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B2B41E" w14:textId="671AC41A" w:rsidR="004B44C0" w:rsidRPr="004E64BA" w:rsidRDefault="004B44C0" w:rsidP="004E64BA">
      <w:pPr>
        <w:pStyle w:val="Nzev"/>
        <w:outlineLvl w:val="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</w:t>
      </w:r>
      <w:r w:rsidRPr="009E158E">
        <w:rPr>
          <w:rFonts w:ascii="Arial" w:hAnsi="Arial" w:cs="Arial"/>
          <w:sz w:val="20"/>
        </w:rPr>
        <w:t xml:space="preserve">                                                                                                               </w:t>
      </w:r>
      <w:r w:rsidR="00DB68F6">
        <w:rPr>
          <w:rFonts w:ascii="Arial" w:hAnsi="Arial" w:cs="Arial"/>
          <w:sz w:val="20"/>
        </w:rPr>
        <w:t xml:space="preserve">           </w:t>
      </w:r>
      <w:r w:rsidR="00F36488">
        <w:rPr>
          <w:rFonts w:ascii="Arial" w:hAnsi="Arial" w:cs="Arial"/>
          <w:sz w:val="20"/>
        </w:rPr>
        <w:t xml:space="preserve"> </w:t>
      </w:r>
    </w:p>
    <w:p w14:paraId="6420EBAD" w14:textId="059B68F7" w:rsidR="004B44C0" w:rsidRPr="009E158E" w:rsidRDefault="184A1B1F" w:rsidP="00BB1728">
      <w:pPr>
        <w:pStyle w:val="Nzev"/>
        <w:spacing w:before="120" w:after="120"/>
        <w:outlineLvl w:val="0"/>
        <w:rPr>
          <w:rFonts w:ascii="Arial" w:hAnsi="Arial" w:cs="Arial"/>
          <w:sz w:val="22"/>
          <w:szCs w:val="22"/>
        </w:rPr>
      </w:pPr>
      <w:r w:rsidRPr="184A1B1F">
        <w:rPr>
          <w:rFonts w:ascii="Arial" w:hAnsi="Arial" w:cs="Arial"/>
          <w:sz w:val="22"/>
          <w:szCs w:val="22"/>
        </w:rPr>
        <w:t>SMLOUVA  O  DÍLO č. 20</w:t>
      </w:r>
      <w:r w:rsidR="009F2F8F">
        <w:rPr>
          <w:rFonts w:ascii="Arial" w:hAnsi="Arial" w:cs="Arial"/>
          <w:sz w:val="22"/>
          <w:szCs w:val="22"/>
        </w:rPr>
        <w:t>3</w:t>
      </w:r>
      <w:r w:rsidRPr="184A1B1F">
        <w:rPr>
          <w:rFonts w:ascii="Arial" w:hAnsi="Arial" w:cs="Arial"/>
          <w:sz w:val="22"/>
          <w:szCs w:val="22"/>
        </w:rPr>
        <w:t>/</w:t>
      </w:r>
      <w:r w:rsidR="00C109DF">
        <w:rPr>
          <w:rFonts w:ascii="Arial" w:hAnsi="Arial" w:cs="Arial"/>
          <w:sz w:val="22"/>
          <w:szCs w:val="22"/>
        </w:rPr>
        <w:t>552</w:t>
      </w:r>
      <w:r w:rsidRPr="184A1B1F">
        <w:rPr>
          <w:rFonts w:ascii="Arial" w:hAnsi="Arial" w:cs="Arial"/>
          <w:sz w:val="22"/>
          <w:szCs w:val="22"/>
        </w:rPr>
        <w:t>/2</w:t>
      </w:r>
      <w:r w:rsidR="009F2F8F">
        <w:rPr>
          <w:rFonts w:ascii="Arial" w:hAnsi="Arial" w:cs="Arial"/>
          <w:sz w:val="22"/>
          <w:szCs w:val="22"/>
        </w:rPr>
        <w:t>5</w:t>
      </w:r>
    </w:p>
    <w:p w14:paraId="7AAADA96" w14:textId="77777777" w:rsidR="0071346E" w:rsidRPr="009E158E" w:rsidRDefault="0071346E">
      <w:pPr>
        <w:jc w:val="both"/>
        <w:rPr>
          <w:rFonts w:ascii="Arial" w:hAnsi="Arial" w:cs="Arial"/>
          <w:sz w:val="20"/>
        </w:rPr>
      </w:pPr>
    </w:p>
    <w:p w14:paraId="46F1EC22" w14:textId="77777777" w:rsidR="004B44C0" w:rsidRPr="009E158E" w:rsidRDefault="004B44C0">
      <w:pPr>
        <w:tabs>
          <w:tab w:val="left" w:pos="426"/>
        </w:tabs>
        <w:jc w:val="both"/>
        <w:outlineLvl w:val="0"/>
        <w:rPr>
          <w:rFonts w:ascii="Arial" w:hAnsi="Arial" w:cs="Arial"/>
          <w:b/>
          <w:sz w:val="20"/>
          <w:u w:val="single"/>
        </w:rPr>
      </w:pPr>
      <w:r w:rsidRPr="009E158E">
        <w:rPr>
          <w:rFonts w:ascii="Arial" w:hAnsi="Arial" w:cs="Arial"/>
          <w:b/>
          <w:sz w:val="20"/>
        </w:rPr>
        <w:t>I.</w:t>
      </w:r>
      <w:r w:rsidRPr="009E158E">
        <w:rPr>
          <w:rFonts w:ascii="Arial" w:hAnsi="Arial" w:cs="Arial"/>
          <w:sz w:val="20"/>
        </w:rPr>
        <w:tab/>
      </w:r>
      <w:r w:rsidRPr="009E158E">
        <w:rPr>
          <w:rFonts w:ascii="Arial" w:hAnsi="Arial" w:cs="Arial"/>
          <w:b/>
          <w:sz w:val="20"/>
          <w:u w:val="single"/>
        </w:rPr>
        <w:t xml:space="preserve">Účastníci smluvního vztahu </w:t>
      </w:r>
    </w:p>
    <w:p w14:paraId="49FCB708" w14:textId="77777777" w:rsidR="004B44C0" w:rsidRPr="009E158E" w:rsidRDefault="004B44C0">
      <w:pPr>
        <w:jc w:val="both"/>
        <w:rPr>
          <w:rFonts w:ascii="Arial" w:hAnsi="Arial" w:cs="Arial"/>
          <w:sz w:val="20"/>
        </w:rPr>
      </w:pPr>
    </w:p>
    <w:p w14:paraId="7F069035" w14:textId="77777777" w:rsidR="004B44C0" w:rsidRPr="009E158E" w:rsidRDefault="004B44C0" w:rsidP="00BB1728">
      <w:pPr>
        <w:spacing w:before="120"/>
        <w:jc w:val="both"/>
        <w:outlineLvl w:val="0"/>
        <w:rPr>
          <w:rFonts w:ascii="Arial" w:hAnsi="Arial" w:cs="Arial"/>
          <w:sz w:val="20"/>
        </w:rPr>
      </w:pPr>
      <w:r w:rsidRPr="009E158E">
        <w:rPr>
          <w:rFonts w:ascii="Arial" w:hAnsi="Arial" w:cs="Arial"/>
          <w:b/>
          <w:sz w:val="20"/>
        </w:rPr>
        <w:t>Objednatel</w:t>
      </w:r>
      <w:r w:rsidRPr="009E158E">
        <w:rPr>
          <w:rFonts w:ascii="Arial" w:hAnsi="Arial" w:cs="Arial"/>
          <w:b/>
          <w:sz w:val="20"/>
        </w:rPr>
        <w:tab/>
      </w:r>
      <w:r w:rsidRPr="009E158E">
        <w:rPr>
          <w:rFonts w:ascii="Arial" w:hAnsi="Arial" w:cs="Arial"/>
          <w:b/>
          <w:sz w:val="20"/>
        </w:rPr>
        <w:tab/>
      </w:r>
      <w:r w:rsidRPr="009E158E">
        <w:rPr>
          <w:rFonts w:ascii="Arial" w:hAnsi="Arial" w:cs="Arial"/>
          <w:sz w:val="20"/>
        </w:rPr>
        <w:t xml:space="preserve">: </w:t>
      </w:r>
      <w:r w:rsidRPr="009E158E">
        <w:rPr>
          <w:rFonts w:ascii="Arial" w:hAnsi="Arial" w:cs="Arial"/>
          <w:b/>
          <w:sz w:val="20"/>
        </w:rPr>
        <w:t xml:space="preserve">Národní divadlo </w:t>
      </w:r>
    </w:p>
    <w:p w14:paraId="39D74D72" w14:textId="7960E024" w:rsidR="004B44C0" w:rsidRPr="009E158E" w:rsidRDefault="184A1B1F" w:rsidP="184A1B1F">
      <w:pPr>
        <w:tabs>
          <w:tab w:val="left" w:pos="284"/>
          <w:tab w:val="left" w:pos="1701"/>
        </w:tabs>
        <w:jc w:val="both"/>
        <w:rPr>
          <w:rFonts w:ascii="Arial" w:hAnsi="Arial" w:cs="Arial"/>
          <w:sz w:val="20"/>
        </w:rPr>
      </w:pPr>
      <w:r w:rsidRPr="184A1B1F">
        <w:rPr>
          <w:rFonts w:ascii="Arial" w:hAnsi="Arial" w:cs="Arial"/>
          <w:sz w:val="20"/>
        </w:rPr>
        <w:t>se sídlem</w:t>
      </w:r>
      <w:r w:rsidR="004B44C0">
        <w:tab/>
      </w:r>
      <w:r w:rsidR="004B44C0">
        <w:tab/>
      </w:r>
      <w:r w:rsidRPr="184A1B1F">
        <w:rPr>
          <w:rFonts w:ascii="Arial" w:hAnsi="Arial" w:cs="Arial"/>
          <w:sz w:val="20"/>
        </w:rPr>
        <w:t>: Ostrovní 225/1, 110 00  Praha 1 - Nové Město</w:t>
      </w:r>
    </w:p>
    <w:p w14:paraId="3F934462" w14:textId="6CF71243" w:rsidR="009F2F8F" w:rsidRDefault="00335812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zastoupen</w:t>
      </w:r>
      <w:r w:rsidR="009F2F8F">
        <w:rPr>
          <w:rFonts w:ascii="Arial" w:hAnsi="Arial" w:cs="Arial"/>
          <w:sz w:val="20"/>
        </w:rPr>
        <w:t>ý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: </w:t>
      </w:r>
      <w:proofErr w:type="spellStart"/>
      <w:r w:rsidR="00190211">
        <w:rPr>
          <w:rFonts w:ascii="Arial" w:hAnsi="Arial" w:cs="Arial"/>
          <w:sz w:val="20"/>
        </w:rPr>
        <w:t>xxxxx</w:t>
      </w:r>
      <w:proofErr w:type="spellEnd"/>
    </w:p>
    <w:p w14:paraId="13C2E290" w14:textId="5A3D336A" w:rsidR="004B44C0" w:rsidRPr="009E158E" w:rsidRDefault="009F2F8F" w:rsidP="009F2F8F">
      <w:pPr>
        <w:ind w:left="1416" w:firstLine="70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: </w:t>
      </w:r>
      <w:proofErr w:type="spellStart"/>
      <w:r w:rsidR="00190211">
        <w:rPr>
          <w:rFonts w:ascii="Arial" w:hAnsi="Arial" w:cs="Arial"/>
          <w:sz w:val="20"/>
        </w:rPr>
        <w:t>xxxxx</w:t>
      </w:r>
      <w:proofErr w:type="spellEnd"/>
    </w:p>
    <w:p w14:paraId="367A611D" w14:textId="03DEE26B" w:rsidR="004B44C0" w:rsidRPr="009E158E" w:rsidRDefault="004B44C0">
      <w:pPr>
        <w:jc w:val="both"/>
        <w:rPr>
          <w:rFonts w:ascii="Arial" w:hAnsi="Arial" w:cs="Arial"/>
          <w:sz w:val="20"/>
        </w:rPr>
      </w:pPr>
      <w:r w:rsidRPr="009E158E">
        <w:rPr>
          <w:rFonts w:ascii="Arial" w:hAnsi="Arial" w:cs="Arial"/>
          <w:sz w:val="20"/>
        </w:rPr>
        <w:t>Bankovní sp</w:t>
      </w:r>
      <w:r w:rsidR="002073DE">
        <w:rPr>
          <w:rFonts w:ascii="Arial" w:hAnsi="Arial" w:cs="Arial"/>
          <w:sz w:val="20"/>
        </w:rPr>
        <w:t xml:space="preserve">ojení </w:t>
      </w:r>
      <w:r w:rsidR="002073DE">
        <w:rPr>
          <w:rFonts w:ascii="Arial" w:hAnsi="Arial" w:cs="Arial"/>
          <w:sz w:val="20"/>
        </w:rPr>
        <w:tab/>
        <w:t xml:space="preserve">: </w:t>
      </w:r>
      <w:proofErr w:type="spellStart"/>
      <w:r w:rsidR="00190211">
        <w:rPr>
          <w:rFonts w:ascii="Arial" w:hAnsi="Arial" w:cs="Arial"/>
          <w:sz w:val="20"/>
        </w:rPr>
        <w:t>xxxxx</w:t>
      </w:r>
      <w:proofErr w:type="spellEnd"/>
    </w:p>
    <w:p w14:paraId="0FEC7539" w14:textId="37D6530F" w:rsidR="004B44C0" w:rsidRPr="009E158E" w:rsidRDefault="002073DE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č. účtu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             : </w:t>
      </w:r>
      <w:proofErr w:type="spellStart"/>
      <w:r w:rsidR="00190211">
        <w:rPr>
          <w:rFonts w:ascii="Arial" w:hAnsi="Arial" w:cs="Arial"/>
          <w:sz w:val="20"/>
        </w:rPr>
        <w:t>xxxxx</w:t>
      </w:r>
      <w:proofErr w:type="spellEnd"/>
    </w:p>
    <w:p w14:paraId="7D59BD75" w14:textId="77777777" w:rsidR="004B44C0" w:rsidRPr="009E158E" w:rsidRDefault="002073DE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IČO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: 00023</w:t>
      </w:r>
      <w:r w:rsidR="004B44C0" w:rsidRPr="009E158E">
        <w:rPr>
          <w:rFonts w:ascii="Arial" w:hAnsi="Arial" w:cs="Arial"/>
          <w:sz w:val="20"/>
        </w:rPr>
        <w:t>337</w:t>
      </w:r>
    </w:p>
    <w:p w14:paraId="76C622B8" w14:textId="77777777" w:rsidR="004B44C0" w:rsidRPr="009E158E" w:rsidRDefault="002073DE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DIČ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: CZ00023</w:t>
      </w:r>
      <w:r w:rsidR="004B44C0" w:rsidRPr="009E158E">
        <w:rPr>
          <w:rFonts w:ascii="Arial" w:hAnsi="Arial" w:cs="Arial"/>
          <w:sz w:val="20"/>
        </w:rPr>
        <w:t>337</w:t>
      </w:r>
    </w:p>
    <w:p w14:paraId="2A2ED85E" w14:textId="64AD8530" w:rsidR="004B44C0" w:rsidRPr="009E158E" w:rsidRDefault="004B44C0">
      <w:pPr>
        <w:jc w:val="both"/>
        <w:rPr>
          <w:rFonts w:ascii="Arial" w:hAnsi="Arial" w:cs="Arial"/>
          <w:sz w:val="20"/>
        </w:rPr>
      </w:pPr>
      <w:r w:rsidRPr="009E158E">
        <w:rPr>
          <w:rFonts w:ascii="Arial" w:hAnsi="Arial" w:cs="Arial"/>
          <w:sz w:val="20"/>
        </w:rPr>
        <w:t xml:space="preserve">(dále jen </w:t>
      </w:r>
      <w:r w:rsidR="003C0AFD">
        <w:rPr>
          <w:rFonts w:ascii="Arial" w:hAnsi="Arial" w:cs="Arial"/>
          <w:sz w:val="20"/>
        </w:rPr>
        <w:t>„</w:t>
      </w:r>
      <w:r w:rsidRPr="003C0AFD">
        <w:rPr>
          <w:rFonts w:ascii="Arial" w:hAnsi="Arial" w:cs="Arial"/>
          <w:b/>
          <w:sz w:val="20"/>
        </w:rPr>
        <w:t>objednatel</w:t>
      </w:r>
      <w:r w:rsidR="003C0AFD">
        <w:rPr>
          <w:rFonts w:ascii="Arial" w:hAnsi="Arial" w:cs="Arial"/>
          <w:sz w:val="20"/>
        </w:rPr>
        <w:t>“</w:t>
      </w:r>
      <w:r w:rsidRPr="009E158E">
        <w:rPr>
          <w:rFonts w:ascii="Arial" w:hAnsi="Arial" w:cs="Arial"/>
          <w:sz w:val="20"/>
        </w:rPr>
        <w:t>)</w:t>
      </w:r>
    </w:p>
    <w:p w14:paraId="622F5ACC" w14:textId="77777777" w:rsidR="00D74F80" w:rsidRPr="009E158E" w:rsidRDefault="00D74F80">
      <w:pPr>
        <w:jc w:val="both"/>
        <w:rPr>
          <w:rFonts w:ascii="Arial" w:hAnsi="Arial" w:cs="Arial"/>
          <w:sz w:val="20"/>
        </w:rPr>
      </w:pPr>
    </w:p>
    <w:p w14:paraId="4DBB3D58" w14:textId="77777777" w:rsidR="004B44C0" w:rsidRPr="009E158E" w:rsidRDefault="004B44C0">
      <w:pPr>
        <w:tabs>
          <w:tab w:val="left" w:pos="284"/>
          <w:tab w:val="left" w:pos="2127"/>
        </w:tabs>
        <w:jc w:val="both"/>
        <w:rPr>
          <w:rFonts w:ascii="Arial" w:hAnsi="Arial" w:cs="Arial"/>
          <w:sz w:val="20"/>
        </w:rPr>
      </w:pPr>
      <w:r w:rsidRPr="009E158E">
        <w:rPr>
          <w:rFonts w:ascii="Arial" w:hAnsi="Arial" w:cs="Arial"/>
          <w:sz w:val="20"/>
        </w:rPr>
        <w:t>a</w:t>
      </w:r>
    </w:p>
    <w:p w14:paraId="232D2EC4" w14:textId="77777777" w:rsidR="00D74F80" w:rsidRPr="009E158E" w:rsidRDefault="00D74F80">
      <w:pPr>
        <w:tabs>
          <w:tab w:val="left" w:pos="284"/>
          <w:tab w:val="left" w:pos="2127"/>
        </w:tabs>
        <w:jc w:val="both"/>
        <w:rPr>
          <w:rFonts w:ascii="Arial" w:hAnsi="Arial" w:cs="Arial"/>
          <w:sz w:val="20"/>
        </w:rPr>
      </w:pPr>
    </w:p>
    <w:p w14:paraId="1767C7DC" w14:textId="3960E0E3" w:rsidR="00042E04" w:rsidRPr="00CE4322" w:rsidRDefault="00042E04" w:rsidP="00BB1728">
      <w:pPr>
        <w:spacing w:before="120"/>
        <w:rPr>
          <w:rFonts w:ascii="Arial" w:hAnsi="Arial" w:cs="Arial"/>
          <w:b/>
          <w:sz w:val="20"/>
        </w:rPr>
      </w:pPr>
      <w:r w:rsidRPr="00CE4322">
        <w:rPr>
          <w:rFonts w:ascii="Arial" w:hAnsi="Arial" w:cs="Arial"/>
          <w:b/>
          <w:sz w:val="20"/>
        </w:rPr>
        <w:t>Zhotovitel</w:t>
      </w:r>
      <w:r w:rsidRPr="00CE4322">
        <w:rPr>
          <w:rFonts w:ascii="Arial" w:hAnsi="Arial" w:cs="Arial"/>
          <w:sz w:val="20"/>
        </w:rPr>
        <w:tab/>
      </w:r>
      <w:r w:rsidRPr="00CE4322">
        <w:rPr>
          <w:rFonts w:ascii="Arial" w:hAnsi="Arial" w:cs="Arial"/>
          <w:sz w:val="20"/>
        </w:rPr>
        <w:tab/>
        <w:t>:</w:t>
      </w:r>
      <w:r>
        <w:rPr>
          <w:rFonts w:ascii="Arial" w:hAnsi="Arial" w:cs="Arial"/>
          <w:sz w:val="20"/>
        </w:rPr>
        <w:t xml:space="preserve"> </w:t>
      </w:r>
      <w:proofErr w:type="spellStart"/>
      <w:r w:rsidR="00C109DF" w:rsidRPr="00C109DF">
        <w:rPr>
          <w:rFonts w:ascii="Arial" w:hAnsi="Arial" w:cs="Arial"/>
          <w:b/>
          <w:bCs/>
          <w:sz w:val="20"/>
        </w:rPr>
        <w:t>Nowatron</w:t>
      </w:r>
      <w:proofErr w:type="spellEnd"/>
      <w:r w:rsidR="00C109DF" w:rsidRPr="00C109DF">
        <w:rPr>
          <w:rFonts w:ascii="Arial" w:hAnsi="Arial" w:cs="Arial"/>
          <w:b/>
          <w:bCs/>
          <w:sz w:val="20"/>
        </w:rPr>
        <w:t xml:space="preserve"> Elektronik</w:t>
      </w:r>
      <w:r w:rsidR="00353D2E">
        <w:rPr>
          <w:rFonts w:ascii="Arial" w:hAnsi="Arial" w:cs="Arial"/>
          <w:b/>
          <w:sz w:val="20"/>
        </w:rPr>
        <w:t>, spol. s r. o.</w:t>
      </w:r>
    </w:p>
    <w:p w14:paraId="036AEE4F" w14:textId="13A292F0" w:rsidR="00042E04" w:rsidRPr="00CE4322" w:rsidRDefault="00042E04" w:rsidP="002B7E96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se</w:t>
      </w:r>
      <w:r w:rsidR="009F47E7">
        <w:rPr>
          <w:rFonts w:ascii="Arial" w:hAnsi="Arial" w:cs="Arial"/>
          <w:sz w:val="20"/>
        </w:rPr>
        <w:t xml:space="preserve"> sídlem</w:t>
      </w:r>
      <w:r w:rsidR="009F47E7">
        <w:rPr>
          <w:rFonts w:ascii="Arial" w:hAnsi="Arial" w:cs="Arial"/>
          <w:sz w:val="20"/>
        </w:rPr>
        <w:tab/>
      </w:r>
      <w:r w:rsidR="009F47E7">
        <w:rPr>
          <w:rFonts w:ascii="Arial" w:hAnsi="Arial" w:cs="Arial"/>
          <w:sz w:val="20"/>
        </w:rPr>
        <w:tab/>
        <w:t xml:space="preserve">: </w:t>
      </w:r>
      <w:r w:rsidR="002B7E96">
        <w:rPr>
          <w:rFonts w:ascii="Arial" w:hAnsi="Arial" w:cs="Arial"/>
          <w:sz w:val="20"/>
        </w:rPr>
        <w:t>Na Radosti 298/4, 115 21 Praha 5 - Zličín</w:t>
      </w:r>
    </w:p>
    <w:p w14:paraId="02137E63" w14:textId="0B3612C6" w:rsidR="000638BF" w:rsidRPr="00E2673D" w:rsidRDefault="184A1B1F" w:rsidP="009F2F8F">
      <w:pPr>
        <w:ind w:left="2124" w:hanging="2120"/>
        <w:rPr>
          <w:rFonts w:ascii="Arial" w:hAnsi="Arial" w:cs="Arial"/>
          <w:sz w:val="20"/>
        </w:rPr>
      </w:pPr>
      <w:r w:rsidRPr="184A1B1F">
        <w:rPr>
          <w:rFonts w:ascii="Arial" w:hAnsi="Arial" w:cs="Arial"/>
          <w:sz w:val="20"/>
        </w:rPr>
        <w:t>zastoupen</w:t>
      </w:r>
      <w:r w:rsidR="009F2F8F">
        <w:rPr>
          <w:rFonts w:ascii="Arial" w:hAnsi="Arial" w:cs="Arial"/>
          <w:sz w:val="20"/>
        </w:rPr>
        <w:t>ý</w:t>
      </w:r>
      <w:r w:rsidRPr="184A1B1F">
        <w:rPr>
          <w:rFonts w:ascii="Arial" w:hAnsi="Arial" w:cs="Arial"/>
          <w:sz w:val="20"/>
        </w:rPr>
        <w:t xml:space="preserve"> </w:t>
      </w:r>
      <w:r w:rsidR="00042E04">
        <w:tab/>
      </w:r>
      <w:r w:rsidRPr="184A1B1F">
        <w:rPr>
          <w:rFonts w:ascii="Arial" w:hAnsi="Arial" w:cs="Arial"/>
          <w:sz w:val="20"/>
        </w:rPr>
        <w:t xml:space="preserve">: </w:t>
      </w:r>
      <w:proofErr w:type="spellStart"/>
      <w:r w:rsidR="0078794F">
        <w:rPr>
          <w:rFonts w:ascii="Arial" w:hAnsi="Arial" w:cs="Arial"/>
          <w:sz w:val="20"/>
        </w:rPr>
        <w:t>xxxxx</w:t>
      </w:r>
      <w:proofErr w:type="spellEnd"/>
    </w:p>
    <w:p w14:paraId="6884BF9D" w14:textId="2AAC3A9A" w:rsidR="00042E04" w:rsidRPr="00CE4322" w:rsidRDefault="007D04F2" w:rsidP="00042E04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IČO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: </w:t>
      </w:r>
      <w:r w:rsidR="002B7E96">
        <w:rPr>
          <w:rFonts w:ascii="Arial" w:hAnsi="Arial" w:cs="Arial"/>
          <w:sz w:val="20"/>
        </w:rPr>
        <w:t>45270007</w:t>
      </w:r>
    </w:p>
    <w:p w14:paraId="47B7C765" w14:textId="14634D80" w:rsidR="00042E04" w:rsidRDefault="007D04F2" w:rsidP="00042E04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DIČ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: CZ</w:t>
      </w:r>
      <w:r w:rsidR="002B7E96">
        <w:rPr>
          <w:rFonts w:ascii="Arial" w:hAnsi="Arial" w:cs="Arial"/>
          <w:sz w:val="20"/>
        </w:rPr>
        <w:t>45270007</w:t>
      </w:r>
    </w:p>
    <w:p w14:paraId="495B3093" w14:textId="39EAA6C7" w:rsidR="009F2F8F" w:rsidRPr="00CE4322" w:rsidRDefault="009F2F8F" w:rsidP="00042E04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Plátce/neplátce DPH</w:t>
      </w:r>
      <w:r>
        <w:rPr>
          <w:rFonts w:ascii="Arial" w:hAnsi="Arial" w:cs="Arial"/>
          <w:sz w:val="20"/>
        </w:rPr>
        <w:tab/>
        <w:t>: plátce DPH</w:t>
      </w:r>
    </w:p>
    <w:p w14:paraId="706953F7" w14:textId="53A03711" w:rsidR="004B44C0" w:rsidRPr="009E158E" w:rsidRDefault="00042E04">
      <w:pPr>
        <w:jc w:val="both"/>
        <w:rPr>
          <w:rFonts w:ascii="Arial" w:hAnsi="Arial" w:cs="Arial"/>
          <w:sz w:val="20"/>
        </w:rPr>
      </w:pPr>
      <w:r w:rsidRPr="009E158E">
        <w:rPr>
          <w:rFonts w:ascii="Arial" w:hAnsi="Arial" w:cs="Arial"/>
          <w:sz w:val="20"/>
        </w:rPr>
        <w:t xml:space="preserve">(dále jen </w:t>
      </w:r>
      <w:r w:rsidR="003C0AFD">
        <w:rPr>
          <w:rFonts w:ascii="Arial" w:hAnsi="Arial" w:cs="Arial"/>
          <w:sz w:val="20"/>
        </w:rPr>
        <w:t>„</w:t>
      </w:r>
      <w:r w:rsidRPr="003C0AFD">
        <w:rPr>
          <w:rFonts w:ascii="Arial" w:hAnsi="Arial" w:cs="Arial"/>
          <w:b/>
          <w:sz w:val="20"/>
        </w:rPr>
        <w:t>zhotovitel</w:t>
      </w:r>
      <w:r w:rsidR="003C0AFD">
        <w:rPr>
          <w:rFonts w:ascii="Arial" w:hAnsi="Arial" w:cs="Arial"/>
          <w:sz w:val="20"/>
        </w:rPr>
        <w:t>“</w:t>
      </w:r>
      <w:r w:rsidRPr="009E158E">
        <w:rPr>
          <w:rFonts w:ascii="Arial" w:hAnsi="Arial" w:cs="Arial"/>
          <w:sz w:val="20"/>
        </w:rPr>
        <w:t>)</w:t>
      </w:r>
    </w:p>
    <w:p w14:paraId="13C7289D" w14:textId="77777777" w:rsidR="00042E04" w:rsidRPr="009E158E" w:rsidRDefault="00042E04">
      <w:pPr>
        <w:tabs>
          <w:tab w:val="left" w:pos="284"/>
          <w:tab w:val="left" w:pos="2127"/>
        </w:tabs>
        <w:jc w:val="both"/>
        <w:rPr>
          <w:rFonts w:ascii="Arial" w:hAnsi="Arial" w:cs="Arial"/>
          <w:sz w:val="20"/>
        </w:rPr>
      </w:pPr>
    </w:p>
    <w:p w14:paraId="51DBB535" w14:textId="77777777" w:rsidR="00BB1728" w:rsidRDefault="00BA73B8" w:rsidP="00BA73B8">
      <w:pPr>
        <w:pStyle w:val="Zkladntextodsazen"/>
        <w:ind w:left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  </w:t>
      </w:r>
    </w:p>
    <w:p w14:paraId="5A6DC881" w14:textId="207F61E8" w:rsidR="00BA73B8" w:rsidRDefault="00BA73B8" w:rsidP="00BA73B8">
      <w:pPr>
        <w:pStyle w:val="Zkladntextodsazen"/>
        <w:ind w:left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    </w:t>
      </w:r>
      <w:r w:rsidRPr="009E158E">
        <w:rPr>
          <w:rFonts w:ascii="Arial" w:hAnsi="Arial" w:cs="Arial"/>
          <w:b/>
          <w:sz w:val="20"/>
        </w:rPr>
        <w:t>podle ustanovení</w:t>
      </w:r>
      <w:r>
        <w:rPr>
          <w:rFonts w:ascii="Arial" w:hAnsi="Arial" w:cs="Arial"/>
          <w:b/>
          <w:sz w:val="20"/>
        </w:rPr>
        <w:t xml:space="preserve"> </w:t>
      </w:r>
      <w:r w:rsidRPr="009E158E">
        <w:rPr>
          <w:rFonts w:ascii="Arial" w:hAnsi="Arial" w:cs="Arial"/>
          <w:b/>
          <w:sz w:val="20"/>
        </w:rPr>
        <w:t>§ 2586 a</w:t>
      </w:r>
      <w:r>
        <w:rPr>
          <w:rFonts w:ascii="Arial" w:hAnsi="Arial" w:cs="Arial"/>
          <w:b/>
          <w:sz w:val="20"/>
        </w:rPr>
        <w:t xml:space="preserve"> násl.</w:t>
      </w:r>
      <w:r w:rsidRPr="009E158E">
        <w:rPr>
          <w:rFonts w:ascii="Arial" w:hAnsi="Arial" w:cs="Arial"/>
          <w:b/>
          <w:sz w:val="20"/>
        </w:rPr>
        <w:t xml:space="preserve"> zákona č. 89/2012 Sb.</w:t>
      </w:r>
      <w:r>
        <w:rPr>
          <w:rFonts w:ascii="Arial" w:hAnsi="Arial" w:cs="Arial"/>
          <w:b/>
          <w:sz w:val="20"/>
        </w:rPr>
        <w:t xml:space="preserve">, občanského zákoníku, ve znění      </w:t>
      </w:r>
    </w:p>
    <w:p w14:paraId="40B1E2EA" w14:textId="77777777" w:rsidR="004B44C0" w:rsidRPr="009E158E" w:rsidRDefault="00BA73B8" w:rsidP="00BA73B8">
      <w:pPr>
        <w:pStyle w:val="Zkladntextodsazen"/>
        <w:ind w:left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                                       pozdějších předpisů, (dále jen „občanský zákoník“)</w:t>
      </w:r>
    </w:p>
    <w:p w14:paraId="7BF4B778" w14:textId="77777777" w:rsidR="0057455A" w:rsidRDefault="0057455A" w:rsidP="009820A4">
      <w:pPr>
        <w:tabs>
          <w:tab w:val="left" w:pos="426"/>
          <w:tab w:val="left" w:pos="2127"/>
        </w:tabs>
        <w:jc w:val="both"/>
        <w:rPr>
          <w:rFonts w:ascii="Arial" w:hAnsi="Arial" w:cs="Arial"/>
          <w:b/>
          <w:sz w:val="20"/>
        </w:rPr>
      </w:pPr>
    </w:p>
    <w:p w14:paraId="2A71642E" w14:textId="77777777" w:rsidR="00E75B5F" w:rsidRDefault="00E75B5F" w:rsidP="009820A4">
      <w:pPr>
        <w:tabs>
          <w:tab w:val="left" w:pos="426"/>
          <w:tab w:val="left" w:pos="2127"/>
        </w:tabs>
        <w:jc w:val="both"/>
        <w:rPr>
          <w:rFonts w:ascii="Arial" w:hAnsi="Arial" w:cs="Arial"/>
          <w:b/>
          <w:sz w:val="20"/>
        </w:rPr>
      </w:pPr>
    </w:p>
    <w:p w14:paraId="581A7061" w14:textId="3606CDCC" w:rsidR="00562FAB" w:rsidRDefault="004B44C0" w:rsidP="009820A4">
      <w:pPr>
        <w:tabs>
          <w:tab w:val="left" w:pos="426"/>
          <w:tab w:val="left" w:pos="2127"/>
        </w:tabs>
        <w:jc w:val="both"/>
        <w:rPr>
          <w:rFonts w:ascii="Arial" w:hAnsi="Arial" w:cs="Arial"/>
          <w:b/>
          <w:sz w:val="20"/>
          <w:u w:val="single"/>
        </w:rPr>
      </w:pPr>
      <w:r w:rsidRPr="009E158E">
        <w:rPr>
          <w:rFonts w:ascii="Arial" w:hAnsi="Arial" w:cs="Arial"/>
          <w:b/>
          <w:sz w:val="20"/>
        </w:rPr>
        <w:t xml:space="preserve">II. </w:t>
      </w:r>
      <w:r w:rsidRPr="009E158E">
        <w:rPr>
          <w:rFonts w:ascii="Arial" w:hAnsi="Arial" w:cs="Arial"/>
          <w:b/>
          <w:sz w:val="20"/>
        </w:rPr>
        <w:tab/>
      </w:r>
      <w:r w:rsidRPr="009E158E">
        <w:rPr>
          <w:rFonts w:ascii="Arial" w:hAnsi="Arial" w:cs="Arial"/>
          <w:b/>
          <w:sz w:val="20"/>
          <w:u w:val="single"/>
        </w:rPr>
        <w:t xml:space="preserve">Předmět smlouvy </w:t>
      </w:r>
    </w:p>
    <w:p w14:paraId="3E11C9E6" w14:textId="77777777" w:rsidR="00E33435" w:rsidRPr="009E158E" w:rsidRDefault="00E33435" w:rsidP="009820A4">
      <w:pPr>
        <w:tabs>
          <w:tab w:val="left" w:pos="426"/>
          <w:tab w:val="left" w:pos="2127"/>
        </w:tabs>
        <w:jc w:val="both"/>
        <w:rPr>
          <w:rFonts w:ascii="Arial" w:hAnsi="Arial" w:cs="Arial"/>
          <w:b/>
          <w:sz w:val="20"/>
          <w:u w:val="single"/>
        </w:rPr>
      </w:pPr>
    </w:p>
    <w:p w14:paraId="09561E2C" w14:textId="378CBC4D" w:rsidR="004B44C0" w:rsidRPr="009F2F8F" w:rsidRDefault="004B44C0" w:rsidP="008D121B">
      <w:pPr>
        <w:numPr>
          <w:ilvl w:val="0"/>
          <w:numId w:val="22"/>
        </w:num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bCs/>
          <w:sz w:val="20"/>
        </w:rPr>
      </w:pPr>
      <w:r w:rsidRPr="009F2F8F">
        <w:rPr>
          <w:rFonts w:ascii="Arial" w:hAnsi="Arial" w:cs="Arial"/>
          <w:bCs/>
          <w:sz w:val="20"/>
        </w:rPr>
        <w:t>Předmětem smlouvy je závazek zhotovitele provést na svůj náklad a nebezpečí pro objednatel</w:t>
      </w:r>
      <w:r w:rsidR="002073DE" w:rsidRPr="009F2F8F">
        <w:rPr>
          <w:rFonts w:ascii="Arial" w:hAnsi="Arial" w:cs="Arial"/>
          <w:bCs/>
          <w:sz w:val="20"/>
        </w:rPr>
        <w:t>e dílo spočívající</w:t>
      </w:r>
      <w:r w:rsidR="00777D51" w:rsidRPr="009F2F8F">
        <w:rPr>
          <w:rFonts w:ascii="Arial" w:hAnsi="Arial" w:cs="Arial"/>
          <w:bCs/>
          <w:sz w:val="20"/>
        </w:rPr>
        <w:t xml:space="preserve"> </w:t>
      </w:r>
      <w:r w:rsidR="003C0AFD" w:rsidRPr="009F2F8F">
        <w:rPr>
          <w:rFonts w:ascii="Arial" w:hAnsi="Arial" w:cs="Arial"/>
          <w:bCs/>
          <w:sz w:val="20"/>
        </w:rPr>
        <w:t>v</w:t>
      </w:r>
      <w:r w:rsidR="002B7E96">
        <w:rPr>
          <w:rFonts w:ascii="Arial" w:hAnsi="Arial" w:cs="Arial"/>
          <w:bCs/>
          <w:sz w:val="20"/>
        </w:rPr>
        <w:t xml:space="preserve"> odborné servisní práci a opravě </w:t>
      </w:r>
      <w:r w:rsidR="002B7E96" w:rsidRPr="00E60558">
        <w:rPr>
          <w:rFonts w:ascii="Arial" w:hAnsi="Arial" w:cs="Arial"/>
          <w:b/>
          <w:sz w:val="20"/>
        </w:rPr>
        <w:t xml:space="preserve">projektoru </w:t>
      </w:r>
      <w:proofErr w:type="spellStart"/>
      <w:r w:rsidR="002B7E96" w:rsidRPr="00E60558">
        <w:rPr>
          <w:rFonts w:ascii="Arial" w:hAnsi="Arial" w:cs="Arial"/>
          <w:b/>
          <w:sz w:val="20"/>
        </w:rPr>
        <w:t>Barco</w:t>
      </w:r>
      <w:proofErr w:type="spellEnd"/>
      <w:r w:rsidR="002B7E96" w:rsidRPr="00E60558">
        <w:rPr>
          <w:rFonts w:ascii="Arial" w:hAnsi="Arial" w:cs="Arial"/>
          <w:b/>
          <w:sz w:val="20"/>
        </w:rPr>
        <w:t xml:space="preserve"> UDX - W32</w:t>
      </w:r>
      <w:r w:rsidR="002B7E96" w:rsidRPr="00C36DD1">
        <w:rPr>
          <w:rFonts w:ascii="Arial" w:hAnsi="Arial" w:cs="Arial"/>
          <w:bCs/>
          <w:sz w:val="20"/>
        </w:rPr>
        <w:t xml:space="preserve"> (</w:t>
      </w:r>
      <w:proofErr w:type="spellStart"/>
      <w:r w:rsidR="002B7E96" w:rsidRPr="00C36DD1">
        <w:rPr>
          <w:rFonts w:ascii="Arial" w:hAnsi="Arial" w:cs="Arial"/>
          <w:bCs/>
          <w:sz w:val="20"/>
        </w:rPr>
        <w:t>inv</w:t>
      </w:r>
      <w:proofErr w:type="spellEnd"/>
      <w:r w:rsidR="002B7E96" w:rsidRPr="00C36DD1">
        <w:rPr>
          <w:rFonts w:ascii="Arial" w:hAnsi="Arial" w:cs="Arial"/>
          <w:bCs/>
          <w:sz w:val="20"/>
        </w:rPr>
        <w:t>.</w:t>
      </w:r>
      <w:r w:rsidR="00C36DD1">
        <w:rPr>
          <w:rFonts w:ascii="Arial" w:hAnsi="Arial" w:cs="Arial"/>
          <w:bCs/>
          <w:sz w:val="20"/>
        </w:rPr>
        <w:t xml:space="preserve"> </w:t>
      </w:r>
      <w:r w:rsidR="002B7E96" w:rsidRPr="00C36DD1">
        <w:rPr>
          <w:rFonts w:ascii="Arial" w:hAnsi="Arial" w:cs="Arial"/>
          <w:bCs/>
          <w:sz w:val="20"/>
        </w:rPr>
        <w:t>číslo:</w:t>
      </w:r>
      <w:r w:rsidR="00C36DD1" w:rsidRPr="00C36DD1">
        <w:rPr>
          <w:rFonts w:ascii="Arial" w:hAnsi="Arial" w:cs="Arial"/>
          <w:bCs/>
          <w:sz w:val="20"/>
        </w:rPr>
        <w:t xml:space="preserve"> 2-225000000406</w:t>
      </w:r>
      <w:r w:rsidR="002B7E96" w:rsidRPr="00C36DD1">
        <w:rPr>
          <w:rFonts w:ascii="Arial" w:hAnsi="Arial" w:cs="Arial"/>
          <w:bCs/>
          <w:sz w:val="20"/>
        </w:rPr>
        <w:t>)</w:t>
      </w:r>
      <w:r w:rsidR="002073DE" w:rsidRPr="00C36DD1">
        <w:rPr>
          <w:rFonts w:ascii="Arial" w:hAnsi="Arial" w:cs="Arial"/>
          <w:bCs/>
          <w:sz w:val="20"/>
        </w:rPr>
        <w:t xml:space="preserve"> </w:t>
      </w:r>
      <w:r w:rsidR="002B7E96" w:rsidRPr="00C36DD1">
        <w:rPr>
          <w:rFonts w:ascii="Arial" w:hAnsi="Arial" w:cs="Arial"/>
          <w:bCs/>
          <w:sz w:val="20"/>
        </w:rPr>
        <w:t xml:space="preserve">pro potřeby jevištního provozu Státní opery </w:t>
      </w:r>
      <w:r w:rsidRPr="00C36DD1">
        <w:rPr>
          <w:rFonts w:ascii="Arial" w:hAnsi="Arial" w:cs="Arial"/>
          <w:bCs/>
          <w:sz w:val="20"/>
        </w:rPr>
        <w:t>dle bližší specifikace u</w:t>
      </w:r>
      <w:r w:rsidRPr="009F2F8F">
        <w:rPr>
          <w:rFonts w:ascii="Arial" w:hAnsi="Arial" w:cs="Arial"/>
          <w:bCs/>
          <w:sz w:val="20"/>
        </w:rPr>
        <w:t>vedené níže (dále i jen „</w:t>
      </w:r>
      <w:r w:rsidRPr="002B7E96">
        <w:rPr>
          <w:rFonts w:ascii="Arial" w:hAnsi="Arial" w:cs="Arial"/>
          <w:b/>
          <w:sz w:val="20"/>
        </w:rPr>
        <w:t>dílo</w:t>
      </w:r>
      <w:r w:rsidRPr="009F2F8F">
        <w:rPr>
          <w:rFonts w:ascii="Arial" w:hAnsi="Arial" w:cs="Arial"/>
          <w:bCs/>
          <w:sz w:val="20"/>
        </w:rPr>
        <w:t>“).</w:t>
      </w:r>
      <w:r w:rsidR="008D121B" w:rsidRPr="009F2F8F">
        <w:rPr>
          <w:rFonts w:ascii="Arial" w:hAnsi="Arial" w:cs="Arial"/>
          <w:bCs/>
          <w:sz w:val="20"/>
        </w:rPr>
        <w:t xml:space="preserve"> </w:t>
      </w:r>
      <w:r w:rsidRPr="009F2F8F">
        <w:rPr>
          <w:rFonts w:ascii="Arial" w:hAnsi="Arial" w:cs="Arial"/>
          <w:bCs/>
          <w:sz w:val="20"/>
        </w:rPr>
        <w:t>Dále je předmětem smlouvy závazek objednatele dílo převzít a zaplatit zhotoviteli za</w:t>
      </w:r>
      <w:r w:rsidR="003C0AFD" w:rsidRPr="009F2F8F">
        <w:rPr>
          <w:rFonts w:ascii="Arial" w:hAnsi="Arial" w:cs="Arial"/>
          <w:bCs/>
          <w:sz w:val="20"/>
        </w:rPr>
        <w:t xml:space="preserve"> řádné</w:t>
      </w:r>
      <w:r w:rsidRPr="009F2F8F">
        <w:rPr>
          <w:rFonts w:ascii="Arial" w:hAnsi="Arial" w:cs="Arial"/>
          <w:bCs/>
          <w:sz w:val="20"/>
        </w:rPr>
        <w:t xml:space="preserve"> provedení díla dle této smlouvy sjednanou cenu podle čl. V. </w:t>
      </w:r>
      <w:r w:rsidR="003C0AFD" w:rsidRPr="009F2F8F">
        <w:rPr>
          <w:rFonts w:ascii="Arial" w:hAnsi="Arial" w:cs="Arial"/>
          <w:bCs/>
          <w:sz w:val="20"/>
        </w:rPr>
        <w:t xml:space="preserve">této </w:t>
      </w:r>
      <w:r w:rsidRPr="009F2F8F">
        <w:rPr>
          <w:rFonts w:ascii="Arial" w:hAnsi="Arial" w:cs="Arial"/>
          <w:bCs/>
          <w:sz w:val="20"/>
        </w:rPr>
        <w:t>smlouvy.</w:t>
      </w:r>
    </w:p>
    <w:p w14:paraId="47D024CC" w14:textId="77777777" w:rsidR="00D36F61" w:rsidRPr="009E158E" w:rsidRDefault="00D36F61">
      <w:pPr>
        <w:tabs>
          <w:tab w:val="left" w:pos="1980"/>
          <w:tab w:val="left" w:pos="6840"/>
        </w:tabs>
        <w:rPr>
          <w:rFonts w:ascii="Arial" w:hAnsi="Arial" w:cs="Arial"/>
          <w:sz w:val="20"/>
        </w:rPr>
      </w:pPr>
    </w:p>
    <w:p w14:paraId="17208366" w14:textId="77777777" w:rsidR="00562FAB" w:rsidRPr="007A3166" w:rsidRDefault="0051422D" w:rsidP="00562FAB">
      <w:pPr>
        <w:pStyle w:val="Odstavecseseznamem"/>
        <w:numPr>
          <w:ilvl w:val="0"/>
          <w:numId w:val="22"/>
        </w:numPr>
        <w:tabs>
          <w:tab w:val="left" w:pos="426"/>
        </w:tabs>
        <w:jc w:val="both"/>
        <w:rPr>
          <w:rFonts w:ascii="Arial" w:hAnsi="Arial" w:cs="Arial"/>
          <w:b/>
          <w:sz w:val="20"/>
        </w:rPr>
      </w:pPr>
      <w:r w:rsidRPr="0051422D">
        <w:rPr>
          <w:rFonts w:ascii="Arial" w:hAnsi="Arial" w:cs="Arial"/>
          <w:b/>
          <w:sz w:val="20"/>
        </w:rPr>
        <w:t>Bližší specifikace pře</w:t>
      </w:r>
      <w:r w:rsidR="00F844D9">
        <w:rPr>
          <w:rFonts w:ascii="Arial" w:hAnsi="Arial" w:cs="Arial"/>
          <w:b/>
          <w:sz w:val="20"/>
        </w:rPr>
        <w:t>dmětu díla</w:t>
      </w:r>
      <w:r w:rsidRPr="0051422D">
        <w:rPr>
          <w:rFonts w:ascii="Arial" w:hAnsi="Arial" w:cs="Arial"/>
          <w:b/>
          <w:sz w:val="20"/>
        </w:rPr>
        <w:t>:</w:t>
      </w:r>
    </w:p>
    <w:p w14:paraId="7CF6E725" w14:textId="7EBF116E" w:rsidR="00503762" w:rsidRDefault="0051422D" w:rsidP="00D230D5">
      <w:pPr>
        <w:ind w:left="36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Zho</w:t>
      </w:r>
      <w:r w:rsidR="002073DE">
        <w:rPr>
          <w:rFonts w:ascii="Arial" w:hAnsi="Arial" w:cs="Arial"/>
          <w:sz w:val="20"/>
        </w:rPr>
        <w:t xml:space="preserve">tovitel </w:t>
      </w:r>
      <w:r w:rsidR="002B7E96">
        <w:rPr>
          <w:rFonts w:ascii="Arial" w:hAnsi="Arial" w:cs="Arial"/>
          <w:sz w:val="20"/>
        </w:rPr>
        <w:t xml:space="preserve">provede odborný servis a opravu projektoru </w:t>
      </w:r>
      <w:proofErr w:type="spellStart"/>
      <w:r w:rsidR="002B7E96">
        <w:rPr>
          <w:rFonts w:ascii="Arial" w:hAnsi="Arial" w:cs="Arial"/>
          <w:sz w:val="20"/>
        </w:rPr>
        <w:t>Barco</w:t>
      </w:r>
      <w:proofErr w:type="spellEnd"/>
      <w:r w:rsidR="002B7E96">
        <w:rPr>
          <w:rFonts w:ascii="Arial" w:hAnsi="Arial" w:cs="Arial"/>
          <w:sz w:val="20"/>
        </w:rPr>
        <w:t xml:space="preserve"> UDX-W32 dle závazné nabídky č. </w:t>
      </w:r>
      <w:r w:rsidR="002B7E96" w:rsidRPr="002B7E96">
        <w:rPr>
          <w:rFonts w:ascii="Arial" w:hAnsi="Arial" w:cs="Arial"/>
          <w:sz w:val="20"/>
        </w:rPr>
        <w:t>P/PSERV/2025-0082</w:t>
      </w:r>
      <w:r w:rsidR="003C0AFD">
        <w:rPr>
          <w:rFonts w:ascii="Arial" w:hAnsi="Arial" w:cs="Arial"/>
          <w:sz w:val="20"/>
        </w:rPr>
        <w:t>, která je nedílnou součástí této smlouvy</w:t>
      </w:r>
      <w:r w:rsidR="002B7E96">
        <w:rPr>
          <w:rFonts w:ascii="Arial" w:hAnsi="Arial" w:cs="Arial"/>
          <w:sz w:val="20"/>
        </w:rPr>
        <w:t>, a to v tomto rozsahu:</w:t>
      </w:r>
    </w:p>
    <w:p w14:paraId="6839CE1B" w14:textId="354418E1" w:rsidR="003C0AFD" w:rsidRDefault="002B7E96" w:rsidP="002B7E96">
      <w:pPr>
        <w:pStyle w:val="Odstavecseseznamem"/>
        <w:numPr>
          <w:ilvl w:val="0"/>
          <w:numId w:val="44"/>
        </w:numPr>
        <w:jc w:val="both"/>
        <w:rPr>
          <w:rFonts w:ascii="Arial" w:hAnsi="Arial" w:cs="Arial"/>
          <w:bCs/>
          <w:sz w:val="20"/>
        </w:rPr>
      </w:pPr>
      <w:r w:rsidRPr="002B7E96">
        <w:rPr>
          <w:rFonts w:ascii="Arial" w:hAnsi="Arial" w:cs="Arial"/>
          <w:bCs/>
          <w:sz w:val="20"/>
        </w:rPr>
        <w:t>renovace světelného zdroje</w:t>
      </w:r>
    </w:p>
    <w:p w14:paraId="09340A31" w14:textId="39EC9376" w:rsidR="002B7E96" w:rsidRDefault="002B7E96" w:rsidP="002B7E96">
      <w:pPr>
        <w:pStyle w:val="Odstavecseseznamem"/>
        <w:numPr>
          <w:ilvl w:val="0"/>
          <w:numId w:val="44"/>
        </w:numPr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výměna předních filtrů</w:t>
      </w:r>
    </w:p>
    <w:p w14:paraId="4A4ECB9C" w14:textId="29B21D74" w:rsidR="002B7E96" w:rsidRPr="002B7E96" w:rsidRDefault="002B7E96" w:rsidP="002B7E96">
      <w:pPr>
        <w:pStyle w:val="Odstavecseseznamem"/>
        <w:numPr>
          <w:ilvl w:val="0"/>
          <w:numId w:val="44"/>
        </w:numPr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doplnění chladící kapaliny</w:t>
      </w:r>
    </w:p>
    <w:p w14:paraId="7DBBB878" w14:textId="77777777" w:rsidR="003C0AFD" w:rsidRPr="00777D51" w:rsidRDefault="003C0AFD" w:rsidP="003C0AFD">
      <w:pPr>
        <w:pStyle w:val="Zkladntextodsazen2"/>
        <w:tabs>
          <w:tab w:val="clear" w:pos="284"/>
          <w:tab w:val="clear" w:pos="1418"/>
        </w:tabs>
        <w:ind w:left="851"/>
        <w:jc w:val="left"/>
        <w:rPr>
          <w:rFonts w:ascii="Arial" w:hAnsi="Arial" w:cs="Arial"/>
          <w:bCs/>
          <w:sz w:val="20"/>
        </w:rPr>
      </w:pPr>
    </w:p>
    <w:p w14:paraId="6677FB5D" w14:textId="35BA3450" w:rsidR="004B44C0" w:rsidRPr="009E158E" w:rsidRDefault="002B7E96">
      <w:pPr>
        <w:tabs>
          <w:tab w:val="left" w:pos="-6237"/>
          <w:tab w:val="left" w:pos="-6096"/>
          <w:tab w:val="left" w:pos="426"/>
        </w:tabs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3</w:t>
      </w:r>
      <w:r w:rsidR="004B44C0" w:rsidRPr="009E158E">
        <w:rPr>
          <w:rFonts w:ascii="Arial" w:hAnsi="Arial" w:cs="Arial"/>
          <w:b/>
          <w:sz w:val="20"/>
        </w:rPr>
        <w:t>.</w:t>
      </w:r>
      <w:r w:rsidR="004B44C0" w:rsidRPr="009E158E">
        <w:rPr>
          <w:rFonts w:ascii="Arial" w:hAnsi="Arial" w:cs="Arial"/>
          <w:b/>
          <w:sz w:val="20"/>
        </w:rPr>
        <w:tab/>
        <w:t>Další technické požadavky na předmět díla:</w:t>
      </w:r>
    </w:p>
    <w:p w14:paraId="23F317CC" w14:textId="5BA81261" w:rsidR="004B44C0" w:rsidRPr="009E158E" w:rsidRDefault="004B44C0" w:rsidP="00503762">
      <w:pPr>
        <w:pStyle w:val="Zkladntextodsazen2"/>
        <w:numPr>
          <w:ilvl w:val="1"/>
          <w:numId w:val="11"/>
        </w:numPr>
        <w:tabs>
          <w:tab w:val="clear" w:pos="284"/>
          <w:tab w:val="clear" w:pos="1440"/>
          <w:tab w:val="num" w:pos="-6096"/>
        </w:tabs>
        <w:ind w:left="851" w:hanging="426"/>
        <w:rPr>
          <w:rFonts w:ascii="Arial" w:hAnsi="Arial" w:cs="Arial"/>
          <w:sz w:val="20"/>
        </w:rPr>
      </w:pPr>
      <w:r w:rsidRPr="009E158E">
        <w:rPr>
          <w:rFonts w:ascii="Arial" w:hAnsi="Arial" w:cs="Arial"/>
          <w:sz w:val="20"/>
        </w:rPr>
        <w:t>Postup prací je zhotovitel povinen v předstihu (min. 24h.) dohodnout s pověřenými zástupci objednatele, za St</w:t>
      </w:r>
      <w:r w:rsidR="00985DC7">
        <w:rPr>
          <w:rFonts w:ascii="Arial" w:hAnsi="Arial" w:cs="Arial"/>
          <w:sz w:val="20"/>
        </w:rPr>
        <w:t>átní oper</w:t>
      </w:r>
      <w:r w:rsidR="00EB03F0">
        <w:rPr>
          <w:rFonts w:ascii="Arial" w:hAnsi="Arial" w:cs="Arial"/>
          <w:sz w:val="20"/>
        </w:rPr>
        <w:t>u</w:t>
      </w:r>
      <w:r w:rsidR="00985DC7">
        <w:rPr>
          <w:rFonts w:ascii="Arial" w:hAnsi="Arial" w:cs="Arial"/>
          <w:sz w:val="20"/>
        </w:rPr>
        <w:t xml:space="preserve"> je </w:t>
      </w:r>
      <w:r w:rsidR="00B55DD2">
        <w:rPr>
          <w:rFonts w:ascii="Arial" w:hAnsi="Arial" w:cs="Arial"/>
          <w:sz w:val="20"/>
        </w:rPr>
        <w:t xml:space="preserve">to pan </w:t>
      </w:r>
      <w:proofErr w:type="spellStart"/>
      <w:r w:rsidR="0078794F">
        <w:rPr>
          <w:rFonts w:ascii="Arial" w:hAnsi="Arial" w:cs="Arial"/>
          <w:sz w:val="20"/>
        </w:rPr>
        <w:t>xxxxx</w:t>
      </w:r>
      <w:proofErr w:type="spellEnd"/>
      <w:r w:rsidR="00A247E5">
        <w:rPr>
          <w:rFonts w:ascii="Arial" w:hAnsi="Arial" w:cs="Arial"/>
          <w:sz w:val="20"/>
        </w:rPr>
        <w:t>,</w:t>
      </w:r>
      <w:r w:rsidR="003C0AFD">
        <w:rPr>
          <w:rFonts w:ascii="Arial" w:hAnsi="Arial" w:cs="Arial"/>
          <w:sz w:val="20"/>
        </w:rPr>
        <w:t xml:space="preserve"> vedoucí jevištního provozu Státní opery,</w:t>
      </w:r>
      <w:r w:rsidR="00B55DD2">
        <w:rPr>
          <w:rFonts w:ascii="Arial" w:hAnsi="Arial" w:cs="Arial"/>
          <w:sz w:val="20"/>
        </w:rPr>
        <w:t xml:space="preserve"> tel. </w:t>
      </w:r>
      <w:proofErr w:type="spellStart"/>
      <w:r w:rsidR="0078794F">
        <w:rPr>
          <w:rFonts w:ascii="Arial" w:hAnsi="Arial" w:cs="Arial"/>
          <w:sz w:val="20"/>
        </w:rPr>
        <w:t>xxxxx</w:t>
      </w:r>
      <w:proofErr w:type="spellEnd"/>
      <w:r w:rsidR="00EB03F0">
        <w:rPr>
          <w:rFonts w:ascii="Arial" w:hAnsi="Arial" w:cs="Arial"/>
          <w:sz w:val="20"/>
        </w:rPr>
        <w:t>.</w:t>
      </w:r>
    </w:p>
    <w:p w14:paraId="3FE4ADFF" w14:textId="77777777" w:rsidR="004B44C0" w:rsidRPr="009E158E" w:rsidRDefault="004B44C0" w:rsidP="00503762">
      <w:pPr>
        <w:pStyle w:val="Zkladntextodsazen2"/>
        <w:numPr>
          <w:ilvl w:val="1"/>
          <w:numId w:val="11"/>
        </w:numPr>
        <w:tabs>
          <w:tab w:val="clear" w:pos="284"/>
          <w:tab w:val="clear" w:pos="1440"/>
          <w:tab w:val="num" w:pos="-6096"/>
        </w:tabs>
        <w:ind w:left="851" w:hanging="426"/>
        <w:rPr>
          <w:rFonts w:ascii="Arial" w:hAnsi="Arial" w:cs="Arial"/>
          <w:sz w:val="20"/>
        </w:rPr>
      </w:pPr>
      <w:r w:rsidRPr="009E158E">
        <w:rPr>
          <w:rFonts w:ascii="Arial" w:hAnsi="Arial" w:cs="Arial"/>
          <w:sz w:val="20"/>
        </w:rPr>
        <w:t>Zhotovitel je povinen dodržovat požadavky na zajištění bezpečnosti práce a rovněž dodržovat požární předpisy a příslušné ČSN, vč. interních předpisů objednatele.</w:t>
      </w:r>
    </w:p>
    <w:p w14:paraId="42F3F504" w14:textId="0E70271A" w:rsidR="004B44C0" w:rsidRDefault="004B44C0" w:rsidP="00503762">
      <w:pPr>
        <w:pStyle w:val="Zkladntextodsazen2"/>
        <w:numPr>
          <w:ilvl w:val="1"/>
          <w:numId w:val="11"/>
        </w:numPr>
        <w:tabs>
          <w:tab w:val="clear" w:pos="284"/>
          <w:tab w:val="clear" w:pos="1440"/>
          <w:tab w:val="num" w:pos="-6096"/>
        </w:tabs>
        <w:ind w:left="851" w:hanging="426"/>
        <w:rPr>
          <w:rFonts w:ascii="Arial" w:hAnsi="Arial" w:cs="Arial"/>
          <w:sz w:val="20"/>
        </w:rPr>
      </w:pPr>
      <w:r w:rsidRPr="009E158E">
        <w:rPr>
          <w:rFonts w:ascii="Arial" w:hAnsi="Arial" w:cs="Arial"/>
          <w:sz w:val="20"/>
        </w:rPr>
        <w:t>Objednatel je oprávněn kontr</w:t>
      </w:r>
      <w:r w:rsidR="00BD78A5">
        <w:rPr>
          <w:rFonts w:ascii="Arial" w:hAnsi="Arial" w:cs="Arial"/>
          <w:sz w:val="20"/>
        </w:rPr>
        <w:t>olovat provádění díla.</w:t>
      </w:r>
    </w:p>
    <w:p w14:paraId="7F98C86A" w14:textId="77777777" w:rsidR="0078794F" w:rsidRPr="009E158E" w:rsidRDefault="0078794F" w:rsidP="0078794F">
      <w:pPr>
        <w:pStyle w:val="Zkladntextodsazen2"/>
        <w:tabs>
          <w:tab w:val="clear" w:pos="284"/>
          <w:tab w:val="clear" w:pos="1418"/>
        </w:tabs>
        <w:ind w:left="425"/>
        <w:rPr>
          <w:rFonts w:ascii="Arial" w:hAnsi="Arial" w:cs="Arial"/>
          <w:sz w:val="20"/>
        </w:rPr>
      </w:pPr>
    </w:p>
    <w:p w14:paraId="240B6B14" w14:textId="4D9B339D" w:rsidR="00D36F61" w:rsidRDefault="00D36F61">
      <w:pPr>
        <w:pStyle w:val="Zkladntextodsazen2"/>
        <w:tabs>
          <w:tab w:val="clear" w:pos="284"/>
          <w:tab w:val="clear" w:pos="1418"/>
        </w:tabs>
        <w:ind w:left="0"/>
        <w:rPr>
          <w:rFonts w:ascii="Arial" w:hAnsi="Arial" w:cs="Arial"/>
          <w:sz w:val="20"/>
        </w:rPr>
      </w:pPr>
    </w:p>
    <w:p w14:paraId="2BCCBB42" w14:textId="62F9F360" w:rsidR="00503762" w:rsidRDefault="00D230D5" w:rsidP="00E33435">
      <w:pPr>
        <w:pStyle w:val="Zkladntextodsazen2"/>
        <w:tabs>
          <w:tab w:val="left" w:pos="426"/>
        </w:tabs>
        <w:ind w:left="426" w:hanging="426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lastRenderedPageBreak/>
        <w:t>4</w:t>
      </w:r>
      <w:r w:rsidR="004B44C0" w:rsidRPr="009E158E">
        <w:rPr>
          <w:rFonts w:ascii="Arial" w:hAnsi="Arial" w:cs="Arial"/>
          <w:b/>
          <w:sz w:val="20"/>
        </w:rPr>
        <w:t xml:space="preserve">. </w:t>
      </w:r>
      <w:r w:rsidR="005A7A72">
        <w:rPr>
          <w:rFonts w:ascii="Arial" w:hAnsi="Arial" w:cs="Arial"/>
          <w:b/>
          <w:sz w:val="20"/>
        </w:rPr>
        <w:t xml:space="preserve">  </w:t>
      </w:r>
      <w:r w:rsidR="004B44C0" w:rsidRPr="009E158E">
        <w:rPr>
          <w:rFonts w:ascii="Arial" w:hAnsi="Arial" w:cs="Arial"/>
          <w:b/>
          <w:sz w:val="20"/>
        </w:rPr>
        <w:t>Ostatní ujednání</w:t>
      </w:r>
    </w:p>
    <w:p w14:paraId="2E0DC239" w14:textId="7FBD214D" w:rsidR="00503762" w:rsidRDefault="004B44C0" w:rsidP="00503762">
      <w:pPr>
        <w:ind w:left="426"/>
        <w:jc w:val="both"/>
        <w:rPr>
          <w:rFonts w:ascii="Arial" w:hAnsi="Arial" w:cs="Arial"/>
          <w:b/>
          <w:sz w:val="20"/>
        </w:rPr>
      </w:pPr>
      <w:r w:rsidRPr="009E158E">
        <w:rPr>
          <w:rFonts w:ascii="Arial" w:hAnsi="Arial" w:cs="Arial"/>
          <w:bCs/>
          <w:sz w:val="20"/>
        </w:rPr>
        <w:t xml:space="preserve">Smluvní strany sjednaly, že součástí předmětu plnění, jakož i ceny </w:t>
      </w:r>
      <w:r w:rsidR="00503762">
        <w:rPr>
          <w:rFonts w:ascii="Arial" w:hAnsi="Arial" w:cs="Arial"/>
          <w:bCs/>
          <w:sz w:val="20"/>
        </w:rPr>
        <w:t xml:space="preserve">za dílo dle této smlouvy, jsou </w:t>
      </w:r>
      <w:r w:rsidRPr="009E158E">
        <w:rPr>
          <w:rFonts w:ascii="Arial" w:hAnsi="Arial" w:cs="Arial"/>
          <w:bCs/>
          <w:sz w:val="20"/>
        </w:rPr>
        <w:t>veškeré přepravní, manipulační a dopravní výkony a vedlejší rozpočtové náklady spojené</w:t>
      </w:r>
      <w:r w:rsidR="00503762">
        <w:rPr>
          <w:rFonts w:ascii="Arial" w:hAnsi="Arial" w:cs="Arial"/>
          <w:bCs/>
          <w:sz w:val="20"/>
        </w:rPr>
        <w:t xml:space="preserve"> s realizací </w:t>
      </w:r>
      <w:r w:rsidRPr="009E158E">
        <w:rPr>
          <w:rFonts w:ascii="Arial" w:hAnsi="Arial" w:cs="Arial"/>
          <w:bCs/>
          <w:sz w:val="20"/>
        </w:rPr>
        <w:t>předmětu plnění.</w:t>
      </w:r>
    </w:p>
    <w:p w14:paraId="46D5C6DE" w14:textId="77777777" w:rsidR="00503762" w:rsidRDefault="00503762">
      <w:pPr>
        <w:tabs>
          <w:tab w:val="left" w:pos="426"/>
        </w:tabs>
        <w:jc w:val="both"/>
        <w:rPr>
          <w:rFonts w:ascii="Arial" w:hAnsi="Arial" w:cs="Arial"/>
          <w:b/>
          <w:sz w:val="20"/>
        </w:rPr>
      </w:pPr>
    </w:p>
    <w:p w14:paraId="61AEDB14" w14:textId="651969CB" w:rsidR="007477B3" w:rsidRDefault="004B44C0">
      <w:pPr>
        <w:tabs>
          <w:tab w:val="left" w:pos="426"/>
        </w:tabs>
        <w:jc w:val="both"/>
        <w:rPr>
          <w:rFonts w:ascii="Arial" w:hAnsi="Arial" w:cs="Arial"/>
          <w:b/>
          <w:sz w:val="20"/>
          <w:u w:val="single"/>
        </w:rPr>
      </w:pPr>
      <w:r w:rsidRPr="009E158E">
        <w:rPr>
          <w:rFonts w:ascii="Arial" w:hAnsi="Arial" w:cs="Arial"/>
          <w:b/>
          <w:sz w:val="20"/>
        </w:rPr>
        <w:t>III.</w:t>
      </w:r>
      <w:r w:rsidRPr="009E158E">
        <w:rPr>
          <w:rFonts w:ascii="Arial" w:hAnsi="Arial" w:cs="Arial"/>
          <w:b/>
          <w:sz w:val="20"/>
        </w:rPr>
        <w:tab/>
      </w:r>
      <w:r w:rsidRPr="009E158E">
        <w:rPr>
          <w:rFonts w:ascii="Arial" w:hAnsi="Arial" w:cs="Arial"/>
          <w:b/>
          <w:sz w:val="20"/>
          <w:u w:val="single"/>
        </w:rPr>
        <w:t xml:space="preserve">Místo </w:t>
      </w:r>
      <w:r w:rsidR="00D230D5">
        <w:rPr>
          <w:rFonts w:ascii="Arial" w:hAnsi="Arial" w:cs="Arial"/>
          <w:b/>
          <w:sz w:val="20"/>
          <w:u w:val="single"/>
        </w:rPr>
        <w:t xml:space="preserve">a </w:t>
      </w:r>
      <w:r w:rsidR="001D27B7">
        <w:rPr>
          <w:rFonts w:ascii="Arial" w:hAnsi="Arial" w:cs="Arial"/>
          <w:b/>
          <w:sz w:val="20"/>
          <w:u w:val="single"/>
        </w:rPr>
        <w:t>doba</w:t>
      </w:r>
      <w:r w:rsidR="00D230D5">
        <w:rPr>
          <w:rFonts w:ascii="Arial" w:hAnsi="Arial" w:cs="Arial"/>
          <w:b/>
          <w:sz w:val="20"/>
          <w:u w:val="single"/>
        </w:rPr>
        <w:t xml:space="preserve"> </w:t>
      </w:r>
      <w:r w:rsidRPr="009E158E">
        <w:rPr>
          <w:rFonts w:ascii="Arial" w:hAnsi="Arial" w:cs="Arial"/>
          <w:b/>
          <w:sz w:val="20"/>
          <w:u w:val="single"/>
        </w:rPr>
        <w:t xml:space="preserve">plnění </w:t>
      </w:r>
      <w:r w:rsidR="001D27B7">
        <w:rPr>
          <w:rFonts w:ascii="Arial" w:hAnsi="Arial" w:cs="Arial"/>
          <w:b/>
          <w:sz w:val="20"/>
          <w:u w:val="single"/>
        </w:rPr>
        <w:t>díla</w:t>
      </w:r>
    </w:p>
    <w:p w14:paraId="44957157" w14:textId="55D33251" w:rsidR="00E33435" w:rsidRDefault="00E33435">
      <w:pPr>
        <w:tabs>
          <w:tab w:val="left" w:pos="426"/>
        </w:tabs>
        <w:jc w:val="both"/>
        <w:rPr>
          <w:rFonts w:ascii="Arial" w:hAnsi="Arial" w:cs="Arial"/>
          <w:b/>
          <w:sz w:val="20"/>
          <w:u w:val="single"/>
        </w:rPr>
      </w:pPr>
    </w:p>
    <w:p w14:paraId="46161398" w14:textId="7D5C103C" w:rsidR="004B44C0" w:rsidRPr="009E158E" w:rsidRDefault="00D230D5" w:rsidP="00D230D5">
      <w:pPr>
        <w:tabs>
          <w:tab w:val="left" w:pos="357"/>
        </w:tabs>
        <w:ind w:left="426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Zhotovitel provede servis a opravu projektoru ve své provozovně a do</w:t>
      </w:r>
      <w:r w:rsidR="001D27B7">
        <w:rPr>
          <w:rFonts w:ascii="Arial" w:hAnsi="Arial" w:cs="Arial"/>
          <w:sz w:val="20"/>
        </w:rPr>
        <w:t>končí a předá</w:t>
      </w:r>
      <w:r>
        <w:rPr>
          <w:rFonts w:ascii="Arial" w:hAnsi="Arial" w:cs="Arial"/>
          <w:sz w:val="20"/>
        </w:rPr>
        <w:t xml:space="preserve"> opravený projektor objednateli </w:t>
      </w:r>
      <w:r w:rsidRPr="001D27B7">
        <w:rPr>
          <w:rFonts w:ascii="Arial" w:hAnsi="Arial" w:cs="Arial"/>
          <w:b/>
          <w:bCs/>
          <w:sz w:val="20"/>
        </w:rPr>
        <w:t>nejpozději do 28. listopadu 2025</w:t>
      </w:r>
      <w:r w:rsidR="001D27B7">
        <w:rPr>
          <w:rFonts w:ascii="Arial" w:hAnsi="Arial" w:cs="Arial"/>
          <w:sz w:val="20"/>
        </w:rPr>
        <w:t>, a to</w:t>
      </w:r>
      <w:r>
        <w:rPr>
          <w:rFonts w:ascii="Arial" w:hAnsi="Arial" w:cs="Arial"/>
          <w:sz w:val="20"/>
        </w:rPr>
        <w:t xml:space="preserve"> </w:t>
      </w:r>
      <w:r w:rsidR="001D27B7">
        <w:rPr>
          <w:rFonts w:ascii="Arial" w:hAnsi="Arial" w:cs="Arial"/>
          <w:sz w:val="20"/>
        </w:rPr>
        <w:t>v</w:t>
      </w:r>
      <w:r>
        <w:rPr>
          <w:rFonts w:ascii="Arial" w:hAnsi="Arial" w:cs="Arial"/>
          <w:sz w:val="20"/>
        </w:rPr>
        <w:t xml:space="preserve"> Provozní budov</w:t>
      </w:r>
      <w:r w:rsidR="001D27B7">
        <w:rPr>
          <w:rFonts w:ascii="Arial" w:hAnsi="Arial" w:cs="Arial"/>
          <w:sz w:val="20"/>
        </w:rPr>
        <w:t>ě</w:t>
      </w:r>
      <w:r>
        <w:rPr>
          <w:rFonts w:ascii="Arial" w:hAnsi="Arial" w:cs="Arial"/>
          <w:sz w:val="20"/>
        </w:rPr>
        <w:t xml:space="preserve"> Státní opery, adresa: Legerova 75, Praha 1.</w:t>
      </w:r>
    </w:p>
    <w:p w14:paraId="57FA8582" w14:textId="2749B9EC" w:rsidR="00D36F61" w:rsidRDefault="00D36F61">
      <w:pPr>
        <w:tabs>
          <w:tab w:val="left" w:pos="426"/>
          <w:tab w:val="left" w:pos="1418"/>
        </w:tabs>
        <w:jc w:val="both"/>
        <w:rPr>
          <w:rFonts w:ascii="Arial" w:hAnsi="Arial" w:cs="Arial"/>
          <w:b/>
          <w:sz w:val="20"/>
        </w:rPr>
      </w:pPr>
    </w:p>
    <w:p w14:paraId="526E6A67" w14:textId="77777777" w:rsidR="00503762" w:rsidRDefault="00503762">
      <w:pPr>
        <w:tabs>
          <w:tab w:val="left" w:pos="426"/>
          <w:tab w:val="left" w:pos="1418"/>
        </w:tabs>
        <w:jc w:val="both"/>
        <w:rPr>
          <w:rFonts w:ascii="Arial" w:hAnsi="Arial" w:cs="Arial"/>
          <w:b/>
          <w:sz w:val="20"/>
        </w:rPr>
      </w:pPr>
    </w:p>
    <w:p w14:paraId="40E0BD85" w14:textId="77777777" w:rsidR="00562FAB" w:rsidRDefault="004B44C0">
      <w:pPr>
        <w:tabs>
          <w:tab w:val="left" w:pos="426"/>
          <w:tab w:val="left" w:pos="1418"/>
        </w:tabs>
        <w:jc w:val="both"/>
        <w:rPr>
          <w:rFonts w:ascii="Arial" w:hAnsi="Arial" w:cs="Arial"/>
          <w:b/>
          <w:sz w:val="20"/>
          <w:u w:val="single"/>
        </w:rPr>
      </w:pPr>
      <w:r w:rsidRPr="009E158E">
        <w:rPr>
          <w:rFonts w:ascii="Arial" w:hAnsi="Arial" w:cs="Arial"/>
          <w:b/>
          <w:sz w:val="20"/>
        </w:rPr>
        <w:t>IV.</w:t>
      </w:r>
      <w:r w:rsidRPr="009E158E">
        <w:rPr>
          <w:rFonts w:ascii="Arial" w:hAnsi="Arial" w:cs="Arial"/>
          <w:b/>
          <w:sz w:val="20"/>
        </w:rPr>
        <w:tab/>
      </w:r>
      <w:r w:rsidRPr="009E158E">
        <w:rPr>
          <w:rFonts w:ascii="Arial" w:hAnsi="Arial" w:cs="Arial"/>
          <w:b/>
          <w:sz w:val="20"/>
          <w:u w:val="single"/>
        </w:rPr>
        <w:t>Ujednání o provádění díla</w:t>
      </w:r>
    </w:p>
    <w:p w14:paraId="08D3635F" w14:textId="77777777" w:rsidR="00EC0E51" w:rsidRPr="009E158E" w:rsidRDefault="00EC0E51">
      <w:pPr>
        <w:tabs>
          <w:tab w:val="left" w:pos="426"/>
          <w:tab w:val="left" w:pos="1418"/>
        </w:tabs>
        <w:jc w:val="both"/>
        <w:rPr>
          <w:rFonts w:ascii="Arial" w:hAnsi="Arial" w:cs="Arial"/>
          <w:b/>
          <w:sz w:val="20"/>
          <w:u w:val="single"/>
        </w:rPr>
      </w:pPr>
    </w:p>
    <w:p w14:paraId="3097F500" w14:textId="77777777" w:rsidR="00F66F85" w:rsidRPr="009E158E" w:rsidRDefault="00F66F85" w:rsidP="00F66F85">
      <w:pPr>
        <w:numPr>
          <w:ilvl w:val="0"/>
          <w:numId w:val="3"/>
        </w:numPr>
        <w:tabs>
          <w:tab w:val="left" w:pos="-6096"/>
          <w:tab w:val="num" w:pos="426"/>
        </w:tabs>
        <w:ind w:left="426" w:hanging="426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</w:t>
      </w:r>
      <w:r w:rsidRPr="009E158E">
        <w:rPr>
          <w:rFonts w:ascii="Arial" w:hAnsi="Arial" w:cs="Arial"/>
          <w:sz w:val="20"/>
        </w:rPr>
        <w:t>Zhotovitel přebírá v plném rozsahu odpovědnost za vlastní řízení postupu prací.</w:t>
      </w:r>
    </w:p>
    <w:p w14:paraId="509ED166" w14:textId="77777777" w:rsidR="00F66F85" w:rsidRPr="009E158E" w:rsidRDefault="00F66F85" w:rsidP="00F66F85">
      <w:pPr>
        <w:numPr>
          <w:ilvl w:val="0"/>
          <w:numId w:val="3"/>
        </w:numPr>
        <w:tabs>
          <w:tab w:val="clear" w:pos="360"/>
          <w:tab w:val="left" w:pos="-6096"/>
          <w:tab w:val="num" w:pos="426"/>
        </w:tabs>
        <w:ind w:left="426" w:hanging="426"/>
        <w:jc w:val="both"/>
        <w:rPr>
          <w:rFonts w:ascii="Arial" w:hAnsi="Arial" w:cs="Arial"/>
          <w:sz w:val="20"/>
        </w:rPr>
      </w:pPr>
      <w:r w:rsidRPr="009E158E">
        <w:rPr>
          <w:rFonts w:ascii="Arial" w:hAnsi="Arial" w:cs="Arial"/>
          <w:sz w:val="20"/>
        </w:rPr>
        <w:t>Zhotovitel obstará vše, co je k provedení díla potřeba.</w:t>
      </w:r>
    </w:p>
    <w:p w14:paraId="1CDFFC76" w14:textId="14B340C5" w:rsidR="00F66F85" w:rsidRPr="001D27B7" w:rsidRDefault="00F66F85" w:rsidP="00D713A9">
      <w:pPr>
        <w:numPr>
          <w:ilvl w:val="0"/>
          <w:numId w:val="3"/>
        </w:numPr>
        <w:tabs>
          <w:tab w:val="left" w:pos="-6096"/>
          <w:tab w:val="num" w:pos="426"/>
        </w:tabs>
        <w:ind w:left="426" w:hanging="426"/>
        <w:jc w:val="both"/>
        <w:rPr>
          <w:rFonts w:ascii="Arial" w:hAnsi="Arial" w:cs="Arial"/>
          <w:sz w:val="20"/>
        </w:rPr>
      </w:pPr>
      <w:r w:rsidRPr="001D27B7">
        <w:rPr>
          <w:rFonts w:ascii="Arial" w:hAnsi="Arial" w:cs="Arial"/>
          <w:sz w:val="20"/>
        </w:rPr>
        <w:t xml:space="preserve"> </w:t>
      </w:r>
      <w:r w:rsidR="184A1B1F" w:rsidRPr="001D27B7">
        <w:rPr>
          <w:rFonts w:ascii="Arial" w:hAnsi="Arial" w:cs="Arial"/>
          <w:sz w:val="20"/>
        </w:rPr>
        <w:t>Zhotovitel se zavazuje jako původce odpadu, že naloží na vlastní náklady s odpady vzniklými z činnosti, která je předmětem této smlouvy v souladu se zákonem č. 541/2020 Sb., o odpadech. Za případné sankce a postihy z uvedeného důvodu odpovídá pouze zhotovitel a zavazuje se je uhradit.</w:t>
      </w:r>
    </w:p>
    <w:p w14:paraId="11EDD3FC" w14:textId="35104901" w:rsidR="00F66F85" w:rsidRPr="001D27B7" w:rsidRDefault="00F66F85" w:rsidP="001B4002">
      <w:pPr>
        <w:pStyle w:val="Zkladntext"/>
        <w:widowControl w:val="0"/>
        <w:numPr>
          <w:ilvl w:val="0"/>
          <w:numId w:val="3"/>
        </w:numPr>
        <w:tabs>
          <w:tab w:val="left" w:pos="-6096"/>
          <w:tab w:val="num" w:pos="426"/>
        </w:tabs>
        <w:spacing w:after="0"/>
        <w:ind w:left="426" w:hanging="426"/>
        <w:jc w:val="both"/>
        <w:rPr>
          <w:rFonts w:ascii="Arial" w:hAnsi="Arial" w:cs="Arial"/>
          <w:sz w:val="20"/>
        </w:rPr>
      </w:pPr>
      <w:r w:rsidRPr="001D27B7">
        <w:rPr>
          <w:rFonts w:ascii="Arial" w:hAnsi="Arial" w:cs="Arial"/>
          <w:sz w:val="20"/>
        </w:rPr>
        <w:t xml:space="preserve"> Riziko ztráty, poškození nebo zničení předmětu díla nese </w:t>
      </w:r>
      <w:r w:rsidR="001D27B7" w:rsidRPr="001D27B7">
        <w:rPr>
          <w:rFonts w:ascii="Arial" w:hAnsi="Arial" w:cs="Arial"/>
          <w:sz w:val="20"/>
        </w:rPr>
        <w:t xml:space="preserve">po převzetí projektoru zhotovitelem k opravě </w:t>
      </w:r>
      <w:r w:rsidRPr="001D27B7">
        <w:rPr>
          <w:rFonts w:ascii="Arial" w:hAnsi="Arial" w:cs="Arial"/>
          <w:sz w:val="20"/>
        </w:rPr>
        <w:t>v plném rozsahu zhotovitel.</w:t>
      </w:r>
      <w:r w:rsidR="001D27B7">
        <w:rPr>
          <w:rFonts w:ascii="Arial" w:hAnsi="Arial" w:cs="Arial"/>
          <w:sz w:val="20"/>
        </w:rPr>
        <w:t xml:space="preserve"> </w:t>
      </w:r>
      <w:r w:rsidRPr="001D27B7">
        <w:rPr>
          <w:rFonts w:ascii="Arial" w:hAnsi="Arial" w:cs="Arial"/>
          <w:sz w:val="20"/>
        </w:rPr>
        <w:t xml:space="preserve">Zhotovitel odpovídá za škody a ztráty, které vzniknou na </w:t>
      </w:r>
      <w:r w:rsidR="001D27B7">
        <w:rPr>
          <w:rFonts w:ascii="Arial" w:hAnsi="Arial" w:cs="Arial"/>
          <w:sz w:val="20"/>
        </w:rPr>
        <w:t>předmětu díla (projektoru) po celou dobu</w:t>
      </w:r>
      <w:r w:rsidRPr="001D27B7">
        <w:rPr>
          <w:rFonts w:ascii="Arial" w:hAnsi="Arial" w:cs="Arial"/>
          <w:sz w:val="20"/>
        </w:rPr>
        <w:t xml:space="preserve"> prací až do doby</w:t>
      </w:r>
      <w:r w:rsidR="00A55851">
        <w:rPr>
          <w:rFonts w:ascii="Arial" w:hAnsi="Arial" w:cs="Arial"/>
          <w:sz w:val="20"/>
        </w:rPr>
        <w:t xml:space="preserve"> řádného</w:t>
      </w:r>
      <w:r w:rsidRPr="001D27B7">
        <w:rPr>
          <w:rFonts w:ascii="Arial" w:hAnsi="Arial" w:cs="Arial"/>
          <w:sz w:val="20"/>
        </w:rPr>
        <w:t xml:space="preserve"> předání díla</w:t>
      </w:r>
      <w:r w:rsidR="00747EF7" w:rsidRPr="001D27B7">
        <w:rPr>
          <w:rFonts w:ascii="Arial" w:hAnsi="Arial" w:cs="Arial"/>
          <w:sz w:val="20"/>
        </w:rPr>
        <w:t xml:space="preserve"> objednateli</w:t>
      </w:r>
      <w:r w:rsidRPr="001D27B7">
        <w:rPr>
          <w:rFonts w:ascii="Arial" w:hAnsi="Arial" w:cs="Arial"/>
          <w:sz w:val="20"/>
        </w:rPr>
        <w:t>.</w:t>
      </w:r>
    </w:p>
    <w:p w14:paraId="165B2D08" w14:textId="2A9A4F0B" w:rsidR="00F66F85" w:rsidRPr="009E158E" w:rsidRDefault="001D27B7" w:rsidP="00F66F85">
      <w:pPr>
        <w:numPr>
          <w:ilvl w:val="0"/>
          <w:numId w:val="3"/>
        </w:numPr>
        <w:tabs>
          <w:tab w:val="left" w:pos="-6096"/>
          <w:tab w:val="num" w:pos="426"/>
        </w:tabs>
        <w:ind w:left="426" w:hanging="426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</w:t>
      </w:r>
      <w:r w:rsidR="00F66F85" w:rsidRPr="009E158E">
        <w:rPr>
          <w:rFonts w:ascii="Arial" w:hAnsi="Arial" w:cs="Arial"/>
          <w:sz w:val="20"/>
        </w:rPr>
        <w:t>Zjistí-li objednatel při kontrolách provádění díla, že práce vykazují již v průběhu provádění díla nedostatky, může požadovat, aby zhotovitel zajistil nápravu a prováděl dílo řádným způsobem. Pokud zhotovitel ve lhůtě stanovené objednatelem vady neodstraní, má objednatel právo od této smlouvy písemně odstoupit a poté nechat tyto vady odstranit na náklady zhotovitele třetí osobou.</w:t>
      </w:r>
    </w:p>
    <w:p w14:paraId="716BB524" w14:textId="1D216793" w:rsidR="00F66F85" w:rsidRPr="001D27B7" w:rsidRDefault="00F66F85" w:rsidP="009A3875">
      <w:pPr>
        <w:numPr>
          <w:ilvl w:val="0"/>
          <w:numId w:val="3"/>
        </w:numPr>
        <w:tabs>
          <w:tab w:val="left" w:pos="-6096"/>
          <w:tab w:val="num" w:pos="426"/>
        </w:tabs>
        <w:ind w:left="426" w:hanging="426"/>
        <w:jc w:val="both"/>
        <w:rPr>
          <w:rFonts w:ascii="Arial" w:hAnsi="Arial" w:cs="Arial"/>
          <w:sz w:val="20"/>
        </w:rPr>
      </w:pPr>
      <w:r w:rsidRPr="001D27B7">
        <w:rPr>
          <w:rFonts w:ascii="Arial" w:hAnsi="Arial" w:cs="Arial"/>
          <w:sz w:val="20"/>
        </w:rPr>
        <w:t xml:space="preserve"> Zhotovitel si bude při realizaci díla počínat tak, aby nevznikla objednateli újma. Zavazuje se případnou újmu odstranit na vlastní náklady uvedením do původního stavu, nebo uhradí objednateli částku potřebnou k její náhradě.</w:t>
      </w:r>
    </w:p>
    <w:p w14:paraId="45A0B063" w14:textId="20274E56" w:rsidR="00F66F85" w:rsidRPr="001D27B7" w:rsidRDefault="00F66F85" w:rsidP="00B4740B">
      <w:pPr>
        <w:numPr>
          <w:ilvl w:val="0"/>
          <w:numId w:val="3"/>
        </w:numPr>
        <w:tabs>
          <w:tab w:val="left" w:pos="-6096"/>
          <w:tab w:val="num" w:pos="426"/>
        </w:tabs>
        <w:ind w:left="426" w:hanging="426"/>
        <w:jc w:val="both"/>
        <w:rPr>
          <w:rFonts w:ascii="Arial" w:hAnsi="Arial" w:cs="Arial"/>
          <w:sz w:val="20"/>
        </w:rPr>
      </w:pPr>
      <w:r w:rsidRPr="001D27B7">
        <w:rPr>
          <w:rFonts w:ascii="Arial" w:hAnsi="Arial" w:cs="Arial"/>
          <w:sz w:val="20"/>
        </w:rPr>
        <w:t xml:space="preserve"> Zjistí-li zhotovitel, že pro řádné provádění díla existují překážky nezahrnuté a neřešené v této smlouvě, musí tento svůj názor dokladovat objednateli. V případě, že objednatel důvody uzná, dohodnou další postup včetně případného dopadu na cenu a termín realizace díla.</w:t>
      </w:r>
    </w:p>
    <w:p w14:paraId="16815799" w14:textId="2B48291D" w:rsidR="0071346E" w:rsidRPr="001D27B7" w:rsidRDefault="00F66F85" w:rsidP="001D27B7">
      <w:pPr>
        <w:numPr>
          <w:ilvl w:val="0"/>
          <w:numId w:val="3"/>
        </w:numPr>
        <w:tabs>
          <w:tab w:val="left" w:pos="-6096"/>
          <w:tab w:val="num" w:pos="426"/>
        </w:tabs>
        <w:ind w:left="426" w:hanging="426"/>
        <w:jc w:val="both"/>
        <w:rPr>
          <w:rFonts w:ascii="Arial" w:hAnsi="Arial" w:cs="Arial"/>
          <w:sz w:val="20"/>
        </w:rPr>
      </w:pPr>
      <w:r w:rsidRPr="009E158E">
        <w:rPr>
          <w:rFonts w:ascii="Arial" w:hAnsi="Arial" w:cs="Arial"/>
          <w:sz w:val="20"/>
        </w:rPr>
        <w:t xml:space="preserve"> Plní-li zhotovitel pomocí jiné osoby, odpovídá tak, jako by plnil sám.</w:t>
      </w:r>
    </w:p>
    <w:p w14:paraId="7B0A583A" w14:textId="2101C5F3" w:rsidR="0071346E" w:rsidRDefault="0071346E">
      <w:pPr>
        <w:rPr>
          <w:rFonts w:ascii="Arial" w:hAnsi="Arial" w:cs="Arial"/>
          <w:sz w:val="20"/>
        </w:rPr>
      </w:pPr>
    </w:p>
    <w:p w14:paraId="5C13B499" w14:textId="77777777" w:rsidR="00E33435" w:rsidRPr="009E158E" w:rsidRDefault="00E33435">
      <w:pPr>
        <w:rPr>
          <w:rFonts w:ascii="Arial" w:hAnsi="Arial" w:cs="Arial"/>
          <w:sz w:val="20"/>
        </w:rPr>
      </w:pPr>
    </w:p>
    <w:p w14:paraId="56E7AC7E" w14:textId="0A5E0BFD" w:rsidR="00562FAB" w:rsidRDefault="004B44C0">
      <w:pPr>
        <w:tabs>
          <w:tab w:val="left" w:pos="426"/>
          <w:tab w:val="left" w:pos="1843"/>
        </w:tabs>
        <w:jc w:val="both"/>
        <w:outlineLvl w:val="0"/>
        <w:rPr>
          <w:rFonts w:ascii="Arial" w:hAnsi="Arial" w:cs="Arial"/>
          <w:b/>
          <w:sz w:val="20"/>
          <w:u w:val="single"/>
        </w:rPr>
      </w:pPr>
      <w:r w:rsidRPr="009E158E">
        <w:rPr>
          <w:rFonts w:ascii="Arial" w:hAnsi="Arial" w:cs="Arial"/>
          <w:b/>
          <w:sz w:val="20"/>
        </w:rPr>
        <w:t>V.</w:t>
      </w:r>
      <w:r w:rsidRPr="009E158E">
        <w:rPr>
          <w:rFonts w:ascii="Arial" w:hAnsi="Arial" w:cs="Arial"/>
          <w:b/>
          <w:sz w:val="20"/>
        </w:rPr>
        <w:tab/>
      </w:r>
      <w:r w:rsidRPr="009E158E">
        <w:rPr>
          <w:rFonts w:ascii="Arial" w:hAnsi="Arial" w:cs="Arial"/>
          <w:b/>
          <w:sz w:val="20"/>
          <w:u w:val="single"/>
        </w:rPr>
        <w:t>Cena za dílo</w:t>
      </w:r>
    </w:p>
    <w:p w14:paraId="48C4ABE0" w14:textId="29B2D3A8" w:rsidR="004B44C0" w:rsidRPr="009E158E" w:rsidRDefault="004B44C0" w:rsidP="00E33435">
      <w:pPr>
        <w:tabs>
          <w:tab w:val="left" w:pos="426"/>
          <w:tab w:val="left" w:pos="1843"/>
        </w:tabs>
        <w:jc w:val="both"/>
        <w:outlineLvl w:val="0"/>
        <w:rPr>
          <w:rFonts w:ascii="Arial" w:hAnsi="Arial" w:cs="Arial"/>
          <w:sz w:val="20"/>
        </w:rPr>
      </w:pPr>
      <w:r w:rsidRPr="0046527C">
        <w:rPr>
          <w:rFonts w:ascii="Arial" w:hAnsi="Arial" w:cs="Arial"/>
          <w:sz w:val="20"/>
        </w:rPr>
        <w:t>1</w:t>
      </w:r>
      <w:r w:rsidRPr="009E158E">
        <w:rPr>
          <w:rFonts w:ascii="Arial" w:hAnsi="Arial" w:cs="Arial"/>
          <w:b/>
          <w:sz w:val="20"/>
        </w:rPr>
        <w:t>.</w:t>
      </w:r>
      <w:r w:rsidRPr="009E158E">
        <w:rPr>
          <w:rFonts w:ascii="Arial" w:hAnsi="Arial" w:cs="Arial"/>
          <w:sz w:val="20"/>
        </w:rPr>
        <w:tab/>
      </w:r>
      <w:r w:rsidR="00F66F85" w:rsidRPr="009E158E">
        <w:rPr>
          <w:rFonts w:ascii="Arial" w:hAnsi="Arial" w:cs="Arial"/>
          <w:sz w:val="20"/>
        </w:rPr>
        <w:t xml:space="preserve">Za </w:t>
      </w:r>
      <w:r w:rsidR="00F66F85">
        <w:rPr>
          <w:rFonts w:ascii="Arial" w:hAnsi="Arial" w:cs="Arial"/>
          <w:sz w:val="20"/>
        </w:rPr>
        <w:t xml:space="preserve">řádné (tj. bez vad a nedodělků) </w:t>
      </w:r>
      <w:r w:rsidR="00F66F85" w:rsidRPr="009E158E">
        <w:rPr>
          <w:rFonts w:ascii="Arial" w:hAnsi="Arial" w:cs="Arial"/>
          <w:sz w:val="20"/>
        </w:rPr>
        <w:t>provedení díla dle čl. II. této smlouvy se stanoví smluvní cena ve smyslu zák. č. 526/</w:t>
      </w:r>
      <w:r w:rsidR="005B5E91">
        <w:rPr>
          <w:rFonts w:ascii="Arial" w:hAnsi="Arial" w:cs="Arial"/>
          <w:sz w:val="20"/>
        </w:rPr>
        <w:t>19</w:t>
      </w:r>
      <w:r w:rsidR="00F66F85" w:rsidRPr="009E158E">
        <w:rPr>
          <w:rFonts w:ascii="Arial" w:hAnsi="Arial" w:cs="Arial"/>
          <w:sz w:val="20"/>
        </w:rPr>
        <w:t>90 Sb. o cenách ve výši:</w:t>
      </w:r>
    </w:p>
    <w:p w14:paraId="3C028678" w14:textId="77777777" w:rsidR="007B51F2" w:rsidRDefault="004B44C0">
      <w:pPr>
        <w:tabs>
          <w:tab w:val="left" w:pos="284"/>
          <w:tab w:val="left" w:pos="1418"/>
        </w:tabs>
        <w:jc w:val="both"/>
        <w:rPr>
          <w:rFonts w:ascii="Arial" w:hAnsi="Arial" w:cs="Arial"/>
          <w:sz w:val="20"/>
        </w:rPr>
      </w:pPr>
      <w:r w:rsidRPr="009E158E">
        <w:rPr>
          <w:rFonts w:ascii="Arial" w:hAnsi="Arial" w:cs="Arial"/>
          <w:sz w:val="20"/>
        </w:rPr>
        <w:tab/>
        <w:t xml:space="preserve">  </w:t>
      </w:r>
    </w:p>
    <w:p w14:paraId="47ED781E" w14:textId="20280688" w:rsidR="004B44C0" w:rsidRDefault="007B51F2">
      <w:pPr>
        <w:tabs>
          <w:tab w:val="left" w:pos="284"/>
          <w:tab w:val="left" w:pos="1418"/>
        </w:tabs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 xml:space="preserve">        </w:t>
      </w:r>
      <w:r w:rsidR="0004119C">
        <w:rPr>
          <w:rFonts w:ascii="Arial" w:hAnsi="Arial" w:cs="Arial"/>
          <w:sz w:val="20"/>
        </w:rPr>
        <w:t xml:space="preserve">     </w:t>
      </w:r>
      <w:r w:rsidR="00710F7A">
        <w:rPr>
          <w:rFonts w:ascii="Arial" w:hAnsi="Arial" w:cs="Arial"/>
          <w:b/>
          <w:sz w:val="20"/>
        </w:rPr>
        <w:t xml:space="preserve">Cena celkem bez DPH:        </w:t>
      </w:r>
      <w:r w:rsidR="000C2E50">
        <w:rPr>
          <w:rFonts w:ascii="Arial" w:hAnsi="Arial" w:cs="Arial"/>
          <w:b/>
          <w:sz w:val="20"/>
        </w:rPr>
        <w:tab/>
      </w:r>
      <w:r w:rsidR="00EC32E2">
        <w:rPr>
          <w:rFonts w:ascii="Arial" w:hAnsi="Arial" w:cs="Arial"/>
          <w:b/>
          <w:sz w:val="20"/>
        </w:rPr>
        <w:t>2</w:t>
      </w:r>
      <w:r w:rsidR="001D27B7">
        <w:rPr>
          <w:rFonts w:ascii="Arial" w:hAnsi="Arial" w:cs="Arial"/>
          <w:b/>
          <w:sz w:val="20"/>
        </w:rPr>
        <w:t>77</w:t>
      </w:r>
      <w:r w:rsidR="0046282F">
        <w:rPr>
          <w:rFonts w:ascii="Arial" w:hAnsi="Arial" w:cs="Arial"/>
          <w:b/>
          <w:sz w:val="20"/>
        </w:rPr>
        <w:t xml:space="preserve"> </w:t>
      </w:r>
      <w:r w:rsidR="001D27B7">
        <w:rPr>
          <w:rFonts w:ascii="Arial" w:hAnsi="Arial" w:cs="Arial"/>
          <w:b/>
          <w:sz w:val="20"/>
        </w:rPr>
        <w:t>00</w:t>
      </w:r>
      <w:r w:rsidR="0046282F">
        <w:rPr>
          <w:rFonts w:ascii="Arial" w:hAnsi="Arial" w:cs="Arial"/>
          <w:b/>
          <w:sz w:val="20"/>
        </w:rPr>
        <w:t>0</w:t>
      </w:r>
      <w:r w:rsidR="00A247E5">
        <w:rPr>
          <w:rFonts w:ascii="Arial" w:hAnsi="Arial" w:cs="Arial"/>
          <w:b/>
          <w:sz w:val="20"/>
        </w:rPr>
        <w:t>,-</w:t>
      </w:r>
      <w:r w:rsidR="00985DC7" w:rsidRPr="00FF1094">
        <w:rPr>
          <w:rFonts w:ascii="Arial" w:hAnsi="Arial" w:cs="Arial"/>
          <w:b/>
          <w:sz w:val="20"/>
        </w:rPr>
        <w:t xml:space="preserve"> Kč</w:t>
      </w:r>
    </w:p>
    <w:p w14:paraId="58A23C89" w14:textId="7EDB0D29" w:rsidR="0004119C" w:rsidRDefault="0004119C" w:rsidP="00E33435">
      <w:pPr>
        <w:tabs>
          <w:tab w:val="left" w:pos="284"/>
        </w:tabs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 xml:space="preserve">        </w:t>
      </w:r>
      <w:r w:rsidR="00E33435">
        <w:rPr>
          <w:rFonts w:ascii="Arial" w:hAnsi="Arial" w:cs="Arial"/>
          <w:sz w:val="20"/>
        </w:rPr>
        <w:tab/>
      </w:r>
      <w:r w:rsidR="0046282F">
        <w:rPr>
          <w:rFonts w:ascii="Arial" w:hAnsi="Arial" w:cs="Arial"/>
          <w:b/>
          <w:sz w:val="20"/>
        </w:rPr>
        <w:t>DPH:</w:t>
      </w:r>
      <w:r w:rsidR="0046282F">
        <w:rPr>
          <w:rFonts w:ascii="Arial" w:hAnsi="Arial" w:cs="Arial"/>
          <w:b/>
          <w:sz w:val="20"/>
        </w:rPr>
        <w:tab/>
      </w:r>
      <w:r w:rsidR="0046282F">
        <w:rPr>
          <w:rFonts w:ascii="Arial" w:hAnsi="Arial" w:cs="Arial"/>
          <w:b/>
          <w:sz w:val="20"/>
        </w:rPr>
        <w:tab/>
      </w:r>
      <w:r w:rsidR="0046282F">
        <w:rPr>
          <w:rFonts w:ascii="Arial" w:hAnsi="Arial" w:cs="Arial"/>
          <w:b/>
          <w:sz w:val="20"/>
        </w:rPr>
        <w:tab/>
      </w:r>
      <w:r w:rsidR="0046282F">
        <w:rPr>
          <w:rFonts w:ascii="Arial" w:hAnsi="Arial" w:cs="Arial"/>
          <w:b/>
          <w:sz w:val="20"/>
        </w:rPr>
        <w:tab/>
      </w:r>
      <w:r w:rsidR="00DE4399">
        <w:rPr>
          <w:rFonts w:ascii="Arial" w:hAnsi="Arial" w:cs="Arial"/>
          <w:b/>
          <w:sz w:val="20"/>
        </w:rPr>
        <w:t xml:space="preserve">  </w:t>
      </w:r>
      <w:r w:rsidR="00EC32E2">
        <w:rPr>
          <w:rFonts w:ascii="Arial" w:hAnsi="Arial" w:cs="Arial"/>
          <w:b/>
          <w:sz w:val="20"/>
        </w:rPr>
        <w:t>5</w:t>
      </w:r>
      <w:r w:rsidR="00DE4399">
        <w:rPr>
          <w:rFonts w:ascii="Arial" w:hAnsi="Arial" w:cs="Arial"/>
          <w:b/>
          <w:sz w:val="20"/>
        </w:rPr>
        <w:t>8</w:t>
      </w:r>
      <w:r w:rsidR="0046282F">
        <w:rPr>
          <w:rFonts w:ascii="Arial" w:hAnsi="Arial" w:cs="Arial"/>
          <w:b/>
          <w:sz w:val="20"/>
        </w:rPr>
        <w:t> </w:t>
      </w:r>
      <w:r w:rsidR="00DE4399">
        <w:rPr>
          <w:rFonts w:ascii="Arial" w:hAnsi="Arial" w:cs="Arial"/>
          <w:b/>
          <w:sz w:val="20"/>
        </w:rPr>
        <w:t>170</w:t>
      </w:r>
      <w:r w:rsidR="0046282F">
        <w:rPr>
          <w:rFonts w:ascii="Arial" w:hAnsi="Arial" w:cs="Arial"/>
          <w:b/>
          <w:sz w:val="20"/>
        </w:rPr>
        <w:t>,</w:t>
      </w:r>
      <w:r w:rsidR="00DE4399">
        <w:rPr>
          <w:rFonts w:ascii="Arial" w:hAnsi="Arial" w:cs="Arial"/>
          <w:b/>
          <w:sz w:val="20"/>
        </w:rPr>
        <w:t>-</w:t>
      </w:r>
      <w:r w:rsidR="0046282F">
        <w:rPr>
          <w:rFonts w:ascii="Arial" w:hAnsi="Arial" w:cs="Arial"/>
          <w:b/>
          <w:sz w:val="20"/>
        </w:rPr>
        <w:t xml:space="preserve"> Kč</w:t>
      </w:r>
    </w:p>
    <w:p w14:paraId="03A237F2" w14:textId="4BB52D44" w:rsidR="0046282F" w:rsidRDefault="0046282F" w:rsidP="00E33435">
      <w:pPr>
        <w:tabs>
          <w:tab w:val="left" w:pos="284"/>
        </w:tabs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  <w:t>Cena celkem vč. DPH:</w:t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 w:rsidR="00EC32E2">
        <w:rPr>
          <w:rFonts w:ascii="Arial" w:hAnsi="Arial" w:cs="Arial"/>
          <w:b/>
          <w:sz w:val="20"/>
        </w:rPr>
        <w:t>3</w:t>
      </w:r>
      <w:r w:rsidR="00DE4399">
        <w:rPr>
          <w:rFonts w:ascii="Arial" w:hAnsi="Arial" w:cs="Arial"/>
          <w:b/>
          <w:sz w:val="20"/>
        </w:rPr>
        <w:t>35</w:t>
      </w:r>
      <w:r>
        <w:rPr>
          <w:rFonts w:ascii="Arial" w:hAnsi="Arial" w:cs="Arial"/>
          <w:b/>
          <w:sz w:val="20"/>
        </w:rPr>
        <w:t> </w:t>
      </w:r>
      <w:r w:rsidR="00DE4399">
        <w:rPr>
          <w:rFonts w:ascii="Arial" w:hAnsi="Arial" w:cs="Arial"/>
          <w:b/>
          <w:sz w:val="20"/>
        </w:rPr>
        <w:t>170</w:t>
      </w:r>
      <w:r>
        <w:rPr>
          <w:rFonts w:ascii="Arial" w:hAnsi="Arial" w:cs="Arial"/>
          <w:b/>
          <w:sz w:val="20"/>
        </w:rPr>
        <w:t>,</w:t>
      </w:r>
      <w:r w:rsidR="00DE4399">
        <w:rPr>
          <w:rFonts w:ascii="Arial" w:hAnsi="Arial" w:cs="Arial"/>
          <w:b/>
          <w:sz w:val="20"/>
        </w:rPr>
        <w:t>-</w:t>
      </w:r>
      <w:r>
        <w:rPr>
          <w:rFonts w:ascii="Arial" w:hAnsi="Arial" w:cs="Arial"/>
          <w:b/>
          <w:sz w:val="20"/>
        </w:rPr>
        <w:t xml:space="preserve"> Kč</w:t>
      </w:r>
    </w:p>
    <w:p w14:paraId="6D937DEC" w14:textId="4F1029E5" w:rsidR="0046527C" w:rsidRPr="0046527C" w:rsidRDefault="0046527C" w:rsidP="00E33435">
      <w:pPr>
        <w:tabs>
          <w:tab w:val="left" w:pos="284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 w:rsidRPr="0046527C">
        <w:rPr>
          <w:rFonts w:ascii="Arial" w:hAnsi="Arial" w:cs="Arial"/>
          <w:sz w:val="20"/>
        </w:rPr>
        <w:t xml:space="preserve">(slovy: </w:t>
      </w:r>
      <w:r w:rsidR="00EC32E2">
        <w:rPr>
          <w:rFonts w:ascii="Arial" w:hAnsi="Arial" w:cs="Arial"/>
          <w:sz w:val="20"/>
        </w:rPr>
        <w:t>tři</w:t>
      </w:r>
      <w:r w:rsidRPr="0046527C">
        <w:rPr>
          <w:rFonts w:ascii="Arial" w:hAnsi="Arial" w:cs="Arial"/>
          <w:sz w:val="20"/>
        </w:rPr>
        <w:t xml:space="preserve"> st</w:t>
      </w:r>
      <w:r w:rsidR="00EC32E2">
        <w:rPr>
          <w:rFonts w:ascii="Arial" w:hAnsi="Arial" w:cs="Arial"/>
          <w:sz w:val="20"/>
        </w:rPr>
        <w:t>a</w:t>
      </w:r>
      <w:r w:rsidRPr="0046527C">
        <w:rPr>
          <w:rFonts w:ascii="Arial" w:hAnsi="Arial" w:cs="Arial"/>
          <w:sz w:val="20"/>
        </w:rPr>
        <w:t xml:space="preserve"> </w:t>
      </w:r>
      <w:r w:rsidR="00DE4399">
        <w:rPr>
          <w:rFonts w:ascii="Arial" w:hAnsi="Arial" w:cs="Arial"/>
          <w:sz w:val="20"/>
        </w:rPr>
        <w:t>třicet pět</w:t>
      </w:r>
      <w:r w:rsidRPr="0046527C">
        <w:rPr>
          <w:rFonts w:ascii="Arial" w:hAnsi="Arial" w:cs="Arial"/>
          <w:sz w:val="20"/>
        </w:rPr>
        <w:t xml:space="preserve"> tisíc </w:t>
      </w:r>
      <w:r w:rsidR="00DE4399">
        <w:rPr>
          <w:rFonts w:ascii="Arial" w:hAnsi="Arial" w:cs="Arial"/>
          <w:sz w:val="20"/>
        </w:rPr>
        <w:t>jedno sto sedmdesát</w:t>
      </w:r>
      <w:r w:rsidRPr="0046527C">
        <w:rPr>
          <w:rFonts w:ascii="Arial" w:hAnsi="Arial" w:cs="Arial"/>
          <w:sz w:val="20"/>
        </w:rPr>
        <w:t xml:space="preserve"> korun českých)</w:t>
      </w:r>
    </w:p>
    <w:p w14:paraId="7A5C412C" w14:textId="77777777" w:rsidR="00E33435" w:rsidRDefault="00E33435" w:rsidP="00E33435">
      <w:pPr>
        <w:pStyle w:val="Zkladntextodsazen"/>
        <w:tabs>
          <w:tab w:val="clear" w:pos="284"/>
          <w:tab w:val="clear" w:pos="1418"/>
        </w:tabs>
        <w:ind w:left="360"/>
        <w:rPr>
          <w:rFonts w:ascii="Arial" w:hAnsi="Arial" w:cs="Arial"/>
          <w:sz w:val="20"/>
        </w:rPr>
      </w:pPr>
    </w:p>
    <w:p w14:paraId="0DA4FC58" w14:textId="13CEA9FE" w:rsidR="004B44C0" w:rsidRPr="009E158E" w:rsidRDefault="004B44C0">
      <w:pPr>
        <w:pStyle w:val="Zkladntextodsazen"/>
        <w:numPr>
          <w:ilvl w:val="0"/>
          <w:numId w:val="24"/>
        </w:numPr>
        <w:tabs>
          <w:tab w:val="clear" w:pos="284"/>
          <w:tab w:val="clear" w:pos="1418"/>
        </w:tabs>
        <w:rPr>
          <w:rFonts w:ascii="Arial" w:hAnsi="Arial" w:cs="Arial"/>
          <w:sz w:val="20"/>
        </w:rPr>
      </w:pPr>
      <w:r w:rsidRPr="009E158E">
        <w:rPr>
          <w:rFonts w:ascii="Arial" w:hAnsi="Arial" w:cs="Arial"/>
          <w:sz w:val="20"/>
        </w:rPr>
        <w:t xml:space="preserve">Tato cena je cenou maximální, tedy nejvýše přípustnou. </w:t>
      </w:r>
    </w:p>
    <w:p w14:paraId="0D7183AE" w14:textId="77777777" w:rsidR="004B44C0" w:rsidRPr="009E158E" w:rsidRDefault="004B44C0">
      <w:pPr>
        <w:pStyle w:val="Zkladntextodsazen"/>
        <w:numPr>
          <w:ilvl w:val="0"/>
          <w:numId w:val="24"/>
        </w:numPr>
        <w:tabs>
          <w:tab w:val="clear" w:pos="284"/>
          <w:tab w:val="clear" w:pos="1418"/>
        </w:tabs>
        <w:rPr>
          <w:rFonts w:ascii="Arial" w:hAnsi="Arial" w:cs="Arial"/>
          <w:sz w:val="20"/>
        </w:rPr>
      </w:pPr>
      <w:r w:rsidRPr="009E158E">
        <w:rPr>
          <w:rFonts w:ascii="Arial" w:hAnsi="Arial" w:cs="Arial"/>
          <w:sz w:val="20"/>
        </w:rPr>
        <w:t>Smluvní strany se dohodly, že v případě provádění díla po část</w:t>
      </w:r>
      <w:r w:rsidR="007B51F2">
        <w:rPr>
          <w:rFonts w:ascii="Arial" w:hAnsi="Arial" w:cs="Arial"/>
          <w:sz w:val="20"/>
        </w:rPr>
        <w:t>e</w:t>
      </w:r>
      <w:r w:rsidRPr="009E158E">
        <w:rPr>
          <w:rFonts w:ascii="Arial" w:hAnsi="Arial" w:cs="Arial"/>
          <w:sz w:val="20"/>
        </w:rPr>
        <w:t xml:space="preserve">ch, zhotovitel není oprávněn požadovat během provádění díla přiměřenou část odměny. Smluvní strany tedy vyloučily uplatnění § 2610 odst. 2 a § 2611 občanského zákona. </w:t>
      </w:r>
    </w:p>
    <w:p w14:paraId="56D5572B" w14:textId="77777777" w:rsidR="004B44C0" w:rsidRPr="009E158E" w:rsidRDefault="004B44C0">
      <w:pPr>
        <w:pStyle w:val="Zkladntextodsazen"/>
        <w:numPr>
          <w:ilvl w:val="0"/>
          <w:numId w:val="24"/>
        </w:numPr>
        <w:tabs>
          <w:tab w:val="clear" w:pos="284"/>
          <w:tab w:val="clear" w:pos="1418"/>
        </w:tabs>
        <w:rPr>
          <w:rFonts w:ascii="Arial" w:hAnsi="Arial" w:cs="Arial"/>
          <w:sz w:val="20"/>
        </w:rPr>
      </w:pPr>
      <w:r w:rsidRPr="009E158E">
        <w:rPr>
          <w:rFonts w:ascii="Arial" w:hAnsi="Arial" w:cs="Arial"/>
          <w:sz w:val="20"/>
        </w:rPr>
        <w:t>Smluvní strany vyloučily užití § 2620 odst. 2 občanského zákona. Zhotovitel tak není oprávněn žádat soud o zvýšení ceny díla v případě, že nastane zcela mimořádná nepředvídatelná okolnost, která by dokončení díla značně stěžovala.</w:t>
      </w:r>
    </w:p>
    <w:p w14:paraId="517DE5DC" w14:textId="232011DF" w:rsidR="004B44C0" w:rsidRDefault="004B44C0">
      <w:pPr>
        <w:tabs>
          <w:tab w:val="left" w:pos="284"/>
          <w:tab w:val="left" w:pos="1418"/>
        </w:tabs>
        <w:jc w:val="both"/>
        <w:rPr>
          <w:rFonts w:ascii="Arial" w:hAnsi="Arial" w:cs="Arial"/>
          <w:sz w:val="20"/>
        </w:rPr>
      </w:pPr>
    </w:p>
    <w:p w14:paraId="205A5B60" w14:textId="77777777" w:rsidR="00E33435" w:rsidRPr="009E158E" w:rsidRDefault="00E33435">
      <w:pPr>
        <w:tabs>
          <w:tab w:val="left" w:pos="284"/>
          <w:tab w:val="left" w:pos="1418"/>
        </w:tabs>
        <w:jc w:val="both"/>
        <w:rPr>
          <w:rFonts w:ascii="Arial" w:hAnsi="Arial" w:cs="Arial"/>
          <w:sz w:val="20"/>
        </w:rPr>
      </w:pPr>
    </w:p>
    <w:p w14:paraId="65E80F92" w14:textId="1A536AFD" w:rsidR="00562FAB" w:rsidRDefault="004B44C0">
      <w:pPr>
        <w:tabs>
          <w:tab w:val="left" w:pos="426"/>
          <w:tab w:val="left" w:pos="1418"/>
        </w:tabs>
        <w:jc w:val="both"/>
        <w:rPr>
          <w:rFonts w:ascii="Arial" w:hAnsi="Arial" w:cs="Arial"/>
          <w:b/>
          <w:sz w:val="20"/>
          <w:u w:val="single"/>
        </w:rPr>
      </w:pPr>
      <w:r w:rsidRPr="009E158E">
        <w:rPr>
          <w:rFonts w:ascii="Arial" w:hAnsi="Arial" w:cs="Arial"/>
          <w:b/>
          <w:sz w:val="20"/>
        </w:rPr>
        <w:t>VI.</w:t>
      </w:r>
      <w:r w:rsidRPr="009E158E">
        <w:rPr>
          <w:rFonts w:ascii="Arial" w:hAnsi="Arial" w:cs="Arial"/>
          <w:b/>
          <w:sz w:val="20"/>
        </w:rPr>
        <w:tab/>
      </w:r>
      <w:r w:rsidRPr="009E158E">
        <w:rPr>
          <w:rFonts w:ascii="Arial" w:hAnsi="Arial" w:cs="Arial"/>
          <w:b/>
          <w:sz w:val="20"/>
          <w:u w:val="single"/>
        </w:rPr>
        <w:t>Záruky za jakost díla a dodávek</w:t>
      </w:r>
    </w:p>
    <w:p w14:paraId="12AA4E66" w14:textId="77777777" w:rsidR="00EC0E51" w:rsidRPr="009E158E" w:rsidRDefault="00EC0E51">
      <w:pPr>
        <w:tabs>
          <w:tab w:val="left" w:pos="426"/>
          <w:tab w:val="left" w:pos="1418"/>
        </w:tabs>
        <w:jc w:val="both"/>
        <w:rPr>
          <w:rFonts w:ascii="Arial" w:hAnsi="Arial" w:cs="Arial"/>
          <w:b/>
          <w:sz w:val="20"/>
          <w:u w:val="single"/>
        </w:rPr>
      </w:pPr>
    </w:p>
    <w:p w14:paraId="2A8E6A49" w14:textId="753DAC4B" w:rsidR="004B44C0" w:rsidRPr="009E158E" w:rsidRDefault="184A1B1F" w:rsidP="184A1B1F">
      <w:pPr>
        <w:numPr>
          <w:ilvl w:val="0"/>
          <w:numId w:val="4"/>
        </w:numPr>
        <w:tabs>
          <w:tab w:val="clear" w:pos="644"/>
        </w:tabs>
        <w:ind w:left="426" w:hanging="426"/>
        <w:jc w:val="both"/>
        <w:rPr>
          <w:rFonts w:ascii="Arial" w:hAnsi="Arial" w:cs="Arial"/>
          <w:sz w:val="20"/>
        </w:rPr>
      </w:pPr>
      <w:r w:rsidRPr="184A1B1F">
        <w:rPr>
          <w:rFonts w:ascii="Arial" w:hAnsi="Arial" w:cs="Arial"/>
          <w:sz w:val="20"/>
        </w:rPr>
        <w:t xml:space="preserve">Zhotovitel poskytne objednateli záruku na provedené práce a dodávky specifikované v čl. II. </w:t>
      </w:r>
      <w:r w:rsidR="00DE4399">
        <w:rPr>
          <w:rFonts w:ascii="Arial" w:hAnsi="Arial" w:cs="Arial"/>
          <w:sz w:val="20"/>
        </w:rPr>
        <w:t xml:space="preserve">této </w:t>
      </w:r>
      <w:r w:rsidRPr="184A1B1F">
        <w:rPr>
          <w:rFonts w:ascii="Arial" w:hAnsi="Arial" w:cs="Arial"/>
          <w:sz w:val="20"/>
        </w:rPr>
        <w:t xml:space="preserve">smlouvy v délce </w:t>
      </w:r>
      <w:r w:rsidR="00BB1728" w:rsidRPr="00BB1728">
        <w:rPr>
          <w:rFonts w:ascii="Arial" w:hAnsi="Arial" w:cs="Arial"/>
          <w:b/>
          <w:bCs/>
          <w:sz w:val="20"/>
        </w:rPr>
        <w:t>3</w:t>
      </w:r>
      <w:r w:rsidRPr="184A1B1F">
        <w:rPr>
          <w:rFonts w:ascii="Arial" w:hAnsi="Arial" w:cs="Arial"/>
          <w:b/>
          <w:bCs/>
          <w:sz w:val="20"/>
        </w:rPr>
        <w:t xml:space="preserve"> měsíců.</w:t>
      </w:r>
    </w:p>
    <w:p w14:paraId="34903415" w14:textId="77777777" w:rsidR="004B44C0" w:rsidRPr="009E158E" w:rsidRDefault="004B44C0" w:rsidP="00256627">
      <w:pPr>
        <w:numPr>
          <w:ilvl w:val="0"/>
          <w:numId w:val="4"/>
        </w:numPr>
        <w:tabs>
          <w:tab w:val="clear" w:pos="644"/>
          <w:tab w:val="left" w:pos="-6237"/>
          <w:tab w:val="left" w:pos="-2410"/>
          <w:tab w:val="left" w:pos="-2268"/>
        </w:tabs>
        <w:ind w:left="426" w:hanging="426"/>
        <w:jc w:val="both"/>
        <w:rPr>
          <w:rFonts w:ascii="Arial" w:hAnsi="Arial" w:cs="Arial"/>
          <w:sz w:val="20"/>
        </w:rPr>
      </w:pPr>
      <w:r w:rsidRPr="009E158E">
        <w:rPr>
          <w:rFonts w:ascii="Arial" w:hAnsi="Arial" w:cs="Arial"/>
          <w:sz w:val="20"/>
        </w:rPr>
        <w:lastRenderedPageBreak/>
        <w:t>Záruka za jakost díla a dodávek komponentů začíná běžet ode dne převzetí díla objednatelem.</w:t>
      </w:r>
    </w:p>
    <w:p w14:paraId="0ECB1642" w14:textId="7C16982F" w:rsidR="004B44C0" w:rsidRPr="009E158E" w:rsidRDefault="004B44C0" w:rsidP="00256627">
      <w:pPr>
        <w:ind w:left="426" w:hanging="426"/>
        <w:jc w:val="both"/>
        <w:rPr>
          <w:rFonts w:ascii="Arial" w:hAnsi="Arial" w:cs="Arial"/>
          <w:sz w:val="20"/>
        </w:rPr>
      </w:pPr>
      <w:r w:rsidRPr="0046527C">
        <w:rPr>
          <w:rFonts w:ascii="Arial" w:hAnsi="Arial" w:cs="Arial"/>
          <w:sz w:val="20"/>
        </w:rPr>
        <w:t>3</w:t>
      </w:r>
      <w:r w:rsidRPr="009E158E">
        <w:rPr>
          <w:rFonts w:ascii="Arial" w:hAnsi="Arial" w:cs="Arial"/>
          <w:b/>
          <w:sz w:val="20"/>
        </w:rPr>
        <w:t xml:space="preserve">.   </w:t>
      </w:r>
      <w:r w:rsidRPr="009E158E">
        <w:rPr>
          <w:rFonts w:ascii="Arial" w:hAnsi="Arial" w:cs="Arial"/>
          <w:sz w:val="20"/>
        </w:rPr>
        <w:t>V záruční době objednatel požaduje zahájení odstranění rek</w:t>
      </w:r>
      <w:r w:rsidR="00710F7A">
        <w:rPr>
          <w:rFonts w:ascii="Arial" w:hAnsi="Arial" w:cs="Arial"/>
          <w:sz w:val="20"/>
        </w:rPr>
        <w:t>lamovaných vad nejpozději do 72</w:t>
      </w:r>
      <w:r w:rsidRPr="009E158E">
        <w:rPr>
          <w:rFonts w:ascii="Arial" w:hAnsi="Arial" w:cs="Arial"/>
          <w:sz w:val="20"/>
        </w:rPr>
        <w:t xml:space="preserve">         hodin po písemném nebo telefonickém oznámení reklamace ze strany objednatele a jejího</w:t>
      </w:r>
      <w:r w:rsidR="00256627">
        <w:rPr>
          <w:rFonts w:ascii="Arial" w:hAnsi="Arial" w:cs="Arial"/>
          <w:sz w:val="20"/>
        </w:rPr>
        <w:t xml:space="preserve"> </w:t>
      </w:r>
      <w:r w:rsidRPr="009E158E">
        <w:rPr>
          <w:rFonts w:ascii="Arial" w:hAnsi="Arial" w:cs="Arial"/>
          <w:sz w:val="20"/>
        </w:rPr>
        <w:t>uznání</w:t>
      </w:r>
      <w:r w:rsidR="00256627">
        <w:rPr>
          <w:rFonts w:ascii="Arial" w:hAnsi="Arial" w:cs="Arial"/>
          <w:sz w:val="20"/>
        </w:rPr>
        <w:t xml:space="preserve"> </w:t>
      </w:r>
      <w:r w:rsidR="00FC46B6">
        <w:rPr>
          <w:rFonts w:ascii="Arial" w:hAnsi="Arial" w:cs="Arial"/>
          <w:sz w:val="20"/>
        </w:rPr>
        <w:t>z</w:t>
      </w:r>
      <w:r w:rsidRPr="009E158E">
        <w:rPr>
          <w:rFonts w:ascii="Arial" w:hAnsi="Arial" w:cs="Arial"/>
          <w:sz w:val="20"/>
        </w:rPr>
        <w:t xml:space="preserve">hotovitelem. Zhotovitel je povinen vyjádřit se k reklamaci objednatele nejpozději do 48 hodin.  </w:t>
      </w:r>
    </w:p>
    <w:p w14:paraId="17A193CA" w14:textId="21651799" w:rsidR="004B44C0" w:rsidRPr="009E158E" w:rsidRDefault="004B44C0" w:rsidP="00256627">
      <w:pPr>
        <w:ind w:left="426" w:hanging="426"/>
        <w:jc w:val="both"/>
        <w:rPr>
          <w:rFonts w:ascii="Arial" w:hAnsi="Arial" w:cs="Arial"/>
          <w:sz w:val="20"/>
        </w:rPr>
      </w:pPr>
      <w:r w:rsidRPr="0046527C">
        <w:rPr>
          <w:rFonts w:ascii="Arial" w:hAnsi="Arial" w:cs="Arial"/>
          <w:sz w:val="20"/>
        </w:rPr>
        <w:t>4</w:t>
      </w:r>
      <w:r w:rsidRPr="009E158E">
        <w:rPr>
          <w:rFonts w:ascii="Arial" w:hAnsi="Arial" w:cs="Arial"/>
          <w:b/>
          <w:sz w:val="20"/>
        </w:rPr>
        <w:t xml:space="preserve">.    </w:t>
      </w:r>
      <w:r w:rsidRPr="009E158E">
        <w:rPr>
          <w:rFonts w:ascii="Arial" w:hAnsi="Arial" w:cs="Arial"/>
          <w:sz w:val="20"/>
        </w:rPr>
        <w:t>Termín odstranění reklamovaných vad bude sjednán dle charakteru závady, nesmí však překročit</w:t>
      </w:r>
      <w:r w:rsidR="00256627">
        <w:rPr>
          <w:rFonts w:ascii="Arial" w:hAnsi="Arial" w:cs="Arial"/>
          <w:sz w:val="20"/>
        </w:rPr>
        <w:t xml:space="preserve"> </w:t>
      </w:r>
      <w:r w:rsidRPr="009E158E">
        <w:rPr>
          <w:rFonts w:ascii="Arial" w:hAnsi="Arial" w:cs="Arial"/>
          <w:sz w:val="20"/>
        </w:rPr>
        <w:t xml:space="preserve">dobu 10 dnů ode dne oznámení vady (reklamace) objednatelem. V rámci této lhůty </w:t>
      </w:r>
      <w:r w:rsidR="00FC46B6">
        <w:rPr>
          <w:rFonts w:ascii="Arial" w:hAnsi="Arial" w:cs="Arial"/>
          <w:sz w:val="20"/>
        </w:rPr>
        <w:t xml:space="preserve">se zhotovitel </w:t>
      </w:r>
      <w:r w:rsidRPr="009E158E">
        <w:rPr>
          <w:rFonts w:ascii="Arial" w:hAnsi="Arial" w:cs="Arial"/>
          <w:sz w:val="20"/>
        </w:rPr>
        <w:t xml:space="preserve">zavazuje k průběžné nepřerušované práci na opravách tak, aby doba opravy byla dle charakteru </w:t>
      </w:r>
      <w:r w:rsidR="00256627">
        <w:rPr>
          <w:rFonts w:ascii="Arial" w:hAnsi="Arial" w:cs="Arial"/>
          <w:sz w:val="20"/>
        </w:rPr>
        <w:t>z</w:t>
      </w:r>
      <w:r w:rsidRPr="009E158E">
        <w:rPr>
          <w:rFonts w:ascii="Arial" w:hAnsi="Arial" w:cs="Arial"/>
          <w:sz w:val="20"/>
        </w:rPr>
        <w:t>ávady co nejkratší.</w:t>
      </w:r>
    </w:p>
    <w:p w14:paraId="2CAF7391" w14:textId="77777777" w:rsidR="004B44C0" w:rsidRDefault="004B44C0">
      <w:pPr>
        <w:tabs>
          <w:tab w:val="left" w:pos="426"/>
          <w:tab w:val="left" w:pos="1418"/>
        </w:tabs>
        <w:jc w:val="both"/>
        <w:rPr>
          <w:rFonts w:ascii="Arial" w:hAnsi="Arial" w:cs="Arial"/>
          <w:b/>
          <w:sz w:val="20"/>
        </w:rPr>
      </w:pPr>
    </w:p>
    <w:p w14:paraId="61F14A94" w14:textId="77777777" w:rsidR="00EC0E51" w:rsidRPr="009E158E" w:rsidRDefault="00EC0E51">
      <w:pPr>
        <w:tabs>
          <w:tab w:val="left" w:pos="426"/>
          <w:tab w:val="left" w:pos="1418"/>
        </w:tabs>
        <w:jc w:val="both"/>
        <w:rPr>
          <w:rFonts w:ascii="Arial" w:hAnsi="Arial" w:cs="Arial"/>
          <w:b/>
          <w:sz w:val="20"/>
        </w:rPr>
      </w:pPr>
    </w:p>
    <w:p w14:paraId="00C705DB" w14:textId="0D3C1DD1" w:rsidR="00562FAB" w:rsidRDefault="004B44C0">
      <w:pPr>
        <w:tabs>
          <w:tab w:val="left" w:pos="426"/>
          <w:tab w:val="left" w:pos="1418"/>
        </w:tabs>
        <w:jc w:val="both"/>
        <w:rPr>
          <w:rFonts w:ascii="Arial" w:hAnsi="Arial" w:cs="Arial"/>
          <w:b/>
          <w:sz w:val="20"/>
          <w:u w:val="single"/>
        </w:rPr>
      </w:pPr>
      <w:r w:rsidRPr="009E158E">
        <w:rPr>
          <w:rFonts w:ascii="Arial" w:hAnsi="Arial" w:cs="Arial"/>
          <w:b/>
          <w:sz w:val="20"/>
        </w:rPr>
        <w:t xml:space="preserve">VII.  </w:t>
      </w:r>
      <w:r w:rsidRPr="009E158E">
        <w:rPr>
          <w:rFonts w:ascii="Arial" w:hAnsi="Arial" w:cs="Arial"/>
          <w:b/>
          <w:sz w:val="20"/>
          <w:u w:val="single"/>
        </w:rPr>
        <w:t xml:space="preserve">Způsob úhrady, fakturace </w:t>
      </w:r>
    </w:p>
    <w:p w14:paraId="6E386039" w14:textId="77777777" w:rsidR="00EC0E51" w:rsidRPr="009E158E" w:rsidRDefault="00EC0E51">
      <w:pPr>
        <w:tabs>
          <w:tab w:val="left" w:pos="426"/>
          <w:tab w:val="left" w:pos="1418"/>
        </w:tabs>
        <w:jc w:val="both"/>
        <w:rPr>
          <w:rFonts w:ascii="Arial" w:hAnsi="Arial" w:cs="Arial"/>
          <w:b/>
          <w:sz w:val="20"/>
          <w:u w:val="single"/>
        </w:rPr>
      </w:pPr>
    </w:p>
    <w:p w14:paraId="03D0575C" w14:textId="56508D5A" w:rsidR="004B44C0" w:rsidRPr="009E158E" w:rsidRDefault="004B44C0">
      <w:pPr>
        <w:numPr>
          <w:ilvl w:val="0"/>
          <w:numId w:val="8"/>
        </w:numPr>
        <w:tabs>
          <w:tab w:val="clear" w:pos="360"/>
          <w:tab w:val="left" w:pos="-6096"/>
          <w:tab w:val="left" w:pos="-2977"/>
        </w:tabs>
        <w:ind w:left="426" w:hanging="426"/>
        <w:jc w:val="both"/>
        <w:rPr>
          <w:rFonts w:ascii="Arial" w:hAnsi="Arial" w:cs="Arial"/>
          <w:sz w:val="20"/>
        </w:rPr>
      </w:pPr>
      <w:r w:rsidRPr="009E158E">
        <w:rPr>
          <w:rFonts w:ascii="Arial" w:hAnsi="Arial" w:cs="Arial"/>
          <w:sz w:val="20"/>
        </w:rPr>
        <w:t xml:space="preserve">Úhrada za dílo do výše smluvní ceny </w:t>
      </w:r>
      <w:r w:rsidR="00FC46B6">
        <w:rPr>
          <w:rFonts w:ascii="Arial" w:hAnsi="Arial" w:cs="Arial"/>
          <w:sz w:val="20"/>
        </w:rPr>
        <w:t xml:space="preserve">dle čl. V. této smlouvy </w:t>
      </w:r>
      <w:r w:rsidRPr="009E158E">
        <w:rPr>
          <w:rFonts w:ascii="Arial" w:hAnsi="Arial" w:cs="Arial"/>
          <w:sz w:val="20"/>
        </w:rPr>
        <w:t>bude objednatelem provedena po</w:t>
      </w:r>
      <w:r w:rsidR="0004119C">
        <w:rPr>
          <w:rFonts w:ascii="Arial" w:hAnsi="Arial" w:cs="Arial"/>
          <w:sz w:val="20"/>
        </w:rPr>
        <w:t xml:space="preserve"> řádném</w:t>
      </w:r>
      <w:r w:rsidRPr="009E158E">
        <w:rPr>
          <w:rFonts w:ascii="Arial" w:hAnsi="Arial" w:cs="Arial"/>
          <w:sz w:val="20"/>
        </w:rPr>
        <w:t xml:space="preserve"> provedení díla, tj. po dokončení díla, jeho předání objednateli a příp. odstranění vad. Cena za dílo nebude splatná do doby, dokud nebudou zhotovitelem odstraněny všechny případné vady díla či nedodělky, tzn., že nebude řádně provedeno.</w:t>
      </w:r>
    </w:p>
    <w:p w14:paraId="6AB40B9B" w14:textId="0FA3BF38" w:rsidR="004B44C0" w:rsidRPr="009E158E" w:rsidRDefault="004B44C0">
      <w:pPr>
        <w:numPr>
          <w:ilvl w:val="0"/>
          <w:numId w:val="8"/>
        </w:numPr>
        <w:tabs>
          <w:tab w:val="clear" w:pos="360"/>
          <w:tab w:val="left" w:pos="-6096"/>
          <w:tab w:val="left" w:pos="-2977"/>
        </w:tabs>
        <w:ind w:left="426" w:hanging="426"/>
        <w:jc w:val="both"/>
        <w:rPr>
          <w:rFonts w:ascii="Arial" w:hAnsi="Arial" w:cs="Arial"/>
          <w:sz w:val="20"/>
        </w:rPr>
      </w:pPr>
      <w:r w:rsidRPr="009E158E">
        <w:rPr>
          <w:rFonts w:ascii="Arial" w:hAnsi="Arial" w:cs="Arial"/>
          <w:sz w:val="20"/>
        </w:rPr>
        <w:t xml:space="preserve">Splatnost ceny za dílo se sjednává </w:t>
      </w:r>
      <w:r w:rsidR="00FC46B6">
        <w:rPr>
          <w:rFonts w:ascii="Arial" w:hAnsi="Arial" w:cs="Arial"/>
          <w:sz w:val="20"/>
        </w:rPr>
        <w:t>na 21</w:t>
      </w:r>
      <w:r w:rsidRPr="009E158E">
        <w:rPr>
          <w:rFonts w:ascii="Arial" w:hAnsi="Arial" w:cs="Arial"/>
          <w:sz w:val="20"/>
        </w:rPr>
        <w:t xml:space="preserve"> dnů od data </w:t>
      </w:r>
      <w:r w:rsidR="00FC46B6">
        <w:rPr>
          <w:rFonts w:ascii="Arial" w:hAnsi="Arial" w:cs="Arial"/>
          <w:sz w:val="20"/>
        </w:rPr>
        <w:t xml:space="preserve">prokazatelného </w:t>
      </w:r>
      <w:r w:rsidRPr="009E158E">
        <w:rPr>
          <w:rFonts w:ascii="Arial" w:hAnsi="Arial" w:cs="Arial"/>
          <w:sz w:val="20"/>
        </w:rPr>
        <w:t>doručení faktury objednateli. Za okamžik uhrazení ceny za dílo se považuje datum, kdy byla předmětná částka odepsána z účtu objednatele.</w:t>
      </w:r>
    </w:p>
    <w:p w14:paraId="182E3970" w14:textId="271D46A7" w:rsidR="004B44C0" w:rsidRDefault="004B44C0">
      <w:pPr>
        <w:numPr>
          <w:ilvl w:val="0"/>
          <w:numId w:val="8"/>
        </w:numPr>
        <w:tabs>
          <w:tab w:val="clear" w:pos="360"/>
          <w:tab w:val="left" w:pos="-6096"/>
          <w:tab w:val="left" w:pos="-2977"/>
        </w:tabs>
        <w:ind w:left="426" w:hanging="426"/>
        <w:jc w:val="both"/>
        <w:rPr>
          <w:rFonts w:ascii="Arial" w:hAnsi="Arial" w:cs="Arial"/>
          <w:sz w:val="20"/>
        </w:rPr>
      </w:pPr>
      <w:r w:rsidRPr="009E158E">
        <w:rPr>
          <w:rFonts w:ascii="Arial" w:hAnsi="Arial" w:cs="Arial"/>
          <w:sz w:val="20"/>
        </w:rPr>
        <w:t xml:space="preserve">Faktura bude mít náležitosti </w:t>
      </w:r>
      <w:r w:rsidR="00FC46B6">
        <w:rPr>
          <w:rFonts w:ascii="Arial" w:hAnsi="Arial" w:cs="Arial"/>
          <w:sz w:val="20"/>
        </w:rPr>
        <w:t xml:space="preserve">účetního a </w:t>
      </w:r>
      <w:r w:rsidRPr="009E158E">
        <w:rPr>
          <w:rFonts w:ascii="Arial" w:hAnsi="Arial" w:cs="Arial"/>
          <w:sz w:val="20"/>
        </w:rPr>
        <w:t>daňového dokladu a na faktuře bude uvedena sazba daně z přidané hodnoty.</w:t>
      </w:r>
    </w:p>
    <w:p w14:paraId="0172401B" w14:textId="11242830" w:rsidR="00FC46B6" w:rsidRPr="00FC46B6" w:rsidRDefault="00FC46B6" w:rsidP="00A30667">
      <w:pPr>
        <w:numPr>
          <w:ilvl w:val="0"/>
          <w:numId w:val="8"/>
        </w:numPr>
        <w:tabs>
          <w:tab w:val="clear" w:pos="360"/>
          <w:tab w:val="left" w:pos="-6096"/>
          <w:tab w:val="left" w:pos="-2977"/>
        </w:tabs>
        <w:ind w:left="426" w:hanging="426"/>
        <w:jc w:val="both"/>
        <w:rPr>
          <w:rFonts w:ascii="Arial" w:hAnsi="Arial" w:cs="Arial"/>
          <w:sz w:val="20"/>
        </w:rPr>
      </w:pPr>
      <w:r w:rsidRPr="00FC46B6">
        <w:rPr>
          <w:rFonts w:ascii="Arial" w:hAnsi="Arial" w:cs="Arial"/>
          <w:sz w:val="20"/>
        </w:rPr>
        <w:t>V případě, že faktura nebude mít odpovídající náležitosti, je objednatel oprávněn zaslat je ve lhůtě splatnosti zpět zhotoviteli k doplnění, aniž se tak dostane do prodlení se splatností. Důvody vrácení sdělí objednatel zhotoviteli písemně zároveň s vráceným daňovým dokladem. V závislosti na povaze závady je zhotovitel povinen daňový doklad včetně jeho příloh opravit nebo vyhotovit nový. Lhůta splatnosti počíná běžet znovu od opětovného doručení náležitě doplněných či opravených daňových dokladů.</w:t>
      </w:r>
    </w:p>
    <w:p w14:paraId="75A3FD96" w14:textId="77777777" w:rsidR="00985DC7" w:rsidRDefault="00985DC7">
      <w:pPr>
        <w:pStyle w:val="Zkladntextodsazen"/>
        <w:tabs>
          <w:tab w:val="clear" w:pos="284"/>
          <w:tab w:val="clear" w:pos="1418"/>
        </w:tabs>
        <w:ind w:left="426" w:hanging="426"/>
        <w:rPr>
          <w:rFonts w:ascii="Arial" w:hAnsi="Arial" w:cs="Arial"/>
          <w:sz w:val="20"/>
        </w:rPr>
      </w:pPr>
    </w:p>
    <w:p w14:paraId="1DCDF204" w14:textId="77777777" w:rsidR="00E13EC4" w:rsidRPr="009E158E" w:rsidRDefault="00E13EC4">
      <w:pPr>
        <w:pStyle w:val="Zkladntextodsazen"/>
        <w:tabs>
          <w:tab w:val="clear" w:pos="284"/>
          <w:tab w:val="clear" w:pos="1418"/>
        </w:tabs>
        <w:ind w:left="426" w:hanging="426"/>
        <w:rPr>
          <w:rFonts w:ascii="Arial" w:hAnsi="Arial" w:cs="Arial"/>
          <w:sz w:val="20"/>
        </w:rPr>
      </w:pPr>
    </w:p>
    <w:p w14:paraId="7C0C01D6" w14:textId="4CFB1A7E" w:rsidR="00562FAB" w:rsidRDefault="00DE4399">
      <w:pPr>
        <w:tabs>
          <w:tab w:val="left" w:pos="-2977"/>
          <w:tab w:val="left" w:pos="426"/>
          <w:tab w:val="left" w:pos="1418"/>
        </w:tabs>
        <w:jc w:val="both"/>
        <w:rPr>
          <w:rFonts w:ascii="Arial" w:hAnsi="Arial" w:cs="Arial"/>
          <w:b/>
          <w:sz w:val="20"/>
          <w:u w:val="single"/>
        </w:rPr>
      </w:pPr>
      <w:r>
        <w:rPr>
          <w:rFonts w:ascii="Arial" w:hAnsi="Arial" w:cs="Arial"/>
          <w:b/>
          <w:sz w:val="20"/>
        </w:rPr>
        <w:t>V</w:t>
      </w:r>
      <w:r w:rsidR="004B44C0" w:rsidRPr="009E158E">
        <w:rPr>
          <w:rFonts w:ascii="Arial" w:hAnsi="Arial" w:cs="Arial"/>
          <w:b/>
          <w:sz w:val="20"/>
        </w:rPr>
        <w:t>I</w:t>
      </w:r>
      <w:r>
        <w:rPr>
          <w:rFonts w:ascii="Arial" w:hAnsi="Arial" w:cs="Arial"/>
          <w:b/>
          <w:sz w:val="20"/>
        </w:rPr>
        <w:t>II</w:t>
      </w:r>
      <w:r w:rsidR="004B44C0" w:rsidRPr="009E158E">
        <w:rPr>
          <w:rFonts w:ascii="Arial" w:hAnsi="Arial" w:cs="Arial"/>
          <w:b/>
          <w:sz w:val="20"/>
        </w:rPr>
        <w:t>.</w:t>
      </w:r>
      <w:r w:rsidR="004B44C0" w:rsidRPr="009E158E">
        <w:rPr>
          <w:rFonts w:ascii="Arial" w:hAnsi="Arial" w:cs="Arial"/>
          <w:b/>
          <w:sz w:val="20"/>
        </w:rPr>
        <w:tab/>
      </w:r>
      <w:r w:rsidR="004B44C0" w:rsidRPr="009E158E">
        <w:rPr>
          <w:rFonts w:ascii="Arial" w:hAnsi="Arial" w:cs="Arial"/>
          <w:b/>
          <w:sz w:val="20"/>
          <w:u w:val="single"/>
        </w:rPr>
        <w:t>Smluvní pokuta, sankce</w:t>
      </w:r>
    </w:p>
    <w:p w14:paraId="73AF62F4" w14:textId="77777777" w:rsidR="00EC0E51" w:rsidRPr="009E158E" w:rsidRDefault="00EC0E51">
      <w:pPr>
        <w:tabs>
          <w:tab w:val="left" w:pos="-2977"/>
          <w:tab w:val="left" w:pos="426"/>
          <w:tab w:val="left" w:pos="1418"/>
        </w:tabs>
        <w:jc w:val="both"/>
        <w:rPr>
          <w:rFonts w:ascii="Arial" w:hAnsi="Arial" w:cs="Arial"/>
          <w:b/>
          <w:sz w:val="20"/>
          <w:u w:val="single"/>
        </w:rPr>
      </w:pPr>
    </w:p>
    <w:p w14:paraId="2A74205B" w14:textId="23948D59" w:rsidR="004B44C0" w:rsidRPr="009E158E" w:rsidRDefault="004B44C0">
      <w:pPr>
        <w:pStyle w:val="Zkladntext2"/>
        <w:numPr>
          <w:ilvl w:val="0"/>
          <w:numId w:val="5"/>
        </w:numPr>
        <w:tabs>
          <w:tab w:val="clear" w:pos="720"/>
          <w:tab w:val="num" w:pos="-6096"/>
        </w:tabs>
        <w:spacing w:after="0" w:line="240" w:lineRule="auto"/>
        <w:ind w:left="426" w:hanging="426"/>
        <w:jc w:val="both"/>
        <w:rPr>
          <w:rFonts w:ascii="Arial" w:hAnsi="Arial" w:cs="Arial"/>
          <w:sz w:val="20"/>
        </w:rPr>
      </w:pPr>
      <w:r w:rsidRPr="009E158E">
        <w:rPr>
          <w:rFonts w:ascii="Arial" w:hAnsi="Arial" w:cs="Arial"/>
          <w:sz w:val="20"/>
        </w:rPr>
        <w:t xml:space="preserve">V případě nedodržení termínu dokončení a předání díla dle čl. </w:t>
      </w:r>
      <w:r w:rsidR="00DE4399">
        <w:rPr>
          <w:rFonts w:ascii="Arial" w:hAnsi="Arial" w:cs="Arial"/>
          <w:sz w:val="20"/>
        </w:rPr>
        <w:t>III</w:t>
      </w:r>
      <w:r w:rsidRPr="009E158E">
        <w:rPr>
          <w:rFonts w:ascii="Arial" w:hAnsi="Arial" w:cs="Arial"/>
          <w:sz w:val="20"/>
        </w:rPr>
        <w:t xml:space="preserve">. </w:t>
      </w:r>
      <w:r w:rsidR="00FC46B6">
        <w:rPr>
          <w:rFonts w:ascii="Arial" w:hAnsi="Arial" w:cs="Arial"/>
          <w:sz w:val="20"/>
        </w:rPr>
        <w:t xml:space="preserve">této </w:t>
      </w:r>
      <w:r w:rsidRPr="009E158E">
        <w:rPr>
          <w:rFonts w:ascii="Arial" w:hAnsi="Arial" w:cs="Arial"/>
          <w:sz w:val="20"/>
        </w:rPr>
        <w:t>smlouvy je zhotovitel povinen uhradit objedn</w:t>
      </w:r>
      <w:r w:rsidR="00FF7313">
        <w:rPr>
          <w:rFonts w:ascii="Arial" w:hAnsi="Arial" w:cs="Arial"/>
          <w:sz w:val="20"/>
        </w:rPr>
        <w:t>ateli smluvní pokutu ve výši 5</w:t>
      </w:r>
      <w:r w:rsidRPr="009E158E">
        <w:rPr>
          <w:rFonts w:ascii="Arial" w:hAnsi="Arial" w:cs="Arial"/>
          <w:sz w:val="20"/>
        </w:rPr>
        <w:t>00,</w:t>
      </w:r>
      <w:r w:rsidR="00FC46B6">
        <w:rPr>
          <w:rFonts w:ascii="Arial" w:hAnsi="Arial" w:cs="Arial"/>
          <w:sz w:val="20"/>
        </w:rPr>
        <w:t>-</w:t>
      </w:r>
      <w:r w:rsidRPr="009E158E">
        <w:rPr>
          <w:rFonts w:ascii="Arial" w:hAnsi="Arial" w:cs="Arial"/>
          <w:sz w:val="20"/>
        </w:rPr>
        <w:t xml:space="preserve"> Kč za každý den prodlení.</w:t>
      </w:r>
    </w:p>
    <w:p w14:paraId="440A0452" w14:textId="48D0CC89" w:rsidR="004B44C0" w:rsidRPr="007477B3" w:rsidRDefault="004B44C0">
      <w:pPr>
        <w:pStyle w:val="Zkladntext2"/>
        <w:numPr>
          <w:ilvl w:val="0"/>
          <w:numId w:val="5"/>
        </w:numPr>
        <w:tabs>
          <w:tab w:val="clear" w:pos="720"/>
          <w:tab w:val="num" w:pos="-6096"/>
        </w:tabs>
        <w:spacing w:after="0" w:line="240" w:lineRule="auto"/>
        <w:ind w:left="426" w:hanging="426"/>
        <w:jc w:val="both"/>
        <w:rPr>
          <w:rFonts w:ascii="Arial" w:hAnsi="Arial" w:cs="Arial"/>
          <w:sz w:val="20"/>
        </w:rPr>
      </w:pPr>
      <w:r w:rsidRPr="009E158E">
        <w:rPr>
          <w:rFonts w:ascii="Arial" w:hAnsi="Arial" w:cs="Arial"/>
          <w:sz w:val="20"/>
        </w:rPr>
        <w:t>V případě neodstranění reklamovaných vad do 10-ti pracovních dnů ode dne nahlášení konkrétní vady je zhotovitel povinen uhradit objednateli smluvní pokutu ve v</w:t>
      </w:r>
      <w:r w:rsidR="00FF7313">
        <w:rPr>
          <w:rFonts w:ascii="Arial" w:hAnsi="Arial" w:cs="Arial"/>
          <w:sz w:val="20"/>
        </w:rPr>
        <w:t>ýši 5</w:t>
      </w:r>
      <w:r w:rsidRPr="009E158E">
        <w:rPr>
          <w:rFonts w:ascii="Arial" w:hAnsi="Arial" w:cs="Arial"/>
          <w:sz w:val="20"/>
        </w:rPr>
        <w:t>00,</w:t>
      </w:r>
      <w:r w:rsidR="00FC46B6">
        <w:rPr>
          <w:rFonts w:ascii="Arial" w:hAnsi="Arial" w:cs="Arial"/>
          <w:sz w:val="20"/>
        </w:rPr>
        <w:t>-</w:t>
      </w:r>
      <w:r w:rsidRPr="009E158E">
        <w:rPr>
          <w:rFonts w:ascii="Arial" w:hAnsi="Arial" w:cs="Arial"/>
          <w:sz w:val="20"/>
        </w:rPr>
        <w:t xml:space="preserve"> Kč za každou re</w:t>
      </w:r>
      <w:r w:rsidR="0081664B">
        <w:rPr>
          <w:rFonts w:ascii="Arial" w:hAnsi="Arial" w:cs="Arial"/>
          <w:sz w:val="20"/>
        </w:rPr>
        <w:t xml:space="preserve">klamovanou vadu a den prodlení. </w:t>
      </w:r>
      <w:r w:rsidR="0081664B" w:rsidRPr="007477B3">
        <w:rPr>
          <w:rFonts w:ascii="Arial" w:hAnsi="Arial" w:cs="Arial"/>
          <w:sz w:val="20"/>
        </w:rPr>
        <w:t xml:space="preserve">Vyjma případů, kdy charakter závady s ohledem na technologický postup jejího odstranění si vyžádá delší dobu opravy. V těchto případech bude objednateli předložen termín odstranění </w:t>
      </w:r>
      <w:r w:rsidR="00E23B27" w:rsidRPr="007477B3">
        <w:rPr>
          <w:rFonts w:ascii="Arial" w:hAnsi="Arial" w:cs="Arial"/>
          <w:sz w:val="20"/>
        </w:rPr>
        <w:t xml:space="preserve">závady </w:t>
      </w:r>
      <w:r w:rsidR="0081664B" w:rsidRPr="007477B3">
        <w:rPr>
          <w:rFonts w:ascii="Arial" w:hAnsi="Arial" w:cs="Arial"/>
          <w:sz w:val="20"/>
        </w:rPr>
        <w:t>k odsouhlasení.</w:t>
      </w:r>
    </w:p>
    <w:p w14:paraId="4F549FA5" w14:textId="77777777" w:rsidR="004B44C0" w:rsidRPr="009E158E" w:rsidRDefault="004B44C0">
      <w:pPr>
        <w:pStyle w:val="Zkladntext2"/>
        <w:numPr>
          <w:ilvl w:val="0"/>
          <w:numId w:val="5"/>
        </w:numPr>
        <w:tabs>
          <w:tab w:val="clear" w:pos="720"/>
          <w:tab w:val="num" w:pos="-6096"/>
          <w:tab w:val="num" w:pos="-2977"/>
        </w:tabs>
        <w:spacing w:after="0" w:line="240" w:lineRule="auto"/>
        <w:ind w:left="426" w:hanging="426"/>
        <w:jc w:val="both"/>
        <w:rPr>
          <w:rFonts w:ascii="Arial" w:hAnsi="Arial" w:cs="Arial"/>
          <w:sz w:val="20"/>
        </w:rPr>
      </w:pPr>
      <w:r w:rsidRPr="009E158E">
        <w:rPr>
          <w:rFonts w:ascii="Arial" w:hAnsi="Arial" w:cs="Arial"/>
          <w:sz w:val="20"/>
        </w:rPr>
        <w:t>Zhotovitel je povinen zahájit práce za účelem odst</w:t>
      </w:r>
      <w:r w:rsidR="00710F7A">
        <w:rPr>
          <w:rFonts w:ascii="Arial" w:hAnsi="Arial" w:cs="Arial"/>
          <w:sz w:val="20"/>
        </w:rPr>
        <w:t>ranění vad v záruční době do 72</w:t>
      </w:r>
      <w:r w:rsidRPr="009E158E">
        <w:rPr>
          <w:rFonts w:ascii="Arial" w:hAnsi="Arial" w:cs="Arial"/>
          <w:sz w:val="20"/>
        </w:rPr>
        <w:t xml:space="preserve"> hodin od doby nahlášení vady objednatelem.</w:t>
      </w:r>
    </w:p>
    <w:p w14:paraId="7C7D5F52" w14:textId="3B9730D3" w:rsidR="004B44C0" w:rsidRPr="0046527C" w:rsidRDefault="004B44C0">
      <w:pPr>
        <w:pStyle w:val="Zkladntext2"/>
        <w:tabs>
          <w:tab w:val="num" w:pos="-6096"/>
        </w:tabs>
        <w:spacing w:after="0" w:line="240" w:lineRule="auto"/>
        <w:ind w:left="426" w:right="-2" w:hanging="426"/>
        <w:jc w:val="both"/>
        <w:rPr>
          <w:rFonts w:ascii="Arial" w:hAnsi="Arial" w:cs="Arial"/>
          <w:sz w:val="20"/>
        </w:rPr>
      </w:pPr>
      <w:r w:rsidRPr="0046527C">
        <w:rPr>
          <w:rFonts w:ascii="Arial" w:hAnsi="Arial" w:cs="Arial"/>
          <w:sz w:val="20"/>
        </w:rPr>
        <w:t>4.</w:t>
      </w:r>
      <w:r w:rsidRPr="0046527C">
        <w:rPr>
          <w:rFonts w:ascii="Arial" w:hAnsi="Arial" w:cs="Arial"/>
          <w:sz w:val="20"/>
        </w:rPr>
        <w:tab/>
        <w:t>V případě, že zhotovitel nezahájí práce za účelem odst</w:t>
      </w:r>
      <w:r w:rsidR="00710F7A" w:rsidRPr="0046527C">
        <w:rPr>
          <w:rFonts w:ascii="Arial" w:hAnsi="Arial" w:cs="Arial"/>
          <w:sz w:val="20"/>
        </w:rPr>
        <w:t>ranění vad v záruční době do 72</w:t>
      </w:r>
      <w:r w:rsidRPr="0046527C">
        <w:rPr>
          <w:rFonts w:ascii="Arial" w:hAnsi="Arial" w:cs="Arial"/>
          <w:sz w:val="20"/>
        </w:rPr>
        <w:t xml:space="preserve"> hodin od doby nahlášení vady objednatelem, je zhotovitel povinen uhradit objedn</w:t>
      </w:r>
      <w:r w:rsidR="00FF7313" w:rsidRPr="0046527C">
        <w:rPr>
          <w:rFonts w:ascii="Arial" w:hAnsi="Arial" w:cs="Arial"/>
          <w:sz w:val="20"/>
        </w:rPr>
        <w:t>ateli smluvní pokutu ve výši 5</w:t>
      </w:r>
      <w:r w:rsidRPr="0046527C">
        <w:rPr>
          <w:rFonts w:ascii="Arial" w:hAnsi="Arial" w:cs="Arial"/>
          <w:sz w:val="20"/>
        </w:rPr>
        <w:t>00,</w:t>
      </w:r>
      <w:r w:rsidR="00FC46B6">
        <w:rPr>
          <w:rFonts w:ascii="Arial" w:hAnsi="Arial" w:cs="Arial"/>
          <w:sz w:val="20"/>
        </w:rPr>
        <w:t>-</w:t>
      </w:r>
      <w:r w:rsidRPr="0046527C">
        <w:rPr>
          <w:rFonts w:ascii="Arial" w:hAnsi="Arial" w:cs="Arial"/>
          <w:sz w:val="20"/>
        </w:rPr>
        <w:t xml:space="preserve"> Kč za každou reklamovanou vadu a den prodlení.</w:t>
      </w:r>
    </w:p>
    <w:p w14:paraId="70BEB995" w14:textId="77777777" w:rsidR="004B44C0" w:rsidRPr="0046527C" w:rsidRDefault="004B44C0">
      <w:pPr>
        <w:pStyle w:val="Zkladntext2"/>
        <w:tabs>
          <w:tab w:val="num" w:pos="-6096"/>
        </w:tabs>
        <w:spacing w:after="0" w:line="240" w:lineRule="auto"/>
        <w:ind w:left="426" w:right="-2" w:hanging="426"/>
        <w:jc w:val="both"/>
        <w:rPr>
          <w:rFonts w:ascii="Arial" w:hAnsi="Arial" w:cs="Arial"/>
          <w:sz w:val="20"/>
        </w:rPr>
      </w:pPr>
      <w:r w:rsidRPr="0046527C">
        <w:rPr>
          <w:rFonts w:ascii="Arial" w:hAnsi="Arial" w:cs="Arial"/>
          <w:sz w:val="20"/>
        </w:rPr>
        <w:t>5.</w:t>
      </w:r>
      <w:r w:rsidRPr="0046527C">
        <w:rPr>
          <w:rFonts w:ascii="Arial" w:hAnsi="Arial" w:cs="Arial"/>
          <w:sz w:val="20"/>
        </w:rPr>
        <w:tab/>
        <w:t>Zhotovitel se zavazuje odstranit vady a nedodělky díla do 10-ti pracovních dnů od data nahlášení vady objednatelem.</w:t>
      </w:r>
    </w:p>
    <w:p w14:paraId="5FE27F70" w14:textId="77777777" w:rsidR="007A3166" w:rsidRPr="0046527C" w:rsidRDefault="004B44C0" w:rsidP="007A3166">
      <w:pPr>
        <w:pStyle w:val="Zkladntext2"/>
        <w:tabs>
          <w:tab w:val="num" w:pos="-6096"/>
        </w:tabs>
        <w:spacing w:after="0" w:line="240" w:lineRule="auto"/>
        <w:ind w:left="426" w:right="-2" w:hanging="426"/>
        <w:jc w:val="both"/>
        <w:rPr>
          <w:rFonts w:ascii="Arial" w:hAnsi="Arial" w:cs="Arial"/>
          <w:sz w:val="20"/>
        </w:rPr>
      </w:pPr>
      <w:r w:rsidRPr="0046527C">
        <w:rPr>
          <w:rFonts w:ascii="Arial" w:hAnsi="Arial" w:cs="Arial"/>
          <w:sz w:val="20"/>
        </w:rPr>
        <w:t>6.</w:t>
      </w:r>
      <w:r w:rsidRPr="0046527C">
        <w:rPr>
          <w:rFonts w:ascii="Arial" w:hAnsi="Arial" w:cs="Arial"/>
          <w:sz w:val="20"/>
        </w:rPr>
        <w:tab/>
      </w:r>
      <w:r w:rsidR="007A3166" w:rsidRPr="0046527C">
        <w:rPr>
          <w:rFonts w:ascii="Arial" w:hAnsi="Arial" w:cs="Arial"/>
          <w:sz w:val="20"/>
        </w:rPr>
        <w:t>Bude-li objednatel v prodlení s úhradou ceny díla, bude zhotovitel účtovat úrok z prodlení ve výši stanovené platnými právními předpisy z dlužné částky za každý i započatý den prodlení.</w:t>
      </w:r>
    </w:p>
    <w:p w14:paraId="0F3FE4B3" w14:textId="77777777" w:rsidR="004B44C0" w:rsidRPr="00EB751E" w:rsidRDefault="007A3166" w:rsidP="007A3166">
      <w:pPr>
        <w:pStyle w:val="Zkladntext2"/>
        <w:tabs>
          <w:tab w:val="num" w:pos="-6096"/>
        </w:tabs>
        <w:spacing w:after="0" w:line="240" w:lineRule="auto"/>
        <w:ind w:left="426" w:right="-2" w:hanging="426"/>
        <w:jc w:val="both"/>
        <w:rPr>
          <w:rFonts w:ascii="Arial" w:hAnsi="Arial" w:cs="Arial"/>
          <w:sz w:val="20"/>
        </w:rPr>
      </w:pPr>
      <w:r w:rsidRPr="0046527C">
        <w:rPr>
          <w:rFonts w:ascii="Arial" w:hAnsi="Arial" w:cs="Arial"/>
          <w:sz w:val="20"/>
        </w:rPr>
        <w:t>7.</w:t>
      </w:r>
      <w:r w:rsidRPr="0046527C">
        <w:rPr>
          <w:rFonts w:ascii="Arial" w:hAnsi="Arial" w:cs="Arial"/>
          <w:sz w:val="20"/>
        </w:rPr>
        <w:tab/>
        <w:t xml:space="preserve">Zaplacením smluvní pokuty a úroku z prodlení není dotčeno právo oprávněné strany </w:t>
      </w:r>
      <w:r w:rsidRPr="0046527C">
        <w:rPr>
          <w:rFonts w:ascii="Arial" w:hAnsi="Arial" w:cs="Arial"/>
          <w:sz w:val="20"/>
        </w:rPr>
        <w:br/>
      </w:r>
      <w:r w:rsidRPr="009E158E">
        <w:rPr>
          <w:rFonts w:ascii="Arial" w:hAnsi="Arial" w:cs="Arial"/>
          <w:sz w:val="20"/>
        </w:rPr>
        <w:t xml:space="preserve">na náhradu škody vzniklé v příčinné </w:t>
      </w:r>
      <w:r w:rsidRPr="00EB751E">
        <w:rPr>
          <w:rFonts w:ascii="Arial" w:hAnsi="Arial" w:cs="Arial"/>
          <w:sz w:val="20"/>
        </w:rPr>
        <w:t>souvislosti s porušením smluvní povinnosti, za jejíž nedodržení jsou smluvní pokuta nebo úrok z prodlení vymáhány a účtovány; tímto tedy strany vylučují použití ustanovení § 2050 občanského zákoníku.</w:t>
      </w:r>
    </w:p>
    <w:p w14:paraId="213567EB" w14:textId="3009FE57" w:rsidR="004B44C0" w:rsidRPr="00EB751E" w:rsidRDefault="004B44C0">
      <w:pPr>
        <w:tabs>
          <w:tab w:val="num" w:pos="-6096"/>
          <w:tab w:val="left" w:pos="1418"/>
        </w:tabs>
        <w:jc w:val="both"/>
        <w:rPr>
          <w:rFonts w:ascii="Arial" w:hAnsi="Arial" w:cs="Arial"/>
          <w:b/>
          <w:sz w:val="20"/>
        </w:rPr>
      </w:pPr>
    </w:p>
    <w:p w14:paraId="0A6F16A4" w14:textId="77777777" w:rsidR="00E33435" w:rsidRPr="00EB751E" w:rsidRDefault="00E33435">
      <w:pPr>
        <w:tabs>
          <w:tab w:val="num" w:pos="-6096"/>
          <w:tab w:val="left" w:pos="1418"/>
        </w:tabs>
        <w:jc w:val="both"/>
        <w:rPr>
          <w:rFonts w:ascii="Arial" w:hAnsi="Arial" w:cs="Arial"/>
          <w:b/>
          <w:sz w:val="20"/>
        </w:rPr>
      </w:pPr>
    </w:p>
    <w:p w14:paraId="56F0E084" w14:textId="27E3D94D" w:rsidR="003D00EF" w:rsidRDefault="009547D1">
      <w:pPr>
        <w:tabs>
          <w:tab w:val="left" w:pos="426"/>
          <w:tab w:val="left" w:pos="1418"/>
        </w:tabs>
        <w:jc w:val="both"/>
        <w:rPr>
          <w:rFonts w:ascii="Arial" w:hAnsi="Arial" w:cs="Arial"/>
          <w:b/>
          <w:sz w:val="20"/>
          <w:u w:val="single"/>
        </w:rPr>
      </w:pPr>
      <w:r>
        <w:rPr>
          <w:rFonts w:ascii="Arial" w:hAnsi="Arial" w:cs="Arial"/>
          <w:b/>
          <w:sz w:val="20"/>
        </w:rPr>
        <w:t>I</w:t>
      </w:r>
      <w:r w:rsidR="004B44C0" w:rsidRPr="009E158E">
        <w:rPr>
          <w:rFonts w:ascii="Arial" w:hAnsi="Arial" w:cs="Arial"/>
          <w:b/>
          <w:sz w:val="20"/>
        </w:rPr>
        <w:t>X.</w:t>
      </w:r>
      <w:r w:rsidR="004B44C0" w:rsidRPr="009E158E">
        <w:rPr>
          <w:rFonts w:ascii="Arial" w:hAnsi="Arial" w:cs="Arial"/>
          <w:b/>
          <w:sz w:val="20"/>
        </w:rPr>
        <w:tab/>
      </w:r>
      <w:r w:rsidR="004B44C0" w:rsidRPr="009E158E">
        <w:rPr>
          <w:rFonts w:ascii="Arial" w:hAnsi="Arial" w:cs="Arial"/>
          <w:b/>
          <w:sz w:val="20"/>
          <w:u w:val="single"/>
        </w:rPr>
        <w:t>Další ujednání</w:t>
      </w:r>
    </w:p>
    <w:p w14:paraId="71E1FA26" w14:textId="77777777" w:rsidR="00EC0E51" w:rsidRPr="009E158E" w:rsidRDefault="00EC0E51">
      <w:pPr>
        <w:tabs>
          <w:tab w:val="left" w:pos="426"/>
          <w:tab w:val="left" w:pos="1418"/>
        </w:tabs>
        <w:jc w:val="both"/>
        <w:rPr>
          <w:rFonts w:ascii="Arial" w:hAnsi="Arial" w:cs="Arial"/>
          <w:b/>
          <w:sz w:val="20"/>
          <w:u w:val="single"/>
        </w:rPr>
      </w:pPr>
    </w:p>
    <w:p w14:paraId="0546679D" w14:textId="735FA22A" w:rsidR="004B44C0" w:rsidRPr="009E158E" w:rsidRDefault="004B44C0">
      <w:pPr>
        <w:numPr>
          <w:ilvl w:val="0"/>
          <w:numId w:val="6"/>
        </w:numPr>
        <w:tabs>
          <w:tab w:val="clear" w:pos="720"/>
          <w:tab w:val="num" w:pos="-6237"/>
        </w:tabs>
        <w:ind w:left="426" w:hanging="426"/>
        <w:jc w:val="both"/>
        <w:rPr>
          <w:rFonts w:ascii="Arial" w:hAnsi="Arial" w:cs="Arial"/>
          <w:sz w:val="20"/>
        </w:rPr>
      </w:pPr>
      <w:r w:rsidRPr="009E158E">
        <w:rPr>
          <w:rFonts w:ascii="Arial" w:hAnsi="Arial" w:cs="Arial"/>
          <w:sz w:val="20"/>
        </w:rPr>
        <w:t xml:space="preserve">Zhotovitel se zavazuje provádět </w:t>
      </w:r>
      <w:r w:rsidR="009547D1">
        <w:rPr>
          <w:rFonts w:ascii="Arial" w:hAnsi="Arial" w:cs="Arial"/>
          <w:sz w:val="20"/>
        </w:rPr>
        <w:t xml:space="preserve">sjednané </w:t>
      </w:r>
      <w:r w:rsidRPr="009E158E">
        <w:rPr>
          <w:rFonts w:ascii="Arial" w:hAnsi="Arial" w:cs="Arial"/>
          <w:sz w:val="20"/>
        </w:rPr>
        <w:t>práce dle technologických nebo pracovních postupů, dodržovat požadavky na zajištění bezpečnosti práce a rovněž dodržovat příslušné ČSN.</w:t>
      </w:r>
    </w:p>
    <w:p w14:paraId="7901A369" w14:textId="456EFA6D" w:rsidR="004B44C0" w:rsidRPr="009E158E" w:rsidRDefault="004B44C0">
      <w:pPr>
        <w:numPr>
          <w:ilvl w:val="0"/>
          <w:numId w:val="6"/>
        </w:numPr>
        <w:tabs>
          <w:tab w:val="clear" w:pos="720"/>
          <w:tab w:val="num" w:pos="-6237"/>
          <w:tab w:val="left" w:pos="-2268"/>
        </w:tabs>
        <w:ind w:left="426" w:hanging="426"/>
        <w:jc w:val="both"/>
        <w:rPr>
          <w:rFonts w:ascii="Arial" w:hAnsi="Arial" w:cs="Arial"/>
          <w:sz w:val="20"/>
        </w:rPr>
      </w:pPr>
      <w:r w:rsidRPr="009E158E">
        <w:rPr>
          <w:rFonts w:ascii="Arial" w:hAnsi="Arial" w:cs="Arial"/>
          <w:sz w:val="20"/>
        </w:rPr>
        <w:lastRenderedPageBreak/>
        <w:t>Zhotovitel nese odpovědnost za provedení díla v souladu s ČSN a dalšími předpisy nebo ustanoveními platnými v České republice a případně Evropské unii.</w:t>
      </w:r>
    </w:p>
    <w:p w14:paraId="4EE6E7E2" w14:textId="0879ABD3" w:rsidR="004B44C0" w:rsidRPr="00FF1C83" w:rsidRDefault="004B44C0">
      <w:pPr>
        <w:numPr>
          <w:ilvl w:val="0"/>
          <w:numId w:val="6"/>
        </w:numPr>
        <w:tabs>
          <w:tab w:val="clear" w:pos="720"/>
          <w:tab w:val="num" w:pos="-6237"/>
          <w:tab w:val="left" w:pos="-6096"/>
          <w:tab w:val="left" w:pos="-2268"/>
        </w:tabs>
        <w:ind w:left="426" w:hanging="426"/>
        <w:jc w:val="both"/>
        <w:rPr>
          <w:rFonts w:ascii="Arial" w:hAnsi="Arial" w:cs="Arial"/>
          <w:sz w:val="20"/>
        </w:rPr>
      </w:pPr>
      <w:r w:rsidRPr="009E158E">
        <w:rPr>
          <w:rFonts w:ascii="Arial" w:hAnsi="Arial" w:cs="Arial"/>
          <w:sz w:val="20"/>
        </w:rPr>
        <w:t xml:space="preserve">Veškeré práce, vymezené předmětem smlouvy s dodacími podmínkami, při dodržení kvalitativních </w:t>
      </w:r>
      <w:r w:rsidRPr="00FF1C83">
        <w:rPr>
          <w:rFonts w:ascii="Arial" w:hAnsi="Arial" w:cs="Arial"/>
          <w:sz w:val="20"/>
        </w:rPr>
        <w:t xml:space="preserve">podmínek jsou kryty cenou za dílo stanovenou v článku </w:t>
      </w:r>
      <w:r w:rsidR="009547D1">
        <w:rPr>
          <w:rFonts w:ascii="Arial" w:hAnsi="Arial" w:cs="Arial"/>
          <w:sz w:val="20"/>
        </w:rPr>
        <w:t>II</w:t>
      </w:r>
      <w:r w:rsidRPr="00FF1C83">
        <w:rPr>
          <w:rFonts w:ascii="Arial" w:hAnsi="Arial" w:cs="Arial"/>
          <w:sz w:val="20"/>
        </w:rPr>
        <w:t>I. této smlouvy.</w:t>
      </w:r>
    </w:p>
    <w:p w14:paraId="29C3B6EE" w14:textId="1CFDBF0B" w:rsidR="00A247E5" w:rsidRPr="00FF1C83" w:rsidRDefault="004B44C0" w:rsidP="00AE24D3">
      <w:pPr>
        <w:numPr>
          <w:ilvl w:val="0"/>
          <w:numId w:val="6"/>
        </w:numPr>
        <w:tabs>
          <w:tab w:val="clear" w:pos="720"/>
          <w:tab w:val="num" w:pos="-6237"/>
          <w:tab w:val="left" w:pos="-2268"/>
        </w:tabs>
        <w:ind w:left="426" w:hanging="426"/>
        <w:jc w:val="both"/>
        <w:rPr>
          <w:rFonts w:ascii="Arial" w:hAnsi="Arial" w:cs="Arial"/>
          <w:b/>
          <w:color w:val="FF0000"/>
          <w:sz w:val="20"/>
        </w:rPr>
      </w:pPr>
      <w:r w:rsidRPr="00FF1C83">
        <w:rPr>
          <w:rFonts w:ascii="Arial" w:hAnsi="Arial" w:cs="Arial"/>
          <w:sz w:val="20"/>
        </w:rPr>
        <w:t>Zástupce objednatele, pověřený dozorem a přejím</w:t>
      </w:r>
      <w:r w:rsidR="007A3166" w:rsidRPr="00FF1C83">
        <w:rPr>
          <w:rFonts w:ascii="Arial" w:hAnsi="Arial" w:cs="Arial"/>
          <w:sz w:val="20"/>
        </w:rPr>
        <w:t xml:space="preserve">áním </w:t>
      </w:r>
      <w:r w:rsidR="00985DC7" w:rsidRPr="00FF1C83">
        <w:rPr>
          <w:rFonts w:ascii="Arial" w:hAnsi="Arial" w:cs="Arial"/>
          <w:sz w:val="20"/>
        </w:rPr>
        <w:t xml:space="preserve">díla je ustanoven pan </w:t>
      </w:r>
      <w:proofErr w:type="spellStart"/>
      <w:r w:rsidR="0078794F">
        <w:rPr>
          <w:rFonts w:ascii="Arial" w:hAnsi="Arial" w:cs="Arial"/>
          <w:sz w:val="20"/>
        </w:rPr>
        <w:t>xxxxx</w:t>
      </w:r>
      <w:proofErr w:type="spellEnd"/>
      <w:r w:rsidR="00A247E5" w:rsidRPr="00FF1C83">
        <w:rPr>
          <w:rFonts w:ascii="Arial" w:hAnsi="Arial" w:cs="Arial"/>
          <w:sz w:val="20"/>
        </w:rPr>
        <w:t xml:space="preserve">, </w:t>
      </w:r>
      <w:r w:rsidR="00FC46B6">
        <w:rPr>
          <w:rFonts w:ascii="Arial" w:hAnsi="Arial" w:cs="Arial"/>
          <w:sz w:val="20"/>
        </w:rPr>
        <w:t xml:space="preserve">vedoucí jevištního provozu Státní opery, </w:t>
      </w:r>
      <w:r w:rsidR="00A247E5" w:rsidRPr="00FF1C83">
        <w:rPr>
          <w:rFonts w:ascii="Arial" w:hAnsi="Arial" w:cs="Arial"/>
          <w:sz w:val="20"/>
        </w:rPr>
        <w:t xml:space="preserve">tel. </w:t>
      </w:r>
      <w:proofErr w:type="spellStart"/>
      <w:r w:rsidR="0078794F">
        <w:rPr>
          <w:rFonts w:ascii="Arial" w:hAnsi="Arial" w:cs="Arial"/>
          <w:sz w:val="20"/>
        </w:rPr>
        <w:t>xxxxx</w:t>
      </w:r>
      <w:proofErr w:type="spellEnd"/>
      <w:r w:rsidR="00A247E5" w:rsidRPr="00FF1C83">
        <w:rPr>
          <w:rFonts w:ascii="Arial" w:hAnsi="Arial" w:cs="Arial"/>
          <w:sz w:val="20"/>
        </w:rPr>
        <w:t>.</w:t>
      </w:r>
    </w:p>
    <w:p w14:paraId="2F29C939" w14:textId="1B4FEC3F" w:rsidR="00EA5688" w:rsidRPr="00FF1C83" w:rsidRDefault="004B44C0" w:rsidP="00AE24D3">
      <w:pPr>
        <w:numPr>
          <w:ilvl w:val="0"/>
          <w:numId w:val="6"/>
        </w:numPr>
        <w:tabs>
          <w:tab w:val="clear" w:pos="720"/>
          <w:tab w:val="num" w:pos="-6237"/>
          <w:tab w:val="left" w:pos="-2268"/>
        </w:tabs>
        <w:ind w:left="426" w:hanging="426"/>
        <w:jc w:val="both"/>
        <w:rPr>
          <w:rFonts w:ascii="Arial" w:hAnsi="Arial" w:cs="Arial"/>
          <w:b/>
          <w:color w:val="FF0000"/>
          <w:sz w:val="20"/>
        </w:rPr>
      </w:pPr>
      <w:r w:rsidRPr="00FF1C83">
        <w:rPr>
          <w:rFonts w:ascii="Arial" w:hAnsi="Arial" w:cs="Arial"/>
          <w:sz w:val="20"/>
        </w:rPr>
        <w:t xml:space="preserve">Zástupcem zhotovitele </w:t>
      </w:r>
      <w:r w:rsidR="00FF7313" w:rsidRPr="00FF1C83">
        <w:rPr>
          <w:rFonts w:ascii="Arial" w:hAnsi="Arial" w:cs="Arial"/>
          <w:sz w:val="20"/>
        </w:rPr>
        <w:t>je ustanoven pan</w:t>
      </w:r>
      <w:r w:rsidR="00EF3AA1">
        <w:rPr>
          <w:rFonts w:ascii="Arial" w:hAnsi="Arial" w:cs="Arial"/>
          <w:sz w:val="20"/>
        </w:rPr>
        <w:t xml:space="preserve"> </w:t>
      </w:r>
      <w:proofErr w:type="spellStart"/>
      <w:r w:rsidR="0078794F">
        <w:rPr>
          <w:rFonts w:ascii="Arial" w:hAnsi="Arial" w:cs="Arial"/>
          <w:sz w:val="20"/>
        </w:rPr>
        <w:t>xxxxx</w:t>
      </w:r>
      <w:proofErr w:type="spellEnd"/>
      <w:r w:rsidRPr="00FF1C83">
        <w:rPr>
          <w:rFonts w:ascii="Arial" w:hAnsi="Arial" w:cs="Arial"/>
          <w:sz w:val="20"/>
        </w:rPr>
        <w:t>, tel.</w:t>
      </w:r>
      <w:r w:rsidR="00985DC7" w:rsidRPr="00FF1C83">
        <w:rPr>
          <w:rFonts w:ascii="Arial" w:hAnsi="Arial" w:cs="Arial"/>
          <w:sz w:val="20"/>
        </w:rPr>
        <w:t xml:space="preserve"> </w:t>
      </w:r>
      <w:proofErr w:type="spellStart"/>
      <w:r w:rsidR="0078794F">
        <w:rPr>
          <w:rFonts w:ascii="Arial" w:hAnsi="Arial" w:cs="Arial"/>
          <w:sz w:val="20"/>
        </w:rPr>
        <w:t>xxxxxx</w:t>
      </w:r>
      <w:proofErr w:type="spellEnd"/>
      <w:r w:rsidR="00EA5688" w:rsidRPr="00FF1C83">
        <w:rPr>
          <w:rFonts w:ascii="Arial" w:hAnsi="Arial" w:cs="Arial"/>
          <w:sz w:val="20"/>
        </w:rPr>
        <w:t>.</w:t>
      </w:r>
    </w:p>
    <w:p w14:paraId="76E1B24E" w14:textId="77777777" w:rsidR="007B51F2" w:rsidRPr="007B51F2" w:rsidRDefault="004B44C0" w:rsidP="007B51F2">
      <w:pPr>
        <w:pStyle w:val="Zkladntextodsazen3"/>
        <w:numPr>
          <w:ilvl w:val="0"/>
          <w:numId w:val="6"/>
        </w:numPr>
        <w:tabs>
          <w:tab w:val="clear" w:pos="284"/>
          <w:tab w:val="clear" w:pos="720"/>
          <w:tab w:val="clear" w:pos="1418"/>
          <w:tab w:val="num" w:pos="-6237"/>
          <w:tab w:val="left" w:pos="-6096"/>
        </w:tabs>
        <w:ind w:left="426" w:hanging="426"/>
        <w:rPr>
          <w:rFonts w:ascii="Arial" w:hAnsi="Arial" w:cs="Arial"/>
          <w:sz w:val="20"/>
        </w:rPr>
      </w:pPr>
      <w:r w:rsidRPr="009E158E">
        <w:rPr>
          <w:rFonts w:ascii="Arial" w:hAnsi="Arial" w:cs="Arial"/>
          <w:sz w:val="20"/>
        </w:rPr>
        <w:t>Pro odstoupení od smlouvy platí příslušn</w:t>
      </w:r>
      <w:r w:rsidR="005B5E91">
        <w:rPr>
          <w:rFonts w:ascii="Arial" w:hAnsi="Arial" w:cs="Arial"/>
          <w:sz w:val="20"/>
        </w:rPr>
        <w:t>á ustanovení občanského zákoníku.</w:t>
      </w:r>
      <w:r w:rsidRPr="009E158E">
        <w:rPr>
          <w:rFonts w:ascii="Arial" w:hAnsi="Arial" w:cs="Arial"/>
          <w:sz w:val="20"/>
        </w:rPr>
        <w:t xml:space="preserve"> Odstoupení musí být písemné a je účinné dnem jeho doručení druhé smluvní straně.</w:t>
      </w:r>
    </w:p>
    <w:p w14:paraId="4B824C74" w14:textId="77777777" w:rsidR="004B44C0" w:rsidRPr="009E158E" w:rsidRDefault="00FF7313">
      <w:pPr>
        <w:tabs>
          <w:tab w:val="left" w:pos="360"/>
        </w:tabs>
        <w:ind w:left="36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</w:t>
      </w:r>
      <w:r w:rsidR="004B44C0" w:rsidRPr="009E158E">
        <w:rPr>
          <w:rFonts w:ascii="Arial" w:hAnsi="Arial" w:cs="Arial"/>
          <w:sz w:val="20"/>
        </w:rPr>
        <w:t>Objednatel je oprávněn od této smlouvy odstoupit zejména z následujících důvodů:</w:t>
      </w:r>
    </w:p>
    <w:p w14:paraId="60BBCA31" w14:textId="76635173" w:rsidR="004B44C0" w:rsidRPr="009E158E" w:rsidRDefault="004B44C0">
      <w:pPr>
        <w:numPr>
          <w:ilvl w:val="1"/>
          <w:numId w:val="6"/>
        </w:numPr>
        <w:tabs>
          <w:tab w:val="left" w:pos="720"/>
          <w:tab w:val="left" w:pos="900"/>
        </w:tabs>
        <w:jc w:val="both"/>
        <w:rPr>
          <w:rFonts w:ascii="Arial" w:hAnsi="Arial" w:cs="Arial"/>
          <w:sz w:val="20"/>
        </w:rPr>
      </w:pPr>
      <w:r w:rsidRPr="009E158E">
        <w:rPr>
          <w:rFonts w:ascii="Arial" w:hAnsi="Arial" w:cs="Arial"/>
          <w:sz w:val="20"/>
        </w:rPr>
        <w:t xml:space="preserve">Zhotovitel bude v prodlení s prováděním nebo dokončením díla podle této </w:t>
      </w:r>
      <w:r w:rsidR="008E0391">
        <w:rPr>
          <w:rFonts w:ascii="Arial" w:hAnsi="Arial" w:cs="Arial"/>
          <w:sz w:val="20"/>
        </w:rPr>
        <w:t>s</w:t>
      </w:r>
      <w:r w:rsidRPr="009E158E">
        <w:rPr>
          <w:rFonts w:ascii="Arial" w:hAnsi="Arial" w:cs="Arial"/>
          <w:sz w:val="20"/>
        </w:rPr>
        <w:t>mlouvy po dobu delší než 3 kalendářních dnů a k nápravě nedojde ani v přiměřen</w:t>
      </w:r>
      <w:r w:rsidR="008E0391">
        <w:rPr>
          <w:rFonts w:ascii="Arial" w:hAnsi="Arial" w:cs="Arial"/>
          <w:sz w:val="20"/>
        </w:rPr>
        <w:t>é</w:t>
      </w:r>
      <w:r w:rsidRPr="009E158E">
        <w:rPr>
          <w:rFonts w:ascii="Arial" w:hAnsi="Arial" w:cs="Arial"/>
          <w:sz w:val="20"/>
        </w:rPr>
        <w:t xml:space="preserve"> dodatečné lhůtě uvedené v písemné výzvě objednatele k nápravě, která nesmí být kratší než 3 kalendářní dny ode dne, kdy zhotovitel tuto výzvu od objednatele obdrží,</w:t>
      </w:r>
    </w:p>
    <w:p w14:paraId="1F48A1A7" w14:textId="1C29DEA3" w:rsidR="004B44C0" w:rsidRPr="009E158E" w:rsidRDefault="004B44C0">
      <w:pPr>
        <w:numPr>
          <w:ilvl w:val="1"/>
          <w:numId w:val="6"/>
        </w:numPr>
        <w:tabs>
          <w:tab w:val="left" w:pos="720"/>
          <w:tab w:val="left" w:pos="900"/>
        </w:tabs>
        <w:jc w:val="both"/>
        <w:rPr>
          <w:rFonts w:ascii="Arial" w:hAnsi="Arial" w:cs="Arial"/>
          <w:sz w:val="20"/>
        </w:rPr>
      </w:pPr>
      <w:r w:rsidRPr="009E158E">
        <w:rPr>
          <w:rFonts w:ascii="Arial" w:hAnsi="Arial" w:cs="Arial"/>
          <w:sz w:val="20"/>
        </w:rPr>
        <w:t xml:space="preserve">Zhotovitel bude provádět dílo v rozporu s touto smlouvou a nezjedná nápravu, ačkoliv byl </w:t>
      </w:r>
      <w:r w:rsidR="008E0391">
        <w:rPr>
          <w:rFonts w:ascii="Arial" w:hAnsi="Arial" w:cs="Arial"/>
          <w:sz w:val="20"/>
        </w:rPr>
        <w:t>z</w:t>
      </w:r>
      <w:r w:rsidRPr="009E158E">
        <w:rPr>
          <w:rFonts w:ascii="Arial" w:hAnsi="Arial" w:cs="Arial"/>
          <w:sz w:val="20"/>
        </w:rPr>
        <w:t xml:space="preserve">hotovitel na toto své chování nebo porušování povinností </w:t>
      </w:r>
      <w:r w:rsidR="008E0391">
        <w:rPr>
          <w:rFonts w:ascii="Arial" w:hAnsi="Arial" w:cs="Arial"/>
          <w:sz w:val="20"/>
        </w:rPr>
        <w:t>o</w:t>
      </w:r>
      <w:r w:rsidRPr="009E158E">
        <w:rPr>
          <w:rFonts w:ascii="Arial" w:hAnsi="Arial" w:cs="Arial"/>
          <w:sz w:val="20"/>
        </w:rPr>
        <w:t xml:space="preserve">bjednatelem písemně upozorněn a vyzván ke zjednání nápravy, </w:t>
      </w:r>
    </w:p>
    <w:p w14:paraId="406E5411" w14:textId="77777777" w:rsidR="004B44C0" w:rsidRPr="009E158E" w:rsidRDefault="004B44C0">
      <w:pPr>
        <w:numPr>
          <w:ilvl w:val="1"/>
          <w:numId w:val="6"/>
        </w:numPr>
        <w:tabs>
          <w:tab w:val="left" w:pos="720"/>
          <w:tab w:val="left" w:pos="900"/>
        </w:tabs>
        <w:jc w:val="both"/>
        <w:rPr>
          <w:rFonts w:ascii="Arial" w:hAnsi="Arial" w:cs="Arial"/>
          <w:sz w:val="20"/>
        </w:rPr>
      </w:pPr>
      <w:r w:rsidRPr="009E158E">
        <w:rPr>
          <w:rFonts w:ascii="Arial" w:hAnsi="Arial" w:cs="Arial"/>
          <w:sz w:val="20"/>
        </w:rPr>
        <w:t>Zhotovitel provedl dílo vadně a jedná se o podstatné porušení smlouvy</w:t>
      </w:r>
    </w:p>
    <w:p w14:paraId="639BE631" w14:textId="77777777" w:rsidR="004B44C0" w:rsidRPr="009E158E" w:rsidRDefault="004B44C0">
      <w:pPr>
        <w:numPr>
          <w:ilvl w:val="0"/>
          <w:numId w:val="6"/>
        </w:numPr>
        <w:tabs>
          <w:tab w:val="clear" w:pos="720"/>
          <w:tab w:val="left" w:pos="426"/>
        </w:tabs>
        <w:suppressAutoHyphens/>
        <w:ind w:left="426" w:hanging="426"/>
        <w:jc w:val="both"/>
        <w:rPr>
          <w:rFonts w:ascii="Arial" w:hAnsi="Arial" w:cs="Arial"/>
          <w:sz w:val="20"/>
        </w:rPr>
      </w:pPr>
      <w:r w:rsidRPr="009E158E">
        <w:rPr>
          <w:rFonts w:ascii="Arial" w:hAnsi="Arial" w:cs="Arial"/>
          <w:sz w:val="20"/>
        </w:rPr>
        <w:t>Odstoupení od smlouvy se nedotýká práva na zaplacení smluvní pokuty nebo úroku z prodlení, pokud již dospěl, ani práva na náhradu škody vzniklé z porušení smluvní povinnosti.</w:t>
      </w:r>
    </w:p>
    <w:p w14:paraId="6EDAD3B8" w14:textId="77777777" w:rsidR="004B44C0" w:rsidRPr="009E158E" w:rsidRDefault="004B44C0">
      <w:pPr>
        <w:tabs>
          <w:tab w:val="left" w:pos="900"/>
        </w:tabs>
        <w:jc w:val="both"/>
        <w:rPr>
          <w:rFonts w:ascii="Arial" w:hAnsi="Arial" w:cs="Arial"/>
          <w:sz w:val="20"/>
        </w:rPr>
      </w:pPr>
    </w:p>
    <w:p w14:paraId="25F2DC1C" w14:textId="77777777" w:rsidR="00E33435" w:rsidRDefault="00E33435">
      <w:pPr>
        <w:pStyle w:val="Zkladntextodsazen3"/>
        <w:tabs>
          <w:tab w:val="clear" w:pos="284"/>
          <w:tab w:val="left" w:pos="426"/>
        </w:tabs>
        <w:ind w:left="0"/>
        <w:rPr>
          <w:rFonts w:ascii="Arial" w:hAnsi="Arial" w:cs="Arial"/>
          <w:b/>
          <w:sz w:val="20"/>
        </w:rPr>
      </w:pPr>
    </w:p>
    <w:p w14:paraId="5BF92597" w14:textId="1D21F60C" w:rsidR="0071346E" w:rsidRDefault="004B44C0">
      <w:pPr>
        <w:pStyle w:val="Zkladntextodsazen3"/>
        <w:tabs>
          <w:tab w:val="clear" w:pos="284"/>
          <w:tab w:val="left" w:pos="426"/>
        </w:tabs>
        <w:ind w:left="0"/>
        <w:rPr>
          <w:rFonts w:ascii="Arial" w:hAnsi="Arial" w:cs="Arial"/>
          <w:b/>
          <w:sz w:val="20"/>
          <w:u w:val="single"/>
        </w:rPr>
      </w:pPr>
      <w:r w:rsidRPr="009E158E">
        <w:rPr>
          <w:rFonts w:ascii="Arial" w:hAnsi="Arial" w:cs="Arial"/>
          <w:b/>
          <w:sz w:val="20"/>
        </w:rPr>
        <w:t>X.</w:t>
      </w:r>
      <w:r w:rsidRPr="009E158E">
        <w:rPr>
          <w:rFonts w:ascii="Arial" w:hAnsi="Arial" w:cs="Arial"/>
          <w:b/>
          <w:sz w:val="20"/>
        </w:rPr>
        <w:tab/>
      </w:r>
      <w:r w:rsidRPr="009E158E">
        <w:rPr>
          <w:rFonts w:ascii="Arial" w:hAnsi="Arial" w:cs="Arial"/>
          <w:b/>
          <w:sz w:val="20"/>
          <w:u w:val="single"/>
        </w:rPr>
        <w:t>Předání a převzetí díla</w:t>
      </w:r>
    </w:p>
    <w:p w14:paraId="0023F37E" w14:textId="77777777" w:rsidR="00EC0E51" w:rsidRPr="009E158E" w:rsidRDefault="00EC0E51">
      <w:pPr>
        <w:pStyle w:val="Zkladntextodsazen3"/>
        <w:tabs>
          <w:tab w:val="clear" w:pos="284"/>
          <w:tab w:val="left" w:pos="426"/>
        </w:tabs>
        <w:ind w:left="0"/>
        <w:rPr>
          <w:rFonts w:ascii="Arial" w:hAnsi="Arial" w:cs="Arial"/>
          <w:b/>
          <w:sz w:val="20"/>
          <w:u w:val="single"/>
        </w:rPr>
      </w:pPr>
    </w:p>
    <w:p w14:paraId="7E40CFE2" w14:textId="528FECF5" w:rsidR="004B44C0" w:rsidRPr="009E158E" w:rsidRDefault="004B44C0">
      <w:pPr>
        <w:pStyle w:val="Zkladntextodsazen3"/>
        <w:tabs>
          <w:tab w:val="clear" w:pos="284"/>
          <w:tab w:val="clear" w:pos="1418"/>
          <w:tab w:val="left" w:pos="-2268"/>
        </w:tabs>
        <w:ind w:left="426" w:hanging="426"/>
        <w:rPr>
          <w:rFonts w:ascii="Arial" w:hAnsi="Arial" w:cs="Arial"/>
          <w:sz w:val="20"/>
        </w:rPr>
      </w:pPr>
      <w:r w:rsidRPr="0046527C">
        <w:rPr>
          <w:rFonts w:ascii="Arial" w:hAnsi="Arial" w:cs="Arial"/>
          <w:sz w:val="20"/>
        </w:rPr>
        <w:t>1</w:t>
      </w:r>
      <w:r w:rsidRPr="009E158E">
        <w:rPr>
          <w:rFonts w:ascii="Arial" w:hAnsi="Arial" w:cs="Arial"/>
          <w:b/>
          <w:sz w:val="20"/>
        </w:rPr>
        <w:t>.</w:t>
      </w:r>
      <w:r w:rsidRPr="009E158E">
        <w:rPr>
          <w:rFonts w:ascii="Arial" w:hAnsi="Arial" w:cs="Arial"/>
          <w:sz w:val="20"/>
        </w:rPr>
        <w:tab/>
        <w:t xml:space="preserve">Zhotovitel je povinen písemně nebo mailem zástupci objednatele oznámit objednateli nejpozději do 2 pracovních dnů předem, kdy bude dílo připraveno k odevzdání. </w:t>
      </w:r>
    </w:p>
    <w:p w14:paraId="17740A44" w14:textId="7AC82277" w:rsidR="004B44C0" w:rsidRPr="009E158E" w:rsidRDefault="004B44C0">
      <w:pPr>
        <w:pStyle w:val="Zkladntextodsazen3"/>
        <w:tabs>
          <w:tab w:val="clear" w:pos="284"/>
          <w:tab w:val="clear" w:pos="1418"/>
          <w:tab w:val="left" w:pos="-2268"/>
        </w:tabs>
        <w:ind w:left="426" w:hanging="426"/>
        <w:rPr>
          <w:rFonts w:ascii="Arial" w:hAnsi="Arial" w:cs="Arial"/>
          <w:sz w:val="20"/>
        </w:rPr>
      </w:pPr>
      <w:r w:rsidRPr="0046527C">
        <w:rPr>
          <w:rFonts w:ascii="Arial" w:hAnsi="Arial" w:cs="Arial"/>
          <w:sz w:val="20"/>
        </w:rPr>
        <w:t>2</w:t>
      </w:r>
      <w:r w:rsidRPr="009E158E">
        <w:rPr>
          <w:rFonts w:ascii="Arial" w:hAnsi="Arial" w:cs="Arial"/>
          <w:b/>
          <w:sz w:val="20"/>
        </w:rPr>
        <w:t>.</w:t>
      </w:r>
      <w:r w:rsidRPr="009E158E">
        <w:rPr>
          <w:rFonts w:ascii="Arial" w:hAnsi="Arial" w:cs="Arial"/>
          <w:sz w:val="20"/>
        </w:rPr>
        <w:tab/>
        <w:t xml:space="preserve">Zhotovitel splní svoji povinnost provést dílo dle předmětu smlouvy jeho řádným ukončením a předáním objednateli </w:t>
      </w:r>
      <w:r w:rsidR="00CD6C55">
        <w:rPr>
          <w:rFonts w:ascii="Arial" w:hAnsi="Arial" w:cs="Arial"/>
          <w:sz w:val="20"/>
        </w:rPr>
        <w:t>v budově objednatele (Provozní budova Státní opery, Legerova 75, Praha1)</w:t>
      </w:r>
      <w:r w:rsidRPr="009E158E">
        <w:rPr>
          <w:rFonts w:ascii="Arial" w:hAnsi="Arial" w:cs="Arial"/>
          <w:sz w:val="20"/>
        </w:rPr>
        <w:t>. Dílo je dokončeno, pokud byla předvedena jeho způsobilost sloužit smluvenému účelu. O předání díla bude sepsán předávací protokol, který podepíší obě smluvní strany.</w:t>
      </w:r>
    </w:p>
    <w:p w14:paraId="59BA89A0" w14:textId="77777777" w:rsidR="004B44C0" w:rsidRPr="009E158E" w:rsidRDefault="004B44C0">
      <w:pPr>
        <w:pStyle w:val="Zkladntextodsazen3"/>
        <w:tabs>
          <w:tab w:val="clear" w:pos="284"/>
          <w:tab w:val="clear" w:pos="1418"/>
          <w:tab w:val="left" w:pos="-2268"/>
        </w:tabs>
        <w:ind w:left="426" w:hanging="426"/>
        <w:rPr>
          <w:rFonts w:ascii="Arial" w:hAnsi="Arial" w:cs="Arial"/>
          <w:sz w:val="20"/>
        </w:rPr>
      </w:pPr>
      <w:r w:rsidRPr="0046527C">
        <w:rPr>
          <w:rFonts w:ascii="Arial" w:hAnsi="Arial" w:cs="Arial"/>
          <w:sz w:val="20"/>
        </w:rPr>
        <w:t>3.</w:t>
      </w:r>
      <w:r w:rsidRPr="009E158E">
        <w:rPr>
          <w:rFonts w:ascii="Arial" w:hAnsi="Arial" w:cs="Arial"/>
          <w:sz w:val="20"/>
        </w:rPr>
        <w:tab/>
        <w:t xml:space="preserve">Zhotovitel předá a objednatel převezme kompletní dílo bez vad a nedodělků, pokud se v předávacím protokolu smluvní strany nedohodnou jinak. Převzetím díla přechází právo vlastnické a právo užívání předmětu díla na objednatele. Zhotovitel nese nebezpečí škody na zhotoveném díle nebo jeho zničení po dobu provádění díla až do řádného předání díla objednateli. Strany vylučují aplikaci ustanovení § 2605 odst. 2 a § 2628 občanského zákoníku. </w:t>
      </w:r>
    </w:p>
    <w:p w14:paraId="4B3F0F3A" w14:textId="2C4BC26D" w:rsidR="004B44C0" w:rsidRPr="009E158E" w:rsidRDefault="004B44C0" w:rsidP="00CD6C55">
      <w:pPr>
        <w:pStyle w:val="Zkladntextodsazen3"/>
        <w:tabs>
          <w:tab w:val="clear" w:pos="284"/>
          <w:tab w:val="clear" w:pos="1418"/>
          <w:tab w:val="left" w:pos="-2268"/>
        </w:tabs>
        <w:ind w:left="426" w:hanging="426"/>
        <w:rPr>
          <w:rFonts w:ascii="Arial" w:hAnsi="Arial" w:cs="Arial"/>
          <w:sz w:val="20"/>
        </w:rPr>
      </w:pPr>
      <w:r w:rsidRPr="0046527C">
        <w:rPr>
          <w:rFonts w:ascii="Arial" w:hAnsi="Arial" w:cs="Arial"/>
          <w:sz w:val="20"/>
        </w:rPr>
        <w:t>4</w:t>
      </w:r>
      <w:r w:rsidRPr="009E158E">
        <w:rPr>
          <w:rFonts w:ascii="Arial" w:hAnsi="Arial" w:cs="Arial"/>
          <w:b/>
          <w:sz w:val="20"/>
        </w:rPr>
        <w:t>.</w:t>
      </w:r>
      <w:r w:rsidRPr="009E158E">
        <w:rPr>
          <w:rFonts w:ascii="Arial" w:hAnsi="Arial" w:cs="Arial"/>
          <w:sz w:val="20"/>
        </w:rPr>
        <w:tab/>
        <w:t xml:space="preserve">V rámci plnění </w:t>
      </w:r>
      <w:r w:rsidR="00CD6C55">
        <w:rPr>
          <w:rFonts w:ascii="Arial" w:hAnsi="Arial" w:cs="Arial"/>
          <w:sz w:val="20"/>
        </w:rPr>
        <w:t>předmětu smlouvy</w:t>
      </w:r>
      <w:r w:rsidRPr="009E158E">
        <w:rPr>
          <w:rFonts w:ascii="Arial" w:hAnsi="Arial" w:cs="Arial"/>
          <w:sz w:val="20"/>
        </w:rPr>
        <w:t xml:space="preserve"> předá zhotovitel objednateli doklady o úspěšném provedení všech zkoušek, jejichž provedení vyplývá z příslušných norem a jiných předpisů, vztahujících se k dokončenému dílu</w:t>
      </w:r>
      <w:r w:rsidR="00CD6C55">
        <w:rPr>
          <w:rFonts w:ascii="Arial" w:hAnsi="Arial" w:cs="Arial"/>
          <w:sz w:val="20"/>
        </w:rPr>
        <w:t>.</w:t>
      </w:r>
    </w:p>
    <w:p w14:paraId="377673A5" w14:textId="7E1185ED" w:rsidR="004B44C0" w:rsidRPr="009E158E" w:rsidRDefault="004B44C0">
      <w:pPr>
        <w:pStyle w:val="Zkladntextodsazen3"/>
        <w:tabs>
          <w:tab w:val="clear" w:pos="284"/>
          <w:tab w:val="clear" w:pos="1418"/>
          <w:tab w:val="left" w:pos="-6096"/>
          <w:tab w:val="left" w:pos="-2268"/>
        </w:tabs>
        <w:ind w:left="426" w:hanging="426"/>
        <w:rPr>
          <w:rFonts w:ascii="Arial" w:hAnsi="Arial" w:cs="Arial"/>
          <w:sz w:val="20"/>
        </w:rPr>
      </w:pPr>
      <w:r w:rsidRPr="0046527C">
        <w:rPr>
          <w:rFonts w:ascii="Arial" w:hAnsi="Arial" w:cs="Arial"/>
          <w:sz w:val="20"/>
        </w:rPr>
        <w:t>5.</w:t>
      </w:r>
      <w:r w:rsidRPr="009E158E">
        <w:rPr>
          <w:rFonts w:ascii="Arial" w:hAnsi="Arial" w:cs="Arial"/>
          <w:sz w:val="20"/>
        </w:rPr>
        <w:tab/>
      </w:r>
      <w:r w:rsidR="184A1B1F" w:rsidRPr="184A1B1F">
        <w:rPr>
          <w:rFonts w:ascii="Arial" w:hAnsi="Arial" w:cs="Arial"/>
          <w:sz w:val="20"/>
        </w:rPr>
        <w:t>Strany se výslovně dohodly, že zhotovitel není oprávněn dílo prodat, a to ani po předchozím upozornění zhotovitele.</w:t>
      </w:r>
    </w:p>
    <w:p w14:paraId="563F4234" w14:textId="58058B83" w:rsidR="004B44C0" w:rsidRDefault="004B44C0">
      <w:pPr>
        <w:pStyle w:val="Zkladntextodsazen3"/>
        <w:tabs>
          <w:tab w:val="left" w:pos="-6096"/>
        </w:tabs>
        <w:ind w:left="0"/>
        <w:rPr>
          <w:rFonts w:ascii="Arial" w:hAnsi="Arial" w:cs="Arial"/>
          <w:b/>
          <w:sz w:val="20"/>
        </w:rPr>
      </w:pPr>
    </w:p>
    <w:p w14:paraId="67C60FB5" w14:textId="77777777" w:rsidR="00E33435" w:rsidRPr="009E158E" w:rsidRDefault="00E33435">
      <w:pPr>
        <w:pStyle w:val="Zkladntextodsazen3"/>
        <w:tabs>
          <w:tab w:val="left" w:pos="-6096"/>
        </w:tabs>
        <w:ind w:left="0"/>
        <w:rPr>
          <w:rFonts w:ascii="Arial" w:hAnsi="Arial" w:cs="Arial"/>
          <w:b/>
          <w:sz w:val="20"/>
        </w:rPr>
      </w:pPr>
    </w:p>
    <w:p w14:paraId="53DBA6BF" w14:textId="55511BFF" w:rsidR="003D00EF" w:rsidRDefault="004B44C0">
      <w:pPr>
        <w:pStyle w:val="Zkladntextodsazen3"/>
        <w:tabs>
          <w:tab w:val="clear" w:pos="284"/>
          <w:tab w:val="left" w:pos="426"/>
        </w:tabs>
        <w:ind w:left="0"/>
        <w:rPr>
          <w:rFonts w:ascii="Arial" w:hAnsi="Arial" w:cs="Arial"/>
          <w:b/>
          <w:sz w:val="20"/>
          <w:u w:val="single"/>
        </w:rPr>
      </w:pPr>
      <w:r w:rsidRPr="009E158E">
        <w:rPr>
          <w:rFonts w:ascii="Arial" w:hAnsi="Arial" w:cs="Arial"/>
          <w:b/>
          <w:sz w:val="20"/>
        </w:rPr>
        <w:t>XI.</w:t>
      </w:r>
      <w:r w:rsidRPr="009E158E">
        <w:rPr>
          <w:rFonts w:ascii="Arial" w:hAnsi="Arial" w:cs="Arial"/>
          <w:b/>
          <w:sz w:val="20"/>
        </w:rPr>
        <w:tab/>
      </w:r>
      <w:r w:rsidRPr="009E158E">
        <w:rPr>
          <w:rFonts w:ascii="Arial" w:hAnsi="Arial" w:cs="Arial"/>
          <w:b/>
          <w:sz w:val="20"/>
          <w:u w:val="single"/>
        </w:rPr>
        <w:t>Závěrečná ustanovení</w:t>
      </w:r>
    </w:p>
    <w:p w14:paraId="2C98CFC5" w14:textId="77777777" w:rsidR="00EC0E51" w:rsidRPr="009E158E" w:rsidRDefault="00EC0E51">
      <w:pPr>
        <w:pStyle w:val="Zkladntextodsazen3"/>
        <w:tabs>
          <w:tab w:val="clear" w:pos="284"/>
          <w:tab w:val="left" w:pos="426"/>
        </w:tabs>
        <w:ind w:left="0"/>
        <w:rPr>
          <w:rFonts w:ascii="Arial" w:hAnsi="Arial" w:cs="Arial"/>
          <w:b/>
          <w:sz w:val="20"/>
          <w:u w:val="single"/>
        </w:rPr>
      </w:pPr>
    </w:p>
    <w:p w14:paraId="7D677EFF" w14:textId="77777777" w:rsidR="004070D1" w:rsidRPr="009E158E" w:rsidRDefault="004070D1" w:rsidP="004070D1">
      <w:pPr>
        <w:pStyle w:val="Zkladntextodsazen3"/>
        <w:numPr>
          <w:ilvl w:val="0"/>
          <w:numId w:val="2"/>
        </w:numPr>
        <w:tabs>
          <w:tab w:val="clear" w:pos="284"/>
          <w:tab w:val="clear" w:pos="360"/>
          <w:tab w:val="clear" w:pos="1418"/>
          <w:tab w:val="num" w:pos="-2268"/>
        </w:tabs>
        <w:ind w:left="426" w:hanging="425"/>
        <w:rPr>
          <w:rFonts w:ascii="Arial" w:hAnsi="Arial" w:cs="Arial"/>
          <w:sz w:val="20"/>
        </w:rPr>
      </w:pPr>
      <w:r w:rsidRPr="009E158E">
        <w:rPr>
          <w:rFonts w:ascii="Arial" w:hAnsi="Arial" w:cs="Arial"/>
          <w:sz w:val="20"/>
        </w:rPr>
        <w:t>Jakékoli dohody stran jsou závazné pouze tehdy, jsou-li uvedeny v této smlouvě nebo jejím event. dodatku. Změny této smlouvy je možno provést pouze pí</w:t>
      </w:r>
      <w:r>
        <w:rPr>
          <w:rFonts w:ascii="Arial" w:hAnsi="Arial" w:cs="Arial"/>
          <w:sz w:val="20"/>
        </w:rPr>
        <w:t>semnou formou jako její dodatek podepsaný oběma smluvními stranami.</w:t>
      </w:r>
    </w:p>
    <w:p w14:paraId="067FF2F4" w14:textId="77777777" w:rsidR="004070D1" w:rsidRPr="009E158E" w:rsidRDefault="004070D1" w:rsidP="004070D1">
      <w:pPr>
        <w:pStyle w:val="Zkladntextodsazen3"/>
        <w:numPr>
          <w:ilvl w:val="0"/>
          <w:numId w:val="2"/>
        </w:numPr>
        <w:tabs>
          <w:tab w:val="clear" w:pos="284"/>
          <w:tab w:val="clear" w:pos="360"/>
          <w:tab w:val="clear" w:pos="1418"/>
          <w:tab w:val="num" w:pos="-2268"/>
        </w:tabs>
        <w:ind w:left="426" w:hanging="425"/>
        <w:rPr>
          <w:rFonts w:ascii="Arial" w:hAnsi="Arial" w:cs="Arial"/>
          <w:sz w:val="20"/>
        </w:rPr>
      </w:pPr>
      <w:r w:rsidRPr="009E158E">
        <w:rPr>
          <w:rFonts w:ascii="Arial" w:hAnsi="Arial" w:cs="Arial"/>
          <w:sz w:val="20"/>
        </w:rPr>
        <w:t>Smluvní strany tímto vylučují pro použití § 1740 odst. 3 občanského zákoníku, který stanoví, že smlouva je uzavřena i tehdy, kdy nedojde k úplné shodě projevů vůle smluvních stran.</w:t>
      </w:r>
    </w:p>
    <w:p w14:paraId="1380318A" w14:textId="77777777" w:rsidR="00F0384B" w:rsidRDefault="004070D1" w:rsidP="00F0384B">
      <w:pPr>
        <w:numPr>
          <w:ilvl w:val="0"/>
          <w:numId w:val="2"/>
        </w:numPr>
        <w:tabs>
          <w:tab w:val="clear" w:pos="360"/>
          <w:tab w:val="num" w:pos="-2268"/>
        </w:tabs>
        <w:ind w:left="426" w:hanging="425"/>
        <w:jc w:val="both"/>
        <w:rPr>
          <w:rFonts w:ascii="Arial" w:hAnsi="Arial" w:cs="Arial"/>
          <w:sz w:val="20"/>
        </w:rPr>
      </w:pPr>
      <w:r w:rsidRPr="009E158E">
        <w:rPr>
          <w:rFonts w:ascii="Arial" w:hAnsi="Arial" w:cs="Arial"/>
          <w:sz w:val="20"/>
        </w:rPr>
        <w:t xml:space="preserve">Ke sjednání dodatků k této smlouvě jsou oprávněni osoby uvedené v čl. I. této smlouvy, nebo osoby jimi zmocněné, či je zastupující. </w:t>
      </w:r>
    </w:p>
    <w:p w14:paraId="56E2133F" w14:textId="138E3CA6" w:rsidR="00F0384B" w:rsidRPr="00E33435" w:rsidRDefault="00F0384B" w:rsidP="00F0384B">
      <w:pPr>
        <w:numPr>
          <w:ilvl w:val="0"/>
          <w:numId w:val="2"/>
        </w:numPr>
        <w:tabs>
          <w:tab w:val="clear" w:pos="360"/>
          <w:tab w:val="num" w:pos="-2268"/>
        </w:tabs>
        <w:ind w:left="426" w:hanging="425"/>
        <w:jc w:val="both"/>
        <w:rPr>
          <w:rFonts w:ascii="Arial" w:hAnsi="Arial" w:cs="Arial"/>
          <w:sz w:val="20"/>
        </w:rPr>
      </w:pPr>
      <w:r w:rsidRPr="00F0384B">
        <w:rPr>
          <w:rFonts w:ascii="Arial" w:hAnsi="Arial" w:cs="Arial"/>
          <w:color w:val="000000"/>
          <w:sz w:val="20"/>
        </w:rPr>
        <w:t>Zásah vyšší moci</w:t>
      </w:r>
      <w:r w:rsidR="008E0391">
        <w:rPr>
          <w:rFonts w:ascii="Arial" w:hAnsi="Arial" w:cs="Arial"/>
          <w:color w:val="000000"/>
          <w:sz w:val="20"/>
        </w:rPr>
        <w:t xml:space="preserve"> - s</w:t>
      </w:r>
      <w:r w:rsidRPr="00F0384B">
        <w:rPr>
          <w:rFonts w:ascii="Arial" w:hAnsi="Arial" w:cs="Arial"/>
          <w:color w:val="000000"/>
          <w:sz w:val="20"/>
        </w:rPr>
        <w:t>mluvní strany se dohodly, že v případě, kdy do jejich smluvního vztahu založeného touto smlouvou zasáhne vyšší moc, nebudou po sobě vzájemně vyžadovat poskytnutí plnění dle této smlouvy, ani náhrady škod, a v případě, že plnění bylo mezi smluvními stranami poskytnuto, byť částečně, dojde k navrácení plnění.  Za vyšší moc se považují nedostatečně pojištěné a náhlé události v životním prostředí, nehody, výbuchy, požáry, katastrofy, válka, válečné činy, opatření vládních orgánů a orgánů veřejné moci, nové nebo pozměněné právní předpisy, smrt či jiné události srovnatelné s nimi.</w:t>
      </w:r>
    </w:p>
    <w:p w14:paraId="07AF4D04" w14:textId="7AC80681" w:rsidR="00F0384B" w:rsidRDefault="00676291" w:rsidP="184A1B1F">
      <w:pPr>
        <w:numPr>
          <w:ilvl w:val="0"/>
          <w:numId w:val="2"/>
        </w:numPr>
        <w:tabs>
          <w:tab w:val="clear" w:pos="360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</w:t>
      </w:r>
      <w:r w:rsidR="184A1B1F" w:rsidRPr="00676291">
        <w:rPr>
          <w:rFonts w:ascii="Arial" w:hAnsi="Arial" w:cs="Arial"/>
          <w:color w:val="000000"/>
          <w:sz w:val="20"/>
        </w:rPr>
        <w:t xml:space="preserve">Tato smlouva se vyhotovuje ve dvou výtiscích s platností originálu, z nichž po jednom potvrzeném </w:t>
      </w:r>
      <w:r w:rsidRPr="00676291">
        <w:rPr>
          <w:rFonts w:ascii="Arial" w:hAnsi="Arial" w:cs="Arial"/>
          <w:color w:val="000000"/>
          <w:sz w:val="20"/>
        </w:rPr>
        <w:t xml:space="preserve">   </w:t>
      </w:r>
      <w:r w:rsidR="184A1B1F" w:rsidRPr="00676291">
        <w:rPr>
          <w:rFonts w:ascii="Arial" w:hAnsi="Arial" w:cs="Arial"/>
          <w:color w:val="000000"/>
          <w:sz w:val="20"/>
        </w:rPr>
        <w:t>obdrží</w:t>
      </w:r>
      <w:r w:rsidR="184A1B1F" w:rsidRPr="184A1B1F">
        <w:rPr>
          <w:rFonts w:ascii="Arial" w:hAnsi="Arial" w:cs="Arial"/>
          <w:sz w:val="20"/>
        </w:rPr>
        <w:t xml:space="preserve"> každá smluvní strana. Tato smlouva nabývá platnosti dnem jejího podpisu oběma smluvními stranami a účinnosti dnem jejího uveřejnění v registru smluv dle zákona č. 340/2015 Sb.</w:t>
      </w:r>
    </w:p>
    <w:p w14:paraId="2731075B" w14:textId="77777777" w:rsidR="00F0384B" w:rsidRDefault="004070D1" w:rsidP="00F0384B">
      <w:pPr>
        <w:numPr>
          <w:ilvl w:val="0"/>
          <w:numId w:val="2"/>
        </w:numPr>
        <w:tabs>
          <w:tab w:val="clear" w:pos="360"/>
          <w:tab w:val="num" w:pos="-2268"/>
        </w:tabs>
        <w:ind w:left="426" w:hanging="425"/>
        <w:jc w:val="both"/>
        <w:rPr>
          <w:rFonts w:ascii="Arial" w:hAnsi="Arial" w:cs="Arial"/>
          <w:sz w:val="20"/>
        </w:rPr>
      </w:pPr>
      <w:r w:rsidRPr="00F0384B">
        <w:rPr>
          <w:rFonts w:ascii="Arial" w:hAnsi="Arial" w:cs="Arial"/>
          <w:sz w:val="20"/>
        </w:rPr>
        <w:t>Práva a povinnosti vyplývající z této smlouvy se řídí občanským zákoníkem, není-li v této smlouvě stanoveno jinak.</w:t>
      </w:r>
    </w:p>
    <w:p w14:paraId="5F1C178C" w14:textId="5297DE1E" w:rsidR="007477B3" w:rsidRDefault="184A1B1F" w:rsidP="00F0384B">
      <w:pPr>
        <w:numPr>
          <w:ilvl w:val="0"/>
          <w:numId w:val="2"/>
        </w:numPr>
        <w:tabs>
          <w:tab w:val="clear" w:pos="360"/>
          <w:tab w:val="num" w:pos="-2268"/>
        </w:tabs>
        <w:ind w:left="426" w:hanging="425"/>
        <w:jc w:val="both"/>
        <w:rPr>
          <w:rFonts w:ascii="Arial" w:hAnsi="Arial" w:cs="Arial"/>
          <w:sz w:val="20"/>
        </w:rPr>
      </w:pPr>
      <w:r w:rsidRPr="184A1B1F">
        <w:rPr>
          <w:rFonts w:ascii="Arial" w:hAnsi="Arial" w:cs="Arial"/>
          <w:sz w:val="20"/>
        </w:rPr>
        <w:t>Obě smluvní strany prohlašují, že smlouvu přečetly, s jejím obsahem souhlasí a na důkaz toho připojují své podpisy.</w:t>
      </w:r>
    </w:p>
    <w:p w14:paraId="1808F939" w14:textId="77777777" w:rsidR="00394E1D" w:rsidRDefault="00394E1D" w:rsidP="00394E1D">
      <w:pPr>
        <w:ind w:left="426"/>
        <w:jc w:val="both"/>
        <w:rPr>
          <w:rFonts w:ascii="Arial" w:hAnsi="Arial" w:cs="Arial"/>
          <w:sz w:val="20"/>
        </w:rPr>
      </w:pPr>
    </w:p>
    <w:p w14:paraId="2EB1583F" w14:textId="77777777" w:rsidR="00394E1D" w:rsidRPr="00AE618E" w:rsidRDefault="00394E1D" w:rsidP="00394E1D">
      <w:pPr>
        <w:pStyle w:val="Zkladntextodsazen3"/>
        <w:tabs>
          <w:tab w:val="clear" w:pos="284"/>
          <w:tab w:val="clear" w:pos="1418"/>
          <w:tab w:val="left" w:pos="-1418"/>
          <w:tab w:val="left" w:pos="4536"/>
        </w:tabs>
        <w:ind w:left="0"/>
        <w:rPr>
          <w:rFonts w:ascii="Arial" w:hAnsi="Arial" w:cs="Arial"/>
          <w:sz w:val="20"/>
          <w:u w:val="single"/>
        </w:rPr>
      </w:pPr>
      <w:r w:rsidRPr="00AE618E">
        <w:rPr>
          <w:rFonts w:ascii="Arial" w:hAnsi="Arial" w:cs="Arial"/>
          <w:sz w:val="20"/>
          <w:u w:val="single"/>
        </w:rPr>
        <w:t>Přílohy:</w:t>
      </w:r>
    </w:p>
    <w:p w14:paraId="64933948" w14:textId="1B3C32F5" w:rsidR="00394E1D" w:rsidRDefault="00394E1D" w:rsidP="00394E1D">
      <w:pPr>
        <w:pStyle w:val="Zkladntextodsazen3"/>
        <w:tabs>
          <w:tab w:val="clear" w:pos="284"/>
          <w:tab w:val="clear" w:pos="1418"/>
          <w:tab w:val="left" w:pos="-1418"/>
          <w:tab w:val="left" w:pos="4536"/>
        </w:tabs>
        <w:ind w:left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Příloha č. 1 – Závazná nabídka zhotovitele</w:t>
      </w:r>
      <w:r w:rsidR="00451F94">
        <w:rPr>
          <w:rFonts w:ascii="Arial" w:hAnsi="Arial" w:cs="Arial"/>
          <w:sz w:val="20"/>
        </w:rPr>
        <w:t xml:space="preserve"> č. </w:t>
      </w:r>
      <w:r w:rsidR="00451F94" w:rsidRPr="002B7E96">
        <w:rPr>
          <w:rFonts w:ascii="Arial" w:hAnsi="Arial" w:cs="Arial"/>
          <w:sz w:val="20"/>
        </w:rPr>
        <w:t>P/PSERV/2025-0082</w:t>
      </w:r>
    </w:p>
    <w:p w14:paraId="492BC1A9" w14:textId="77777777" w:rsidR="00394E1D" w:rsidRPr="00F0384B" w:rsidRDefault="00394E1D" w:rsidP="00394E1D">
      <w:pPr>
        <w:ind w:left="426"/>
        <w:jc w:val="both"/>
        <w:rPr>
          <w:rFonts w:ascii="Arial" w:hAnsi="Arial" w:cs="Arial"/>
          <w:sz w:val="20"/>
        </w:rPr>
      </w:pPr>
    </w:p>
    <w:p w14:paraId="313E28CD" w14:textId="77777777" w:rsidR="00042E04" w:rsidRDefault="00042E04" w:rsidP="00042E04">
      <w:pPr>
        <w:pStyle w:val="Zkladntextodsazen3"/>
        <w:tabs>
          <w:tab w:val="clear" w:pos="284"/>
          <w:tab w:val="clear" w:pos="1418"/>
          <w:tab w:val="left" w:pos="-1418"/>
          <w:tab w:val="left" w:pos="4536"/>
        </w:tabs>
        <w:ind w:left="0"/>
        <w:rPr>
          <w:rFonts w:ascii="Arial" w:hAnsi="Arial" w:cs="Arial"/>
          <w:sz w:val="20"/>
        </w:rPr>
      </w:pPr>
    </w:p>
    <w:p w14:paraId="0C2D2E8B" w14:textId="77777777" w:rsidR="00BB1728" w:rsidRPr="009E158E" w:rsidRDefault="00BB1728" w:rsidP="00042E04">
      <w:pPr>
        <w:pStyle w:val="Zkladntextodsazen3"/>
        <w:tabs>
          <w:tab w:val="clear" w:pos="284"/>
          <w:tab w:val="clear" w:pos="1418"/>
          <w:tab w:val="left" w:pos="-1418"/>
          <w:tab w:val="left" w:pos="4536"/>
        </w:tabs>
        <w:ind w:left="0"/>
        <w:rPr>
          <w:rFonts w:ascii="Arial" w:hAnsi="Arial" w:cs="Arial"/>
          <w:sz w:val="20"/>
        </w:rPr>
      </w:pPr>
    </w:p>
    <w:p w14:paraId="5E59385D" w14:textId="77777777" w:rsidR="00F93E0A" w:rsidRDefault="00F93E0A" w:rsidP="184A1B1F">
      <w:pPr>
        <w:pStyle w:val="Zkladntextodsazen3"/>
        <w:tabs>
          <w:tab w:val="clear" w:pos="284"/>
          <w:tab w:val="clear" w:pos="1418"/>
          <w:tab w:val="left" w:pos="4536"/>
        </w:tabs>
        <w:ind w:left="0"/>
        <w:rPr>
          <w:rFonts w:ascii="Arial" w:hAnsi="Arial" w:cs="Arial"/>
          <w:sz w:val="20"/>
        </w:rPr>
      </w:pPr>
    </w:p>
    <w:p w14:paraId="6F052A33" w14:textId="430CD521" w:rsidR="007A3166" w:rsidRDefault="184A1B1F" w:rsidP="184A1B1F">
      <w:pPr>
        <w:pStyle w:val="Zkladntextodsazen3"/>
        <w:tabs>
          <w:tab w:val="clear" w:pos="284"/>
          <w:tab w:val="clear" w:pos="1418"/>
          <w:tab w:val="left" w:pos="4536"/>
        </w:tabs>
        <w:ind w:left="0"/>
        <w:rPr>
          <w:rFonts w:ascii="Arial" w:hAnsi="Arial" w:cs="Arial"/>
          <w:sz w:val="20"/>
        </w:rPr>
      </w:pPr>
      <w:r w:rsidRPr="184A1B1F">
        <w:rPr>
          <w:rFonts w:ascii="Arial" w:hAnsi="Arial" w:cs="Arial"/>
          <w:sz w:val="20"/>
        </w:rPr>
        <w:t>V ................ dne...........................</w:t>
      </w:r>
      <w:r w:rsidR="007A3166">
        <w:tab/>
      </w:r>
      <w:r w:rsidR="007A3166">
        <w:tab/>
      </w:r>
      <w:r w:rsidR="007A3166">
        <w:tab/>
      </w:r>
      <w:r w:rsidRPr="184A1B1F">
        <w:rPr>
          <w:rFonts w:ascii="Arial" w:hAnsi="Arial" w:cs="Arial"/>
          <w:sz w:val="20"/>
        </w:rPr>
        <w:t>V Praze dne...............................</w:t>
      </w:r>
    </w:p>
    <w:p w14:paraId="0B6D2D4F" w14:textId="77777777" w:rsidR="00C57E94" w:rsidRDefault="00C57E94" w:rsidP="00042E04">
      <w:pPr>
        <w:pStyle w:val="Zkladntextodsazen3"/>
        <w:tabs>
          <w:tab w:val="clear" w:pos="284"/>
          <w:tab w:val="clear" w:pos="1418"/>
          <w:tab w:val="left" w:pos="-1418"/>
          <w:tab w:val="left" w:pos="4536"/>
        </w:tabs>
        <w:ind w:left="0"/>
        <w:rPr>
          <w:rFonts w:ascii="Arial" w:hAnsi="Arial" w:cs="Arial"/>
          <w:sz w:val="20"/>
        </w:rPr>
      </w:pPr>
    </w:p>
    <w:p w14:paraId="2C78F67E" w14:textId="77777777" w:rsidR="00F93E0A" w:rsidRDefault="00F93E0A" w:rsidP="00042E04">
      <w:pPr>
        <w:pStyle w:val="Zkladntextodsazen3"/>
        <w:tabs>
          <w:tab w:val="clear" w:pos="284"/>
          <w:tab w:val="clear" w:pos="1418"/>
          <w:tab w:val="left" w:pos="-1418"/>
          <w:tab w:val="left" w:pos="4536"/>
        </w:tabs>
        <w:ind w:left="0"/>
        <w:rPr>
          <w:rFonts w:ascii="Arial" w:hAnsi="Arial" w:cs="Arial"/>
          <w:sz w:val="20"/>
        </w:rPr>
      </w:pPr>
    </w:p>
    <w:p w14:paraId="2B74DB2B" w14:textId="77777777" w:rsidR="00BB1728" w:rsidRDefault="00BB1728" w:rsidP="00042E04">
      <w:pPr>
        <w:pStyle w:val="Zkladntextodsazen3"/>
        <w:tabs>
          <w:tab w:val="clear" w:pos="284"/>
          <w:tab w:val="clear" w:pos="1418"/>
          <w:tab w:val="left" w:pos="-1418"/>
          <w:tab w:val="left" w:pos="4536"/>
        </w:tabs>
        <w:ind w:left="0"/>
        <w:rPr>
          <w:rFonts w:ascii="Arial" w:hAnsi="Arial" w:cs="Arial"/>
          <w:sz w:val="20"/>
        </w:rPr>
      </w:pPr>
    </w:p>
    <w:p w14:paraId="13B82053" w14:textId="77777777" w:rsidR="00BB1728" w:rsidRDefault="00BB1728" w:rsidP="00042E04">
      <w:pPr>
        <w:pStyle w:val="Zkladntextodsazen3"/>
        <w:tabs>
          <w:tab w:val="clear" w:pos="284"/>
          <w:tab w:val="clear" w:pos="1418"/>
          <w:tab w:val="left" w:pos="-1418"/>
          <w:tab w:val="left" w:pos="4536"/>
        </w:tabs>
        <w:ind w:left="0"/>
        <w:rPr>
          <w:rFonts w:ascii="Arial" w:hAnsi="Arial" w:cs="Arial"/>
          <w:sz w:val="20"/>
        </w:rPr>
      </w:pPr>
    </w:p>
    <w:p w14:paraId="4092C2AE" w14:textId="1FD43EC6" w:rsidR="00C57E94" w:rsidRDefault="00C57E94" w:rsidP="00042E04">
      <w:pPr>
        <w:pStyle w:val="Zkladntextodsazen3"/>
        <w:tabs>
          <w:tab w:val="clear" w:pos="284"/>
          <w:tab w:val="clear" w:pos="1418"/>
          <w:tab w:val="left" w:pos="-1418"/>
          <w:tab w:val="left" w:pos="4536"/>
        </w:tabs>
        <w:ind w:left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Zhotovitel:</w:t>
      </w:r>
      <w:r>
        <w:rPr>
          <w:rFonts w:ascii="Arial" w:hAnsi="Arial" w:cs="Arial"/>
          <w:sz w:val="20"/>
        </w:rPr>
        <w:tab/>
      </w:r>
      <w:r w:rsidR="004F5210">
        <w:rPr>
          <w:rFonts w:ascii="Arial" w:hAnsi="Arial" w:cs="Arial"/>
          <w:sz w:val="20"/>
        </w:rPr>
        <w:tab/>
      </w:r>
      <w:r w:rsidR="004F5210">
        <w:rPr>
          <w:rFonts w:ascii="Arial" w:hAnsi="Arial" w:cs="Arial"/>
          <w:sz w:val="20"/>
        </w:rPr>
        <w:tab/>
        <w:t>Objednatel</w:t>
      </w:r>
    </w:p>
    <w:p w14:paraId="08B5BC55" w14:textId="77777777" w:rsidR="00C57E94" w:rsidRDefault="00C57E94" w:rsidP="00042E04">
      <w:pPr>
        <w:pStyle w:val="Zkladntextodsazen3"/>
        <w:tabs>
          <w:tab w:val="clear" w:pos="284"/>
          <w:tab w:val="clear" w:pos="1418"/>
          <w:tab w:val="left" w:pos="-1418"/>
          <w:tab w:val="left" w:pos="4536"/>
        </w:tabs>
        <w:ind w:left="0"/>
        <w:rPr>
          <w:rFonts w:ascii="Arial" w:hAnsi="Arial" w:cs="Arial"/>
          <w:sz w:val="20"/>
        </w:rPr>
      </w:pPr>
    </w:p>
    <w:p w14:paraId="032FB4B2" w14:textId="77777777" w:rsidR="00E33435" w:rsidRDefault="00E33435" w:rsidP="00042E04">
      <w:pPr>
        <w:pStyle w:val="Zkladntextodsazen3"/>
        <w:tabs>
          <w:tab w:val="clear" w:pos="284"/>
          <w:tab w:val="clear" w:pos="1418"/>
          <w:tab w:val="left" w:pos="-1418"/>
          <w:tab w:val="left" w:pos="4536"/>
        </w:tabs>
        <w:ind w:left="0"/>
        <w:rPr>
          <w:rFonts w:ascii="Arial" w:hAnsi="Arial" w:cs="Arial"/>
          <w:sz w:val="20"/>
        </w:rPr>
      </w:pPr>
    </w:p>
    <w:p w14:paraId="09594D1D" w14:textId="77777777" w:rsidR="00F93E0A" w:rsidRDefault="00F93E0A" w:rsidP="00042E04">
      <w:pPr>
        <w:pStyle w:val="Zkladntextodsazen3"/>
        <w:tabs>
          <w:tab w:val="clear" w:pos="284"/>
          <w:tab w:val="clear" w:pos="1418"/>
          <w:tab w:val="left" w:pos="-1418"/>
          <w:tab w:val="left" w:pos="4536"/>
        </w:tabs>
        <w:ind w:left="0"/>
        <w:rPr>
          <w:rFonts w:ascii="Arial" w:hAnsi="Arial" w:cs="Arial"/>
          <w:sz w:val="20"/>
        </w:rPr>
      </w:pPr>
    </w:p>
    <w:p w14:paraId="2E95C5EE" w14:textId="77777777" w:rsidR="00F93E0A" w:rsidRDefault="00F93E0A" w:rsidP="00042E04">
      <w:pPr>
        <w:pStyle w:val="Zkladntextodsazen3"/>
        <w:tabs>
          <w:tab w:val="clear" w:pos="284"/>
          <w:tab w:val="clear" w:pos="1418"/>
          <w:tab w:val="left" w:pos="-1418"/>
          <w:tab w:val="left" w:pos="4536"/>
        </w:tabs>
        <w:ind w:left="0"/>
        <w:rPr>
          <w:rFonts w:ascii="Arial" w:hAnsi="Arial" w:cs="Arial"/>
          <w:sz w:val="20"/>
        </w:rPr>
      </w:pPr>
    </w:p>
    <w:p w14:paraId="72B8A199" w14:textId="77777777" w:rsidR="004070D1" w:rsidRPr="009E158E" w:rsidRDefault="004070D1" w:rsidP="184A1B1F">
      <w:pPr>
        <w:pStyle w:val="Zkladntextodsazen3"/>
        <w:tabs>
          <w:tab w:val="clear" w:pos="284"/>
          <w:tab w:val="clear" w:pos="1418"/>
          <w:tab w:val="left" w:pos="4536"/>
        </w:tabs>
        <w:ind w:left="0"/>
        <w:rPr>
          <w:rFonts w:ascii="Arial" w:hAnsi="Arial" w:cs="Arial"/>
          <w:sz w:val="20"/>
        </w:rPr>
      </w:pPr>
    </w:p>
    <w:p w14:paraId="54A60F00" w14:textId="3D53CD02" w:rsidR="184A1B1F" w:rsidRDefault="184A1B1F" w:rsidP="184A1B1F">
      <w:pPr>
        <w:pStyle w:val="Zkladntextodsazen3"/>
        <w:tabs>
          <w:tab w:val="clear" w:pos="284"/>
          <w:tab w:val="clear" w:pos="1418"/>
          <w:tab w:val="left" w:pos="4536"/>
        </w:tabs>
        <w:ind w:left="0"/>
        <w:rPr>
          <w:rFonts w:ascii="Arial" w:hAnsi="Arial" w:cs="Arial"/>
          <w:sz w:val="20"/>
        </w:rPr>
      </w:pPr>
    </w:p>
    <w:p w14:paraId="301C5F3F" w14:textId="16928BC3" w:rsidR="00042E04" w:rsidRPr="009E158E" w:rsidRDefault="00042E04" w:rsidP="00042E04">
      <w:pPr>
        <w:pStyle w:val="Zkladntextodsazen3"/>
        <w:tabs>
          <w:tab w:val="clear" w:pos="284"/>
          <w:tab w:val="clear" w:pos="1418"/>
          <w:tab w:val="left" w:pos="-1418"/>
          <w:tab w:val="left" w:pos="4536"/>
        </w:tabs>
        <w:ind w:left="0"/>
        <w:rPr>
          <w:rFonts w:ascii="Arial" w:hAnsi="Arial" w:cs="Arial"/>
          <w:sz w:val="20"/>
        </w:rPr>
      </w:pPr>
      <w:r w:rsidRPr="009E158E">
        <w:rPr>
          <w:rFonts w:ascii="Arial" w:hAnsi="Arial" w:cs="Arial"/>
          <w:sz w:val="20"/>
        </w:rPr>
        <w:t>……………………</w:t>
      </w:r>
      <w:r>
        <w:rPr>
          <w:rFonts w:ascii="Arial" w:hAnsi="Arial" w:cs="Arial"/>
          <w:sz w:val="20"/>
        </w:rPr>
        <w:t>…….</w:t>
      </w:r>
      <w:r w:rsidRPr="009E158E">
        <w:rPr>
          <w:rFonts w:ascii="Arial" w:hAnsi="Arial" w:cs="Arial"/>
          <w:sz w:val="20"/>
        </w:rPr>
        <w:t>………………</w:t>
      </w:r>
      <w:r w:rsidRPr="009E158E">
        <w:rPr>
          <w:rFonts w:ascii="Arial" w:hAnsi="Arial" w:cs="Arial"/>
          <w:sz w:val="20"/>
        </w:rPr>
        <w:tab/>
      </w:r>
      <w:r w:rsidRPr="009E158E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9E158E">
        <w:rPr>
          <w:rFonts w:ascii="Arial" w:hAnsi="Arial" w:cs="Arial"/>
          <w:sz w:val="20"/>
        </w:rPr>
        <w:t>…………………………………</w:t>
      </w:r>
      <w:r>
        <w:rPr>
          <w:rFonts w:ascii="Arial" w:hAnsi="Arial" w:cs="Arial"/>
          <w:sz w:val="20"/>
        </w:rPr>
        <w:t>…..</w:t>
      </w:r>
    </w:p>
    <w:p w14:paraId="4B7EC6AF" w14:textId="1B9440BD" w:rsidR="00042E04" w:rsidRPr="009E158E" w:rsidRDefault="00A247E5" w:rsidP="00A247E5">
      <w:pPr>
        <w:pStyle w:val="Zkladntextodsazen3"/>
        <w:tabs>
          <w:tab w:val="clear" w:pos="284"/>
          <w:tab w:val="clear" w:pos="1418"/>
          <w:tab w:val="left" w:pos="-1418"/>
          <w:tab w:val="left" w:pos="4536"/>
        </w:tabs>
        <w:ind w:left="-709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 xml:space="preserve">                </w:t>
      </w:r>
      <w:proofErr w:type="spellStart"/>
      <w:r w:rsidR="00F93E0A" w:rsidRPr="00C109DF">
        <w:rPr>
          <w:rFonts w:ascii="Arial" w:hAnsi="Arial" w:cs="Arial"/>
          <w:b/>
          <w:bCs/>
          <w:sz w:val="20"/>
        </w:rPr>
        <w:t>Nowatron</w:t>
      </w:r>
      <w:proofErr w:type="spellEnd"/>
      <w:r w:rsidR="00F93E0A" w:rsidRPr="00C109DF">
        <w:rPr>
          <w:rFonts w:ascii="Arial" w:hAnsi="Arial" w:cs="Arial"/>
          <w:b/>
          <w:bCs/>
          <w:sz w:val="20"/>
        </w:rPr>
        <w:t xml:space="preserve"> Elektronik</w:t>
      </w:r>
      <w:r w:rsidR="00F93E0A">
        <w:rPr>
          <w:rFonts w:ascii="Arial" w:hAnsi="Arial" w:cs="Arial"/>
          <w:b/>
          <w:sz w:val="20"/>
        </w:rPr>
        <w:t>, spol. s r. o.</w:t>
      </w:r>
      <w:r w:rsidR="00042E04" w:rsidRPr="009E158E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 xml:space="preserve">     </w:t>
      </w:r>
      <w:r w:rsidR="00042E04" w:rsidRPr="009E158E">
        <w:rPr>
          <w:rFonts w:ascii="Arial" w:hAnsi="Arial" w:cs="Arial"/>
          <w:sz w:val="20"/>
        </w:rPr>
        <w:t xml:space="preserve">    </w:t>
      </w:r>
      <w:r>
        <w:rPr>
          <w:rFonts w:ascii="Arial" w:hAnsi="Arial" w:cs="Arial"/>
          <w:sz w:val="20"/>
        </w:rPr>
        <w:t xml:space="preserve">                    </w:t>
      </w:r>
      <w:r w:rsidR="00363A68">
        <w:rPr>
          <w:rFonts w:ascii="Arial" w:hAnsi="Arial" w:cs="Arial"/>
          <w:sz w:val="20"/>
        </w:rPr>
        <w:t xml:space="preserve"> </w:t>
      </w:r>
      <w:r w:rsidR="00E33435">
        <w:rPr>
          <w:rFonts w:ascii="Arial" w:hAnsi="Arial" w:cs="Arial"/>
          <w:sz w:val="20"/>
        </w:rPr>
        <w:t xml:space="preserve"> </w:t>
      </w:r>
      <w:r w:rsidR="005B5E91">
        <w:rPr>
          <w:rFonts w:ascii="Arial" w:hAnsi="Arial" w:cs="Arial"/>
          <w:sz w:val="20"/>
        </w:rPr>
        <w:t xml:space="preserve">  </w:t>
      </w:r>
      <w:r w:rsidR="00042E04" w:rsidRPr="00265F50">
        <w:rPr>
          <w:rFonts w:ascii="Arial" w:hAnsi="Arial" w:cs="Arial"/>
          <w:b/>
          <w:bCs/>
          <w:sz w:val="20"/>
        </w:rPr>
        <w:t>Národní divadlo</w:t>
      </w:r>
    </w:p>
    <w:p w14:paraId="50B677D9" w14:textId="1737FF6B" w:rsidR="008E0391" w:rsidRDefault="0012198F" w:rsidP="00F36427">
      <w:pPr>
        <w:pStyle w:val="Zkladntextodsazen3"/>
        <w:tabs>
          <w:tab w:val="clear" w:pos="284"/>
          <w:tab w:val="clear" w:pos="1418"/>
          <w:tab w:val="left" w:pos="-1418"/>
          <w:tab w:val="left" w:pos="4536"/>
        </w:tabs>
        <w:ind w:left="0"/>
        <w:rPr>
          <w:rFonts w:ascii="Arial" w:hAnsi="Arial" w:cs="Arial"/>
          <w:sz w:val="20"/>
        </w:rPr>
      </w:pPr>
      <w:r w:rsidRPr="00FF1C83">
        <w:rPr>
          <w:rFonts w:ascii="Arial" w:hAnsi="Arial" w:cs="Arial"/>
          <w:sz w:val="20"/>
        </w:rPr>
        <w:tab/>
        <w:t xml:space="preserve">         </w:t>
      </w:r>
      <w:r w:rsidR="00E33435" w:rsidRPr="00FF1C83">
        <w:rPr>
          <w:rFonts w:ascii="Arial" w:hAnsi="Arial" w:cs="Arial"/>
          <w:sz w:val="20"/>
        </w:rPr>
        <w:tab/>
        <w:t xml:space="preserve">          </w:t>
      </w:r>
    </w:p>
    <w:p w14:paraId="154C864E" w14:textId="77777777" w:rsidR="008E0391" w:rsidRDefault="008E0391" w:rsidP="184A1B1F">
      <w:pPr>
        <w:pStyle w:val="Zkladntextodsazen3"/>
        <w:tabs>
          <w:tab w:val="clear" w:pos="284"/>
          <w:tab w:val="clear" w:pos="1418"/>
          <w:tab w:val="left" w:pos="4536"/>
        </w:tabs>
        <w:ind w:left="0"/>
        <w:rPr>
          <w:rFonts w:ascii="Arial" w:hAnsi="Arial" w:cs="Arial"/>
          <w:sz w:val="20"/>
        </w:rPr>
      </w:pPr>
    </w:p>
    <w:p w14:paraId="04F10CD9" w14:textId="77777777" w:rsidR="00F93E0A" w:rsidRDefault="00F93E0A" w:rsidP="184A1B1F">
      <w:pPr>
        <w:pStyle w:val="Zkladntextodsazen3"/>
        <w:tabs>
          <w:tab w:val="clear" w:pos="284"/>
          <w:tab w:val="clear" w:pos="1418"/>
          <w:tab w:val="left" w:pos="4536"/>
        </w:tabs>
        <w:ind w:left="0"/>
        <w:rPr>
          <w:rFonts w:ascii="Arial" w:hAnsi="Arial" w:cs="Arial"/>
          <w:sz w:val="20"/>
        </w:rPr>
      </w:pPr>
    </w:p>
    <w:p w14:paraId="7A64DE58" w14:textId="77777777" w:rsidR="00F93E0A" w:rsidRDefault="00F93E0A" w:rsidP="184A1B1F">
      <w:pPr>
        <w:pStyle w:val="Zkladntextodsazen3"/>
        <w:tabs>
          <w:tab w:val="clear" w:pos="284"/>
          <w:tab w:val="clear" w:pos="1418"/>
          <w:tab w:val="left" w:pos="4536"/>
        </w:tabs>
        <w:ind w:left="0"/>
        <w:rPr>
          <w:rFonts w:ascii="Arial" w:hAnsi="Arial" w:cs="Arial"/>
          <w:sz w:val="20"/>
        </w:rPr>
      </w:pPr>
    </w:p>
    <w:p w14:paraId="4D367866" w14:textId="77777777" w:rsidR="008E0391" w:rsidRDefault="008E0391" w:rsidP="184A1B1F">
      <w:pPr>
        <w:pStyle w:val="Zkladntextodsazen3"/>
        <w:tabs>
          <w:tab w:val="clear" w:pos="284"/>
          <w:tab w:val="clear" w:pos="1418"/>
          <w:tab w:val="left" w:pos="4536"/>
        </w:tabs>
        <w:ind w:left="0"/>
        <w:rPr>
          <w:rFonts w:ascii="Arial" w:hAnsi="Arial" w:cs="Arial"/>
          <w:sz w:val="20"/>
        </w:rPr>
      </w:pPr>
    </w:p>
    <w:p w14:paraId="456F4DB6" w14:textId="77777777" w:rsidR="008E0391" w:rsidRDefault="008E0391" w:rsidP="184A1B1F">
      <w:pPr>
        <w:pStyle w:val="Zkladntextodsazen3"/>
        <w:tabs>
          <w:tab w:val="clear" w:pos="284"/>
          <w:tab w:val="clear" w:pos="1418"/>
          <w:tab w:val="left" w:pos="4536"/>
        </w:tabs>
        <w:ind w:left="0"/>
        <w:rPr>
          <w:rFonts w:ascii="Arial" w:hAnsi="Arial" w:cs="Arial"/>
          <w:sz w:val="20"/>
        </w:rPr>
      </w:pPr>
    </w:p>
    <w:p w14:paraId="0DE95FB8" w14:textId="0CCA5EA2" w:rsidR="008E0391" w:rsidRDefault="008E0391" w:rsidP="184A1B1F">
      <w:pPr>
        <w:pStyle w:val="Zkladntextodsazen3"/>
        <w:tabs>
          <w:tab w:val="clear" w:pos="284"/>
          <w:tab w:val="clear" w:pos="1418"/>
          <w:tab w:val="left" w:pos="4536"/>
        </w:tabs>
        <w:ind w:left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……………………………………………</w:t>
      </w:r>
    </w:p>
    <w:p w14:paraId="51E16E6C" w14:textId="1E831545" w:rsidR="008E0391" w:rsidRDefault="008E0391" w:rsidP="00F36427">
      <w:pPr>
        <w:pStyle w:val="Zkladntextodsazen3"/>
        <w:tabs>
          <w:tab w:val="clear" w:pos="284"/>
          <w:tab w:val="clear" w:pos="1418"/>
          <w:tab w:val="left" w:pos="4536"/>
        </w:tabs>
        <w:ind w:left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bookmarkStart w:id="0" w:name="_GoBack"/>
      <w:bookmarkEnd w:id="0"/>
    </w:p>
    <w:sectPr w:rsidR="008E0391" w:rsidSect="00BB1728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701" w:right="1418" w:bottom="1701" w:left="1418" w:header="709" w:footer="692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A174A8" w14:textId="77777777" w:rsidR="00E764C4" w:rsidRDefault="00E764C4">
      <w:r>
        <w:separator/>
      </w:r>
    </w:p>
  </w:endnote>
  <w:endnote w:type="continuationSeparator" w:id="0">
    <w:p w14:paraId="6127A937" w14:textId="77777777" w:rsidR="00E764C4" w:rsidRDefault="00E76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38D09E" w14:textId="7F2A99F8" w:rsidR="004B44C0" w:rsidRDefault="00067120">
    <w:pPr>
      <w:pStyle w:val="Zpat"/>
      <w:jc w:val="right"/>
      <w:rPr>
        <w:b/>
      </w:rPr>
    </w:pPr>
    <w:r>
      <w:rPr>
        <w:rStyle w:val="slostrnky"/>
        <w:b/>
      </w:rPr>
      <w:fldChar w:fldCharType="begin"/>
    </w:r>
    <w:r w:rsidR="004B44C0">
      <w:rPr>
        <w:rStyle w:val="slostrnky"/>
        <w:b/>
      </w:rPr>
      <w:instrText xml:space="preserve"> PAGE </w:instrText>
    </w:r>
    <w:r>
      <w:rPr>
        <w:rStyle w:val="slostrnky"/>
        <w:b/>
      </w:rPr>
      <w:fldChar w:fldCharType="separate"/>
    </w:r>
    <w:r w:rsidR="00F36427">
      <w:rPr>
        <w:rStyle w:val="slostrnky"/>
        <w:b/>
        <w:noProof/>
      </w:rPr>
      <w:t>5</w:t>
    </w:r>
    <w:r>
      <w:rPr>
        <w:rStyle w:val="slostrnky"/>
        <w:b/>
      </w:rPr>
      <w:fldChar w:fldCharType="end"/>
    </w:r>
    <w:r w:rsidR="004B44C0">
      <w:rPr>
        <w:rStyle w:val="slostrnky"/>
        <w:b/>
      </w:rPr>
      <w:t xml:space="preserve"> / </w:t>
    </w:r>
    <w:r>
      <w:rPr>
        <w:rStyle w:val="slostrnky"/>
        <w:b/>
      </w:rPr>
      <w:fldChar w:fldCharType="begin"/>
    </w:r>
    <w:r w:rsidR="004B44C0">
      <w:rPr>
        <w:rStyle w:val="slostrnky"/>
        <w:b/>
      </w:rPr>
      <w:instrText xml:space="preserve"> NUMPAGES </w:instrText>
    </w:r>
    <w:r>
      <w:rPr>
        <w:rStyle w:val="slostrnky"/>
        <w:b/>
      </w:rPr>
      <w:fldChar w:fldCharType="separate"/>
    </w:r>
    <w:r w:rsidR="00F36427">
      <w:rPr>
        <w:rStyle w:val="slostrnky"/>
        <w:b/>
        <w:noProof/>
      </w:rPr>
      <w:t>5</w:t>
    </w:r>
    <w:r>
      <w:rPr>
        <w:rStyle w:val="slostrnky"/>
        <w:b/>
      </w:rPr>
      <w:fldChar w:fldCharType="end"/>
    </w:r>
  </w:p>
  <w:p w14:paraId="57A48C35" w14:textId="77777777" w:rsidR="00AF7E56" w:rsidRDefault="00AF7E5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107749" w14:textId="2323C2F9" w:rsidR="004B44C0" w:rsidRDefault="00067120">
    <w:pPr>
      <w:pStyle w:val="Zpat"/>
      <w:jc w:val="right"/>
      <w:rPr>
        <w:b/>
      </w:rPr>
    </w:pPr>
    <w:r>
      <w:rPr>
        <w:rStyle w:val="slostrnky"/>
        <w:b/>
      </w:rPr>
      <w:fldChar w:fldCharType="begin"/>
    </w:r>
    <w:r w:rsidR="004B44C0">
      <w:rPr>
        <w:rStyle w:val="slostrnky"/>
        <w:b/>
      </w:rPr>
      <w:instrText xml:space="preserve"> PAGE </w:instrText>
    </w:r>
    <w:r>
      <w:rPr>
        <w:rStyle w:val="slostrnky"/>
        <w:b/>
      </w:rPr>
      <w:fldChar w:fldCharType="separate"/>
    </w:r>
    <w:r w:rsidR="00F36427">
      <w:rPr>
        <w:rStyle w:val="slostrnky"/>
        <w:b/>
        <w:noProof/>
      </w:rPr>
      <w:t>1</w:t>
    </w:r>
    <w:r>
      <w:rPr>
        <w:rStyle w:val="slostrnky"/>
        <w:b/>
      </w:rPr>
      <w:fldChar w:fldCharType="end"/>
    </w:r>
    <w:r w:rsidR="004B44C0">
      <w:rPr>
        <w:rStyle w:val="slostrnky"/>
        <w:b/>
      </w:rPr>
      <w:t xml:space="preserve"> / </w:t>
    </w:r>
    <w:r>
      <w:rPr>
        <w:rStyle w:val="slostrnky"/>
        <w:b/>
      </w:rPr>
      <w:fldChar w:fldCharType="begin"/>
    </w:r>
    <w:r w:rsidR="004B44C0">
      <w:rPr>
        <w:rStyle w:val="slostrnky"/>
        <w:b/>
      </w:rPr>
      <w:instrText xml:space="preserve"> NUMPAGES </w:instrText>
    </w:r>
    <w:r>
      <w:rPr>
        <w:rStyle w:val="slostrnky"/>
        <w:b/>
      </w:rPr>
      <w:fldChar w:fldCharType="separate"/>
    </w:r>
    <w:r w:rsidR="00F36427">
      <w:rPr>
        <w:rStyle w:val="slostrnky"/>
        <w:b/>
        <w:noProof/>
      </w:rPr>
      <w:t>5</w:t>
    </w:r>
    <w:r>
      <w:rPr>
        <w:rStyle w:val="slostrnky"/>
        <w:b/>
      </w:rPr>
      <w:fldChar w:fldCharType="end"/>
    </w:r>
  </w:p>
  <w:p w14:paraId="438A0D3A" w14:textId="77777777" w:rsidR="00AF7E56" w:rsidRDefault="00AF7E5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201FB9" w14:textId="77777777" w:rsidR="00E764C4" w:rsidRDefault="00E764C4">
      <w:r>
        <w:separator/>
      </w:r>
    </w:p>
  </w:footnote>
  <w:footnote w:type="continuationSeparator" w:id="0">
    <w:p w14:paraId="2CAA4ECA" w14:textId="77777777" w:rsidR="00E764C4" w:rsidRDefault="00E764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184A1B1F" w14:paraId="4C6619E0" w14:textId="77777777" w:rsidTr="184A1B1F">
      <w:trPr>
        <w:trHeight w:val="300"/>
      </w:trPr>
      <w:tc>
        <w:tcPr>
          <w:tcW w:w="3020" w:type="dxa"/>
        </w:tcPr>
        <w:p w14:paraId="655DE6AC" w14:textId="2B789B05" w:rsidR="184A1B1F" w:rsidRDefault="184A1B1F" w:rsidP="184A1B1F">
          <w:pPr>
            <w:pStyle w:val="Zhlav"/>
            <w:ind w:left="-115"/>
          </w:pPr>
        </w:p>
      </w:tc>
      <w:tc>
        <w:tcPr>
          <w:tcW w:w="3020" w:type="dxa"/>
        </w:tcPr>
        <w:p w14:paraId="4C08318F" w14:textId="5A2CDC6C" w:rsidR="184A1B1F" w:rsidRDefault="184A1B1F" w:rsidP="184A1B1F">
          <w:pPr>
            <w:pStyle w:val="Zhlav"/>
            <w:jc w:val="center"/>
          </w:pPr>
        </w:p>
      </w:tc>
      <w:tc>
        <w:tcPr>
          <w:tcW w:w="3020" w:type="dxa"/>
        </w:tcPr>
        <w:p w14:paraId="0BF5D5BC" w14:textId="2346E349" w:rsidR="184A1B1F" w:rsidRDefault="184A1B1F" w:rsidP="184A1B1F">
          <w:pPr>
            <w:pStyle w:val="Zhlav"/>
            <w:ind w:right="-115"/>
            <w:jc w:val="right"/>
          </w:pPr>
        </w:p>
      </w:tc>
    </w:tr>
  </w:tbl>
  <w:p w14:paraId="59226742" w14:textId="0B11D013" w:rsidR="184A1B1F" w:rsidRDefault="184A1B1F" w:rsidP="184A1B1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0DD496" w14:textId="77777777" w:rsidR="008545BC" w:rsidRDefault="00F61292" w:rsidP="002153DD">
    <w:pPr>
      <w:rPr>
        <w:rFonts w:ascii="Arial" w:hAnsi="Arial" w:cs="Arial"/>
        <w:b/>
        <w:smallCaps/>
        <w:sz w:val="22"/>
        <w:szCs w:val="22"/>
      </w:rPr>
    </w:pPr>
    <w:r>
      <w:rPr>
        <w:rFonts w:ascii="Arial" w:hAnsi="Arial" w:cs="Arial"/>
        <w:b/>
        <w:smallCaps/>
        <w:noProof/>
        <w:sz w:val="22"/>
        <w:szCs w:val="22"/>
      </w:rPr>
      <w:drawing>
        <wp:inline distT="0" distB="0" distL="0" distR="0" wp14:anchorId="523979B2" wp14:editId="01FE6FF8">
          <wp:extent cx="2365375" cy="377825"/>
          <wp:effectExtent l="19050" t="0" r="0" b="0"/>
          <wp:docPr id="13" name="obráze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5375" cy="377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4E64BA">
      <w:rPr>
        <w:rFonts w:ascii="Arial" w:hAnsi="Arial" w:cs="Arial"/>
        <w:b/>
        <w:smallCaps/>
        <w:sz w:val="22"/>
        <w:szCs w:val="22"/>
      </w:rPr>
      <w:t xml:space="preserve">                                       </w:t>
    </w:r>
    <w:r w:rsidR="002153DD">
      <w:rPr>
        <w:rFonts w:ascii="Arial" w:hAnsi="Arial" w:cs="Arial"/>
        <w:b/>
        <w:smallCaps/>
        <w:sz w:val="22"/>
        <w:szCs w:val="22"/>
      </w:rPr>
      <w:t xml:space="preserve">         </w:t>
    </w:r>
    <w:r w:rsidR="004E64BA">
      <w:rPr>
        <w:rFonts w:ascii="Arial" w:hAnsi="Arial" w:cs="Arial"/>
        <w:b/>
        <w:smallCaps/>
        <w:sz w:val="22"/>
        <w:szCs w:val="22"/>
      </w:rPr>
      <w:t xml:space="preserve">                                    </w:t>
    </w:r>
  </w:p>
  <w:p w14:paraId="08E2E0C9" w14:textId="0672D992" w:rsidR="008740F6" w:rsidRPr="00677165" w:rsidRDefault="008740F6" w:rsidP="005445E4">
    <w:pPr>
      <w:jc w:val="right"/>
      <w:rPr>
        <w:rFonts w:ascii="Arial" w:hAnsi="Arial" w:cs="Arial"/>
        <w:b/>
        <w:smallCaps/>
        <w:sz w:val="20"/>
      </w:rPr>
    </w:pPr>
    <w:r w:rsidRPr="00677165">
      <w:rPr>
        <w:rFonts w:ascii="Arial" w:hAnsi="Arial" w:cs="Arial"/>
        <w:sz w:val="20"/>
      </w:rPr>
      <w:t>č.</w:t>
    </w:r>
    <w:r w:rsidR="002E53A5">
      <w:rPr>
        <w:rFonts w:ascii="Arial" w:hAnsi="Arial" w:cs="Arial"/>
        <w:sz w:val="20"/>
      </w:rPr>
      <w:t xml:space="preserve"> </w:t>
    </w:r>
    <w:proofErr w:type="spellStart"/>
    <w:r w:rsidRPr="00677165">
      <w:rPr>
        <w:rFonts w:ascii="Arial" w:hAnsi="Arial" w:cs="Arial"/>
        <w:sz w:val="20"/>
      </w:rPr>
      <w:t>sml</w:t>
    </w:r>
    <w:proofErr w:type="spellEnd"/>
    <w:r w:rsidRPr="00677165">
      <w:rPr>
        <w:rFonts w:ascii="Arial" w:hAnsi="Arial" w:cs="Arial"/>
        <w:sz w:val="20"/>
      </w:rPr>
      <w:t>. 203/</w:t>
    </w:r>
    <w:r w:rsidR="00C109DF">
      <w:rPr>
        <w:rFonts w:ascii="Arial" w:hAnsi="Arial" w:cs="Arial"/>
        <w:sz w:val="20"/>
      </w:rPr>
      <w:t>552</w:t>
    </w:r>
    <w:r w:rsidRPr="00677165">
      <w:rPr>
        <w:rFonts w:ascii="Arial" w:hAnsi="Arial" w:cs="Arial"/>
        <w:sz w:val="20"/>
      </w:rPr>
      <w:t>/25</w:t>
    </w:r>
    <w:r w:rsidR="004E64BA" w:rsidRPr="00677165">
      <w:rPr>
        <w:rFonts w:ascii="Arial" w:hAnsi="Arial" w:cs="Arial"/>
        <w:b/>
        <w:smallCaps/>
        <w:sz w:val="20"/>
      </w:rPr>
      <w:t xml:space="preserve">                                                                                                                                                          </w:t>
    </w:r>
  </w:p>
  <w:p w14:paraId="271385E6" w14:textId="6B372C71" w:rsidR="00F61292" w:rsidRPr="00677165" w:rsidRDefault="009F2F8F" w:rsidP="005445E4">
    <w:pPr>
      <w:jc w:val="right"/>
      <w:rPr>
        <w:rFonts w:ascii="Arial" w:hAnsi="Arial" w:cs="Arial"/>
        <w:sz w:val="20"/>
      </w:rPr>
    </w:pPr>
    <w:r w:rsidRPr="00677165">
      <w:rPr>
        <w:rFonts w:ascii="Arial" w:hAnsi="Arial" w:cs="Arial"/>
        <w:sz w:val="20"/>
      </w:rPr>
      <w:t xml:space="preserve">č. </w:t>
    </w:r>
    <w:proofErr w:type="spellStart"/>
    <w:r w:rsidRPr="00677165">
      <w:rPr>
        <w:rFonts w:ascii="Arial" w:hAnsi="Arial" w:cs="Arial"/>
        <w:sz w:val="20"/>
      </w:rPr>
      <w:t>zak</w:t>
    </w:r>
    <w:proofErr w:type="spellEnd"/>
    <w:r w:rsidRPr="00677165">
      <w:rPr>
        <w:rFonts w:ascii="Arial" w:hAnsi="Arial" w:cs="Arial"/>
        <w:sz w:val="20"/>
      </w:rPr>
      <w:t xml:space="preserve">. </w:t>
    </w:r>
    <w:r w:rsidR="004E64BA" w:rsidRPr="00677165">
      <w:rPr>
        <w:rFonts w:ascii="Arial" w:hAnsi="Arial" w:cs="Arial"/>
        <w:sz w:val="20"/>
      </w:rPr>
      <w:t xml:space="preserve">200-ADM  </w:t>
    </w:r>
  </w:p>
  <w:p w14:paraId="072CF926" w14:textId="043F5218" w:rsidR="00DA2E70" w:rsidRPr="00677165" w:rsidRDefault="184A1B1F" w:rsidP="184A1B1F">
    <w:pPr>
      <w:jc w:val="right"/>
      <w:rPr>
        <w:rFonts w:ascii="Arial" w:hAnsi="Arial" w:cs="Arial"/>
        <w:sz w:val="20"/>
      </w:rPr>
    </w:pPr>
    <w:r w:rsidRPr="00677165">
      <w:rPr>
        <w:rFonts w:ascii="Arial" w:hAnsi="Arial" w:cs="Arial"/>
        <w:sz w:val="20"/>
      </w:rPr>
      <w:t>Č. j. ND/</w:t>
    </w:r>
    <w:r w:rsidR="00451F94">
      <w:rPr>
        <w:rFonts w:ascii="Arial" w:hAnsi="Arial" w:cs="Arial"/>
        <w:sz w:val="20"/>
      </w:rPr>
      <w:t>7507</w:t>
    </w:r>
    <w:r w:rsidRPr="00677165">
      <w:rPr>
        <w:rFonts w:ascii="Arial" w:hAnsi="Arial" w:cs="Arial"/>
        <w:sz w:val="20"/>
      </w:rPr>
      <w:t>/201410/202</w:t>
    </w:r>
    <w:r w:rsidR="009F2F8F" w:rsidRPr="00677165">
      <w:rPr>
        <w:rFonts w:ascii="Arial" w:hAnsi="Arial" w:cs="Arial"/>
        <w:sz w:val="20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04"/>
    <w:multiLevelType w:val="multilevel"/>
    <w:tmpl w:val="00000004"/>
    <w:name w:val="WW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  <w:rPr>
        <w:rFonts w:cs="Times New Roman"/>
        <w:sz w:val="22"/>
        <w:szCs w:val="22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</w:pPr>
      <w:rPr>
        <w:rFonts w:cs="Times New Roman"/>
      </w:rPr>
    </w:lvl>
    <w:lvl w:ilvl="3">
      <w:start w:val="1"/>
      <w:numFmt w:val="bullet"/>
      <w:lvlText w:val=""/>
      <w:lvlJc w:val="left"/>
      <w:pPr>
        <w:tabs>
          <w:tab w:val="num" w:pos="1440"/>
        </w:tabs>
      </w:pPr>
      <w:rPr>
        <w:rFonts w:ascii="Symbol" w:hAnsi="Symbol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</w:pPr>
      <w:rPr>
        <w:rFonts w:cs="Times New Roman"/>
      </w:rPr>
    </w:lvl>
  </w:abstractNum>
  <w:abstractNum w:abstractNumId="3" w15:restartNumberingAfterBreak="0">
    <w:nsid w:val="04073250"/>
    <w:multiLevelType w:val="hybridMultilevel"/>
    <w:tmpl w:val="CBAAF128"/>
    <w:lvl w:ilvl="0" w:tplc="B2EEFEF0"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6B0383"/>
    <w:multiLevelType w:val="hybridMultilevel"/>
    <w:tmpl w:val="EF787904"/>
    <w:lvl w:ilvl="0" w:tplc="F22887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9C579C7"/>
    <w:multiLevelType w:val="hybridMultilevel"/>
    <w:tmpl w:val="D1CAEE98"/>
    <w:lvl w:ilvl="0" w:tplc="FDBCCC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A631CDC"/>
    <w:multiLevelType w:val="hybridMultilevel"/>
    <w:tmpl w:val="8B5E0138"/>
    <w:lvl w:ilvl="0" w:tplc="3ADC6E78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C63CE9"/>
    <w:multiLevelType w:val="hybridMultilevel"/>
    <w:tmpl w:val="3528A922"/>
    <w:lvl w:ilvl="0" w:tplc="0405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3850E00"/>
    <w:multiLevelType w:val="hybridMultilevel"/>
    <w:tmpl w:val="0762794C"/>
    <w:lvl w:ilvl="0" w:tplc="32925CF0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cs="Times New Roman" w:hint="default"/>
        <w:b w:val="0"/>
        <w:i w:val="0"/>
      </w:rPr>
    </w:lvl>
    <w:lvl w:ilvl="1" w:tplc="DCF67520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9" w15:restartNumberingAfterBreak="0">
    <w:nsid w:val="155C0C12"/>
    <w:multiLevelType w:val="hybridMultilevel"/>
    <w:tmpl w:val="7F6249C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8093634"/>
    <w:multiLevelType w:val="singleLevel"/>
    <w:tmpl w:val="66A8AC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</w:abstractNum>
  <w:abstractNum w:abstractNumId="11" w15:restartNumberingAfterBreak="0">
    <w:nsid w:val="1A5E43D8"/>
    <w:multiLevelType w:val="hybridMultilevel"/>
    <w:tmpl w:val="3B52221C"/>
    <w:lvl w:ilvl="0" w:tplc="040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323C00"/>
    <w:multiLevelType w:val="hybridMultilevel"/>
    <w:tmpl w:val="F61C229C"/>
    <w:lvl w:ilvl="0" w:tplc="0900CA1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3" w15:restartNumberingAfterBreak="0">
    <w:nsid w:val="274B1C37"/>
    <w:multiLevelType w:val="multilevel"/>
    <w:tmpl w:val="0762794C"/>
    <w:lvl w:ilvl="0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cs="Times New Roman"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14" w15:restartNumberingAfterBreak="0">
    <w:nsid w:val="278B4C47"/>
    <w:multiLevelType w:val="hybridMultilevel"/>
    <w:tmpl w:val="E8DE44CE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2C2A70C3"/>
    <w:multiLevelType w:val="singleLevel"/>
    <w:tmpl w:val="12F0F0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</w:abstractNum>
  <w:abstractNum w:abstractNumId="16" w15:restartNumberingAfterBreak="0">
    <w:nsid w:val="2C8532C3"/>
    <w:multiLevelType w:val="multilevel"/>
    <w:tmpl w:val="0762794C"/>
    <w:lvl w:ilvl="0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cs="Times New Roman"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17" w15:restartNumberingAfterBreak="0">
    <w:nsid w:val="316B0824"/>
    <w:multiLevelType w:val="hybridMultilevel"/>
    <w:tmpl w:val="768EB220"/>
    <w:lvl w:ilvl="0" w:tplc="1EC8249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340C5ED3"/>
    <w:multiLevelType w:val="singleLevel"/>
    <w:tmpl w:val="B908F1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</w:abstractNum>
  <w:abstractNum w:abstractNumId="19" w15:restartNumberingAfterBreak="0">
    <w:nsid w:val="347D5F2C"/>
    <w:multiLevelType w:val="hybridMultilevel"/>
    <w:tmpl w:val="C2F247FA"/>
    <w:lvl w:ilvl="0" w:tplc="9168BC78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4870B8"/>
    <w:multiLevelType w:val="hybridMultilevel"/>
    <w:tmpl w:val="95B6FE30"/>
    <w:lvl w:ilvl="0" w:tplc="00D066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0C75BC8"/>
    <w:multiLevelType w:val="hybridMultilevel"/>
    <w:tmpl w:val="F49A5788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 w15:restartNumberingAfterBreak="0">
    <w:nsid w:val="44215E38"/>
    <w:multiLevelType w:val="hybridMultilevel"/>
    <w:tmpl w:val="54CA5B7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B84E34C4">
      <w:start w:val="1"/>
      <w:numFmt w:val="decimal"/>
      <w:lvlText w:val="%2."/>
      <w:lvlJc w:val="left"/>
      <w:pPr>
        <w:tabs>
          <w:tab w:val="num" w:pos="1437"/>
        </w:tabs>
        <w:ind w:left="1437" w:hanging="357"/>
      </w:pPr>
      <w:rPr>
        <w:rFonts w:ascii="Arial" w:hAnsi="Arial" w:cs="Times New Roman" w:hint="default"/>
        <w:sz w:val="22"/>
        <w:szCs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4BA41EC5"/>
    <w:multiLevelType w:val="hybridMultilevel"/>
    <w:tmpl w:val="1374C96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C954317"/>
    <w:multiLevelType w:val="hybridMultilevel"/>
    <w:tmpl w:val="B992BD6C"/>
    <w:lvl w:ilvl="0" w:tplc="885486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4E833D4E"/>
    <w:multiLevelType w:val="hybridMultilevel"/>
    <w:tmpl w:val="BD0E7746"/>
    <w:lvl w:ilvl="0" w:tplc="593EF5A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4F786514"/>
    <w:multiLevelType w:val="multilevel"/>
    <w:tmpl w:val="3118C6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592407F6"/>
    <w:multiLevelType w:val="hybridMultilevel"/>
    <w:tmpl w:val="3086F59C"/>
    <w:lvl w:ilvl="0" w:tplc="C50C1788"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246059"/>
    <w:multiLevelType w:val="hybridMultilevel"/>
    <w:tmpl w:val="1374CD82"/>
    <w:lvl w:ilvl="0" w:tplc="17BCD70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9A6E2D"/>
    <w:multiLevelType w:val="hybridMultilevel"/>
    <w:tmpl w:val="33163CB8"/>
    <w:lvl w:ilvl="0" w:tplc="A76EBA8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52F01EB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 Narrow" w:eastAsia="Times New Roman" w:hAnsi="Arial Narrow" w:cs="Times New Roman"/>
      </w:rPr>
    </w:lvl>
    <w:lvl w:ilvl="2" w:tplc="E79621FA">
      <w:start w:val="6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5E3555A5"/>
    <w:multiLevelType w:val="hybridMultilevel"/>
    <w:tmpl w:val="C85858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61391031"/>
    <w:multiLevelType w:val="hybridMultilevel"/>
    <w:tmpl w:val="250A731C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6250664D"/>
    <w:multiLevelType w:val="multilevel"/>
    <w:tmpl w:val="7AF483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64FF5163"/>
    <w:multiLevelType w:val="singleLevel"/>
    <w:tmpl w:val="E2042F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</w:abstractNum>
  <w:abstractNum w:abstractNumId="34" w15:restartNumberingAfterBreak="0">
    <w:nsid w:val="6C2478AA"/>
    <w:multiLevelType w:val="hybridMultilevel"/>
    <w:tmpl w:val="EB326AE6"/>
    <w:lvl w:ilvl="0" w:tplc="9536C244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4DF6183"/>
    <w:multiLevelType w:val="hybridMultilevel"/>
    <w:tmpl w:val="C08A0CE6"/>
    <w:lvl w:ilvl="0" w:tplc="327ABE4E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36" w15:restartNumberingAfterBreak="0">
    <w:nsid w:val="75C54AA2"/>
    <w:multiLevelType w:val="hybridMultilevel"/>
    <w:tmpl w:val="9A96EC16"/>
    <w:lvl w:ilvl="0" w:tplc="D13456C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7" w15:restartNumberingAfterBreak="0">
    <w:nsid w:val="768468A7"/>
    <w:multiLevelType w:val="hybridMultilevel"/>
    <w:tmpl w:val="91ACE36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76DC20BA"/>
    <w:multiLevelType w:val="hybridMultilevel"/>
    <w:tmpl w:val="5A724FCE"/>
    <w:lvl w:ilvl="0" w:tplc="A76EBA8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6DBAD84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28023E12">
      <w:start w:val="7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784073A4"/>
    <w:multiLevelType w:val="hybridMultilevel"/>
    <w:tmpl w:val="8F622A32"/>
    <w:lvl w:ilvl="0" w:tplc="0405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79B6087A"/>
    <w:multiLevelType w:val="hybridMultilevel"/>
    <w:tmpl w:val="56F09BD8"/>
    <w:lvl w:ilvl="0" w:tplc="040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251F51"/>
    <w:multiLevelType w:val="hybridMultilevel"/>
    <w:tmpl w:val="4ADC3022"/>
    <w:lvl w:ilvl="0" w:tplc="D400840C">
      <w:start w:val="2"/>
      <w:numFmt w:val="bullet"/>
      <w:lvlText w:val="-"/>
      <w:lvlJc w:val="left"/>
      <w:pPr>
        <w:ind w:left="75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42" w15:restartNumberingAfterBreak="0">
    <w:nsid w:val="7A950312"/>
    <w:multiLevelType w:val="hybridMultilevel"/>
    <w:tmpl w:val="36F4BB8C"/>
    <w:lvl w:ilvl="0" w:tplc="0405000F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7C7451AF"/>
    <w:multiLevelType w:val="hybridMultilevel"/>
    <w:tmpl w:val="F288E35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8"/>
  </w:num>
  <w:num w:numId="2">
    <w:abstractNumId w:val="15"/>
  </w:num>
  <w:num w:numId="3">
    <w:abstractNumId w:val="4"/>
  </w:num>
  <w:num w:numId="4">
    <w:abstractNumId w:val="12"/>
  </w:num>
  <w:num w:numId="5">
    <w:abstractNumId w:val="24"/>
  </w:num>
  <w:num w:numId="6">
    <w:abstractNumId w:val="20"/>
  </w:num>
  <w:num w:numId="7">
    <w:abstractNumId w:val="35"/>
  </w:num>
  <w:num w:numId="8">
    <w:abstractNumId w:val="33"/>
  </w:num>
  <w:num w:numId="9">
    <w:abstractNumId w:val="5"/>
  </w:num>
  <w:num w:numId="10">
    <w:abstractNumId w:val="38"/>
  </w:num>
  <w:num w:numId="11">
    <w:abstractNumId w:val="29"/>
  </w:num>
  <w:num w:numId="12">
    <w:abstractNumId w:val="37"/>
  </w:num>
  <w:num w:numId="13">
    <w:abstractNumId w:val="30"/>
  </w:num>
  <w:num w:numId="14">
    <w:abstractNumId w:val="8"/>
  </w:num>
  <w:num w:numId="15">
    <w:abstractNumId w:val="13"/>
  </w:num>
  <w:num w:numId="16">
    <w:abstractNumId w:val="16"/>
  </w:num>
  <w:num w:numId="17">
    <w:abstractNumId w:val="26"/>
  </w:num>
  <w:num w:numId="18">
    <w:abstractNumId w:val="32"/>
  </w:num>
  <w:num w:numId="19">
    <w:abstractNumId w:val="23"/>
  </w:num>
  <w:num w:numId="20">
    <w:abstractNumId w:val="14"/>
  </w:num>
  <w:num w:numId="21">
    <w:abstractNumId w:val="43"/>
  </w:num>
  <w:num w:numId="22">
    <w:abstractNumId w:val="36"/>
  </w:num>
  <w:num w:numId="23">
    <w:abstractNumId w:val="2"/>
  </w:num>
  <w:num w:numId="24">
    <w:abstractNumId w:val="34"/>
  </w:num>
  <w:num w:numId="25">
    <w:abstractNumId w:val="0"/>
  </w:num>
  <w:num w:numId="26">
    <w:abstractNumId w:val="42"/>
  </w:num>
  <w:num w:numId="27">
    <w:abstractNumId w:val="1"/>
  </w:num>
  <w:num w:numId="28">
    <w:abstractNumId w:val="25"/>
  </w:num>
  <w:num w:numId="29">
    <w:abstractNumId w:val="22"/>
  </w:num>
  <w:num w:numId="30">
    <w:abstractNumId w:val="27"/>
  </w:num>
  <w:num w:numId="31">
    <w:abstractNumId w:val="3"/>
  </w:num>
  <w:num w:numId="32">
    <w:abstractNumId w:val="39"/>
  </w:num>
  <w:num w:numId="33">
    <w:abstractNumId w:val="7"/>
  </w:num>
  <w:num w:numId="34">
    <w:abstractNumId w:val="31"/>
  </w:num>
  <w:num w:numId="35">
    <w:abstractNumId w:val="21"/>
  </w:num>
  <w:num w:numId="3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9"/>
  </w:num>
  <w:num w:numId="38">
    <w:abstractNumId w:val="40"/>
  </w:num>
  <w:num w:numId="39">
    <w:abstractNumId w:val="11"/>
  </w:num>
  <w:num w:numId="40">
    <w:abstractNumId w:val="6"/>
  </w:num>
  <w:num w:numId="41">
    <w:abstractNumId w:val="41"/>
  </w:num>
  <w:num w:numId="42">
    <w:abstractNumId w:val="10"/>
  </w:num>
  <w:num w:numId="43">
    <w:abstractNumId w:val="9"/>
  </w:num>
  <w:num w:numId="4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4C0"/>
    <w:rsid w:val="00000DFC"/>
    <w:rsid w:val="00001D6E"/>
    <w:rsid w:val="000220E3"/>
    <w:rsid w:val="000221BD"/>
    <w:rsid w:val="00026B7C"/>
    <w:rsid w:val="00036217"/>
    <w:rsid w:val="000377CC"/>
    <w:rsid w:val="0004119C"/>
    <w:rsid w:val="00042E04"/>
    <w:rsid w:val="00062732"/>
    <w:rsid w:val="000638BF"/>
    <w:rsid w:val="00067120"/>
    <w:rsid w:val="0007327B"/>
    <w:rsid w:val="00075639"/>
    <w:rsid w:val="00081B49"/>
    <w:rsid w:val="0008400E"/>
    <w:rsid w:val="0009391C"/>
    <w:rsid w:val="000A57B7"/>
    <w:rsid w:val="000A79A7"/>
    <w:rsid w:val="000C2E50"/>
    <w:rsid w:val="000D4A83"/>
    <w:rsid w:val="000D7AD0"/>
    <w:rsid w:val="000E0360"/>
    <w:rsid w:val="000E153B"/>
    <w:rsid w:val="000F1582"/>
    <w:rsid w:val="00117D2D"/>
    <w:rsid w:val="0012198F"/>
    <w:rsid w:val="00133504"/>
    <w:rsid w:val="00137763"/>
    <w:rsid w:val="00177A89"/>
    <w:rsid w:val="0018731C"/>
    <w:rsid w:val="00190211"/>
    <w:rsid w:val="001B3D72"/>
    <w:rsid w:val="001D27B7"/>
    <w:rsid w:val="001D5518"/>
    <w:rsid w:val="001D766D"/>
    <w:rsid w:val="001E65B2"/>
    <w:rsid w:val="001F467C"/>
    <w:rsid w:val="002073DE"/>
    <w:rsid w:val="002153DD"/>
    <w:rsid w:val="00234164"/>
    <w:rsid w:val="00243D14"/>
    <w:rsid w:val="002464C4"/>
    <w:rsid w:val="00252761"/>
    <w:rsid w:val="00256627"/>
    <w:rsid w:val="00260633"/>
    <w:rsid w:val="00265F50"/>
    <w:rsid w:val="00272468"/>
    <w:rsid w:val="0027267D"/>
    <w:rsid w:val="00283384"/>
    <w:rsid w:val="002A71CF"/>
    <w:rsid w:val="002B0FD0"/>
    <w:rsid w:val="002B7E96"/>
    <w:rsid w:val="002E53A5"/>
    <w:rsid w:val="002F2B0E"/>
    <w:rsid w:val="00300B6C"/>
    <w:rsid w:val="003175A3"/>
    <w:rsid w:val="00333F44"/>
    <w:rsid w:val="00335812"/>
    <w:rsid w:val="00335C80"/>
    <w:rsid w:val="00350886"/>
    <w:rsid w:val="00353D2E"/>
    <w:rsid w:val="00363A68"/>
    <w:rsid w:val="00394E1D"/>
    <w:rsid w:val="003C0AFD"/>
    <w:rsid w:val="003D00EF"/>
    <w:rsid w:val="003D1BEE"/>
    <w:rsid w:val="003D206F"/>
    <w:rsid w:val="003D496B"/>
    <w:rsid w:val="004070D1"/>
    <w:rsid w:val="00431870"/>
    <w:rsid w:val="00451F94"/>
    <w:rsid w:val="0046282F"/>
    <w:rsid w:val="0046527C"/>
    <w:rsid w:val="0046572A"/>
    <w:rsid w:val="00467CC4"/>
    <w:rsid w:val="004834DD"/>
    <w:rsid w:val="004B44C0"/>
    <w:rsid w:val="004B5E37"/>
    <w:rsid w:val="004C7187"/>
    <w:rsid w:val="004D62ED"/>
    <w:rsid w:val="004E64BA"/>
    <w:rsid w:val="004F5210"/>
    <w:rsid w:val="00503762"/>
    <w:rsid w:val="0051422D"/>
    <w:rsid w:val="0053064F"/>
    <w:rsid w:val="00543F9B"/>
    <w:rsid w:val="005445E4"/>
    <w:rsid w:val="00552E92"/>
    <w:rsid w:val="00562FAB"/>
    <w:rsid w:val="005672B0"/>
    <w:rsid w:val="0057455A"/>
    <w:rsid w:val="0057672D"/>
    <w:rsid w:val="00582611"/>
    <w:rsid w:val="00584B86"/>
    <w:rsid w:val="00593A97"/>
    <w:rsid w:val="005A7A72"/>
    <w:rsid w:val="005B5E91"/>
    <w:rsid w:val="005C56A0"/>
    <w:rsid w:val="005E3412"/>
    <w:rsid w:val="005E406B"/>
    <w:rsid w:val="005F7921"/>
    <w:rsid w:val="0060082B"/>
    <w:rsid w:val="00626CD2"/>
    <w:rsid w:val="00653270"/>
    <w:rsid w:val="00671028"/>
    <w:rsid w:val="0067114E"/>
    <w:rsid w:val="00676291"/>
    <w:rsid w:val="00677165"/>
    <w:rsid w:val="00677B41"/>
    <w:rsid w:val="00677E06"/>
    <w:rsid w:val="00691312"/>
    <w:rsid w:val="006A00A3"/>
    <w:rsid w:val="006A6550"/>
    <w:rsid w:val="006D6284"/>
    <w:rsid w:val="00710F7A"/>
    <w:rsid w:val="0071346E"/>
    <w:rsid w:val="00717DBA"/>
    <w:rsid w:val="00717DC7"/>
    <w:rsid w:val="007250B8"/>
    <w:rsid w:val="00733905"/>
    <w:rsid w:val="007477B3"/>
    <w:rsid w:val="00747EF7"/>
    <w:rsid w:val="00760CBF"/>
    <w:rsid w:val="007629DE"/>
    <w:rsid w:val="00770A18"/>
    <w:rsid w:val="00777D51"/>
    <w:rsid w:val="00782596"/>
    <w:rsid w:val="0078794F"/>
    <w:rsid w:val="007A3166"/>
    <w:rsid w:val="007A4C53"/>
    <w:rsid w:val="007B51F2"/>
    <w:rsid w:val="007B758B"/>
    <w:rsid w:val="007D04F2"/>
    <w:rsid w:val="007E37F7"/>
    <w:rsid w:val="00806E60"/>
    <w:rsid w:val="00812C9C"/>
    <w:rsid w:val="0081664B"/>
    <w:rsid w:val="00830EA2"/>
    <w:rsid w:val="008412A1"/>
    <w:rsid w:val="008545BC"/>
    <w:rsid w:val="00864562"/>
    <w:rsid w:val="008740F6"/>
    <w:rsid w:val="00882714"/>
    <w:rsid w:val="00882DF2"/>
    <w:rsid w:val="00883580"/>
    <w:rsid w:val="00885117"/>
    <w:rsid w:val="008867F1"/>
    <w:rsid w:val="00894214"/>
    <w:rsid w:val="008A02BC"/>
    <w:rsid w:val="008A532E"/>
    <w:rsid w:val="008C42DB"/>
    <w:rsid w:val="008D121B"/>
    <w:rsid w:val="008D32CB"/>
    <w:rsid w:val="008D60AA"/>
    <w:rsid w:val="008D7011"/>
    <w:rsid w:val="008D7710"/>
    <w:rsid w:val="008E0391"/>
    <w:rsid w:val="008E0AF5"/>
    <w:rsid w:val="00904332"/>
    <w:rsid w:val="009045BA"/>
    <w:rsid w:val="00923FC1"/>
    <w:rsid w:val="00942108"/>
    <w:rsid w:val="009435A4"/>
    <w:rsid w:val="009547D1"/>
    <w:rsid w:val="009820A4"/>
    <w:rsid w:val="00985DC7"/>
    <w:rsid w:val="00990352"/>
    <w:rsid w:val="009D10BF"/>
    <w:rsid w:val="009D65CF"/>
    <w:rsid w:val="009E158E"/>
    <w:rsid w:val="009F2F8F"/>
    <w:rsid w:val="009F47E7"/>
    <w:rsid w:val="00A12DF6"/>
    <w:rsid w:val="00A247E5"/>
    <w:rsid w:val="00A333FA"/>
    <w:rsid w:val="00A4304D"/>
    <w:rsid w:val="00A45C35"/>
    <w:rsid w:val="00A527B0"/>
    <w:rsid w:val="00A55851"/>
    <w:rsid w:val="00A62024"/>
    <w:rsid w:val="00A849C1"/>
    <w:rsid w:val="00A94D6F"/>
    <w:rsid w:val="00A94DBC"/>
    <w:rsid w:val="00A96BE6"/>
    <w:rsid w:val="00A97242"/>
    <w:rsid w:val="00AA2855"/>
    <w:rsid w:val="00AB2B16"/>
    <w:rsid w:val="00AB2C82"/>
    <w:rsid w:val="00AE618E"/>
    <w:rsid w:val="00AF404D"/>
    <w:rsid w:val="00AF41DC"/>
    <w:rsid w:val="00AF7E56"/>
    <w:rsid w:val="00B21ADD"/>
    <w:rsid w:val="00B42A1C"/>
    <w:rsid w:val="00B433E9"/>
    <w:rsid w:val="00B44347"/>
    <w:rsid w:val="00B54B89"/>
    <w:rsid w:val="00B55DD2"/>
    <w:rsid w:val="00B567AB"/>
    <w:rsid w:val="00B65C73"/>
    <w:rsid w:val="00B66072"/>
    <w:rsid w:val="00B96C58"/>
    <w:rsid w:val="00BA73B8"/>
    <w:rsid w:val="00BB1728"/>
    <w:rsid w:val="00BB5C87"/>
    <w:rsid w:val="00BB7514"/>
    <w:rsid w:val="00BC2DCC"/>
    <w:rsid w:val="00BD78A5"/>
    <w:rsid w:val="00BF20C3"/>
    <w:rsid w:val="00C01A1D"/>
    <w:rsid w:val="00C109DF"/>
    <w:rsid w:val="00C13E82"/>
    <w:rsid w:val="00C26775"/>
    <w:rsid w:val="00C36DD1"/>
    <w:rsid w:val="00C57E94"/>
    <w:rsid w:val="00C63A2F"/>
    <w:rsid w:val="00C74DB5"/>
    <w:rsid w:val="00C94A73"/>
    <w:rsid w:val="00CA1BE8"/>
    <w:rsid w:val="00CA4C77"/>
    <w:rsid w:val="00CB0DA3"/>
    <w:rsid w:val="00CB2AFC"/>
    <w:rsid w:val="00CC0486"/>
    <w:rsid w:val="00CD23F8"/>
    <w:rsid w:val="00CD6C55"/>
    <w:rsid w:val="00CE4322"/>
    <w:rsid w:val="00CE77B6"/>
    <w:rsid w:val="00D0797E"/>
    <w:rsid w:val="00D230D5"/>
    <w:rsid w:val="00D36F61"/>
    <w:rsid w:val="00D545CF"/>
    <w:rsid w:val="00D74F80"/>
    <w:rsid w:val="00D94E84"/>
    <w:rsid w:val="00DA2E70"/>
    <w:rsid w:val="00DB4C0E"/>
    <w:rsid w:val="00DB68F6"/>
    <w:rsid w:val="00DC2472"/>
    <w:rsid w:val="00DE4399"/>
    <w:rsid w:val="00E13EC4"/>
    <w:rsid w:val="00E23B27"/>
    <w:rsid w:val="00E2673D"/>
    <w:rsid w:val="00E33435"/>
    <w:rsid w:val="00E541E2"/>
    <w:rsid w:val="00E60558"/>
    <w:rsid w:val="00E66820"/>
    <w:rsid w:val="00E75B5F"/>
    <w:rsid w:val="00E764C4"/>
    <w:rsid w:val="00E91978"/>
    <w:rsid w:val="00EA5688"/>
    <w:rsid w:val="00EB03F0"/>
    <w:rsid w:val="00EB751E"/>
    <w:rsid w:val="00EB7D35"/>
    <w:rsid w:val="00EC0E51"/>
    <w:rsid w:val="00EC32E2"/>
    <w:rsid w:val="00EC4AB4"/>
    <w:rsid w:val="00ED7FF7"/>
    <w:rsid w:val="00EF3AA1"/>
    <w:rsid w:val="00F0384B"/>
    <w:rsid w:val="00F36427"/>
    <w:rsid w:val="00F36488"/>
    <w:rsid w:val="00F37A9C"/>
    <w:rsid w:val="00F43B2C"/>
    <w:rsid w:val="00F57A46"/>
    <w:rsid w:val="00F61292"/>
    <w:rsid w:val="00F66F85"/>
    <w:rsid w:val="00F74CE6"/>
    <w:rsid w:val="00F844D9"/>
    <w:rsid w:val="00F93E0A"/>
    <w:rsid w:val="00FA3E2B"/>
    <w:rsid w:val="00FB372B"/>
    <w:rsid w:val="00FC46B6"/>
    <w:rsid w:val="00FC7915"/>
    <w:rsid w:val="00FD2700"/>
    <w:rsid w:val="00FD569F"/>
    <w:rsid w:val="00FF1094"/>
    <w:rsid w:val="00FF1C83"/>
    <w:rsid w:val="00FF7313"/>
    <w:rsid w:val="184A1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BB50F00"/>
  <w15:docId w15:val="{5D4758C3-691D-46CF-B0AB-E9283CCDB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A532E"/>
    <w:rPr>
      <w:sz w:val="24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8A532E"/>
    <w:pPr>
      <w:keepNext/>
      <w:tabs>
        <w:tab w:val="left" w:pos="284"/>
        <w:tab w:val="left" w:pos="1418"/>
      </w:tabs>
      <w:ind w:left="284"/>
      <w:jc w:val="both"/>
      <w:outlineLvl w:val="0"/>
    </w:pPr>
    <w:rPr>
      <w:b/>
    </w:rPr>
  </w:style>
  <w:style w:type="paragraph" w:styleId="Nadpis2">
    <w:name w:val="heading 2"/>
    <w:basedOn w:val="Normln"/>
    <w:next w:val="Normln"/>
    <w:link w:val="Nadpis2Char"/>
    <w:uiPriority w:val="99"/>
    <w:qFormat/>
    <w:rsid w:val="008A532E"/>
    <w:pPr>
      <w:keepNext/>
      <w:tabs>
        <w:tab w:val="left" w:pos="1985"/>
      </w:tabs>
      <w:jc w:val="both"/>
      <w:outlineLvl w:val="1"/>
    </w:pPr>
    <w:rPr>
      <w:b/>
      <w:u w:val="single"/>
    </w:rPr>
  </w:style>
  <w:style w:type="paragraph" w:styleId="Nadpis3">
    <w:name w:val="heading 3"/>
    <w:basedOn w:val="Normln"/>
    <w:next w:val="Normln"/>
    <w:link w:val="Nadpis3Char"/>
    <w:uiPriority w:val="99"/>
    <w:qFormat/>
    <w:rsid w:val="008A532E"/>
    <w:pPr>
      <w:keepNext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A532E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8A532E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8A532E"/>
    <w:rPr>
      <w:rFonts w:ascii="Cambria" w:hAnsi="Cambria" w:cs="Times New Roman"/>
      <w:b/>
      <w:bCs/>
      <w:sz w:val="26"/>
      <w:szCs w:val="26"/>
    </w:rPr>
  </w:style>
  <w:style w:type="paragraph" w:styleId="Zptenadresanaoblku">
    <w:name w:val="envelope return"/>
    <w:basedOn w:val="Normln"/>
    <w:uiPriority w:val="99"/>
    <w:rsid w:val="008A532E"/>
    <w:rPr>
      <w:color w:val="000000"/>
      <w:spacing w:val="28"/>
      <w:kern w:val="24"/>
      <w:sz w:val="16"/>
    </w:rPr>
  </w:style>
  <w:style w:type="paragraph" w:styleId="Adresanaoblku">
    <w:name w:val="envelope address"/>
    <w:basedOn w:val="Normln"/>
    <w:uiPriority w:val="99"/>
    <w:rsid w:val="008A532E"/>
    <w:pPr>
      <w:framePr w:w="7920" w:h="1980" w:hRule="exact" w:hSpace="141" w:wrap="auto" w:hAnchor="page" w:xAlign="center" w:yAlign="bottom"/>
      <w:ind w:left="2880"/>
    </w:pPr>
    <w:rPr>
      <w:color w:val="000000"/>
      <w:spacing w:val="28"/>
      <w:kern w:val="24"/>
    </w:rPr>
  </w:style>
  <w:style w:type="paragraph" w:styleId="Nzev">
    <w:name w:val="Title"/>
    <w:basedOn w:val="Normln"/>
    <w:link w:val="NzevChar"/>
    <w:uiPriority w:val="99"/>
    <w:qFormat/>
    <w:rsid w:val="008A532E"/>
    <w:pPr>
      <w:jc w:val="center"/>
    </w:pPr>
    <w:rPr>
      <w:b/>
      <w:sz w:val="32"/>
    </w:rPr>
  </w:style>
  <w:style w:type="character" w:customStyle="1" w:styleId="NzevChar">
    <w:name w:val="Název Char"/>
    <w:basedOn w:val="Standardnpsmoodstavce"/>
    <w:link w:val="Nzev"/>
    <w:uiPriority w:val="99"/>
    <w:locked/>
    <w:rsid w:val="008A532E"/>
    <w:rPr>
      <w:rFonts w:cs="Times New Roman"/>
      <w:b/>
      <w:sz w:val="32"/>
    </w:rPr>
  </w:style>
  <w:style w:type="paragraph" w:styleId="Zkladntextodsazen">
    <w:name w:val="Body Text Indent"/>
    <w:basedOn w:val="Normln"/>
    <w:link w:val="ZkladntextodsazenChar"/>
    <w:uiPriority w:val="99"/>
    <w:rsid w:val="008A532E"/>
    <w:pPr>
      <w:tabs>
        <w:tab w:val="left" w:pos="284"/>
        <w:tab w:val="left" w:pos="1418"/>
      </w:tabs>
      <w:ind w:left="284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8A532E"/>
    <w:rPr>
      <w:rFonts w:cs="Times New Roman"/>
      <w:sz w:val="20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rsid w:val="008A532E"/>
    <w:pPr>
      <w:shd w:val="clear" w:color="auto" w:fill="000080"/>
    </w:pPr>
    <w:rPr>
      <w:rFonts w:ascii="Tahoma" w:hAnsi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8A532E"/>
    <w:rPr>
      <w:rFonts w:cs="Times New Roman"/>
      <w:sz w:val="2"/>
    </w:rPr>
  </w:style>
  <w:style w:type="paragraph" w:styleId="Zpat">
    <w:name w:val="footer"/>
    <w:basedOn w:val="Normln"/>
    <w:link w:val="ZpatChar"/>
    <w:uiPriority w:val="99"/>
    <w:rsid w:val="008A532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8A532E"/>
    <w:rPr>
      <w:rFonts w:cs="Times New Roman"/>
      <w:sz w:val="20"/>
      <w:szCs w:val="20"/>
    </w:rPr>
  </w:style>
  <w:style w:type="character" w:styleId="slostrnky">
    <w:name w:val="page number"/>
    <w:basedOn w:val="Standardnpsmoodstavce"/>
    <w:uiPriority w:val="99"/>
    <w:rsid w:val="008A532E"/>
    <w:rPr>
      <w:rFonts w:cs="Times New Roman"/>
    </w:rPr>
  </w:style>
  <w:style w:type="paragraph" w:styleId="Zhlav">
    <w:name w:val="header"/>
    <w:basedOn w:val="Normln"/>
    <w:link w:val="ZhlavChar"/>
    <w:uiPriority w:val="99"/>
    <w:rsid w:val="008A532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8A532E"/>
    <w:rPr>
      <w:rFonts w:cs="Times New Roman"/>
      <w:sz w:val="20"/>
      <w:szCs w:val="20"/>
    </w:rPr>
  </w:style>
  <w:style w:type="paragraph" w:styleId="Zkladntextodsazen2">
    <w:name w:val="Body Text Indent 2"/>
    <w:basedOn w:val="Normln"/>
    <w:link w:val="Zkladntextodsazen2Char"/>
    <w:uiPriority w:val="99"/>
    <w:rsid w:val="008A532E"/>
    <w:pPr>
      <w:tabs>
        <w:tab w:val="left" w:pos="284"/>
        <w:tab w:val="left" w:pos="1418"/>
      </w:tabs>
      <w:ind w:left="645"/>
      <w:jc w:val="both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locked/>
    <w:rsid w:val="008A532E"/>
    <w:rPr>
      <w:rFonts w:cs="Times New Roman"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8A532E"/>
    <w:pPr>
      <w:tabs>
        <w:tab w:val="left" w:pos="284"/>
        <w:tab w:val="left" w:pos="1418"/>
      </w:tabs>
      <w:ind w:left="644"/>
      <w:jc w:val="both"/>
    </w:p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sid w:val="008A532E"/>
    <w:rPr>
      <w:rFonts w:cs="Times New Roman"/>
      <w:sz w:val="16"/>
      <w:szCs w:val="16"/>
    </w:rPr>
  </w:style>
  <w:style w:type="paragraph" w:styleId="Seznam">
    <w:name w:val="List"/>
    <w:basedOn w:val="Normln"/>
    <w:uiPriority w:val="99"/>
    <w:rsid w:val="008A532E"/>
    <w:pPr>
      <w:ind w:left="283" w:hanging="283"/>
    </w:pPr>
    <w:rPr>
      <w:sz w:val="20"/>
    </w:rPr>
  </w:style>
  <w:style w:type="paragraph" w:styleId="Zkladntext">
    <w:name w:val="Body Text"/>
    <w:basedOn w:val="Normln"/>
    <w:link w:val="ZkladntextChar"/>
    <w:uiPriority w:val="99"/>
    <w:rsid w:val="008A532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A532E"/>
    <w:rPr>
      <w:rFonts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8A532E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8A532E"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rsid w:val="008A532E"/>
    <w:pPr>
      <w:tabs>
        <w:tab w:val="left" w:pos="284"/>
        <w:tab w:val="left" w:pos="2127"/>
      </w:tabs>
      <w:jc w:val="both"/>
    </w:pPr>
    <w:rPr>
      <w:rFonts w:ascii="Arial Narrow" w:hAnsi="Arial Narrow"/>
      <w:bCs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sid w:val="008A532E"/>
    <w:rPr>
      <w:rFonts w:cs="Times New Roman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8A532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8A532E"/>
    <w:rPr>
      <w:rFonts w:cs="Times New Roman"/>
      <w:sz w:val="2"/>
    </w:rPr>
  </w:style>
  <w:style w:type="character" w:styleId="Hypertextovodkaz">
    <w:name w:val="Hyperlink"/>
    <w:basedOn w:val="Standardnpsmoodstavce"/>
    <w:uiPriority w:val="99"/>
    <w:semiHidden/>
    <w:rsid w:val="008A532E"/>
    <w:rPr>
      <w:rFonts w:cs="Times New Roman"/>
      <w:color w:val="0000FF"/>
      <w:u w:val="single"/>
    </w:rPr>
  </w:style>
  <w:style w:type="table" w:styleId="Mkatabulky">
    <w:name w:val="Table Grid"/>
    <w:basedOn w:val="Normlntabulka"/>
    <w:uiPriority w:val="99"/>
    <w:rsid w:val="008A532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rsid w:val="008A532E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8A532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8A532E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8A53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8A532E"/>
    <w:rPr>
      <w:rFonts w:cs="Times New Roman"/>
      <w:b/>
      <w:bCs/>
    </w:rPr>
  </w:style>
  <w:style w:type="paragraph" w:styleId="Revize">
    <w:name w:val="Revision"/>
    <w:hidden/>
    <w:uiPriority w:val="99"/>
    <w:semiHidden/>
    <w:rsid w:val="008A532E"/>
    <w:rPr>
      <w:sz w:val="24"/>
      <w:szCs w:val="20"/>
    </w:rPr>
  </w:style>
  <w:style w:type="paragraph" w:styleId="Odstavecseseznamem">
    <w:name w:val="List Paragraph"/>
    <w:basedOn w:val="Normln"/>
    <w:uiPriority w:val="99"/>
    <w:qFormat/>
    <w:rsid w:val="008A532E"/>
    <w:pPr>
      <w:ind w:left="720"/>
      <w:contextualSpacing/>
    </w:pPr>
  </w:style>
  <w:style w:type="paragraph" w:styleId="Prosttext">
    <w:name w:val="Plain Text"/>
    <w:basedOn w:val="Normln"/>
    <w:link w:val="ProsttextChar"/>
    <w:uiPriority w:val="99"/>
    <w:rsid w:val="008A532E"/>
    <w:rPr>
      <w:rFonts w:ascii="Consolas" w:hAnsi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locked/>
    <w:rsid w:val="008A532E"/>
    <w:rPr>
      <w:rFonts w:ascii="Consolas" w:hAnsi="Consolas" w:cs="Times New Roman"/>
      <w:sz w:val="21"/>
      <w:szCs w:val="21"/>
      <w:lang w:eastAsia="en-US"/>
    </w:rPr>
  </w:style>
  <w:style w:type="paragraph" w:customStyle="1" w:styleId="Default">
    <w:name w:val="Default"/>
    <w:uiPriority w:val="99"/>
    <w:rsid w:val="008A532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F0384B"/>
    <w:rPr>
      <w:rFonts w:eastAsiaTheme="minorHAnsi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777D51"/>
    <w:rPr>
      <w:color w:val="800080" w:themeColor="followed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9F2F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016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95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95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95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7959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95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95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959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7959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V xmlns="5fb84ce0-df00-44a9-9a1b-ffad3a759270">K ZADÁNÍ</STAV>
    <P_x0159_ipom_x00ed_nkahotov_x00e9_ho_x00fa_kolu xmlns="5fb84ce0-df00-44a9-9a1b-ffad3a759270">
      <UserInfo>
        <DisplayName/>
        <AccountId xsi:nil="true"/>
        <AccountType/>
      </UserInfo>
    </P_x0159_ipom_x00ed_nkahotov_x00e9_ho_x00fa_kolu>
    <ZAD_x00c1_NOPRO xmlns="5fb84ce0-df00-44a9-9a1b-ffad3a759270">
      <UserInfo>
        <DisplayName/>
        <AccountId xsi:nil="true"/>
        <AccountType/>
      </UserInfo>
    </ZAD_x00c1_NOPRO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B9C8E132962BF4391F51618727E7232" ma:contentTypeVersion="10" ma:contentTypeDescription="Vytvoří nový dokument" ma:contentTypeScope="" ma:versionID="a11f5b5c9bde0f4b2a2405d5b0d1fc97">
  <xsd:schema xmlns:xsd="http://www.w3.org/2001/XMLSchema" xmlns:xs="http://www.w3.org/2001/XMLSchema" xmlns:p="http://schemas.microsoft.com/office/2006/metadata/properties" xmlns:ns2="5fb84ce0-df00-44a9-9a1b-ffad3a759270" xmlns:ns3="ac9276d6-ee11-4774-bd28-e2c590d0f9de" targetNamespace="http://schemas.microsoft.com/office/2006/metadata/properties" ma:root="true" ma:fieldsID="dc068ed2c142f37c744a891bb5a13e04" ns2:_="" ns3:_="">
    <xsd:import namespace="5fb84ce0-df00-44a9-9a1b-ffad3a759270"/>
    <xsd:import namespace="ac9276d6-ee11-4774-bd28-e2c590d0f9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P_x0159_ipom_x00ed_nkahotov_x00e9_ho_x00fa_kolu" minOccurs="0"/>
                <xsd:element ref="ns2:STAV" minOccurs="0"/>
                <xsd:element ref="ns2:ZAD_x00c1_NOPRO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b84ce0-df00-44a9-9a1b-ffad3a7592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P_x0159_ipom_x00ed_nkahotov_x00e9_ho_x00fa_kolu" ma:index="12" nillable="true" ma:displayName="Připomínka hotového úkolu" ma:format="Dropdown" ma:list="UserInfo" ma:SharePointGroup="0" ma:internalName="P_x0159_ipom_x00ed_nkahotov_x00e9_ho_x00fa_kolu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V" ma:index="13" nillable="true" ma:displayName="STAV" ma:default="K ZADÁNÍ" ma:format="Dropdown" ma:internalName="STAV">
      <xsd:simpleType>
        <xsd:union memberTypes="dms:Text">
          <xsd:simpleType>
            <xsd:restriction base="dms:Choice">
              <xsd:enumeration value="V PROCESU"/>
              <xsd:enumeration value="HOTOVO"/>
              <xsd:enumeration value="K ZADÁNÍ"/>
            </xsd:restriction>
          </xsd:simpleType>
        </xsd:union>
      </xsd:simpleType>
    </xsd:element>
    <xsd:element name="ZAD_x00c1_NOPRO" ma:index="14" nillable="true" ma:displayName="ZADÁNO PRO" ma:format="Dropdown" ma:list="UserInfo" ma:SharePointGroup="0" ma:internalName="ZAD_x00c1_NOPRO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9276d6-ee11-4774-bd28-e2c590d0f9d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BC7C1A-4DC5-417E-BB39-F10A1DE9024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803774-8EA4-4CFC-A230-724E952FC851}">
  <ds:schemaRefs>
    <ds:schemaRef ds:uri="ac9276d6-ee11-4774-bd28-e2c590d0f9de"/>
    <ds:schemaRef ds:uri="http://schemas.microsoft.com/office/2006/metadata/properties"/>
    <ds:schemaRef ds:uri="http://purl.org/dc/elements/1.1/"/>
    <ds:schemaRef ds:uri="http://purl.org/dc/terms/"/>
    <ds:schemaRef ds:uri="http://www.w3.org/XML/1998/namespace"/>
    <ds:schemaRef ds:uri="http://purl.org/dc/dcmitype/"/>
    <ds:schemaRef ds:uri="5fb84ce0-df00-44a9-9a1b-ffad3a759270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C24D7A5-71F9-48C4-9B0A-AEA8ADCD90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b84ce0-df00-44a9-9a1b-ffad3a759270"/>
    <ds:schemaRef ds:uri="ac9276d6-ee11-4774-bd28-e2c590d0f9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C52A043-5EC0-4BE8-87F6-8FADB38AE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5</Pages>
  <Words>2049</Words>
  <Characters>11867</Characters>
  <Application>Microsoft Office Word</Application>
  <DocSecurity>0</DocSecurity>
  <Lines>98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 O  DÍLO  č</vt:lpstr>
    </vt:vector>
  </TitlesOfParts>
  <Company/>
  <LinksUpToDate>false</LinksUpToDate>
  <CharactersWithSpaces>13889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 O  DÍLO  č</dc:title>
  <dc:subject/>
  <dc:creator>Štveráková Iva</dc:creator>
  <cp:keywords/>
  <dc:description/>
  <cp:lastModifiedBy>Linhartová Romana</cp:lastModifiedBy>
  <cp:revision>3</cp:revision>
  <cp:lastPrinted>2025-10-22T07:30:00Z</cp:lastPrinted>
  <dcterms:created xsi:type="dcterms:W3CDTF">2025-11-20T14:22:00Z</dcterms:created>
  <dcterms:modified xsi:type="dcterms:W3CDTF">2025-11-20T15:58:00Z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0x010100FB9C8E132962BF4391F51618727E7232</vt:lpwstr>
  </property>
  <property fmtid="{D5CDD505-2E9C-101B-9397-08002B2CF9AE}" pid="3" name="MSIP_Label_1f307ecd-eacf-45bb-a6a6-c9d02b286043_Enabled">
    <vt:lpwstr>true</vt:lpwstr>
  </property>
  <property fmtid="{D5CDD505-2E9C-101B-9397-08002B2CF9AE}" pid="4" name="MSIP_Label_1f307ecd-eacf-45bb-a6a6-c9d02b286043_SetDate">
    <vt:lpwstr>2025-10-22T07:50:35Z</vt:lpwstr>
  </property>
  <property fmtid="{D5CDD505-2E9C-101B-9397-08002B2CF9AE}" pid="5" name="MSIP_Label_1f307ecd-eacf-45bb-a6a6-c9d02b286043_Method">
    <vt:lpwstr>Standard</vt:lpwstr>
  </property>
  <property fmtid="{D5CDD505-2E9C-101B-9397-08002B2CF9AE}" pid="6" name="MSIP_Label_1f307ecd-eacf-45bb-a6a6-c9d02b286043_Name">
    <vt:lpwstr>INTERNÍ</vt:lpwstr>
  </property>
  <property fmtid="{D5CDD505-2E9C-101B-9397-08002B2CF9AE}" pid="7" name="MSIP_Label_1f307ecd-eacf-45bb-a6a6-c9d02b286043_SiteId">
    <vt:lpwstr>a7d5c1df-482d-420e-a542-861fdd77eb71</vt:lpwstr>
  </property>
  <property fmtid="{D5CDD505-2E9C-101B-9397-08002B2CF9AE}" pid="8" name="MSIP_Label_1f307ecd-eacf-45bb-a6a6-c9d02b286043_ActionId">
    <vt:lpwstr>afb0cfc9-c6fd-4cf1-8859-0bf0c2dcad41</vt:lpwstr>
  </property>
  <property fmtid="{D5CDD505-2E9C-101B-9397-08002B2CF9AE}" pid="9" name="MSIP_Label_1f307ecd-eacf-45bb-a6a6-c9d02b286043_ContentBits">
    <vt:lpwstr>0</vt:lpwstr>
  </property>
  <property fmtid="{D5CDD505-2E9C-101B-9397-08002B2CF9AE}" pid="10" name="MSIP_Label_1f307ecd-eacf-45bb-a6a6-c9d02b286043_Tag">
    <vt:lpwstr>10, 3, 0, 1</vt:lpwstr>
  </property>
</Properties>
</file>