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003" w:rsidRPr="00693003" w:rsidRDefault="003C1D61" w:rsidP="00693003">
      <w:pPr>
        <w:pStyle w:val="Bezmezer"/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693003">
        <w:rPr>
          <w:rFonts w:ascii="Segoe UI" w:hAnsi="Segoe UI" w:cs="Segoe UI"/>
          <w:b/>
          <w:sz w:val="28"/>
          <w:szCs w:val="28"/>
        </w:rPr>
        <w:t>SMLOUVA O VÝPŮJČCE</w:t>
      </w:r>
    </w:p>
    <w:p w:rsidR="00693003" w:rsidRPr="00693003" w:rsidRDefault="003C1D61" w:rsidP="00693003">
      <w:pPr>
        <w:widowControl/>
        <w:numPr>
          <w:ilvl w:val="0"/>
          <w:numId w:val="14"/>
        </w:numPr>
        <w:tabs>
          <w:tab w:val="clear" w:pos="3540"/>
          <w:tab w:val="num" w:pos="0"/>
        </w:tabs>
        <w:suppressAutoHyphens/>
        <w:overflowPunct w:val="0"/>
        <w:autoSpaceDE/>
        <w:autoSpaceDN/>
        <w:spacing w:before="360"/>
        <w:ind w:left="432"/>
        <w:rPr>
          <w:rFonts w:eastAsia="Calibri"/>
          <w:b/>
          <w:color w:val="ED7D31"/>
        </w:rPr>
      </w:pPr>
      <w:r w:rsidRPr="00693003">
        <w:rPr>
          <w:rFonts w:eastAsia="Calibri"/>
          <w:b/>
          <w:color w:val="000000"/>
        </w:rPr>
        <w:t xml:space="preserve">ČESKÁ CENTRA </w:t>
      </w:r>
    </w:p>
    <w:p w:rsidR="00693003" w:rsidRPr="00693003" w:rsidRDefault="003C1D61" w:rsidP="00693003">
      <w:pPr>
        <w:widowControl/>
        <w:numPr>
          <w:ilvl w:val="0"/>
          <w:numId w:val="14"/>
        </w:numPr>
        <w:tabs>
          <w:tab w:val="clear" w:pos="3540"/>
          <w:tab w:val="num" w:pos="0"/>
        </w:tabs>
        <w:suppressAutoHyphens/>
        <w:overflowPunct w:val="0"/>
        <w:autoSpaceDE/>
        <w:autoSpaceDN/>
        <w:spacing w:before="120"/>
        <w:ind w:left="432"/>
        <w:rPr>
          <w:rFonts w:eastAsia="Calibri"/>
          <w:color w:val="000000"/>
        </w:rPr>
      </w:pPr>
      <w:r w:rsidRPr="00693003">
        <w:rPr>
          <w:rFonts w:eastAsia="Calibri"/>
          <w:color w:val="000000"/>
        </w:rPr>
        <w:t>Se sídlem:</w:t>
      </w:r>
      <w:r w:rsidRPr="00693003">
        <w:rPr>
          <w:rFonts w:eastAsia="Calibri"/>
          <w:color w:val="000000"/>
        </w:rPr>
        <w:tab/>
      </w:r>
      <w:r w:rsidRPr="00693003">
        <w:rPr>
          <w:rFonts w:eastAsia="Calibri"/>
          <w:color w:val="000000"/>
        </w:rPr>
        <w:tab/>
        <w:t>Václavské nám. 49, 110 00 Praha 1</w:t>
      </w:r>
    </w:p>
    <w:p w:rsidR="00693003" w:rsidRPr="00693003" w:rsidRDefault="003C1D61" w:rsidP="00184C49">
      <w:pPr>
        <w:widowControl/>
        <w:numPr>
          <w:ilvl w:val="8"/>
          <w:numId w:val="14"/>
        </w:numPr>
        <w:tabs>
          <w:tab w:val="clear" w:pos="3540"/>
          <w:tab w:val="num" w:pos="0"/>
        </w:tabs>
        <w:suppressAutoHyphens/>
        <w:overflowPunct w:val="0"/>
        <w:autoSpaceDE/>
        <w:autoSpaceDN/>
        <w:ind w:left="2127" w:hanging="2127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Která zastupuje: </w:t>
      </w:r>
      <w:r>
        <w:rPr>
          <w:rFonts w:eastAsia="Calibri"/>
          <w:color w:val="000000"/>
        </w:rPr>
        <w:tab/>
      </w:r>
      <w:proofErr w:type="spellStart"/>
      <w:r w:rsidR="00C32FC5">
        <w:rPr>
          <w:rFonts w:eastAsia="Calibri"/>
          <w:color w:val="000000"/>
        </w:rPr>
        <w:t>xxxxxxxxxxxxxxx</w:t>
      </w:r>
      <w:proofErr w:type="spellEnd"/>
      <w:r w:rsidR="006F007F">
        <w:rPr>
          <w:rFonts w:eastAsia="Calibri"/>
          <w:color w:val="000000"/>
        </w:rPr>
        <w:t>, vedoucí OVD</w:t>
      </w:r>
      <w:r w:rsidRPr="00693003">
        <w:rPr>
          <w:color w:val="E46C0A"/>
        </w:rPr>
        <w:t xml:space="preserve"> </w:t>
      </w:r>
    </w:p>
    <w:p w:rsidR="00693003" w:rsidRPr="00693003" w:rsidRDefault="003C1D61" w:rsidP="00693003">
      <w:pPr>
        <w:ind w:left="2127" w:hanging="2127"/>
        <w:rPr>
          <w:rFonts w:eastAsia="Calibri"/>
          <w:color w:val="000000"/>
        </w:rPr>
      </w:pPr>
      <w:r w:rsidRPr="00693003">
        <w:rPr>
          <w:rFonts w:eastAsia="Calibri"/>
          <w:color w:val="000000"/>
        </w:rPr>
        <w:t xml:space="preserve">IČ: </w:t>
      </w:r>
      <w:r w:rsidRPr="00693003">
        <w:rPr>
          <w:rFonts w:eastAsia="Calibri"/>
          <w:color w:val="000000"/>
        </w:rPr>
        <w:tab/>
        <w:t>48546038</w:t>
      </w:r>
    </w:p>
    <w:p w:rsidR="00693003" w:rsidRPr="00693003" w:rsidRDefault="003C1D61" w:rsidP="00693003">
      <w:pPr>
        <w:ind w:left="2127" w:hanging="2127"/>
        <w:rPr>
          <w:rFonts w:eastAsia="Calibri"/>
          <w:color w:val="000000"/>
        </w:rPr>
      </w:pPr>
      <w:r w:rsidRPr="00693003">
        <w:rPr>
          <w:rFonts w:eastAsia="Calibri"/>
          <w:color w:val="000000"/>
        </w:rPr>
        <w:t>DIČ:</w:t>
      </w:r>
      <w:r w:rsidRPr="00693003">
        <w:rPr>
          <w:rFonts w:eastAsia="Calibri"/>
          <w:color w:val="000000"/>
        </w:rPr>
        <w:tab/>
        <w:t>CZ48546038</w:t>
      </w:r>
    </w:p>
    <w:p w:rsidR="00693003" w:rsidRPr="00693003" w:rsidRDefault="003C1D61" w:rsidP="00693003">
      <w:pPr>
        <w:ind w:left="2127" w:hanging="2127"/>
        <w:rPr>
          <w:rFonts w:eastAsia="Calibri"/>
          <w:color w:val="000000"/>
        </w:rPr>
      </w:pPr>
      <w:r w:rsidRPr="00693003">
        <w:rPr>
          <w:rFonts w:eastAsia="Calibri"/>
          <w:color w:val="000000"/>
        </w:rPr>
        <w:t xml:space="preserve">Bankovní spojení: </w:t>
      </w:r>
      <w:r w:rsidRPr="00693003">
        <w:rPr>
          <w:rFonts w:eastAsia="Calibri"/>
          <w:color w:val="000000"/>
        </w:rPr>
        <w:tab/>
        <w:t>Česká národní banka</w:t>
      </w:r>
    </w:p>
    <w:p w:rsidR="00693003" w:rsidRPr="00693003" w:rsidRDefault="003C1D61" w:rsidP="00693003">
      <w:pPr>
        <w:ind w:left="2127" w:hanging="2127"/>
        <w:rPr>
          <w:rFonts w:eastAsia="Calibri"/>
          <w:color w:val="000000"/>
        </w:rPr>
      </w:pPr>
      <w:r w:rsidRPr="00693003">
        <w:rPr>
          <w:rFonts w:eastAsia="Calibri"/>
          <w:color w:val="000000"/>
        </w:rPr>
        <w:t>Číslo účtu:</w:t>
      </w:r>
      <w:r w:rsidRPr="00693003">
        <w:rPr>
          <w:rFonts w:eastAsia="Calibri"/>
          <w:color w:val="000000"/>
        </w:rPr>
        <w:tab/>
        <w:t xml:space="preserve">17233011/0710 </w:t>
      </w:r>
    </w:p>
    <w:p w:rsidR="00693003" w:rsidRPr="00693003" w:rsidRDefault="003C1D61" w:rsidP="00693003">
      <w:pPr>
        <w:spacing w:before="120"/>
        <w:ind w:left="2127" w:hanging="2127"/>
        <w:rPr>
          <w:rFonts w:eastAsia="Calibri"/>
          <w:color w:val="000000"/>
        </w:rPr>
      </w:pPr>
      <w:r w:rsidRPr="00693003">
        <w:rPr>
          <w:rFonts w:eastAsia="Calibri"/>
          <w:color w:val="000000"/>
        </w:rPr>
        <w:t>(dále jen „ČC“)</w:t>
      </w:r>
    </w:p>
    <w:p w:rsidR="00780808" w:rsidRDefault="00780808" w:rsidP="00780808">
      <w:pPr>
        <w:spacing w:before="120"/>
        <w:ind w:left="2126" w:hanging="2126"/>
        <w:rPr>
          <w:rFonts w:eastAsia="Calibri"/>
          <w:color w:val="000000"/>
        </w:rPr>
      </w:pPr>
      <w:r>
        <w:rPr>
          <w:rFonts w:eastAsia="Calibri"/>
          <w:color w:val="000000"/>
        </w:rPr>
        <w:t>a</w:t>
      </w:r>
    </w:p>
    <w:p w:rsidR="00295B42" w:rsidRPr="001C09D4" w:rsidRDefault="00C32FC5" w:rsidP="00295B42">
      <w:pPr>
        <w:widowControl/>
        <w:numPr>
          <w:ilvl w:val="0"/>
          <w:numId w:val="7"/>
        </w:numPr>
        <w:tabs>
          <w:tab w:val="clear" w:pos="3540"/>
          <w:tab w:val="num" w:pos="0"/>
        </w:tabs>
        <w:suppressAutoHyphens/>
        <w:overflowPunct w:val="0"/>
        <w:autoSpaceDE/>
        <w:autoSpaceDN/>
        <w:spacing w:before="120"/>
        <w:ind w:left="432"/>
        <w:rPr>
          <w:rFonts w:eastAsia="Calibri"/>
          <w:b/>
          <w:highlight w:val="yellow"/>
        </w:rPr>
      </w:pPr>
      <w:sdt>
        <w:sdtPr>
          <w:rPr>
            <w:b/>
          </w:rPr>
          <w:alias w:val="PARTNER"/>
          <w:tag w:val="ODBERATEL"/>
          <w:id w:val="1733811696"/>
          <w:placeholder>
            <w:docPart w:val="1FD837DA390E4FD9B673D2D7790451C2"/>
          </w:placeholder>
        </w:sdtPr>
        <w:sdtEndPr/>
        <w:sdtContent>
          <w:r w:rsidR="001C09D4" w:rsidRPr="001C09D4">
            <w:rPr>
              <w:b/>
            </w:rPr>
            <w:t>Generální Konzulát ČR v Hong Kongu</w:t>
          </w:r>
          <w:r w:rsidR="001C09D4" w:rsidRPr="001C09D4">
            <w:rPr>
              <w:b/>
            </w:rPr>
            <w:tab/>
          </w:r>
        </w:sdtContent>
      </w:sdt>
    </w:p>
    <w:p w:rsidR="00295B42" w:rsidRPr="001C09D4" w:rsidRDefault="00295B42" w:rsidP="00295B42">
      <w:pPr>
        <w:widowControl/>
        <w:numPr>
          <w:ilvl w:val="0"/>
          <w:numId w:val="7"/>
        </w:numPr>
        <w:tabs>
          <w:tab w:val="clear" w:pos="3540"/>
          <w:tab w:val="num" w:pos="0"/>
        </w:tabs>
        <w:suppressAutoHyphens/>
        <w:overflowPunct w:val="0"/>
        <w:autoSpaceDE/>
        <w:autoSpaceDN/>
        <w:spacing w:before="120"/>
        <w:ind w:left="432"/>
        <w:rPr>
          <w:rFonts w:eastAsia="Calibri"/>
        </w:rPr>
      </w:pPr>
      <w:r w:rsidRPr="001C09D4">
        <w:rPr>
          <w:bCs/>
          <w:iCs/>
        </w:rPr>
        <w:t>Se sídlem:</w:t>
      </w:r>
      <w:r w:rsidRPr="001C09D4">
        <w:rPr>
          <w:bCs/>
          <w:iCs/>
        </w:rPr>
        <w:tab/>
      </w:r>
      <w:r w:rsidRPr="001C09D4">
        <w:rPr>
          <w:bCs/>
          <w:iCs/>
        </w:rPr>
        <w:tab/>
      </w:r>
      <w:sdt>
        <w:sdtPr>
          <w:alias w:val="CELA_ADRESA"/>
          <w:tag w:val="CELA_ADRESA"/>
          <w:id w:val="-1420863532"/>
          <w:placeholder>
            <w:docPart w:val="A81DE098B92E45CF9D5F7DCE37932A66"/>
          </w:placeholder>
        </w:sdtPr>
        <w:sdtEndPr/>
        <w:sdtContent>
          <w:r w:rsidR="001C09D4" w:rsidRPr="001C09D4">
            <w:t xml:space="preserve">1204-5 </w:t>
          </w:r>
          <w:r w:rsidR="001C09D4">
            <w:t>G</w:t>
          </w:r>
          <w:r w:rsidR="001C09D4" w:rsidRPr="001C09D4">
            <w:t xml:space="preserve">reat </w:t>
          </w:r>
          <w:proofErr w:type="spellStart"/>
          <w:r w:rsidR="001C09D4" w:rsidRPr="001C09D4">
            <w:t>Eagel</w:t>
          </w:r>
          <w:proofErr w:type="spellEnd"/>
          <w:r w:rsidR="001C09D4" w:rsidRPr="001C09D4">
            <w:t xml:space="preserve"> Center, 23 </w:t>
          </w:r>
          <w:proofErr w:type="spellStart"/>
          <w:r w:rsidR="001C09D4" w:rsidRPr="001C09D4">
            <w:t>Harbour</w:t>
          </w:r>
          <w:proofErr w:type="spellEnd"/>
          <w:r w:rsidR="001C09D4" w:rsidRPr="001C09D4">
            <w:t xml:space="preserve"> RD, </w:t>
          </w:r>
          <w:proofErr w:type="spellStart"/>
          <w:r w:rsidR="001C09D4" w:rsidRPr="001C09D4">
            <w:t>Wanchai</w:t>
          </w:r>
          <w:proofErr w:type="spellEnd"/>
          <w:r w:rsidR="001C09D4" w:rsidRPr="001C09D4">
            <w:t>, Hong Kong</w:t>
          </w:r>
          <w:r w:rsidR="001C09D4" w:rsidRPr="001C09D4">
            <w:tab/>
          </w:r>
        </w:sdtContent>
      </w:sdt>
      <w:r w:rsidRPr="001C09D4" w:rsidDel="00BA7799">
        <w:rPr>
          <w:bCs/>
          <w:iCs/>
        </w:rPr>
        <w:t xml:space="preserve"> </w:t>
      </w:r>
    </w:p>
    <w:p w:rsidR="00295B42" w:rsidRPr="001C09D4" w:rsidRDefault="00295B42" w:rsidP="00295B42">
      <w:pPr>
        <w:widowControl/>
        <w:numPr>
          <w:ilvl w:val="0"/>
          <w:numId w:val="7"/>
        </w:numPr>
        <w:tabs>
          <w:tab w:val="clear" w:pos="3540"/>
          <w:tab w:val="num" w:pos="0"/>
        </w:tabs>
        <w:suppressAutoHyphens/>
        <w:overflowPunct w:val="0"/>
        <w:autoSpaceDE/>
        <w:autoSpaceDN/>
        <w:ind w:left="432"/>
        <w:rPr>
          <w:rFonts w:eastAsia="Calibri"/>
          <w:iCs/>
        </w:rPr>
      </w:pPr>
      <w:r w:rsidRPr="001C09D4">
        <w:rPr>
          <w:rFonts w:eastAsia="Calibri"/>
          <w:iCs/>
        </w:rPr>
        <w:t>Zastoupena:</w:t>
      </w:r>
      <w:r w:rsidRPr="001C09D4">
        <w:rPr>
          <w:rFonts w:eastAsia="Calibri"/>
          <w:iCs/>
        </w:rPr>
        <w:tab/>
      </w:r>
      <w:r w:rsidRPr="001C09D4">
        <w:rPr>
          <w:rFonts w:eastAsia="Calibri"/>
          <w:iCs/>
        </w:rPr>
        <w:tab/>
      </w:r>
      <w:r w:rsidR="00C32FC5">
        <w:rPr>
          <w:rFonts w:eastAsia="Calibri"/>
          <w:iCs/>
        </w:rPr>
        <w:t>xxxxxxxxxxxx</w:t>
      </w:r>
      <w:r w:rsidR="001C09D4" w:rsidRPr="001C09D4">
        <w:rPr>
          <w:rFonts w:eastAsia="Calibri"/>
          <w:iCs/>
        </w:rPr>
        <w:t>, Generální Konzul</w:t>
      </w:r>
      <w:r w:rsidR="001C09D4" w:rsidRPr="001C09D4">
        <w:rPr>
          <w:rFonts w:eastAsia="Calibri"/>
          <w:iCs/>
        </w:rPr>
        <w:tab/>
      </w:r>
    </w:p>
    <w:p w:rsidR="00295B42" w:rsidRPr="001C09D4" w:rsidRDefault="00295B42" w:rsidP="00295B42">
      <w:pPr>
        <w:widowControl/>
        <w:numPr>
          <w:ilvl w:val="0"/>
          <w:numId w:val="7"/>
        </w:numPr>
        <w:tabs>
          <w:tab w:val="clear" w:pos="3540"/>
          <w:tab w:val="num" w:pos="0"/>
        </w:tabs>
        <w:suppressAutoHyphens/>
        <w:overflowPunct w:val="0"/>
        <w:autoSpaceDE/>
        <w:autoSpaceDN/>
        <w:ind w:left="432"/>
        <w:rPr>
          <w:rFonts w:eastAsia="Calibri"/>
          <w:iCs/>
        </w:rPr>
      </w:pPr>
      <w:r w:rsidRPr="001C09D4">
        <w:rPr>
          <w:rFonts w:eastAsia="Calibri"/>
          <w:iCs/>
        </w:rPr>
        <w:t>IČ:</w:t>
      </w:r>
      <w:r w:rsidRPr="001C09D4">
        <w:rPr>
          <w:rFonts w:eastAsia="Calibri"/>
          <w:iCs/>
        </w:rPr>
        <w:tab/>
      </w:r>
      <w:r w:rsidRPr="001C09D4">
        <w:rPr>
          <w:rFonts w:eastAsia="Calibri"/>
          <w:iCs/>
        </w:rPr>
        <w:tab/>
      </w:r>
      <w:r w:rsidRPr="001C09D4">
        <w:rPr>
          <w:rFonts w:eastAsia="Calibri"/>
          <w:iCs/>
        </w:rPr>
        <w:tab/>
      </w:r>
      <w:r w:rsidRPr="001C09D4">
        <w:rPr>
          <w:rFonts w:eastAsia="Calibri"/>
          <w:iCs/>
        </w:rPr>
        <w:tab/>
      </w:r>
      <w:sdt>
        <w:sdtPr>
          <w:alias w:val="ICO"/>
          <w:tag w:val="ICO"/>
          <w:id w:val="2038772148"/>
          <w:placeholder>
            <w:docPart w:val="82807D064BE044A1B90847BAE835C170"/>
          </w:placeholder>
        </w:sdtPr>
        <w:sdtEndPr/>
        <w:sdtContent>
          <w:r w:rsidR="001C09D4" w:rsidRPr="001C09D4">
            <w:t>-</w:t>
          </w:r>
        </w:sdtContent>
      </w:sdt>
      <w:r w:rsidRPr="001C09D4" w:rsidDel="00BA7799">
        <w:rPr>
          <w:rFonts w:eastAsia="Calibri"/>
          <w:iCs/>
        </w:rPr>
        <w:t xml:space="preserve"> </w:t>
      </w:r>
    </w:p>
    <w:p w:rsidR="00295B42" w:rsidRPr="001C09D4" w:rsidRDefault="00295B42" w:rsidP="00295B42">
      <w:pPr>
        <w:widowControl/>
        <w:numPr>
          <w:ilvl w:val="0"/>
          <w:numId w:val="7"/>
        </w:numPr>
        <w:tabs>
          <w:tab w:val="clear" w:pos="3540"/>
          <w:tab w:val="num" w:pos="0"/>
        </w:tabs>
        <w:suppressAutoHyphens/>
        <w:overflowPunct w:val="0"/>
        <w:autoSpaceDE/>
        <w:autoSpaceDN/>
        <w:ind w:left="432"/>
        <w:rPr>
          <w:rFonts w:eastAsia="Calibri"/>
          <w:iCs/>
        </w:rPr>
      </w:pPr>
      <w:r w:rsidRPr="001C09D4">
        <w:rPr>
          <w:rFonts w:eastAsia="Calibri"/>
          <w:iCs/>
        </w:rPr>
        <w:t>DIČ:</w:t>
      </w:r>
      <w:r w:rsidRPr="001C09D4">
        <w:rPr>
          <w:rFonts w:eastAsia="Calibri"/>
          <w:iCs/>
        </w:rPr>
        <w:tab/>
      </w:r>
      <w:r w:rsidRPr="001C09D4">
        <w:rPr>
          <w:rFonts w:eastAsia="Calibri"/>
          <w:iCs/>
        </w:rPr>
        <w:tab/>
      </w:r>
      <w:r w:rsidRPr="001C09D4">
        <w:rPr>
          <w:rFonts w:eastAsia="Calibri"/>
          <w:iCs/>
        </w:rPr>
        <w:tab/>
      </w:r>
      <w:r w:rsidRPr="001C09D4">
        <w:rPr>
          <w:rFonts w:eastAsia="Calibri"/>
          <w:iCs/>
        </w:rPr>
        <w:tab/>
      </w:r>
      <w:sdt>
        <w:sdtPr>
          <w:alias w:val="DIC"/>
          <w:tag w:val="DIC"/>
          <w:id w:val="-1487864718"/>
          <w:placeholder>
            <w:docPart w:val="EE98A7C4F5434C9A84CDD6DC4B99288D"/>
          </w:placeholder>
        </w:sdtPr>
        <w:sdtEndPr/>
        <w:sdtContent>
          <w:r w:rsidR="001C09D4" w:rsidRPr="001C09D4">
            <w:t>-</w:t>
          </w:r>
        </w:sdtContent>
      </w:sdt>
      <w:r w:rsidRPr="001C09D4" w:rsidDel="00BA7799">
        <w:rPr>
          <w:rFonts w:eastAsia="Calibri"/>
          <w:iCs/>
        </w:rPr>
        <w:t xml:space="preserve"> </w:t>
      </w:r>
    </w:p>
    <w:p w:rsidR="00295B42" w:rsidRPr="001C09D4" w:rsidRDefault="00295B42" w:rsidP="00295B42">
      <w:pPr>
        <w:widowControl/>
        <w:numPr>
          <w:ilvl w:val="0"/>
          <w:numId w:val="7"/>
        </w:numPr>
        <w:tabs>
          <w:tab w:val="clear" w:pos="3540"/>
          <w:tab w:val="num" w:pos="0"/>
        </w:tabs>
        <w:suppressAutoHyphens/>
        <w:overflowPunct w:val="0"/>
        <w:autoSpaceDE/>
        <w:autoSpaceDN/>
        <w:ind w:left="432"/>
        <w:rPr>
          <w:rFonts w:eastAsia="Times New Roman"/>
          <w:bCs/>
          <w:iCs/>
        </w:rPr>
      </w:pPr>
      <w:r w:rsidRPr="001C09D4">
        <w:rPr>
          <w:bCs/>
          <w:iCs/>
        </w:rPr>
        <w:t>Bankovní spojení:</w:t>
      </w:r>
      <w:r w:rsidRPr="001C09D4">
        <w:rPr>
          <w:bCs/>
          <w:iCs/>
        </w:rPr>
        <w:tab/>
      </w:r>
      <w:r w:rsidR="001C09D4" w:rsidRPr="001C09D4">
        <w:rPr>
          <w:bCs/>
          <w:iCs/>
        </w:rPr>
        <w:t>HSBC</w:t>
      </w:r>
    </w:p>
    <w:p w:rsidR="00295B42" w:rsidRPr="001C09D4" w:rsidRDefault="00295B42" w:rsidP="00295B42">
      <w:pPr>
        <w:widowControl/>
        <w:numPr>
          <w:ilvl w:val="0"/>
          <w:numId w:val="7"/>
        </w:numPr>
        <w:tabs>
          <w:tab w:val="clear" w:pos="3540"/>
          <w:tab w:val="num" w:pos="0"/>
        </w:tabs>
        <w:suppressAutoHyphens/>
        <w:overflowPunct w:val="0"/>
        <w:autoSpaceDE/>
        <w:autoSpaceDN/>
        <w:ind w:left="432"/>
        <w:rPr>
          <w:rFonts w:eastAsia="Calibri"/>
        </w:rPr>
      </w:pPr>
      <w:r w:rsidRPr="001C09D4">
        <w:rPr>
          <w:iCs/>
        </w:rPr>
        <w:t>Číslo účtu:</w:t>
      </w:r>
      <w:r w:rsidRPr="001C09D4">
        <w:rPr>
          <w:iCs/>
        </w:rPr>
        <w:tab/>
      </w:r>
      <w:r w:rsidRPr="001C09D4">
        <w:rPr>
          <w:iCs/>
        </w:rPr>
        <w:tab/>
      </w:r>
      <w:sdt>
        <w:sdtPr>
          <w:rPr>
            <w:iCs/>
          </w:rPr>
          <w:alias w:val="UCET"/>
          <w:tag w:val="UCET"/>
          <w:id w:val="245230786"/>
          <w:placeholder>
            <w:docPart w:val="3BDAE226BC134C3FB7ECFF8E531A1867"/>
          </w:placeholder>
        </w:sdtPr>
        <w:sdtEndPr/>
        <w:sdtContent>
          <w:r w:rsidR="001C09D4" w:rsidRPr="001C09D4">
            <w:rPr>
              <w:iCs/>
            </w:rPr>
            <w:t xml:space="preserve">593-200041-001 </w:t>
          </w:r>
          <w:proofErr w:type="gramStart"/>
          <w:r w:rsidR="001C09D4" w:rsidRPr="001C09D4">
            <w:rPr>
              <w:iCs/>
            </w:rPr>
            <w:t>( HKD</w:t>
          </w:r>
          <w:proofErr w:type="gramEnd"/>
          <w:r w:rsidR="001C09D4" w:rsidRPr="001C09D4">
            <w:rPr>
              <w:iCs/>
            </w:rPr>
            <w:t xml:space="preserve"> )</w:t>
          </w:r>
        </w:sdtContent>
      </w:sdt>
      <w:r w:rsidRPr="001C09D4" w:rsidDel="00BA7799">
        <w:rPr>
          <w:iCs/>
        </w:rPr>
        <w:t xml:space="preserve"> </w:t>
      </w:r>
    </w:p>
    <w:p w:rsidR="00693003" w:rsidRPr="00693003" w:rsidRDefault="003C1D61" w:rsidP="00184C49">
      <w:pPr>
        <w:spacing w:before="120"/>
        <w:ind w:left="2127" w:hanging="2127"/>
        <w:rPr>
          <w:rFonts w:eastAsia="Calibri"/>
          <w:color w:val="000000"/>
        </w:rPr>
      </w:pPr>
      <w:r w:rsidRPr="00693003">
        <w:rPr>
          <w:rFonts w:eastAsia="Calibri"/>
          <w:color w:val="000000"/>
        </w:rPr>
        <w:t xml:space="preserve"> (dále jen „vypůjčitel“)</w:t>
      </w:r>
    </w:p>
    <w:p w:rsidR="00184C49" w:rsidRDefault="00184C49" w:rsidP="00184C49">
      <w:pPr>
        <w:pStyle w:val="Zkladntext2"/>
        <w:spacing w:before="120" w:line="240" w:lineRule="auto"/>
        <w:jc w:val="both"/>
      </w:pPr>
    </w:p>
    <w:p w:rsidR="00693003" w:rsidRPr="00693003" w:rsidRDefault="003C1D61" w:rsidP="00184C49">
      <w:pPr>
        <w:pStyle w:val="Zkladntext2"/>
        <w:spacing w:before="120" w:line="240" w:lineRule="auto"/>
        <w:jc w:val="both"/>
      </w:pPr>
      <w:r w:rsidRPr="00693003">
        <w:t>uzavřeli níže uvedeného dne, měsíce a roku na základě ustanovení § 2193 a násl. zákona č. 89/2012 Sb., občanský zákoník, tuto Smlouvu o výpůjčce:</w:t>
      </w:r>
    </w:p>
    <w:p w:rsidR="00693003" w:rsidRPr="00693003" w:rsidRDefault="003C1D61" w:rsidP="00693003">
      <w:pPr>
        <w:pStyle w:val="Bezmezer"/>
        <w:spacing w:before="240"/>
        <w:jc w:val="center"/>
        <w:rPr>
          <w:rFonts w:ascii="Segoe UI" w:hAnsi="Segoe UI" w:cs="Segoe UI"/>
          <w:b/>
          <w:caps/>
        </w:rPr>
      </w:pPr>
      <w:r w:rsidRPr="00693003">
        <w:rPr>
          <w:rFonts w:ascii="Segoe UI" w:hAnsi="Segoe UI" w:cs="Segoe UI"/>
          <w:b/>
          <w:caps/>
        </w:rPr>
        <w:t>I.</w:t>
      </w:r>
    </w:p>
    <w:p w:rsidR="00693003" w:rsidRPr="00693003" w:rsidRDefault="003C1D61" w:rsidP="00693003">
      <w:pPr>
        <w:pStyle w:val="Bezmezer"/>
        <w:jc w:val="center"/>
        <w:rPr>
          <w:rFonts w:ascii="Segoe UI" w:hAnsi="Segoe UI" w:cs="Segoe UI"/>
          <w:b/>
          <w:caps/>
        </w:rPr>
      </w:pPr>
      <w:r w:rsidRPr="00693003">
        <w:rPr>
          <w:rFonts w:ascii="Segoe UI" w:hAnsi="Segoe UI" w:cs="Segoe UI"/>
          <w:b/>
          <w:caps/>
        </w:rPr>
        <w:t>Předmět smlouvy</w:t>
      </w:r>
    </w:p>
    <w:p w:rsidR="00693003" w:rsidRPr="006F007F" w:rsidRDefault="003C1D61" w:rsidP="00693003">
      <w:pPr>
        <w:pStyle w:val="Bezmezer"/>
        <w:spacing w:before="120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 xml:space="preserve">ČC půjčují bezplatně vypůjčiteli předměty uvedené v příloze č. 1, která je nedílnou součástí této smlouvy (dále jen „předmět výpůjčky“), na dobu </w:t>
      </w:r>
      <w:r w:rsidRPr="006F007F">
        <w:rPr>
          <w:rFonts w:ascii="Segoe UI" w:hAnsi="Segoe UI" w:cs="Segoe UI"/>
        </w:rPr>
        <w:t xml:space="preserve">od </w:t>
      </w:r>
      <w:r w:rsidR="007F6FE7">
        <w:rPr>
          <w:rFonts w:ascii="Segoe UI" w:hAnsi="Segoe UI" w:cs="Segoe UI"/>
        </w:rPr>
        <w:t xml:space="preserve">20.10. </w:t>
      </w:r>
      <w:r w:rsidRPr="00BE0857">
        <w:rPr>
          <w:rFonts w:ascii="Segoe UI" w:hAnsi="Segoe UI" w:cs="Segoe UI"/>
        </w:rPr>
        <w:t xml:space="preserve">do </w:t>
      </w:r>
      <w:r w:rsidR="007F6FE7">
        <w:rPr>
          <w:rFonts w:ascii="Segoe UI" w:hAnsi="Segoe UI" w:cs="Segoe UI"/>
        </w:rPr>
        <w:t xml:space="preserve">26.11.2025 </w:t>
      </w:r>
      <w:r w:rsidRPr="00BE0857">
        <w:rPr>
          <w:rFonts w:ascii="Segoe UI" w:hAnsi="Segoe UI" w:cs="Segoe UI"/>
        </w:rPr>
        <w:t>(</w:t>
      </w:r>
      <w:r w:rsidRPr="006F007F">
        <w:rPr>
          <w:rFonts w:ascii="Segoe UI" w:hAnsi="Segoe UI" w:cs="Segoe UI"/>
        </w:rPr>
        <w:t>dále jen „doba výpůjčky“) k </w:t>
      </w:r>
      <w:r w:rsidR="006F007F" w:rsidRPr="006F007F">
        <w:rPr>
          <w:rFonts w:ascii="Segoe UI" w:hAnsi="Segoe UI" w:cs="Segoe UI"/>
        </w:rPr>
        <w:t xml:space="preserve">výstavním </w:t>
      </w:r>
      <w:r w:rsidRPr="006F007F">
        <w:rPr>
          <w:rFonts w:ascii="Segoe UI" w:hAnsi="Segoe UI" w:cs="Segoe UI"/>
        </w:rPr>
        <w:t xml:space="preserve">účelům do místa </w:t>
      </w:r>
      <w:r w:rsidR="006F007F" w:rsidRPr="006F007F">
        <w:rPr>
          <w:rFonts w:ascii="Segoe UI" w:hAnsi="Segoe UI" w:cs="Segoe UI"/>
        </w:rPr>
        <w:t>Hongkong</w:t>
      </w:r>
    </w:p>
    <w:p w:rsidR="00693003" w:rsidRPr="00693003" w:rsidRDefault="003C1D61" w:rsidP="00E515CE">
      <w:pPr>
        <w:pStyle w:val="Bezmezer"/>
        <w:keepNext/>
        <w:spacing w:before="240"/>
        <w:jc w:val="center"/>
        <w:rPr>
          <w:rFonts w:ascii="Segoe UI" w:hAnsi="Segoe UI" w:cs="Segoe UI"/>
          <w:b/>
          <w:caps/>
        </w:rPr>
      </w:pPr>
      <w:r w:rsidRPr="00693003">
        <w:rPr>
          <w:rFonts w:ascii="Segoe UI" w:hAnsi="Segoe UI" w:cs="Segoe UI"/>
          <w:b/>
          <w:caps/>
        </w:rPr>
        <w:t>II.</w:t>
      </w:r>
    </w:p>
    <w:p w:rsidR="00693003" w:rsidRPr="00693003" w:rsidRDefault="003C1D61" w:rsidP="00E515CE">
      <w:pPr>
        <w:pStyle w:val="Bezmezer"/>
        <w:keepNext/>
        <w:jc w:val="center"/>
        <w:rPr>
          <w:rFonts w:ascii="Segoe UI" w:hAnsi="Segoe UI" w:cs="Segoe UI"/>
          <w:b/>
          <w:caps/>
        </w:rPr>
      </w:pPr>
      <w:r w:rsidRPr="00693003">
        <w:rPr>
          <w:rFonts w:ascii="Segoe UI" w:hAnsi="Segoe UI" w:cs="Segoe UI"/>
          <w:b/>
          <w:caps/>
        </w:rPr>
        <w:t>Přeprava předmětu výpůjčky</w:t>
      </w:r>
    </w:p>
    <w:p w:rsidR="00693003" w:rsidRPr="001C09D4" w:rsidRDefault="003C1D61" w:rsidP="00693003">
      <w:pPr>
        <w:pStyle w:val="Bezmezer"/>
        <w:spacing w:before="120"/>
        <w:jc w:val="both"/>
        <w:rPr>
          <w:rFonts w:ascii="Segoe UI" w:hAnsi="Segoe UI" w:cs="Segoe UI"/>
        </w:rPr>
      </w:pPr>
      <w:r w:rsidRPr="001C09D4">
        <w:rPr>
          <w:rFonts w:ascii="Segoe UI" w:hAnsi="Segoe UI" w:cs="Segoe UI"/>
        </w:rPr>
        <w:t xml:space="preserve">Přeprava předmětu výpůjčky dle této smlouvy bude zabezpečena </w:t>
      </w:r>
      <w:r w:rsidR="006F007F" w:rsidRPr="001C09D4">
        <w:rPr>
          <w:rFonts w:ascii="Segoe UI" w:hAnsi="Segoe UI" w:cs="Segoe UI"/>
        </w:rPr>
        <w:t xml:space="preserve">na trase </w:t>
      </w:r>
      <w:r w:rsidR="007F6FE7">
        <w:rPr>
          <w:rFonts w:ascii="Segoe UI" w:hAnsi="Segoe UI" w:cs="Segoe UI"/>
        </w:rPr>
        <w:t xml:space="preserve">Taiwan – Hongkong </w:t>
      </w:r>
      <w:r w:rsidRPr="001C09D4">
        <w:rPr>
          <w:rFonts w:ascii="Segoe UI" w:hAnsi="Segoe UI" w:cs="Segoe UI"/>
        </w:rPr>
        <w:t>vypůjčitel</w:t>
      </w:r>
      <w:r w:rsidR="006F007F" w:rsidRPr="001C09D4">
        <w:rPr>
          <w:rFonts w:ascii="Segoe UI" w:hAnsi="Segoe UI" w:cs="Segoe UI"/>
        </w:rPr>
        <w:t>em</w:t>
      </w:r>
      <w:r w:rsidR="007F6FE7">
        <w:rPr>
          <w:rFonts w:ascii="Segoe UI" w:hAnsi="Segoe UI" w:cs="Segoe UI"/>
        </w:rPr>
        <w:t xml:space="preserve"> a na trase Hongkong – Tokio </w:t>
      </w:r>
      <w:r w:rsidR="006240AE">
        <w:rPr>
          <w:rFonts w:ascii="Segoe UI" w:hAnsi="Segoe UI" w:cs="Segoe UI"/>
        </w:rPr>
        <w:t>Českým centrem Tokio</w:t>
      </w:r>
      <w:r w:rsidR="00BE0857" w:rsidRPr="001C09D4">
        <w:rPr>
          <w:rFonts w:ascii="Segoe UI" w:hAnsi="Segoe UI" w:cs="Segoe UI"/>
        </w:rPr>
        <w:t>,</w:t>
      </w:r>
      <w:r w:rsidRPr="001C09D4">
        <w:rPr>
          <w:rFonts w:ascii="Segoe UI" w:hAnsi="Segoe UI" w:cs="Segoe UI"/>
        </w:rPr>
        <w:t xml:space="preserve"> přičemž náklady spojené s</w:t>
      </w:r>
      <w:r w:rsidR="007F6FE7">
        <w:rPr>
          <w:rFonts w:ascii="Segoe UI" w:hAnsi="Segoe UI" w:cs="Segoe UI"/>
        </w:rPr>
        <w:t xml:space="preserve"> první dopravou (TWN-HK) </w:t>
      </w:r>
      <w:r w:rsidRPr="001C09D4">
        <w:rPr>
          <w:rFonts w:ascii="Segoe UI" w:hAnsi="Segoe UI" w:cs="Segoe UI"/>
        </w:rPr>
        <w:t xml:space="preserve">budou hrazeny </w:t>
      </w:r>
      <w:r w:rsidR="006F007F" w:rsidRPr="001C09D4">
        <w:rPr>
          <w:rFonts w:ascii="Segoe UI" w:hAnsi="Segoe UI" w:cs="Segoe UI"/>
        </w:rPr>
        <w:t xml:space="preserve">vypůjčitelem. </w:t>
      </w:r>
    </w:p>
    <w:p w:rsidR="00693003" w:rsidRPr="00693003" w:rsidRDefault="003C1D61" w:rsidP="00693003">
      <w:pPr>
        <w:pStyle w:val="Bezmezer"/>
        <w:spacing w:before="120"/>
        <w:jc w:val="center"/>
        <w:rPr>
          <w:rFonts w:ascii="Segoe UI" w:hAnsi="Segoe UI" w:cs="Segoe UI"/>
          <w:b/>
        </w:rPr>
      </w:pPr>
      <w:r w:rsidRPr="00BE0857">
        <w:rPr>
          <w:rFonts w:ascii="Segoe UI" w:hAnsi="Segoe UI" w:cs="Segoe UI"/>
          <w:b/>
        </w:rPr>
        <w:t>III.</w:t>
      </w:r>
    </w:p>
    <w:p w:rsidR="00693003" w:rsidRPr="00693003" w:rsidRDefault="003C1D61" w:rsidP="00693003">
      <w:pPr>
        <w:pStyle w:val="Nadpis3"/>
        <w:jc w:val="center"/>
        <w:rPr>
          <w:rFonts w:ascii="Segoe UI" w:hAnsi="Segoe UI" w:cs="Segoe UI"/>
          <w:caps/>
          <w:sz w:val="22"/>
          <w:szCs w:val="22"/>
        </w:rPr>
      </w:pPr>
      <w:r w:rsidRPr="00693003">
        <w:rPr>
          <w:rFonts w:ascii="Segoe UI" w:hAnsi="Segoe UI" w:cs="Segoe UI"/>
          <w:caps/>
          <w:sz w:val="22"/>
          <w:szCs w:val="22"/>
        </w:rPr>
        <w:t>Pojištění předmětu výpůjčky</w:t>
      </w:r>
    </w:p>
    <w:p w:rsidR="00693003" w:rsidRPr="00693003" w:rsidRDefault="003C1D61" w:rsidP="00693003">
      <w:pPr>
        <w:widowControl/>
        <w:numPr>
          <w:ilvl w:val="0"/>
          <w:numId w:val="44"/>
        </w:numPr>
        <w:overflowPunct w:val="0"/>
        <w:adjustRightInd w:val="0"/>
        <w:spacing w:before="120"/>
        <w:ind w:left="426" w:hanging="426"/>
        <w:jc w:val="both"/>
        <w:textAlignment w:val="baseline"/>
      </w:pPr>
      <w:r w:rsidRPr="00693003">
        <w:t xml:space="preserve">Celková hodnota předmětu výpůjčky je </w:t>
      </w:r>
      <w:r w:rsidR="006725F9">
        <w:rPr>
          <w:b/>
        </w:rPr>
        <w:t>192.415</w:t>
      </w:r>
      <w:r w:rsidR="00BE0857" w:rsidRPr="00BE0857">
        <w:rPr>
          <w:b/>
        </w:rPr>
        <w:t>,- Kč</w:t>
      </w:r>
      <w:r w:rsidRPr="00693003">
        <w:t xml:space="preserve"> slovy </w:t>
      </w:r>
      <w:r w:rsidR="00CB6B27">
        <w:t xml:space="preserve">sto </w:t>
      </w:r>
      <w:r w:rsidR="006725F9">
        <w:t xml:space="preserve">devadesát dva tisíc čtyři sta patnáct </w:t>
      </w:r>
      <w:r w:rsidRPr="00693003">
        <w:t>korun českých.</w:t>
      </w:r>
      <w:r w:rsidR="00BD2FB7">
        <w:t xml:space="preserve"> Pojištění zajištěno Českými centry.</w:t>
      </w:r>
    </w:p>
    <w:p w:rsidR="00693003" w:rsidRPr="00693003" w:rsidRDefault="003C1D61" w:rsidP="00693003">
      <w:pPr>
        <w:spacing w:before="240"/>
        <w:jc w:val="center"/>
        <w:rPr>
          <w:b/>
          <w:caps/>
        </w:rPr>
      </w:pPr>
      <w:r w:rsidRPr="00693003">
        <w:rPr>
          <w:b/>
          <w:caps/>
        </w:rPr>
        <w:lastRenderedPageBreak/>
        <w:t>IV.</w:t>
      </w:r>
    </w:p>
    <w:p w:rsidR="00693003" w:rsidRPr="00693003" w:rsidRDefault="003C1D61" w:rsidP="00693003">
      <w:pPr>
        <w:ind w:left="284" w:hanging="284"/>
        <w:jc w:val="center"/>
        <w:rPr>
          <w:b/>
          <w:caps/>
        </w:rPr>
      </w:pPr>
      <w:r w:rsidRPr="00693003">
        <w:rPr>
          <w:b/>
          <w:caps/>
        </w:rPr>
        <w:t>Práva a povinnosti smluvních stran</w:t>
      </w:r>
    </w:p>
    <w:p w:rsidR="00693003" w:rsidRPr="00693003" w:rsidRDefault="003C1D61" w:rsidP="00693003">
      <w:pPr>
        <w:pStyle w:val="Bezmezer"/>
        <w:numPr>
          <w:ilvl w:val="0"/>
          <w:numId w:val="46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 xml:space="preserve">ČC jsou povinna předat předmět výpůjčky dle této smlouvy vypůjčiteli ve stavu umožňujícím jejich řádné užívání podle této smlouvy. O předání a převzetí předmětu výpůjčky bude vždy vyhotoveno písemné potvrzení (vzor potvrzení tvoří přílohu č. 2 této smlouvy).  </w:t>
      </w:r>
    </w:p>
    <w:p w:rsidR="00693003" w:rsidRPr="00693003" w:rsidRDefault="003C1D61" w:rsidP="00693003">
      <w:pPr>
        <w:pStyle w:val="Bezmezer"/>
        <w:numPr>
          <w:ilvl w:val="0"/>
          <w:numId w:val="46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 xml:space="preserve">Vypůjčitel je povinen zapůjčené předměty chránit před poškozením, ztrátou nebo zničením. V případě porušení této povinnosti jsou ČC oprávněna od této smlouvy odstoupit s účinností ke dni doručení tohoto odstoupení.  </w:t>
      </w:r>
    </w:p>
    <w:p w:rsidR="00693003" w:rsidRPr="00693003" w:rsidRDefault="003C1D61" w:rsidP="00693003">
      <w:pPr>
        <w:pStyle w:val="Bezmezer"/>
        <w:numPr>
          <w:ilvl w:val="0"/>
          <w:numId w:val="46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 xml:space="preserve">Pokud by došlo na předmětu výpůjčky ke škodě, je vypůjčitel povinen ji ČC nahradit ve smyslu ustanovení § 2909 a násl. občanského zákoníku. </w:t>
      </w:r>
    </w:p>
    <w:p w:rsidR="00693003" w:rsidRPr="00693003" w:rsidRDefault="003C1D61" w:rsidP="00693003">
      <w:pPr>
        <w:pStyle w:val="Bezmezer"/>
        <w:numPr>
          <w:ilvl w:val="0"/>
          <w:numId w:val="46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Vypůjčitel není oprávněn přenechat předmět výpůjčky k užívání třetím osobám bez výslovného souhlasu ČC. V případě porušení této povinnosti jsou ČC oprávněna od této smlouvy odstoupit s účinností ke dni doručení tohoto odstoupení.</w:t>
      </w:r>
    </w:p>
    <w:p w:rsidR="00693003" w:rsidRPr="00693003" w:rsidRDefault="003C1D61" w:rsidP="00693003">
      <w:pPr>
        <w:pStyle w:val="Bezmezer"/>
        <w:numPr>
          <w:ilvl w:val="0"/>
          <w:numId w:val="46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Po skončení doby, na niž byla tato smlouva sjednána, se vypůjčitel zavazuje vrátit předmět výpůjčky ČC ve stavu, ve kterém je převzal, případně ČC požádá písemně o prodloužení účinnosti této smlouvy, nejpozději však ve lhůtě 14 dnů před stanovenou dobou konce výpůjčky.</w:t>
      </w:r>
    </w:p>
    <w:p w:rsidR="00693003" w:rsidRPr="00693003" w:rsidRDefault="003C1D61" w:rsidP="00693003">
      <w:pPr>
        <w:spacing w:before="240"/>
        <w:jc w:val="center"/>
        <w:rPr>
          <w:b/>
          <w:caps/>
        </w:rPr>
      </w:pPr>
      <w:r w:rsidRPr="00693003">
        <w:rPr>
          <w:b/>
          <w:caps/>
        </w:rPr>
        <w:t xml:space="preserve">V. </w:t>
      </w:r>
    </w:p>
    <w:p w:rsidR="00693003" w:rsidRPr="00693003" w:rsidRDefault="003C1D61" w:rsidP="00693003">
      <w:pPr>
        <w:jc w:val="center"/>
        <w:rPr>
          <w:b/>
          <w:caps/>
        </w:rPr>
      </w:pPr>
      <w:r w:rsidRPr="00693003">
        <w:rPr>
          <w:b/>
          <w:caps/>
        </w:rPr>
        <w:t>Závěrečná ustanovení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V ostatním platí příslušná ustanovení občanského zákoníku.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  <w:iCs/>
        </w:rPr>
      </w:pPr>
      <w:r w:rsidRPr="00693003">
        <w:rPr>
          <w:rFonts w:ascii="Segoe UI" w:hAnsi="Segoe UI" w:cs="Segoe UI"/>
        </w:rPr>
        <w:t xml:space="preserve">Tato smlouva se uzavírá v písemné formě, přičemž veškeré její změny je možno učinit jen ve formě písemných číslovaných dodatků na základě úplného a vzájemného konsensu obou stran této smlouvy. 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Smluvní strany prohlašují, že skutečnosti uvedené v této smlouvě a jejich případných následných dodatcích nepovažují za obchodní tajemství ve smyslu ustanovení § 504 zák. č. 89/2012 Sb., Občanský zákoník, a udělují svolení k jejich zpřístupnění zejména ve smyslu zák. č. 106/1999 Sb., o svobodném přístupu k informacím, v platném znění, a k jejich zveřejnění bez jakýchkoliv dalších podmínek v případě, že hodnota smlouvy přesáhne částku 50.000 Kč bez DPH.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Pro účely této smlouvy se za písemnou formu nepovažuje výměna e-mailových zpráv či jiných elektronických zpráv; to neplatí, podepisuje-li se smlouva elektronicky.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  <w:iCs/>
        </w:rPr>
      </w:pPr>
      <w:r w:rsidRPr="00693003">
        <w:rPr>
          <w:rFonts w:ascii="Segoe UI" w:hAnsi="Segoe UI" w:cs="Segoe UI"/>
        </w:rPr>
        <w:t xml:space="preserve">Smluvní strany se dohodly, že všechny závazné projevy vůle je třeba činit písemnou formou a doručit je druhé smluvní straně. 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  <w:iCs/>
        </w:rPr>
      </w:pPr>
      <w:r w:rsidRPr="00693003">
        <w:rPr>
          <w:rFonts w:ascii="Segoe UI" w:hAnsi="Segoe UI" w:cs="Segoe UI"/>
        </w:rPr>
        <w:lastRenderedPageBreak/>
        <w:t xml:space="preserve">Smluvní strany se dále dohodly na tomto náhradním způsobu doručení všech písemností odesílaných v souvislosti s touto smlouvou anebo na základě této smlouvy (včetně všech hmotněprávních úkonů): Jestliže se prostřednictvím držitele poštovní licence nepodaří doručit písemnost, zaslanou doporučeně s tzv. dodejkou druhé smluvní straně na adresu uvedenou v záhlaví této smlouvy, považuje se pro účely této smlouvy třetí (3.) pracovní den po odeslání za den jejího doručení, i když se </w:t>
      </w:r>
      <w:r w:rsidRPr="00693003">
        <w:rPr>
          <w:rFonts w:ascii="Segoe UI" w:hAnsi="Segoe UI" w:cs="Segoe UI"/>
          <w:iCs/>
        </w:rPr>
        <w:t>adresát o jejím doručování nedozvěděl</w:t>
      </w:r>
      <w:r w:rsidRPr="00693003">
        <w:rPr>
          <w:rFonts w:ascii="Segoe UI" w:hAnsi="Segoe UI" w:cs="Segoe UI"/>
        </w:rPr>
        <w:t>.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Tato smlouva se uzavírá ve dvou vyhotoveních, z nichž jedno obdrží vypůjčitel a jedno ČC.</w:t>
      </w:r>
    </w:p>
    <w:p w:rsidR="00693003" w:rsidRPr="00693003" w:rsidRDefault="003C1D61" w:rsidP="00693003">
      <w:pPr>
        <w:pStyle w:val="Bezmezer"/>
        <w:numPr>
          <w:ilvl w:val="0"/>
          <w:numId w:val="47"/>
        </w:numPr>
        <w:spacing w:before="120"/>
        <w:ind w:left="426" w:hanging="426"/>
        <w:jc w:val="both"/>
        <w:rPr>
          <w:rFonts w:ascii="Segoe UI" w:hAnsi="Segoe UI" w:cs="Segoe UI"/>
        </w:rPr>
      </w:pPr>
      <w:r w:rsidRPr="00693003">
        <w:rPr>
          <w:rFonts w:ascii="Segoe UI" w:hAnsi="Segoe UI" w:cs="Segoe UI"/>
        </w:rPr>
        <w:t>Smluvní strany prohlašují, že tato smlouva byla uzavřena na základě pravé a svobodné vůle, nikoliv v tísni a za zvlášť nevýhodných podmínek.</w:t>
      </w:r>
    </w:p>
    <w:p w:rsidR="00184C49" w:rsidRPr="003E4FE1" w:rsidRDefault="003C1D61" w:rsidP="00184C49">
      <w:pPr>
        <w:keepNext/>
        <w:keepLines/>
        <w:spacing w:before="480"/>
        <w:rPr>
          <w:rFonts w:eastAsia="Times New Roman"/>
          <w:color w:val="00000A"/>
          <w:lang w:eastAsia="zh-CN"/>
        </w:rPr>
      </w:pPr>
      <w:proofErr w:type="gramStart"/>
      <w:r w:rsidRPr="003E4FE1">
        <w:t>V </w:t>
      </w:r>
      <w:r w:rsidR="006F007F">
        <w:t xml:space="preserve"> Praze</w:t>
      </w:r>
      <w:proofErr w:type="gramEnd"/>
      <w:r w:rsidRPr="003E4FE1">
        <w:t xml:space="preserve"> dne </w:t>
      </w:r>
      <w:r w:rsidR="00CB6B27">
        <w:t>20.10.2025</w:t>
      </w:r>
      <w:r w:rsidRPr="003E4FE1">
        <w:tab/>
      </w:r>
      <w:r w:rsidRPr="003E4FE1">
        <w:tab/>
      </w:r>
      <w:r w:rsidRPr="003E4FE1">
        <w:tab/>
      </w:r>
      <w:r w:rsidR="006F007F">
        <w:t xml:space="preserve">       </w:t>
      </w:r>
      <w:r w:rsidRPr="003E4FE1">
        <w:t>V</w:t>
      </w:r>
      <w:r w:rsidR="001C09D4">
        <w:t> Hong Kongu</w:t>
      </w:r>
      <w:r w:rsidRPr="003E4FE1">
        <w:t xml:space="preserve"> dne </w:t>
      </w:r>
      <w:r w:rsidR="00CB6B27">
        <w:t>20.10.2025</w:t>
      </w:r>
    </w:p>
    <w:p w:rsidR="00184C49" w:rsidRPr="003E4FE1" w:rsidRDefault="00184C49" w:rsidP="00184C49">
      <w:pPr>
        <w:keepNext/>
        <w:keepLines/>
        <w:spacing w:before="120"/>
        <w:rPr>
          <w:rFonts w:eastAsia="Calibri"/>
          <w:color w:val="000000"/>
        </w:rPr>
      </w:pPr>
    </w:p>
    <w:p w:rsidR="00184C49" w:rsidRPr="003E4FE1" w:rsidRDefault="00184C49" w:rsidP="00184C49">
      <w:pPr>
        <w:keepNext/>
        <w:keepLines/>
        <w:spacing w:before="120"/>
        <w:rPr>
          <w:rFonts w:eastAsia="Calibri"/>
          <w:color w:val="000000"/>
          <w:lang w:val="de-AT"/>
        </w:rPr>
      </w:pPr>
    </w:p>
    <w:p w:rsidR="00184C49" w:rsidRPr="003E4FE1" w:rsidRDefault="003C1D61" w:rsidP="00184C49">
      <w:pPr>
        <w:keepNext/>
        <w:keepLines/>
        <w:spacing w:before="120"/>
        <w:rPr>
          <w:rFonts w:eastAsia="Calibri"/>
          <w:color w:val="000000"/>
          <w:lang w:val="en-US"/>
        </w:rPr>
      </w:pPr>
      <w:r w:rsidRPr="003E4FE1">
        <w:t>……………………………….……………………</w:t>
      </w:r>
      <w:r w:rsidRPr="003E4FE1">
        <w:rPr>
          <w:rFonts w:eastAsia="Calibri"/>
          <w:color w:val="000000"/>
          <w:lang w:val="en-US"/>
        </w:rPr>
        <w:tab/>
      </w:r>
      <w:r>
        <w:rPr>
          <w:rFonts w:eastAsia="Calibri"/>
          <w:color w:val="000000"/>
          <w:lang w:val="en-US"/>
        </w:rPr>
        <w:tab/>
      </w:r>
      <w:r w:rsidRPr="003E4FE1">
        <w:rPr>
          <w:rFonts w:eastAsia="Calibri"/>
          <w:color w:val="000000"/>
          <w:lang w:val="en-US"/>
        </w:rPr>
        <w:tab/>
      </w:r>
      <w:r w:rsidRPr="003E4FE1">
        <w:t>……………………………….……………………</w:t>
      </w:r>
      <w:r>
        <w:tab/>
      </w:r>
    </w:p>
    <w:p w:rsidR="00184C49" w:rsidRPr="00434E50" w:rsidRDefault="003C1D61" w:rsidP="00184C49">
      <w:pPr>
        <w:keepNext/>
        <w:keepLines/>
        <w:rPr>
          <w:rFonts w:eastAsia="Times New Roman"/>
          <w:b/>
          <w:iCs/>
          <w:color w:val="000000"/>
          <w:lang w:eastAsia="zh-CN"/>
        </w:rPr>
      </w:pP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31115</wp:posOffset>
                </wp:positionV>
                <wp:extent cx="200660" cy="200660"/>
                <wp:effectExtent l="0" t="0" r="0" b="0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1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1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1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59"/>
                            <a:gd name="T2" fmla="*/ G14 w 559"/>
                            <a:gd name="T3" fmla="*/ G19 h 559"/>
                          </a:gdLst>
                          <a:ahLst/>
                          <a:cxnLst/>
                          <a:rect l="T0" t="T1" r="T2" b="T3"/>
                          <a:pathLst>
                            <a:path w="559" h="559">
                              <a:moveTo>
                                <a:pt x="0" y="159"/>
                              </a:moveTo>
                              <a:lnTo>
                                <a:pt x="159" y="159"/>
                              </a:lnTo>
                              <a:lnTo>
                                <a:pt x="180" y="90"/>
                              </a:lnTo>
                              <a:lnTo>
                                <a:pt x="159" y="15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2F11" id="Volný tvar 7" o:spid="_x0000_s1026" style="position:absolute;margin-left:-18.4pt;margin-top:2.45pt;width:15.8pt;height:15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" path="m,159r159,l180,90r-21,69l270,90,,159xe" stroked="f" strokecolor="#3465a4">
                <v:path textboxrect="0,159,317,159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1774190</wp:posOffset>
                </wp:positionV>
                <wp:extent cx="200660" cy="238760"/>
                <wp:effectExtent l="0" t="0" r="0" b="0"/>
                <wp:wrapNone/>
                <wp:docPr id="9" name="Volný tv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87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7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7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7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665"/>
                            <a:gd name="T2" fmla="*/ G14 w 559"/>
                            <a:gd name="T3" fmla="*/ G19 h 665"/>
                          </a:gdLst>
                          <a:ahLst/>
                          <a:cxnLst/>
                          <a:rect l="T0" t="T1" r="T2" b="T3"/>
                          <a:pathLst>
                            <a:path w="559" h="665">
                              <a:moveTo>
                                <a:pt x="0" y="189"/>
                              </a:moveTo>
                              <a:lnTo>
                                <a:pt x="159" y="189"/>
                              </a:lnTo>
                              <a:lnTo>
                                <a:pt x="180" y="90"/>
                              </a:lnTo>
                              <a:lnTo>
                                <a:pt x="159" y="18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791EF" id="Volný tvar 9" o:spid="_x0000_s1026" style="position:absolute;margin-left:-18.4pt;margin-top:139.7pt;width:15.8pt;height:1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" path="m,189r159,l180,90r-21,99l270,90,,189xe" stroked="f" strokecolor="#3465a4">
                <v:path textboxrect="0,189,317,189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455930</wp:posOffset>
                </wp:positionV>
                <wp:extent cx="200660" cy="190500"/>
                <wp:effectExtent l="0" t="0" r="0" b="0"/>
                <wp:wrapNone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050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31"/>
                            <a:gd name="T2" fmla="*/ G14 w 559"/>
                            <a:gd name="T3" fmla="*/ G19 h 531"/>
                          </a:gdLst>
                          <a:ahLst/>
                          <a:cxnLst/>
                          <a:rect l="T0" t="T1" r="T2" b="T3"/>
                          <a:pathLst>
                            <a:path w="559" h="531">
                              <a:moveTo>
                                <a:pt x="0" y="151"/>
                              </a:moveTo>
                              <a:lnTo>
                                <a:pt x="159" y="151"/>
                              </a:lnTo>
                              <a:lnTo>
                                <a:pt x="180" y="90"/>
                              </a:lnTo>
                              <a:lnTo>
                                <a:pt x="159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16C3" id="Volný tvar 2" o:spid="_x0000_s1026" style="position:absolute;margin-left:-18.4pt;margin-top:35.9pt;width:15.8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" path="m,151r159,l180,90r-21,61l270,90,,151xe" stroked="f" strokecolor="#3465a4">
                <v:path textboxrect="0,151,317,151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2239010</wp:posOffset>
                </wp:positionV>
                <wp:extent cx="105410" cy="190500"/>
                <wp:effectExtent l="0" t="0" r="8890" b="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custGeom>
                          <a:avLst/>
                          <a:gdLst>
                            <a:gd name="G0" fmla="*/ 16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16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16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295"/>
                            <a:gd name="T1" fmla="*/ G16 h 531"/>
                            <a:gd name="T2" fmla="*/ G14 w 295"/>
                            <a:gd name="T3" fmla="*/ G19 h 531"/>
                          </a:gdLst>
                          <a:ahLst/>
                          <a:cxnLst/>
                          <a:rect l="T0" t="T1" r="T2" b="T3"/>
                          <a:pathLst>
                            <a:path w="295" h="531">
                              <a:moveTo>
                                <a:pt x="0" y="151"/>
                              </a:moveTo>
                              <a:lnTo>
                                <a:pt x="84" y="151"/>
                              </a:lnTo>
                              <a:lnTo>
                                <a:pt x="180" y="90"/>
                              </a:lnTo>
                              <a:lnTo>
                                <a:pt x="84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7EB2" id="Volný tvar 1" o:spid="_x0000_s1026" style="position:absolute;margin-left:-14.65pt;margin-top:176.3pt;width:8.3pt;height: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" path="m,151r84,l180,90,84,151,270,90,,151xe" stroked="f" strokecolor="#3465a4">
                <v:path textboxrect="0,151,167,151"/>
              </v:shape>
            </w:pict>
          </mc:Fallback>
        </mc:AlternateContent>
      </w:r>
      <w:bookmarkStart w:id="0" w:name="__UnoMark__481_1990225967"/>
      <w:bookmarkStart w:id="1" w:name="__UnoMark__479_1990225967"/>
      <w:bookmarkStart w:id="2" w:name="__UnoMark__477_1990225967"/>
      <w:bookmarkStart w:id="3" w:name="__UnoMark__475_1990225967"/>
      <w:bookmarkEnd w:id="0"/>
      <w:bookmarkEnd w:id="1"/>
      <w:bookmarkEnd w:id="2"/>
      <w:bookmarkEnd w:id="3"/>
      <w:r w:rsidRPr="003E4FE1">
        <w:rPr>
          <w:rFonts w:eastAsia="Calibri"/>
          <w:caps/>
          <w:color w:val="000000"/>
        </w:rPr>
        <w:t>Česká centra</w:t>
      </w:r>
      <w:r w:rsidRPr="003E4FE1">
        <w:rPr>
          <w:rFonts w:eastAsia="Calibri"/>
          <w:caps/>
          <w:color w:val="000000"/>
        </w:rPr>
        <w:tab/>
      </w:r>
      <w:r w:rsidRPr="003E4FE1">
        <w:rPr>
          <w:rFonts w:eastAsia="Calibri"/>
          <w:caps/>
          <w:color w:val="000000"/>
        </w:rPr>
        <w:tab/>
      </w:r>
      <w:r w:rsidRPr="003E4FE1">
        <w:rPr>
          <w:rFonts w:eastAsia="Calibri"/>
          <w:caps/>
          <w:color w:val="000000"/>
        </w:rPr>
        <w:tab/>
      </w:r>
      <w:r w:rsidRPr="003E4FE1">
        <w:rPr>
          <w:rFonts w:eastAsia="Calibri"/>
          <w:caps/>
          <w:color w:val="000000"/>
        </w:rPr>
        <w:tab/>
      </w:r>
      <w:r w:rsidRPr="003E4FE1">
        <w:rPr>
          <w:rFonts w:eastAsia="Calibri"/>
          <w:caps/>
          <w:color w:val="000000"/>
        </w:rPr>
        <w:tab/>
      </w:r>
      <w:r>
        <w:rPr>
          <w:rFonts w:eastAsia="Calibri"/>
          <w:caps/>
          <w:color w:val="000000"/>
        </w:rPr>
        <w:t>VYPŮJČITEL</w:t>
      </w:r>
    </w:p>
    <w:p w:rsidR="00184C49" w:rsidRDefault="003C1D61">
      <w:pPr>
        <w:rPr>
          <w:rFonts w:eastAsia="Calibri"/>
          <w:b/>
          <w:caps/>
        </w:rPr>
      </w:pPr>
      <w:r>
        <w:rPr>
          <w:b/>
          <w:caps/>
        </w:rPr>
        <w:br w:type="page"/>
      </w:r>
    </w:p>
    <w:p w:rsidR="006725F9" w:rsidRPr="006240AE" w:rsidRDefault="006725F9" w:rsidP="006725F9">
      <w:pPr>
        <w:pStyle w:val="Bezmezer"/>
        <w:jc w:val="center"/>
        <w:rPr>
          <w:rStyle w:val="None"/>
          <w:rFonts w:ascii="Segoe UI" w:eastAsia="Cambria" w:hAnsi="Segoe UI" w:cs="Segoe UI"/>
          <w:b/>
          <w:bCs/>
          <w:i/>
          <w:iCs/>
          <w:caps/>
          <w:sz w:val="26"/>
          <w:szCs w:val="26"/>
        </w:rPr>
      </w:pPr>
      <w:r w:rsidRPr="006240AE">
        <w:rPr>
          <w:rStyle w:val="None"/>
          <w:rFonts w:ascii="Segoe UI" w:hAnsi="Segoe UI" w:cs="Segoe UI"/>
          <w:b/>
          <w:bCs/>
          <w:i/>
          <w:iCs/>
          <w:caps/>
          <w:sz w:val="26"/>
          <w:szCs w:val="26"/>
        </w:rPr>
        <w:lastRenderedPageBreak/>
        <w:t xml:space="preserve">Příloha č. </w:t>
      </w:r>
      <w:r w:rsidR="006240AE" w:rsidRPr="006240AE">
        <w:rPr>
          <w:rStyle w:val="None"/>
          <w:rFonts w:ascii="Segoe UI" w:hAnsi="Segoe UI" w:cs="Segoe UI"/>
          <w:b/>
          <w:bCs/>
          <w:i/>
          <w:iCs/>
          <w:caps/>
          <w:sz w:val="26"/>
          <w:szCs w:val="26"/>
        </w:rPr>
        <w:t>1</w:t>
      </w:r>
    </w:p>
    <w:p w:rsidR="006725F9" w:rsidRPr="006240AE" w:rsidRDefault="006725F9" w:rsidP="006725F9">
      <w:pPr>
        <w:pStyle w:val="Bezmezer"/>
        <w:jc w:val="center"/>
        <w:rPr>
          <w:rStyle w:val="None"/>
          <w:rFonts w:ascii="Segoe UI" w:eastAsia="Cambria" w:hAnsi="Segoe UI" w:cs="Segoe UI"/>
          <w:b/>
          <w:bCs/>
          <w:i/>
          <w:iCs/>
          <w:caps/>
          <w:sz w:val="26"/>
          <w:szCs w:val="26"/>
        </w:rPr>
      </w:pPr>
      <w:r w:rsidRPr="006240AE">
        <w:rPr>
          <w:rStyle w:val="None"/>
          <w:rFonts w:ascii="Segoe UI" w:hAnsi="Segoe UI" w:cs="Segoe UI"/>
          <w:b/>
          <w:bCs/>
          <w:i/>
          <w:iCs/>
          <w:caps/>
          <w:sz w:val="26"/>
          <w:szCs w:val="26"/>
        </w:rPr>
        <w:t>seznam děl a artefaktů výstavy Identita – PŘÍBĚH ČESKÉHO GRAFICKÉHO DESIGNU</w:t>
      </w:r>
    </w:p>
    <w:p w:rsidR="006725F9" w:rsidRPr="0095191D" w:rsidRDefault="006725F9" w:rsidP="006725F9">
      <w:pPr>
        <w:keepNext/>
        <w:keepLines/>
        <w:rPr>
          <w:rFonts w:eastAsia="Calibri"/>
          <w:caps/>
          <w:color w:val="00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134"/>
        <w:gridCol w:w="425"/>
        <w:gridCol w:w="1088"/>
        <w:gridCol w:w="1181"/>
        <w:gridCol w:w="713"/>
        <w:gridCol w:w="704"/>
      </w:tblGrid>
      <w:tr w:rsidR="006725F9" w:rsidRPr="005F7B50" w:rsidTr="00D04E7A">
        <w:trPr>
          <w:trHeight w:val="1020"/>
        </w:trPr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shd w:val="clear" w:color="EFEFEF" w:fill="EFEFE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EFEFEF" w:fill="EFEFEF"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EFEFEF" w:fill="EFEFE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EFEFEF" w:fill="EFEFEF"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EFEFEF" w:fill="EFEFEF"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cena celkem s DPH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EFEFEF" w:fill="EFEFEF"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jednotková váha v Kg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EFEFEF" w:fill="EFEFEF"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cs-CZ"/>
              </w:rPr>
              <w:t>celková váha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konstrukce úvodního modulu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3 687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3 687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4 461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konstrukce modulu s kartami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3 375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10 125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12 251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konstrukce AVD modulu (bez boxu)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4 500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4 500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5 445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box do AVD modulu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12 000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12 000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14 520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konstrukce stolního modulu na knihy Identita + Identity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2 875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2 875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3 479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konstrukce na vlajky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2 420,00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konstrukce "zábradlíčka"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5 950,00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7 199,50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5CD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modul s regálem na publikace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12 000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14 520,00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plakátovací rám z lišt 1000 x 700 mm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850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10 200,00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12 342,00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12,00</w:t>
            </w:r>
          </w:p>
        </w:tc>
      </w:tr>
      <w:tr w:rsidR="006725F9" w:rsidRPr="006240AE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výstavní karta vč. tisku (460x320)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220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5 280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6 389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4,80</w:t>
            </w:r>
          </w:p>
        </w:tc>
      </w:tr>
      <w:tr w:rsidR="006725F9" w:rsidRPr="006240AE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popisná modrá kartička vč. tisku (180x130)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41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248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0,75</w:t>
            </w:r>
          </w:p>
        </w:tc>
      </w:tr>
      <w:tr w:rsidR="006725F9" w:rsidRPr="006240AE" w:rsidTr="00D04E7A">
        <w:trPr>
          <w:trHeight w:val="255"/>
        </w:trPr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vkládané popisky do knih (soubor vč. náhradní sady)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 Kč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605,00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</w:tr>
      <w:tr w:rsidR="006725F9" w:rsidRPr="006240AE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popisky plakátů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369,00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446,49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0,15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:rsidR="006725F9" w:rsidRPr="006240AE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1,40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Pr="005F7B50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transportni</w:t>
              </w:r>
              <w:proofErr w:type="spellEnd"/>
              <w:r w:rsidRPr="005F7B50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 xml:space="preserve"> krabice</w:t>
              </w:r>
            </w:hyperlink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2 250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11 250,00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13 612,50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exponáty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22 413 Kč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kniha Identita (CS)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1 599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1 599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1 599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2,70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2,70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kniha Identity (EN)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1 599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1 599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1 599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sada vlajek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12 100,00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reprinty posterů (7 + 5)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5 880,00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7 114,80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1,20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avd</w:t>
            </w:r>
            <w:proofErr w:type="spellEnd"/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43 439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3F3F3" w:fill="F3F3F3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dotykovy</w:t>
            </w:r>
            <w:proofErr w:type="spellEnd"/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́ displej </w:t>
            </w:r>
            <w:proofErr w:type="spellStart"/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Beetronics</w:t>
            </w:r>
            <w:proofErr w:type="spellEnd"/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27"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18 800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18 800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22 748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proofErr w:type="spellStart"/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Brightsign</w:t>
            </w:r>
            <w:proofErr w:type="spellEnd"/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 LS425, Full HD přehrávač vč. paměťové karty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9 300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9 300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11 253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1,50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reproduktory 2 - čelní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1 300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1 573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1,50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sluchátka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2 420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1,50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1,50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zesilovač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2 500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3 025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2,00</w:t>
            </w:r>
          </w:p>
        </w:tc>
      </w:tr>
      <w:tr w:rsidR="006725F9" w:rsidRPr="005F7B50" w:rsidTr="00D04E7A">
        <w:trPr>
          <w:trHeight w:val="255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drobné instalační materiály (dráty atd)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2 420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bottom"/>
            <w:hideMark/>
          </w:tcPr>
          <w:p w:rsidR="006725F9" w:rsidRPr="005F7B50" w:rsidRDefault="006725F9" w:rsidP="00D04E7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7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1,00</w:t>
            </w:r>
          </w:p>
        </w:tc>
      </w:tr>
    </w:tbl>
    <w:p w:rsidR="00BE0857" w:rsidRPr="00E47C9D" w:rsidRDefault="00BE0857" w:rsidP="00BE0857">
      <w:pPr>
        <w:rPr>
          <w:rFonts w:asciiTheme="minorHAnsi" w:hAnsiTheme="minorHAnsi" w:cstheme="minorHAnsi"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240AE" w:rsidRDefault="006240AE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240AE" w:rsidRDefault="006240AE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240AE" w:rsidRDefault="006240AE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Default="006725F9" w:rsidP="00693003">
      <w:pPr>
        <w:pStyle w:val="Bezmezer"/>
        <w:spacing w:before="120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lastRenderedPageBreak/>
        <w:t xml:space="preserve">Knihy: </w:t>
      </w:r>
    </w:p>
    <w:tbl>
      <w:tblPr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2664"/>
        <w:gridCol w:w="2835"/>
        <w:gridCol w:w="1140"/>
        <w:gridCol w:w="1032"/>
        <w:gridCol w:w="1520"/>
      </w:tblGrid>
      <w:tr w:rsidR="006725F9" w:rsidRPr="0093709C" w:rsidTr="00D04E7A">
        <w:trPr>
          <w:trHeight w:val="61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FEFEF" w:fill="EFEFEF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290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EFEFEF" w:fill="EFEFEF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knihy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EFEFEF" w:fill="EFEFEF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autor/autoři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EFEFEF" w:fill="EFEFEF"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rozměry -  š x v (cm)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EFEFEF" w:fill="EFEFEF"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hmotnost (kg)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EFEFEF" w:fill="EFEFEF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cena/Kč</w:t>
            </w:r>
          </w:p>
        </w:tc>
      </w:tr>
      <w:tr w:rsidR="006725F9" w:rsidRPr="0093709C" w:rsidTr="00D04E7A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2014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1989 DISKUSE 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Pelcl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, I. Knobloch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21 x 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Jak zvířata spí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M. Štumpfová, J. Dvořák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29 x 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290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PAJZLE NO.1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Ehrenberg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Z. Jura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12,4 x 17,6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</w:tr>
      <w:tr w:rsidR="006725F9" w:rsidRPr="0093709C" w:rsidTr="00D04E7A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Nusle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HZA BAŽANT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23,5 x 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5000</w:t>
            </w:r>
          </w:p>
        </w:tc>
      </w:tr>
      <w:tr w:rsidR="006725F9" w:rsidRPr="0093709C" w:rsidTr="00D04E7A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Obrazový atlas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díívky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, která rozřezala knihovnu na části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E.Koťátková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, V. Havránek, A. Svobodová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17 x 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 je Praha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Kukovičová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O. Černá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22 x 31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Brnox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L.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Faulerová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A. Palán, K. Šedá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11,5 x 16,5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UBXX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M. Lukáč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29,8 x 38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Jan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Hísek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Zeptej se spánku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J. Rous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17 x 20,7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590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Cirkus Pictus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T. Winter, P.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Machalíková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 x 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890</w:t>
            </w:r>
          </w:p>
        </w:tc>
      </w:tr>
      <w:tr w:rsidR="006725F9" w:rsidRPr="0093709C" w:rsidTr="00D04E7A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Panáček, pecka, švestka, Poleno a zase Panáček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V. Mašek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 x 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399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Ilustrovaná ústava České republiky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J. Janíček, N. Klímová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 x 21,7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</w:tr>
      <w:tr w:rsidR="006725F9" w:rsidRPr="0093709C" w:rsidTr="00D04E7A">
        <w:trPr>
          <w:trHeight w:val="63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Epos 257, Kořeny, větve, šlahouny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Pospízsyl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 x  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Zero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one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Nula jedna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Bernartová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 x 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Lolita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V. Nabokov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 x 24,5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1500</w:t>
            </w:r>
          </w:p>
        </w:tc>
      </w:tr>
      <w:tr w:rsidR="006725F9" w:rsidRPr="0093709C" w:rsidTr="00D04E7A">
        <w:trPr>
          <w:trHeight w:val="63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Sídliště Ďáblice Architektura pro lidi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Lehkoživová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J. Platil, O. Tuček (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ed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 x 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490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STRUSKA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I. Motýl. P.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Szyroki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20,8 x 28,5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6725F9" w:rsidRPr="0093709C" w:rsidTr="00D04E7A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12 ověřených metod pro rozvoj kolegiální spolupráce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Babanová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 x 29,7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Tonča a krasojezdec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R. Král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 x 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315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Děvčata první republiky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Poncarová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. D.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Pepe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 x 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820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Příběhy laku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Housed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23,8 x 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1300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Ženský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Z. Vanišová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 x 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Malí fotografové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T. Nová. J. Forejt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 x 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Obr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T. Šiklová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 x 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Průvodce neklidným územím 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O. Horák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 x 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560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Kniha vnímání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L. Lučanská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 x 23,5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630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S cigaretou nejsi sám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K. Zahrádková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8,5 x 5,5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1200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Spotřební imaginace státního socialismu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O.Táborský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L.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Česálková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22,8 x 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1300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2023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Nic není problém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D. Böhm, Vladimír 518, J. Fanta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 X 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680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Vlastní pokoje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Poncarová</w:t>
            </w:r>
            <w:proofErr w:type="spellEnd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D. </w:t>
            </w:r>
            <w:proofErr w:type="spellStart"/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Pepe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13,5 x 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730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</w:tr>
      <w:tr w:rsidR="006725F9" w:rsidRPr="0093709C" w:rsidTr="00D04E7A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Katalog Nejkrásnější kniha století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6725F9" w:rsidRPr="0093709C" w:rsidTr="00D04E7A">
        <w:trPr>
          <w:trHeight w:val="315"/>
        </w:trPr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20,7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bottom"/>
            <w:hideMark/>
          </w:tcPr>
          <w:p w:rsidR="006725F9" w:rsidRPr="0093709C" w:rsidRDefault="006725F9" w:rsidP="00D04E7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7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 28 624,00 </w:t>
            </w:r>
          </w:p>
        </w:tc>
      </w:tr>
    </w:tbl>
    <w:p w:rsidR="006725F9" w:rsidRPr="00E47C9D" w:rsidRDefault="006725F9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E47C9D" w:rsidRDefault="00693003" w:rsidP="00693003">
      <w:pPr>
        <w:pStyle w:val="Bezmezer"/>
        <w:spacing w:before="120"/>
        <w:rPr>
          <w:rFonts w:asciiTheme="minorHAnsi" w:hAnsiTheme="minorHAnsi" w:cstheme="minorHAnsi"/>
          <w:caps/>
        </w:rPr>
      </w:pPr>
    </w:p>
    <w:p w:rsidR="00693003" w:rsidRPr="00693003" w:rsidRDefault="003C1D61" w:rsidP="006F007F">
      <w:pPr>
        <w:pStyle w:val="Bezmezer"/>
        <w:spacing w:before="120"/>
        <w:jc w:val="center"/>
      </w:pPr>
      <w:r w:rsidRPr="00E47C9D">
        <w:rPr>
          <w:rFonts w:asciiTheme="minorHAnsi" w:hAnsiTheme="minorHAnsi" w:cstheme="minorHAnsi"/>
          <w:b/>
          <w:caps/>
        </w:rPr>
        <w:br w:type="page"/>
      </w:r>
      <w:r w:rsidRPr="00693003">
        <w:rPr>
          <w:b/>
        </w:rPr>
        <w:lastRenderedPageBreak/>
        <w:t xml:space="preserve"> </w:t>
      </w:r>
    </w:p>
    <w:p w:rsidR="008A2C23" w:rsidRPr="00693003" w:rsidRDefault="008A2C23"/>
    <w:sectPr w:rsidR="008A2C23" w:rsidRPr="00693003" w:rsidSect="00BE0857">
      <w:headerReference w:type="default" r:id="rId8"/>
      <w:footerReference w:type="default" r:id="rId9"/>
      <w:type w:val="continuous"/>
      <w:pgSz w:w="11910" w:h="16840"/>
      <w:pgMar w:top="660" w:right="1680" w:bottom="280" w:left="13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278" w:rsidRDefault="007D4278">
      <w:r>
        <w:separator/>
      </w:r>
    </w:p>
  </w:endnote>
  <w:endnote w:type="continuationSeparator" w:id="0">
    <w:p w:rsidR="007D4278" w:rsidRDefault="007D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49" w:rsidRDefault="00184C49" w:rsidP="00184C49">
    <w:pPr>
      <w:pStyle w:val="Zpat"/>
      <w:jc w:val="center"/>
      <w:rPr>
        <w:sz w:val="20"/>
        <w:szCs w:val="20"/>
      </w:rPr>
    </w:pPr>
  </w:p>
  <w:p w:rsidR="00EB65E8" w:rsidRPr="00184C49" w:rsidRDefault="003C1D61" w:rsidP="00184C49">
    <w:pPr>
      <w:pStyle w:val="Zpat"/>
      <w:jc w:val="center"/>
    </w:pPr>
    <w:r w:rsidRPr="00605477">
      <w:rPr>
        <w:sz w:val="20"/>
        <w:szCs w:val="20"/>
      </w:rPr>
      <w:t xml:space="preserve">Stránka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PAGE</w:instrText>
    </w:r>
    <w:r w:rsidRPr="00605477">
      <w:rPr>
        <w:sz w:val="20"/>
        <w:szCs w:val="20"/>
      </w:rPr>
      <w:fldChar w:fldCharType="separate"/>
    </w:r>
    <w:r w:rsidR="00BD2FB7">
      <w:rPr>
        <w:noProof/>
        <w:sz w:val="20"/>
        <w:szCs w:val="20"/>
      </w:rPr>
      <w:t>2</w:t>
    </w:r>
    <w:r w:rsidRPr="00605477">
      <w:rPr>
        <w:sz w:val="20"/>
        <w:szCs w:val="20"/>
      </w:rPr>
      <w:fldChar w:fldCharType="end"/>
    </w:r>
    <w:r w:rsidRPr="00605477">
      <w:rPr>
        <w:sz w:val="20"/>
        <w:szCs w:val="20"/>
      </w:rPr>
      <w:t xml:space="preserve"> z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NUMPAGES</w:instrText>
    </w:r>
    <w:r w:rsidRPr="00605477">
      <w:rPr>
        <w:sz w:val="20"/>
        <w:szCs w:val="20"/>
      </w:rPr>
      <w:fldChar w:fldCharType="separate"/>
    </w:r>
    <w:r w:rsidR="00BD2FB7">
      <w:rPr>
        <w:noProof/>
        <w:sz w:val="20"/>
        <w:szCs w:val="20"/>
      </w:rPr>
      <w:t>7</w:t>
    </w:r>
    <w:r w:rsidRPr="006054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278" w:rsidRDefault="007D4278" w:rsidP="00EB65E8">
      <w:r>
        <w:separator/>
      </w:r>
    </w:p>
  </w:footnote>
  <w:footnote w:type="continuationSeparator" w:id="0">
    <w:p w:rsidR="007D4278" w:rsidRDefault="007D4278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49" w:rsidRPr="00BC0963" w:rsidRDefault="003C1D61" w:rsidP="00184C49">
    <w:pPr>
      <w:pStyle w:val="Zhlav"/>
      <w:tabs>
        <w:tab w:val="left" w:pos="5850"/>
      </w:tabs>
      <w:rPr>
        <w:rFonts w:ascii="Calibri" w:hAnsi="Calibri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3246475</wp:posOffset>
              </wp:positionH>
              <wp:positionV relativeFrom="paragraph">
                <wp:posOffset>9643</wp:posOffset>
              </wp:positionV>
              <wp:extent cx="2606040" cy="346710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ln"/>
                            </w:rPr>
                            <w:alias w:val="CC_HS"/>
                            <w:tag w:val="CC_HS"/>
                            <w:id w:val="1350293828"/>
                            <w:placeholder>
                              <w:docPart w:val="5961582766C743F19D4DF2FCA84CBD05"/>
                            </w:placeholder>
                            <w:text/>
                          </w:sdtPr>
                          <w:sdtEndPr>
                            <w:rPr>
                              <w:rStyle w:val="Standardnpsmoodstavce"/>
                              <w:b w:val="0"/>
                              <w:bCs w:val="0"/>
                              <w:color w:val="0039A6"/>
                            </w:rPr>
                          </w:sdtEndPr>
                          <w:sdtContent>
                            <w:p w:rsidR="00780808" w:rsidRDefault="006F007F" w:rsidP="00780808">
                              <w:pPr>
                                <w:jc w:val="right"/>
                                <w:rPr>
                                  <w:rStyle w:val="Siln"/>
                                </w:rPr>
                              </w:pPr>
                              <w:r>
                                <w:rPr>
                                  <w:rStyle w:val="Siln"/>
                                </w:rPr>
                                <w:t>2025/</w:t>
                              </w:r>
                              <w:r w:rsidR="006240AE">
                                <w:rPr>
                                  <w:rStyle w:val="Siln"/>
                                </w:rPr>
                                <w:t>7195/0732</w:t>
                              </w:r>
                            </w:p>
                          </w:sdtContent>
                        </w:sdt>
                        <w:p w:rsidR="00184C49" w:rsidRPr="00605477" w:rsidRDefault="00184C49" w:rsidP="00184C49">
                          <w:pPr>
                            <w:jc w:val="right"/>
                            <w:rPr>
                              <w:b/>
                              <w:bCs/>
                              <w:color w:val="0039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255.65pt;margin-top:.75pt;width:205.2pt;height:27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" filled="f" stroked="f">
              <v:textbox>
                <w:txbxContent>
                  <w:sdt>
                    <w:sdtPr>
                      <w:rPr>
                        <w:rStyle w:val="Siln"/>
                      </w:rPr>
                      <w:alias w:val="CC_HS"/>
                      <w:tag w:val="CC_HS"/>
                      <w:id w:val="1350293828"/>
                      <w:placeholder>
                        <w:docPart w:val="5961582766C743F19D4DF2FCA84CBD05"/>
                      </w:placeholder>
                      <w:text/>
                    </w:sdtPr>
                    <w:sdtEndPr>
                      <w:rPr>
                        <w:rStyle w:val="Standardnpsmoodstavce"/>
                        <w:b w:val="0"/>
                        <w:bCs w:val="0"/>
                        <w:color w:val="0039A6"/>
                      </w:rPr>
                    </w:sdtEndPr>
                    <w:sdtContent>
                      <w:p w:rsidR="00780808" w:rsidRDefault="006F007F" w:rsidP="00780808">
                        <w:pPr>
                          <w:jc w:val="right"/>
                          <w:rPr>
                            <w:rStyle w:val="Siln"/>
                          </w:rPr>
                        </w:pPr>
                        <w:r>
                          <w:rPr>
                            <w:rStyle w:val="Siln"/>
                          </w:rPr>
                          <w:t>2025/</w:t>
                        </w:r>
                        <w:r w:rsidR="006240AE">
                          <w:rPr>
                            <w:rStyle w:val="Siln"/>
                          </w:rPr>
                          <w:t>7195/0732</w:t>
                        </w:r>
                      </w:p>
                    </w:sdtContent>
                  </w:sdt>
                  <w:p w:rsidR="00184C49" w:rsidRPr="00605477" w:rsidRDefault="00184C49" w:rsidP="00184C49">
                    <w:pPr>
                      <w:jc w:val="right"/>
                      <w:rPr>
                        <w:b/>
                        <w:bCs/>
                        <w:color w:val="0039A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3713480</wp:posOffset>
              </wp:positionH>
              <wp:positionV relativeFrom="paragraph">
                <wp:posOffset>313055</wp:posOffset>
              </wp:positionV>
              <wp:extent cx="2146300" cy="20193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2019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4C49" w:rsidRDefault="003C1D61" w:rsidP="00184C49">
                          <w:pPr>
                            <w:jc w:val="right"/>
                          </w:pPr>
                          <w:r w:rsidRPr="00184312">
                            <w:rPr>
                              <w:bCs/>
                              <w:color w:val="0039A6"/>
                            </w:rPr>
                            <w:t>VZOR B</w:t>
                          </w:r>
                          <w:r>
                            <w:rPr>
                              <w:bCs/>
                              <w:color w:val="0039A6"/>
                            </w:rPr>
                            <w:t>10a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ové pole 2" o:spid="_x0000_s1027" type="#_x0000_t202" style="position:absolute;margin-left:292.4pt;margin-top:24.65pt;width:169pt;height:15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" filled="f" stroked="f">
              <v:textbox style="mso-fit-shape-to-text:t">
                <w:txbxContent>
                  <w:p w:rsidR="00184C49" w:rsidRDefault="003C1D61" w:rsidP="00184C49">
                    <w:pPr>
                      <w:jc w:val="right"/>
                    </w:pPr>
                    <w:r w:rsidRPr="00184312">
                      <w:rPr>
                        <w:bCs/>
                        <w:color w:val="0039A6"/>
                      </w:rPr>
                      <w:t>VZOR B</w:t>
                    </w:r>
                    <w:r>
                      <w:rPr>
                        <w:bCs/>
                        <w:color w:val="0039A6"/>
                      </w:rPr>
                      <w:t>10a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2617470" cy="586740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C49" w:rsidRDefault="00184C49" w:rsidP="00184C49">
    <w:pPr>
      <w:pStyle w:val="Zhlav"/>
      <w:tabs>
        <w:tab w:val="clear" w:pos="4536"/>
        <w:tab w:val="clear" w:pos="9072"/>
        <w:tab w:val="left" w:pos="4668"/>
      </w:tabs>
    </w:pPr>
  </w:p>
  <w:p w:rsidR="007E4030" w:rsidRPr="00184C49" w:rsidRDefault="007E4030" w:rsidP="00184C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F41E31"/>
    <w:multiLevelType w:val="hybridMultilevel"/>
    <w:tmpl w:val="FCE229C8"/>
    <w:lvl w:ilvl="0" w:tplc="159ED1FA">
      <w:start w:val="1"/>
      <w:numFmt w:val="decimal"/>
      <w:lvlText w:val="%1."/>
      <w:lvlJc w:val="left"/>
      <w:pPr>
        <w:ind w:left="720" w:hanging="360"/>
      </w:pPr>
    </w:lvl>
    <w:lvl w:ilvl="1" w:tplc="24A2CE16" w:tentative="1">
      <w:start w:val="1"/>
      <w:numFmt w:val="lowerLetter"/>
      <w:lvlText w:val="%2."/>
      <w:lvlJc w:val="left"/>
      <w:pPr>
        <w:ind w:left="1440" w:hanging="360"/>
      </w:pPr>
    </w:lvl>
    <w:lvl w:ilvl="2" w:tplc="96ACCA80" w:tentative="1">
      <w:start w:val="1"/>
      <w:numFmt w:val="lowerRoman"/>
      <w:lvlText w:val="%3."/>
      <w:lvlJc w:val="right"/>
      <w:pPr>
        <w:ind w:left="2160" w:hanging="180"/>
      </w:pPr>
    </w:lvl>
    <w:lvl w:ilvl="3" w:tplc="10D62A02" w:tentative="1">
      <w:start w:val="1"/>
      <w:numFmt w:val="decimal"/>
      <w:lvlText w:val="%4."/>
      <w:lvlJc w:val="left"/>
      <w:pPr>
        <w:ind w:left="2880" w:hanging="360"/>
      </w:pPr>
    </w:lvl>
    <w:lvl w:ilvl="4" w:tplc="0B8AFCC6" w:tentative="1">
      <w:start w:val="1"/>
      <w:numFmt w:val="lowerLetter"/>
      <w:lvlText w:val="%5."/>
      <w:lvlJc w:val="left"/>
      <w:pPr>
        <w:ind w:left="3600" w:hanging="360"/>
      </w:pPr>
    </w:lvl>
    <w:lvl w:ilvl="5" w:tplc="0210A2F0" w:tentative="1">
      <w:start w:val="1"/>
      <w:numFmt w:val="lowerRoman"/>
      <w:lvlText w:val="%6."/>
      <w:lvlJc w:val="right"/>
      <w:pPr>
        <w:ind w:left="4320" w:hanging="180"/>
      </w:pPr>
    </w:lvl>
    <w:lvl w:ilvl="6" w:tplc="6E94B608" w:tentative="1">
      <w:start w:val="1"/>
      <w:numFmt w:val="decimal"/>
      <w:lvlText w:val="%7."/>
      <w:lvlJc w:val="left"/>
      <w:pPr>
        <w:ind w:left="5040" w:hanging="360"/>
      </w:pPr>
    </w:lvl>
    <w:lvl w:ilvl="7" w:tplc="ECAAFC66" w:tentative="1">
      <w:start w:val="1"/>
      <w:numFmt w:val="lowerLetter"/>
      <w:lvlText w:val="%8."/>
      <w:lvlJc w:val="left"/>
      <w:pPr>
        <w:ind w:left="5760" w:hanging="360"/>
      </w:pPr>
    </w:lvl>
    <w:lvl w:ilvl="8" w:tplc="A1888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6170EC"/>
    <w:multiLevelType w:val="hybridMultilevel"/>
    <w:tmpl w:val="C770A6E4"/>
    <w:lvl w:ilvl="0" w:tplc="BD1A0B44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A8FEB9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182F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5EC5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54E2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74DC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D8C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D8E4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B0D4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717312"/>
    <w:multiLevelType w:val="hybridMultilevel"/>
    <w:tmpl w:val="794020A8"/>
    <w:lvl w:ilvl="0" w:tplc="734247A6">
      <w:start w:val="1"/>
      <w:numFmt w:val="lowerLetter"/>
      <w:lvlText w:val="%1."/>
      <w:lvlJc w:val="left"/>
      <w:pPr>
        <w:ind w:left="720" w:hanging="360"/>
      </w:pPr>
    </w:lvl>
    <w:lvl w:ilvl="1" w:tplc="38022D14" w:tentative="1">
      <w:start w:val="1"/>
      <w:numFmt w:val="lowerLetter"/>
      <w:lvlText w:val="%2."/>
      <w:lvlJc w:val="left"/>
      <w:pPr>
        <w:ind w:left="1440" w:hanging="360"/>
      </w:pPr>
    </w:lvl>
    <w:lvl w:ilvl="2" w:tplc="C654F9EC" w:tentative="1">
      <w:start w:val="1"/>
      <w:numFmt w:val="lowerRoman"/>
      <w:lvlText w:val="%3."/>
      <w:lvlJc w:val="right"/>
      <w:pPr>
        <w:ind w:left="2160" w:hanging="180"/>
      </w:pPr>
    </w:lvl>
    <w:lvl w:ilvl="3" w:tplc="69707FD2" w:tentative="1">
      <w:start w:val="1"/>
      <w:numFmt w:val="decimal"/>
      <w:lvlText w:val="%4."/>
      <w:lvlJc w:val="left"/>
      <w:pPr>
        <w:ind w:left="2880" w:hanging="360"/>
      </w:pPr>
    </w:lvl>
    <w:lvl w:ilvl="4" w:tplc="09DC7C0E" w:tentative="1">
      <w:start w:val="1"/>
      <w:numFmt w:val="lowerLetter"/>
      <w:lvlText w:val="%5."/>
      <w:lvlJc w:val="left"/>
      <w:pPr>
        <w:ind w:left="3600" w:hanging="360"/>
      </w:pPr>
    </w:lvl>
    <w:lvl w:ilvl="5" w:tplc="84A664E4" w:tentative="1">
      <w:start w:val="1"/>
      <w:numFmt w:val="lowerRoman"/>
      <w:lvlText w:val="%6."/>
      <w:lvlJc w:val="right"/>
      <w:pPr>
        <w:ind w:left="4320" w:hanging="180"/>
      </w:pPr>
    </w:lvl>
    <w:lvl w:ilvl="6" w:tplc="08F29B2C" w:tentative="1">
      <w:start w:val="1"/>
      <w:numFmt w:val="decimal"/>
      <w:lvlText w:val="%7."/>
      <w:lvlJc w:val="left"/>
      <w:pPr>
        <w:ind w:left="5040" w:hanging="360"/>
      </w:pPr>
    </w:lvl>
    <w:lvl w:ilvl="7" w:tplc="715AECB4" w:tentative="1">
      <w:start w:val="1"/>
      <w:numFmt w:val="lowerLetter"/>
      <w:lvlText w:val="%8."/>
      <w:lvlJc w:val="left"/>
      <w:pPr>
        <w:ind w:left="5760" w:hanging="360"/>
      </w:pPr>
    </w:lvl>
    <w:lvl w:ilvl="8" w:tplc="7CA43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B6E26"/>
    <w:multiLevelType w:val="hybridMultilevel"/>
    <w:tmpl w:val="1CB6EB50"/>
    <w:lvl w:ilvl="0" w:tplc="17A67BB4">
      <w:start w:val="1"/>
      <w:numFmt w:val="decimal"/>
      <w:lvlText w:val="%1."/>
      <w:lvlJc w:val="left"/>
      <w:pPr>
        <w:ind w:left="720" w:hanging="360"/>
      </w:pPr>
    </w:lvl>
    <w:lvl w:ilvl="1" w:tplc="1298D07E" w:tentative="1">
      <w:start w:val="1"/>
      <w:numFmt w:val="lowerLetter"/>
      <w:lvlText w:val="%2."/>
      <w:lvlJc w:val="left"/>
      <w:pPr>
        <w:ind w:left="1440" w:hanging="360"/>
      </w:pPr>
    </w:lvl>
    <w:lvl w:ilvl="2" w:tplc="3244D9E0" w:tentative="1">
      <w:start w:val="1"/>
      <w:numFmt w:val="lowerRoman"/>
      <w:lvlText w:val="%3."/>
      <w:lvlJc w:val="right"/>
      <w:pPr>
        <w:ind w:left="2160" w:hanging="180"/>
      </w:pPr>
    </w:lvl>
    <w:lvl w:ilvl="3" w:tplc="E46E037E" w:tentative="1">
      <w:start w:val="1"/>
      <w:numFmt w:val="decimal"/>
      <w:lvlText w:val="%4."/>
      <w:lvlJc w:val="left"/>
      <w:pPr>
        <w:ind w:left="2880" w:hanging="360"/>
      </w:pPr>
    </w:lvl>
    <w:lvl w:ilvl="4" w:tplc="4B9E516E" w:tentative="1">
      <w:start w:val="1"/>
      <w:numFmt w:val="lowerLetter"/>
      <w:lvlText w:val="%5."/>
      <w:lvlJc w:val="left"/>
      <w:pPr>
        <w:ind w:left="3600" w:hanging="360"/>
      </w:pPr>
    </w:lvl>
    <w:lvl w:ilvl="5" w:tplc="4EA6C8B8" w:tentative="1">
      <w:start w:val="1"/>
      <w:numFmt w:val="lowerRoman"/>
      <w:lvlText w:val="%6."/>
      <w:lvlJc w:val="right"/>
      <w:pPr>
        <w:ind w:left="4320" w:hanging="180"/>
      </w:pPr>
    </w:lvl>
    <w:lvl w:ilvl="6" w:tplc="B3F8C6A8" w:tentative="1">
      <w:start w:val="1"/>
      <w:numFmt w:val="decimal"/>
      <w:lvlText w:val="%7."/>
      <w:lvlJc w:val="left"/>
      <w:pPr>
        <w:ind w:left="5040" w:hanging="360"/>
      </w:pPr>
    </w:lvl>
    <w:lvl w:ilvl="7" w:tplc="B310DA62" w:tentative="1">
      <w:start w:val="1"/>
      <w:numFmt w:val="lowerLetter"/>
      <w:lvlText w:val="%8."/>
      <w:lvlJc w:val="left"/>
      <w:pPr>
        <w:ind w:left="5760" w:hanging="360"/>
      </w:pPr>
    </w:lvl>
    <w:lvl w:ilvl="8" w:tplc="5BE24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322EF"/>
    <w:multiLevelType w:val="hybridMultilevel"/>
    <w:tmpl w:val="D75A3072"/>
    <w:lvl w:ilvl="0" w:tplc="C778BA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E40053A8" w:tentative="1">
      <w:start w:val="1"/>
      <w:numFmt w:val="lowerLetter"/>
      <w:lvlText w:val="%2."/>
      <w:lvlJc w:val="left"/>
      <w:pPr>
        <w:ind w:left="1440" w:hanging="360"/>
      </w:pPr>
    </w:lvl>
    <w:lvl w:ilvl="2" w:tplc="AA785E50" w:tentative="1">
      <w:start w:val="1"/>
      <w:numFmt w:val="lowerRoman"/>
      <w:lvlText w:val="%3."/>
      <w:lvlJc w:val="right"/>
      <w:pPr>
        <w:ind w:left="2160" w:hanging="180"/>
      </w:pPr>
    </w:lvl>
    <w:lvl w:ilvl="3" w:tplc="84E0FC68" w:tentative="1">
      <w:start w:val="1"/>
      <w:numFmt w:val="decimal"/>
      <w:lvlText w:val="%4."/>
      <w:lvlJc w:val="left"/>
      <w:pPr>
        <w:ind w:left="2880" w:hanging="360"/>
      </w:pPr>
    </w:lvl>
    <w:lvl w:ilvl="4" w:tplc="B49433B0" w:tentative="1">
      <w:start w:val="1"/>
      <w:numFmt w:val="lowerLetter"/>
      <w:lvlText w:val="%5."/>
      <w:lvlJc w:val="left"/>
      <w:pPr>
        <w:ind w:left="3600" w:hanging="360"/>
      </w:pPr>
    </w:lvl>
    <w:lvl w:ilvl="5" w:tplc="6A00EB82" w:tentative="1">
      <w:start w:val="1"/>
      <w:numFmt w:val="lowerRoman"/>
      <w:lvlText w:val="%6."/>
      <w:lvlJc w:val="right"/>
      <w:pPr>
        <w:ind w:left="4320" w:hanging="180"/>
      </w:pPr>
    </w:lvl>
    <w:lvl w:ilvl="6" w:tplc="875A01C8" w:tentative="1">
      <w:start w:val="1"/>
      <w:numFmt w:val="decimal"/>
      <w:lvlText w:val="%7."/>
      <w:lvlJc w:val="left"/>
      <w:pPr>
        <w:ind w:left="5040" w:hanging="360"/>
      </w:pPr>
    </w:lvl>
    <w:lvl w:ilvl="7" w:tplc="98D48FC0" w:tentative="1">
      <w:start w:val="1"/>
      <w:numFmt w:val="lowerLetter"/>
      <w:lvlText w:val="%8."/>
      <w:lvlJc w:val="left"/>
      <w:pPr>
        <w:ind w:left="5760" w:hanging="360"/>
      </w:pPr>
    </w:lvl>
    <w:lvl w:ilvl="8" w:tplc="40766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B4EB7"/>
    <w:multiLevelType w:val="hybridMultilevel"/>
    <w:tmpl w:val="06621CB8"/>
    <w:lvl w:ilvl="0" w:tplc="B630F6D4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A4F84A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9CCE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EAE7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3060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323F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3E61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EE32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AEEF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597622"/>
    <w:multiLevelType w:val="hybridMultilevel"/>
    <w:tmpl w:val="B1C08EAA"/>
    <w:lvl w:ilvl="0" w:tplc="293C3800">
      <w:start w:val="1"/>
      <w:numFmt w:val="decimal"/>
      <w:lvlText w:val="%1."/>
      <w:lvlJc w:val="left"/>
      <w:pPr>
        <w:ind w:left="720" w:hanging="360"/>
      </w:pPr>
    </w:lvl>
    <w:lvl w:ilvl="1" w:tplc="C29C8366" w:tentative="1">
      <w:start w:val="1"/>
      <w:numFmt w:val="lowerLetter"/>
      <w:lvlText w:val="%2."/>
      <w:lvlJc w:val="left"/>
      <w:pPr>
        <w:ind w:left="1440" w:hanging="360"/>
      </w:pPr>
    </w:lvl>
    <w:lvl w:ilvl="2" w:tplc="88D274C2" w:tentative="1">
      <w:start w:val="1"/>
      <w:numFmt w:val="lowerRoman"/>
      <w:lvlText w:val="%3."/>
      <w:lvlJc w:val="right"/>
      <w:pPr>
        <w:ind w:left="2160" w:hanging="180"/>
      </w:pPr>
    </w:lvl>
    <w:lvl w:ilvl="3" w:tplc="A0E02BAC" w:tentative="1">
      <w:start w:val="1"/>
      <w:numFmt w:val="decimal"/>
      <w:lvlText w:val="%4."/>
      <w:lvlJc w:val="left"/>
      <w:pPr>
        <w:ind w:left="2880" w:hanging="360"/>
      </w:pPr>
    </w:lvl>
    <w:lvl w:ilvl="4" w:tplc="CCC2EE2A" w:tentative="1">
      <w:start w:val="1"/>
      <w:numFmt w:val="lowerLetter"/>
      <w:lvlText w:val="%5."/>
      <w:lvlJc w:val="left"/>
      <w:pPr>
        <w:ind w:left="3600" w:hanging="360"/>
      </w:pPr>
    </w:lvl>
    <w:lvl w:ilvl="5" w:tplc="5594A3FA" w:tentative="1">
      <w:start w:val="1"/>
      <w:numFmt w:val="lowerRoman"/>
      <w:lvlText w:val="%6."/>
      <w:lvlJc w:val="right"/>
      <w:pPr>
        <w:ind w:left="4320" w:hanging="180"/>
      </w:pPr>
    </w:lvl>
    <w:lvl w:ilvl="6" w:tplc="24BA6DCC" w:tentative="1">
      <w:start w:val="1"/>
      <w:numFmt w:val="decimal"/>
      <w:lvlText w:val="%7."/>
      <w:lvlJc w:val="left"/>
      <w:pPr>
        <w:ind w:left="5040" w:hanging="360"/>
      </w:pPr>
    </w:lvl>
    <w:lvl w:ilvl="7" w:tplc="8D42883A" w:tentative="1">
      <w:start w:val="1"/>
      <w:numFmt w:val="lowerLetter"/>
      <w:lvlText w:val="%8."/>
      <w:lvlJc w:val="left"/>
      <w:pPr>
        <w:ind w:left="5760" w:hanging="360"/>
      </w:pPr>
    </w:lvl>
    <w:lvl w:ilvl="8" w:tplc="7F8CA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007EA"/>
    <w:multiLevelType w:val="hybridMultilevel"/>
    <w:tmpl w:val="7FAA1FC0"/>
    <w:lvl w:ilvl="0" w:tplc="6BA626FE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B48D5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C276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FE70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EEFF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200B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009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42E3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DC62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0F0F39"/>
    <w:multiLevelType w:val="hybridMultilevel"/>
    <w:tmpl w:val="61F67960"/>
    <w:lvl w:ilvl="0" w:tplc="16529A2C">
      <w:start w:val="1"/>
      <w:numFmt w:val="lowerLetter"/>
      <w:lvlText w:val="%1."/>
      <w:lvlJc w:val="left"/>
      <w:pPr>
        <w:ind w:left="851" w:hanging="360"/>
      </w:pPr>
      <w:rPr>
        <w:rFonts w:cs="Times New Roman"/>
      </w:rPr>
    </w:lvl>
    <w:lvl w:ilvl="1" w:tplc="252C512C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956CB850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65AAA4BE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A56494E2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410A6DA0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EFB6CB96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B77CAFBC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7258FE20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5" w15:restartNumberingAfterBreak="0">
    <w:nsid w:val="38BC45D7"/>
    <w:multiLevelType w:val="hybridMultilevel"/>
    <w:tmpl w:val="230E2216"/>
    <w:lvl w:ilvl="0" w:tplc="E8C67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58C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E7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2D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B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08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9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E4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40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D0651"/>
    <w:multiLevelType w:val="hybridMultilevel"/>
    <w:tmpl w:val="095EBA52"/>
    <w:lvl w:ilvl="0" w:tplc="D8CCBC1A">
      <w:start w:val="1"/>
      <w:numFmt w:val="decimal"/>
      <w:lvlText w:val="%1."/>
      <w:lvlJc w:val="left"/>
      <w:pPr>
        <w:ind w:left="1004" w:hanging="360"/>
      </w:pPr>
    </w:lvl>
    <w:lvl w:ilvl="1" w:tplc="C5DE5160" w:tentative="1">
      <w:start w:val="1"/>
      <w:numFmt w:val="lowerLetter"/>
      <w:lvlText w:val="%2."/>
      <w:lvlJc w:val="left"/>
      <w:pPr>
        <w:ind w:left="1724" w:hanging="360"/>
      </w:pPr>
    </w:lvl>
    <w:lvl w:ilvl="2" w:tplc="479450C2" w:tentative="1">
      <w:start w:val="1"/>
      <w:numFmt w:val="lowerRoman"/>
      <w:lvlText w:val="%3."/>
      <w:lvlJc w:val="right"/>
      <w:pPr>
        <w:ind w:left="2444" w:hanging="180"/>
      </w:pPr>
    </w:lvl>
    <w:lvl w:ilvl="3" w:tplc="B2284694" w:tentative="1">
      <w:start w:val="1"/>
      <w:numFmt w:val="decimal"/>
      <w:lvlText w:val="%4."/>
      <w:lvlJc w:val="left"/>
      <w:pPr>
        <w:ind w:left="3164" w:hanging="360"/>
      </w:pPr>
    </w:lvl>
    <w:lvl w:ilvl="4" w:tplc="32B25506" w:tentative="1">
      <w:start w:val="1"/>
      <w:numFmt w:val="lowerLetter"/>
      <w:lvlText w:val="%5."/>
      <w:lvlJc w:val="left"/>
      <w:pPr>
        <w:ind w:left="3884" w:hanging="360"/>
      </w:pPr>
    </w:lvl>
    <w:lvl w:ilvl="5" w:tplc="4A1A3950" w:tentative="1">
      <w:start w:val="1"/>
      <w:numFmt w:val="lowerRoman"/>
      <w:lvlText w:val="%6."/>
      <w:lvlJc w:val="right"/>
      <w:pPr>
        <w:ind w:left="4604" w:hanging="180"/>
      </w:pPr>
    </w:lvl>
    <w:lvl w:ilvl="6" w:tplc="FFAACD36" w:tentative="1">
      <w:start w:val="1"/>
      <w:numFmt w:val="decimal"/>
      <w:lvlText w:val="%7."/>
      <w:lvlJc w:val="left"/>
      <w:pPr>
        <w:ind w:left="5324" w:hanging="360"/>
      </w:pPr>
    </w:lvl>
    <w:lvl w:ilvl="7" w:tplc="3EE444B4" w:tentative="1">
      <w:start w:val="1"/>
      <w:numFmt w:val="lowerLetter"/>
      <w:lvlText w:val="%8."/>
      <w:lvlJc w:val="left"/>
      <w:pPr>
        <w:ind w:left="6044" w:hanging="360"/>
      </w:pPr>
    </w:lvl>
    <w:lvl w:ilvl="8" w:tplc="42E00BE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C0959"/>
    <w:multiLevelType w:val="hybridMultilevel"/>
    <w:tmpl w:val="7EDE7A1C"/>
    <w:lvl w:ilvl="0" w:tplc="F21EFFAE">
      <w:start w:val="1"/>
      <w:numFmt w:val="lowerLetter"/>
      <w:lvlText w:val="%1."/>
      <w:lvlJc w:val="left"/>
      <w:pPr>
        <w:ind w:left="720" w:hanging="360"/>
      </w:pPr>
    </w:lvl>
    <w:lvl w:ilvl="1" w:tplc="3FA85CDC" w:tentative="1">
      <w:start w:val="1"/>
      <w:numFmt w:val="lowerLetter"/>
      <w:lvlText w:val="%2."/>
      <w:lvlJc w:val="left"/>
      <w:pPr>
        <w:ind w:left="1440" w:hanging="360"/>
      </w:pPr>
    </w:lvl>
    <w:lvl w:ilvl="2" w:tplc="BB4C0AAA" w:tentative="1">
      <w:start w:val="1"/>
      <w:numFmt w:val="lowerRoman"/>
      <w:lvlText w:val="%3."/>
      <w:lvlJc w:val="right"/>
      <w:pPr>
        <w:ind w:left="2160" w:hanging="180"/>
      </w:pPr>
    </w:lvl>
    <w:lvl w:ilvl="3" w:tplc="55BA358E" w:tentative="1">
      <w:start w:val="1"/>
      <w:numFmt w:val="decimal"/>
      <w:lvlText w:val="%4."/>
      <w:lvlJc w:val="left"/>
      <w:pPr>
        <w:ind w:left="2880" w:hanging="360"/>
      </w:pPr>
    </w:lvl>
    <w:lvl w:ilvl="4" w:tplc="07FE055A" w:tentative="1">
      <w:start w:val="1"/>
      <w:numFmt w:val="lowerLetter"/>
      <w:lvlText w:val="%5."/>
      <w:lvlJc w:val="left"/>
      <w:pPr>
        <w:ind w:left="3600" w:hanging="360"/>
      </w:pPr>
    </w:lvl>
    <w:lvl w:ilvl="5" w:tplc="9B28D372" w:tentative="1">
      <w:start w:val="1"/>
      <w:numFmt w:val="lowerRoman"/>
      <w:lvlText w:val="%6."/>
      <w:lvlJc w:val="right"/>
      <w:pPr>
        <w:ind w:left="4320" w:hanging="180"/>
      </w:pPr>
    </w:lvl>
    <w:lvl w:ilvl="6" w:tplc="76307CF6" w:tentative="1">
      <w:start w:val="1"/>
      <w:numFmt w:val="decimal"/>
      <w:lvlText w:val="%7."/>
      <w:lvlJc w:val="left"/>
      <w:pPr>
        <w:ind w:left="5040" w:hanging="360"/>
      </w:pPr>
    </w:lvl>
    <w:lvl w:ilvl="7" w:tplc="8E028F00" w:tentative="1">
      <w:start w:val="1"/>
      <w:numFmt w:val="lowerLetter"/>
      <w:lvlText w:val="%8."/>
      <w:lvlJc w:val="left"/>
      <w:pPr>
        <w:ind w:left="5760" w:hanging="360"/>
      </w:pPr>
    </w:lvl>
    <w:lvl w:ilvl="8" w:tplc="56E27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3372C"/>
    <w:multiLevelType w:val="hybridMultilevel"/>
    <w:tmpl w:val="975E6540"/>
    <w:lvl w:ilvl="0" w:tplc="8418F954">
      <w:start w:val="1"/>
      <w:numFmt w:val="upperRoman"/>
      <w:lvlText w:val="%1."/>
      <w:lvlJc w:val="right"/>
      <w:pPr>
        <w:ind w:left="720" w:hanging="360"/>
      </w:pPr>
    </w:lvl>
    <w:lvl w:ilvl="1" w:tplc="8E863FCA" w:tentative="1">
      <w:start w:val="1"/>
      <w:numFmt w:val="lowerLetter"/>
      <w:lvlText w:val="%2."/>
      <w:lvlJc w:val="left"/>
      <w:pPr>
        <w:ind w:left="1440" w:hanging="360"/>
      </w:pPr>
    </w:lvl>
    <w:lvl w:ilvl="2" w:tplc="86FCFDC4" w:tentative="1">
      <w:start w:val="1"/>
      <w:numFmt w:val="lowerRoman"/>
      <w:lvlText w:val="%3."/>
      <w:lvlJc w:val="right"/>
      <w:pPr>
        <w:ind w:left="2160" w:hanging="180"/>
      </w:pPr>
    </w:lvl>
    <w:lvl w:ilvl="3" w:tplc="1708ECB8" w:tentative="1">
      <w:start w:val="1"/>
      <w:numFmt w:val="decimal"/>
      <w:lvlText w:val="%4."/>
      <w:lvlJc w:val="left"/>
      <w:pPr>
        <w:ind w:left="2880" w:hanging="360"/>
      </w:pPr>
    </w:lvl>
    <w:lvl w:ilvl="4" w:tplc="121C2DC8" w:tentative="1">
      <w:start w:val="1"/>
      <w:numFmt w:val="lowerLetter"/>
      <w:lvlText w:val="%5."/>
      <w:lvlJc w:val="left"/>
      <w:pPr>
        <w:ind w:left="3600" w:hanging="360"/>
      </w:pPr>
    </w:lvl>
    <w:lvl w:ilvl="5" w:tplc="A5B46FBA" w:tentative="1">
      <w:start w:val="1"/>
      <w:numFmt w:val="lowerRoman"/>
      <w:lvlText w:val="%6."/>
      <w:lvlJc w:val="right"/>
      <w:pPr>
        <w:ind w:left="4320" w:hanging="180"/>
      </w:pPr>
    </w:lvl>
    <w:lvl w:ilvl="6" w:tplc="9F8C471C" w:tentative="1">
      <w:start w:val="1"/>
      <w:numFmt w:val="decimal"/>
      <w:lvlText w:val="%7."/>
      <w:lvlJc w:val="left"/>
      <w:pPr>
        <w:ind w:left="5040" w:hanging="360"/>
      </w:pPr>
    </w:lvl>
    <w:lvl w:ilvl="7" w:tplc="6AFCCF5E" w:tentative="1">
      <w:start w:val="1"/>
      <w:numFmt w:val="lowerLetter"/>
      <w:lvlText w:val="%8."/>
      <w:lvlJc w:val="left"/>
      <w:pPr>
        <w:ind w:left="5760" w:hanging="360"/>
      </w:pPr>
    </w:lvl>
    <w:lvl w:ilvl="8" w:tplc="07F25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315AC"/>
    <w:multiLevelType w:val="hybridMultilevel"/>
    <w:tmpl w:val="51E42584"/>
    <w:lvl w:ilvl="0" w:tplc="A560078C">
      <w:start w:val="1"/>
      <w:numFmt w:val="decimal"/>
      <w:lvlText w:val="%1."/>
      <w:lvlJc w:val="left"/>
      <w:pPr>
        <w:ind w:left="720" w:hanging="360"/>
      </w:pPr>
    </w:lvl>
    <w:lvl w:ilvl="1" w:tplc="DC960C4E" w:tentative="1">
      <w:start w:val="1"/>
      <w:numFmt w:val="lowerLetter"/>
      <w:lvlText w:val="%2."/>
      <w:lvlJc w:val="left"/>
      <w:pPr>
        <w:ind w:left="1440" w:hanging="360"/>
      </w:pPr>
    </w:lvl>
    <w:lvl w:ilvl="2" w:tplc="665EAAA2" w:tentative="1">
      <w:start w:val="1"/>
      <w:numFmt w:val="lowerRoman"/>
      <w:lvlText w:val="%3."/>
      <w:lvlJc w:val="right"/>
      <w:pPr>
        <w:ind w:left="2160" w:hanging="180"/>
      </w:pPr>
    </w:lvl>
    <w:lvl w:ilvl="3" w:tplc="74D0D32C" w:tentative="1">
      <w:start w:val="1"/>
      <w:numFmt w:val="decimal"/>
      <w:lvlText w:val="%4."/>
      <w:lvlJc w:val="left"/>
      <w:pPr>
        <w:ind w:left="2880" w:hanging="360"/>
      </w:pPr>
    </w:lvl>
    <w:lvl w:ilvl="4" w:tplc="DD386D34" w:tentative="1">
      <w:start w:val="1"/>
      <w:numFmt w:val="lowerLetter"/>
      <w:lvlText w:val="%5."/>
      <w:lvlJc w:val="left"/>
      <w:pPr>
        <w:ind w:left="3600" w:hanging="360"/>
      </w:pPr>
    </w:lvl>
    <w:lvl w:ilvl="5" w:tplc="E4949E3E" w:tentative="1">
      <w:start w:val="1"/>
      <w:numFmt w:val="lowerRoman"/>
      <w:lvlText w:val="%6."/>
      <w:lvlJc w:val="right"/>
      <w:pPr>
        <w:ind w:left="4320" w:hanging="180"/>
      </w:pPr>
    </w:lvl>
    <w:lvl w:ilvl="6" w:tplc="452E5F1C" w:tentative="1">
      <w:start w:val="1"/>
      <w:numFmt w:val="decimal"/>
      <w:lvlText w:val="%7."/>
      <w:lvlJc w:val="left"/>
      <w:pPr>
        <w:ind w:left="5040" w:hanging="360"/>
      </w:pPr>
    </w:lvl>
    <w:lvl w:ilvl="7" w:tplc="4A3666B6" w:tentative="1">
      <w:start w:val="1"/>
      <w:numFmt w:val="lowerLetter"/>
      <w:lvlText w:val="%8."/>
      <w:lvlJc w:val="left"/>
      <w:pPr>
        <w:ind w:left="5760" w:hanging="360"/>
      </w:pPr>
    </w:lvl>
    <w:lvl w:ilvl="8" w:tplc="F04A0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0016F"/>
    <w:multiLevelType w:val="hybridMultilevel"/>
    <w:tmpl w:val="1A32319C"/>
    <w:lvl w:ilvl="0" w:tplc="73CCED50">
      <w:start w:val="1"/>
      <w:numFmt w:val="lowerLetter"/>
      <w:lvlText w:val="%1."/>
      <w:lvlJc w:val="left"/>
      <w:pPr>
        <w:ind w:left="720" w:hanging="360"/>
      </w:pPr>
    </w:lvl>
    <w:lvl w:ilvl="1" w:tplc="C786E082" w:tentative="1">
      <w:start w:val="1"/>
      <w:numFmt w:val="lowerLetter"/>
      <w:lvlText w:val="%2."/>
      <w:lvlJc w:val="left"/>
      <w:pPr>
        <w:ind w:left="1440" w:hanging="360"/>
      </w:pPr>
    </w:lvl>
    <w:lvl w:ilvl="2" w:tplc="9E8A86EA" w:tentative="1">
      <w:start w:val="1"/>
      <w:numFmt w:val="lowerRoman"/>
      <w:lvlText w:val="%3."/>
      <w:lvlJc w:val="right"/>
      <w:pPr>
        <w:ind w:left="2160" w:hanging="180"/>
      </w:pPr>
    </w:lvl>
    <w:lvl w:ilvl="3" w:tplc="42704AB2" w:tentative="1">
      <w:start w:val="1"/>
      <w:numFmt w:val="decimal"/>
      <w:lvlText w:val="%4."/>
      <w:lvlJc w:val="left"/>
      <w:pPr>
        <w:ind w:left="2880" w:hanging="360"/>
      </w:pPr>
    </w:lvl>
    <w:lvl w:ilvl="4" w:tplc="EAA2D92C" w:tentative="1">
      <w:start w:val="1"/>
      <w:numFmt w:val="lowerLetter"/>
      <w:lvlText w:val="%5."/>
      <w:lvlJc w:val="left"/>
      <w:pPr>
        <w:ind w:left="3600" w:hanging="360"/>
      </w:pPr>
    </w:lvl>
    <w:lvl w:ilvl="5" w:tplc="F4529654" w:tentative="1">
      <w:start w:val="1"/>
      <w:numFmt w:val="lowerRoman"/>
      <w:lvlText w:val="%6."/>
      <w:lvlJc w:val="right"/>
      <w:pPr>
        <w:ind w:left="4320" w:hanging="180"/>
      </w:pPr>
    </w:lvl>
    <w:lvl w:ilvl="6" w:tplc="A2087DDE" w:tentative="1">
      <w:start w:val="1"/>
      <w:numFmt w:val="decimal"/>
      <w:lvlText w:val="%7."/>
      <w:lvlJc w:val="left"/>
      <w:pPr>
        <w:ind w:left="5040" w:hanging="360"/>
      </w:pPr>
    </w:lvl>
    <w:lvl w:ilvl="7" w:tplc="3A38DDD8" w:tentative="1">
      <w:start w:val="1"/>
      <w:numFmt w:val="lowerLetter"/>
      <w:lvlText w:val="%8."/>
      <w:lvlJc w:val="left"/>
      <w:pPr>
        <w:ind w:left="5760" w:hanging="360"/>
      </w:pPr>
    </w:lvl>
    <w:lvl w:ilvl="8" w:tplc="25548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4BDC"/>
    <w:multiLevelType w:val="hybridMultilevel"/>
    <w:tmpl w:val="0048474A"/>
    <w:lvl w:ilvl="0" w:tplc="0FEA0746">
      <w:start w:val="1"/>
      <w:numFmt w:val="decimal"/>
      <w:lvlText w:val="%1."/>
      <w:lvlJc w:val="left"/>
      <w:pPr>
        <w:ind w:left="720" w:hanging="360"/>
      </w:pPr>
    </w:lvl>
    <w:lvl w:ilvl="1" w:tplc="420E662C" w:tentative="1">
      <w:start w:val="1"/>
      <w:numFmt w:val="lowerLetter"/>
      <w:lvlText w:val="%2."/>
      <w:lvlJc w:val="left"/>
      <w:pPr>
        <w:ind w:left="1440" w:hanging="360"/>
      </w:pPr>
    </w:lvl>
    <w:lvl w:ilvl="2" w:tplc="0EDEA610" w:tentative="1">
      <w:start w:val="1"/>
      <w:numFmt w:val="lowerRoman"/>
      <w:lvlText w:val="%3."/>
      <w:lvlJc w:val="right"/>
      <w:pPr>
        <w:ind w:left="2160" w:hanging="180"/>
      </w:pPr>
    </w:lvl>
    <w:lvl w:ilvl="3" w:tplc="399C6328" w:tentative="1">
      <w:start w:val="1"/>
      <w:numFmt w:val="decimal"/>
      <w:lvlText w:val="%4."/>
      <w:lvlJc w:val="left"/>
      <w:pPr>
        <w:ind w:left="2880" w:hanging="360"/>
      </w:pPr>
    </w:lvl>
    <w:lvl w:ilvl="4" w:tplc="6B949124" w:tentative="1">
      <w:start w:val="1"/>
      <w:numFmt w:val="lowerLetter"/>
      <w:lvlText w:val="%5."/>
      <w:lvlJc w:val="left"/>
      <w:pPr>
        <w:ind w:left="3600" w:hanging="360"/>
      </w:pPr>
    </w:lvl>
    <w:lvl w:ilvl="5" w:tplc="917815B4" w:tentative="1">
      <w:start w:val="1"/>
      <w:numFmt w:val="lowerRoman"/>
      <w:lvlText w:val="%6."/>
      <w:lvlJc w:val="right"/>
      <w:pPr>
        <w:ind w:left="4320" w:hanging="180"/>
      </w:pPr>
    </w:lvl>
    <w:lvl w:ilvl="6" w:tplc="187A5D94" w:tentative="1">
      <w:start w:val="1"/>
      <w:numFmt w:val="decimal"/>
      <w:lvlText w:val="%7."/>
      <w:lvlJc w:val="left"/>
      <w:pPr>
        <w:ind w:left="5040" w:hanging="360"/>
      </w:pPr>
    </w:lvl>
    <w:lvl w:ilvl="7" w:tplc="8F88C092" w:tentative="1">
      <w:start w:val="1"/>
      <w:numFmt w:val="lowerLetter"/>
      <w:lvlText w:val="%8."/>
      <w:lvlJc w:val="left"/>
      <w:pPr>
        <w:ind w:left="5760" w:hanging="360"/>
      </w:pPr>
    </w:lvl>
    <w:lvl w:ilvl="8" w:tplc="4498F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80B78"/>
    <w:multiLevelType w:val="hybridMultilevel"/>
    <w:tmpl w:val="55643F68"/>
    <w:lvl w:ilvl="0" w:tplc="62305A98">
      <w:start w:val="1"/>
      <w:numFmt w:val="lowerLetter"/>
      <w:lvlText w:val="%1."/>
      <w:lvlJc w:val="left"/>
      <w:pPr>
        <w:ind w:left="720" w:hanging="360"/>
      </w:pPr>
    </w:lvl>
    <w:lvl w:ilvl="1" w:tplc="D1D67EEE" w:tentative="1">
      <w:start w:val="1"/>
      <w:numFmt w:val="lowerLetter"/>
      <w:lvlText w:val="%2."/>
      <w:lvlJc w:val="left"/>
      <w:pPr>
        <w:ind w:left="1440" w:hanging="360"/>
      </w:pPr>
    </w:lvl>
    <w:lvl w:ilvl="2" w:tplc="E99A3B16" w:tentative="1">
      <w:start w:val="1"/>
      <w:numFmt w:val="lowerRoman"/>
      <w:lvlText w:val="%3."/>
      <w:lvlJc w:val="right"/>
      <w:pPr>
        <w:ind w:left="2160" w:hanging="180"/>
      </w:pPr>
    </w:lvl>
    <w:lvl w:ilvl="3" w:tplc="05281C9A" w:tentative="1">
      <w:start w:val="1"/>
      <w:numFmt w:val="decimal"/>
      <w:lvlText w:val="%4."/>
      <w:lvlJc w:val="left"/>
      <w:pPr>
        <w:ind w:left="2880" w:hanging="360"/>
      </w:pPr>
    </w:lvl>
    <w:lvl w:ilvl="4" w:tplc="9BA69C50" w:tentative="1">
      <w:start w:val="1"/>
      <w:numFmt w:val="lowerLetter"/>
      <w:lvlText w:val="%5."/>
      <w:lvlJc w:val="left"/>
      <w:pPr>
        <w:ind w:left="3600" w:hanging="360"/>
      </w:pPr>
    </w:lvl>
    <w:lvl w:ilvl="5" w:tplc="18DC2116" w:tentative="1">
      <w:start w:val="1"/>
      <w:numFmt w:val="lowerRoman"/>
      <w:lvlText w:val="%6."/>
      <w:lvlJc w:val="right"/>
      <w:pPr>
        <w:ind w:left="4320" w:hanging="180"/>
      </w:pPr>
    </w:lvl>
    <w:lvl w:ilvl="6" w:tplc="8D30020E" w:tentative="1">
      <w:start w:val="1"/>
      <w:numFmt w:val="decimal"/>
      <w:lvlText w:val="%7."/>
      <w:lvlJc w:val="left"/>
      <w:pPr>
        <w:ind w:left="5040" w:hanging="360"/>
      </w:pPr>
    </w:lvl>
    <w:lvl w:ilvl="7" w:tplc="4A4A573E" w:tentative="1">
      <w:start w:val="1"/>
      <w:numFmt w:val="lowerLetter"/>
      <w:lvlText w:val="%8."/>
      <w:lvlJc w:val="left"/>
      <w:pPr>
        <w:ind w:left="5760" w:hanging="360"/>
      </w:pPr>
    </w:lvl>
    <w:lvl w:ilvl="8" w:tplc="5DD8B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53F10"/>
    <w:multiLevelType w:val="hybridMultilevel"/>
    <w:tmpl w:val="21342E28"/>
    <w:lvl w:ilvl="0" w:tplc="90EEA160">
      <w:start w:val="1"/>
      <w:numFmt w:val="lowerLetter"/>
      <w:lvlText w:val="%1."/>
      <w:lvlJc w:val="left"/>
      <w:pPr>
        <w:ind w:left="1068" w:hanging="360"/>
      </w:pPr>
    </w:lvl>
    <w:lvl w:ilvl="1" w:tplc="7FD8163A">
      <w:start w:val="1"/>
      <w:numFmt w:val="lowerLetter"/>
      <w:lvlText w:val="%2."/>
      <w:lvlJc w:val="left"/>
      <w:pPr>
        <w:ind w:left="1788" w:hanging="360"/>
      </w:pPr>
    </w:lvl>
    <w:lvl w:ilvl="2" w:tplc="337EDD86" w:tentative="1">
      <w:start w:val="1"/>
      <w:numFmt w:val="lowerRoman"/>
      <w:lvlText w:val="%3."/>
      <w:lvlJc w:val="right"/>
      <w:pPr>
        <w:ind w:left="2508" w:hanging="180"/>
      </w:pPr>
    </w:lvl>
    <w:lvl w:ilvl="3" w:tplc="FB603374" w:tentative="1">
      <w:start w:val="1"/>
      <w:numFmt w:val="decimal"/>
      <w:lvlText w:val="%4."/>
      <w:lvlJc w:val="left"/>
      <w:pPr>
        <w:ind w:left="3228" w:hanging="360"/>
      </w:pPr>
    </w:lvl>
    <w:lvl w:ilvl="4" w:tplc="4568156C" w:tentative="1">
      <w:start w:val="1"/>
      <w:numFmt w:val="lowerLetter"/>
      <w:lvlText w:val="%5."/>
      <w:lvlJc w:val="left"/>
      <w:pPr>
        <w:ind w:left="3948" w:hanging="360"/>
      </w:pPr>
    </w:lvl>
    <w:lvl w:ilvl="5" w:tplc="47D64B54" w:tentative="1">
      <w:start w:val="1"/>
      <w:numFmt w:val="lowerRoman"/>
      <w:lvlText w:val="%6."/>
      <w:lvlJc w:val="right"/>
      <w:pPr>
        <w:ind w:left="4668" w:hanging="180"/>
      </w:pPr>
    </w:lvl>
    <w:lvl w:ilvl="6" w:tplc="2646A370" w:tentative="1">
      <w:start w:val="1"/>
      <w:numFmt w:val="decimal"/>
      <w:lvlText w:val="%7."/>
      <w:lvlJc w:val="left"/>
      <w:pPr>
        <w:ind w:left="5388" w:hanging="360"/>
      </w:pPr>
    </w:lvl>
    <w:lvl w:ilvl="7" w:tplc="95FEA138" w:tentative="1">
      <w:start w:val="1"/>
      <w:numFmt w:val="lowerLetter"/>
      <w:lvlText w:val="%8."/>
      <w:lvlJc w:val="left"/>
      <w:pPr>
        <w:ind w:left="6108" w:hanging="360"/>
      </w:pPr>
    </w:lvl>
    <w:lvl w:ilvl="8" w:tplc="49B654A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F666E8"/>
    <w:multiLevelType w:val="hybridMultilevel"/>
    <w:tmpl w:val="57468B84"/>
    <w:lvl w:ilvl="0" w:tplc="368CEF5E">
      <w:start w:val="1"/>
      <w:numFmt w:val="decimal"/>
      <w:lvlText w:val="%1."/>
      <w:lvlJc w:val="left"/>
      <w:pPr>
        <w:ind w:left="720" w:hanging="360"/>
      </w:pPr>
    </w:lvl>
    <w:lvl w:ilvl="1" w:tplc="6BF285D0" w:tentative="1">
      <w:start w:val="1"/>
      <w:numFmt w:val="lowerLetter"/>
      <w:lvlText w:val="%2."/>
      <w:lvlJc w:val="left"/>
      <w:pPr>
        <w:ind w:left="1440" w:hanging="360"/>
      </w:pPr>
    </w:lvl>
    <w:lvl w:ilvl="2" w:tplc="ECEA5ECE" w:tentative="1">
      <w:start w:val="1"/>
      <w:numFmt w:val="lowerRoman"/>
      <w:lvlText w:val="%3."/>
      <w:lvlJc w:val="right"/>
      <w:pPr>
        <w:ind w:left="2160" w:hanging="180"/>
      </w:pPr>
    </w:lvl>
    <w:lvl w:ilvl="3" w:tplc="804AF6DE" w:tentative="1">
      <w:start w:val="1"/>
      <w:numFmt w:val="decimal"/>
      <w:lvlText w:val="%4."/>
      <w:lvlJc w:val="left"/>
      <w:pPr>
        <w:ind w:left="2880" w:hanging="360"/>
      </w:pPr>
    </w:lvl>
    <w:lvl w:ilvl="4" w:tplc="2640BC9C" w:tentative="1">
      <w:start w:val="1"/>
      <w:numFmt w:val="lowerLetter"/>
      <w:lvlText w:val="%5."/>
      <w:lvlJc w:val="left"/>
      <w:pPr>
        <w:ind w:left="3600" w:hanging="360"/>
      </w:pPr>
    </w:lvl>
    <w:lvl w:ilvl="5" w:tplc="1BA633C2" w:tentative="1">
      <w:start w:val="1"/>
      <w:numFmt w:val="lowerRoman"/>
      <w:lvlText w:val="%6."/>
      <w:lvlJc w:val="right"/>
      <w:pPr>
        <w:ind w:left="4320" w:hanging="180"/>
      </w:pPr>
    </w:lvl>
    <w:lvl w:ilvl="6" w:tplc="F4589286" w:tentative="1">
      <w:start w:val="1"/>
      <w:numFmt w:val="decimal"/>
      <w:lvlText w:val="%7."/>
      <w:lvlJc w:val="left"/>
      <w:pPr>
        <w:ind w:left="5040" w:hanging="360"/>
      </w:pPr>
    </w:lvl>
    <w:lvl w:ilvl="7" w:tplc="85709F22" w:tentative="1">
      <w:start w:val="1"/>
      <w:numFmt w:val="lowerLetter"/>
      <w:lvlText w:val="%8."/>
      <w:lvlJc w:val="left"/>
      <w:pPr>
        <w:ind w:left="5760" w:hanging="360"/>
      </w:pPr>
    </w:lvl>
    <w:lvl w:ilvl="8" w:tplc="8A984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2691B"/>
    <w:multiLevelType w:val="hybridMultilevel"/>
    <w:tmpl w:val="37728E00"/>
    <w:lvl w:ilvl="0" w:tplc="8CB22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76B8C8" w:tentative="1">
      <w:start w:val="1"/>
      <w:numFmt w:val="lowerLetter"/>
      <w:lvlText w:val="%2."/>
      <w:lvlJc w:val="left"/>
      <w:pPr>
        <w:ind w:left="1080" w:hanging="360"/>
      </w:pPr>
    </w:lvl>
    <w:lvl w:ilvl="2" w:tplc="7AEC1782" w:tentative="1">
      <w:start w:val="1"/>
      <w:numFmt w:val="lowerRoman"/>
      <w:lvlText w:val="%3."/>
      <w:lvlJc w:val="right"/>
      <w:pPr>
        <w:ind w:left="1800" w:hanging="180"/>
      </w:pPr>
    </w:lvl>
    <w:lvl w:ilvl="3" w:tplc="3FCE541E" w:tentative="1">
      <w:start w:val="1"/>
      <w:numFmt w:val="decimal"/>
      <w:lvlText w:val="%4."/>
      <w:lvlJc w:val="left"/>
      <w:pPr>
        <w:ind w:left="2520" w:hanging="360"/>
      </w:pPr>
    </w:lvl>
    <w:lvl w:ilvl="4" w:tplc="6F2A0DF2" w:tentative="1">
      <w:start w:val="1"/>
      <w:numFmt w:val="lowerLetter"/>
      <w:lvlText w:val="%5."/>
      <w:lvlJc w:val="left"/>
      <w:pPr>
        <w:ind w:left="3240" w:hanging="360"/>
      </w:pPr>
    </w:lvl>
    <w:lvl w:ilvl="5" w:tplc="58C02028" w:tentative="1">
      <w:start w:val="1"/>
      <w:numFmt w:val="lowerRoman"/>
      <w:lvlText w:val="%6."/>
      <w:lvlJc w:val="right"/>
      <w:pPr>
        <w:ind w:left="3960" w:hanging="180"/>
      </w:pPr>
    </w:lvl>
    <w:lvl w:ilvl="6" w:tplc="EC507BFC" w:tentative="1">
      <w:start w:val="1"/>
      <w:numFmt w:val="decimal"/>
      <w:lvlText w:val="%7."/>
      <w:lvlJc w:val="left"/>
      <w:pPr>
        <w:ind w:left="4680" w:hanging="360"/>
      </w:pPr>
    </w:lvl>
    <w:lvl w:ilvl="7" w:tplc="F1C49786" w:tentative="1">
      <w:start w:val="1"/>
      <w:numFmt w:val="lowerLetter"/>
      <w:lvlText w:val="%8."/>
      <w:lvlJc w:val="left"/>
      <w:pPr>
        <w:ind w:left="5400" w:hanging="360"/>
      </w:pPr>
    </w:lvl>
    <w:lvl w:ilvl="8" w:tplc="69BAA4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B0A73"/>
    <w:multiLevelType w:val="hybridMultilevel"/>
    <w:tmpl w:val="2CE6D466"/>
    <w:lvl w:ilvl="0" w:tplc="60947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62C9FA" w:tentative="1">
      <w:start w:val="1"/>
      <w:numFmt w:val="lowerLetter"/>
      <w:lvlText w:val="%2."/>
      <w:lvlJc w:val="left"/>
      <w:pPr>
        <w:ind w:left="1440" w:hanging="360"/>
      </w:pPr>
    </w:lvl>
    <w:lvl w:ilvl="2" w:tplc="F1481EBA" w:tentative="1">
      <w:start w:val="1"/>
      <w:numFmt w:val="lowerRoman"/>
      <w:lvlText w:val="%3."/>
      <w:lvlJc w:val="right"/>
      <w:pPr>
        <w:ind w:left="2160" w:hanging="180"/>
      </w:pPr>
    </w:lvl>
    <w:lvl w:ilvl="3" w:tplc="23721A5E" w:tentative="1">
      <w:start w:val="1"/>
      <w:numFmt w:val="decimal"/>
      <w:lvlText w:val="%4."/>
      <w:lvlJc w:val="left"/>
      <w:pPr>
        <w:ind w:left="2880" w:hanging="360"/>
      </w:pPr>
    </w:lvl>
    <w:lvl w:ilvl="4" w:tplc="E738ED32" w:tentative="1">
      <w:start w:val="1"/>
      <w:numFmt w:val="lowerLetter"/>
      <w:lvlText w:val="%5."/>
      <w:lvlJc w:val="left"/>
      <w:pPr>
        <w:ind w:left="3600" w:hanging="360"/>
      </w:pPr>
    </w:lvl>
    <w:lvl w:ilvl="5" w:tplc="396427B2" w:tentative="1">
      <w:start w:val="1"/>
      <w:numFmt w:val="lowerRoman"/>
      <w:lvlText w:val="%6."/>
      <w:lvlJc w:val="right"/>
      <w:pPr>
        <w:ind w:left="4320" w:hanging="180"/>
      </w:pPr>
    </w:lvl>
    <w:lvl w:ilvl="6" w:tplc="2BDCEB94" w:tentative="1">
      <w:start w:val="1"/>
      <w:numFmt w:val="decimal"/>
      <w:lvlText w:val="%7."/>
      <w:lvlJc w:val="left"/>
      <w:pPr>
        <w:ind w:left="5040" w:hanging="360"/>
      </w:pPr>
    </w:lvl>
    <w:lvl w:ilvl="7" w:tplc="37343F5A" w:tentative="1">
      <w:start w:val="1"/>
      <w:numFmt w:val="lowerLetter"/>
      <w:lvlText w:val="%8."/>
      <w:lvlJc w:val="left"/>
      <w:pPr>
        <w:ind w:left="5760" w:hanging="360"/>
      </w:pPr>
    </w:lvl>
    <w:lvl w:ilvl="8" w:tplc="F008E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143BD"/>
    <w:multiLevelType w:val="hybridMultilevel"/>
    <w:tmpl w:val="E1343FF2"/>
    <w:lvl w:ilvl="0" w:tplc="831A2128">
      <w:start w:val="1"/>
      <w:numFmt w:val="decimal"/>
      <w:lvlText w:val="%1."/>
      <w:lvlJc w:val="left"/>
      <w:pPr>
        <w:ind w:left="720" w:hanging="360"/>
      </w:pPr>
    </w:lvl>
    <w:lvl w:ilvl="1" w:tplc="71A67280" w:tentative="1">
      <w:start w:val="1"/>
      <w:numFmt w:val="lowerLetter"/>
      <w:lvlText w:val="%2."/>
      <w:lvlJc w:val="left"/>
      <w:pPr>
        <w:ind w:left="1440" w:hanging="360"/>
      </w:pPr>
    </w:lvl>
    <w:lvl w:ilvl="2" w:tplc="270C723E" w:tentative="1">
      <w:start w:val="1"/>
      <w:numFmt w:val="lowerRoman"/>
      <w:lvlText w:val="%3."/>
      <w:lvlJc w:val="right"/>
      <w:pPr>
        <w:ind w:left="2160" w:hanging="180"/>
      </w:pPr>
    </w:lvl>
    <w:lvl w:ilvl="3" w:tplc="33521F0A" w:tentative="1">
      <w:start w:val="1"/>
      <w:numFmt w:val="decimal"/>
      <w:lvlText w:val="%4."/>
      <w:lvlJc w:val="left"/>
      <w:pPr>
        <w:ind w:left="2880" w:hanging="360"/>
      </w:pPr>
    </w:lvl>
    <w:lvl w:ilvl="4" w:tplc="1060A4C6" w:tentative="1">
      <w:start w:val="1"/>
      <w:numFmt w:val="lowerLetter"/>
      <w:lvlText w:val="%5."/>
      <w:lvlJc w:val="left"/>
      <w:pPr>
        <w:ind w:left="3600" w:hanging="360"/>
      </w:pPr>
    </w:lvl>
    <w:lvl w:ilvl="5" w:tplc="B1EE7A10" w:tentative="1">
      <w:start w:val="1"/>
      <w:numFmt w:val="lowerRoman"/>
      <w:lvlText w:val="%6."/>
      <w:lvlJc w:val="right"/>
      <w:pPr>
        <w:ind w:left="4320" w:hanging="180"/>
      </w:pPr>
    </w:lvl>
    <w:lvl w:ilvl="6" w:tplc="2C1ED8B0" w:tentative="1">
      <w:start w:val="1"/>
      <w:numFmt w:val="decimal"/>
      <w:lvlText w:val="%7."/>
      <w:lvlJc w:val="left"/>
      <w:pPr>
        <w:ind w:left="5040" w:hanging="360"/>
      </w:pPr>
    </w:lvl>
    <w:lvl w:ilvl="7" w:tplc="6BA864B4" w:tentative="1">
      <w:start w:val="1"/>
      <w:numFmt w:val="lowerLetter"/>
      <w:lvlText w:val="%8."/>
      <w:lvlJc w:val="left"/>
      <w:pPr>
        <w:ind w:left="5760" w:hanging="360"/>
      </w:pPr>
    </w:lvl>
    <w:lvl w:ilvl="8" w:tplc="C5607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95213"/>
    <w:multiLevelType w:val="hybridMultilevel"/>
    <w:tmpl w:val="B6243B42"/>
    <w:lvl w:ilvl="0" w:tplc="B66E095C">
      <w:start w:val="1"/>
      <w:numFmt w:val="decimal"/>
      <w:lvlText w:val="%1."/>
      <w:lvlJc w:val="left"/>
      <w:pPr>
        <w:ind w:left="360" w:hanging="360"/>
      </w:pPr>
    </w:lvl>
    <w:lvl w:ilvl="1" w:tplc="7EF26DF6" w:tentative="1">
      <w:start w:val="1"/>
      <w:numFmt w:val="lowerLetter"/>
      <w:lvlText w:val="%2."/>
      <w:lvlJc w:val="left"/>
      <w:pPr>
        <w:ind w:left="1080" w:hanging="360"/>
      </w:pPr>
    </w:lvl>
    <w:lvl w:ilvl="2" w:tplc="F634EEE0" w:tentative="1">
      <w:start w:val="1"/>
      <w:numFmt w:val="lowerRoman"/>
      <w:lvlText w:val="%3."/>
      <w:lvlJc w:val="right"/>
      <w:pPr>
        <w:ind w:left="1800" w:hanging="180"/>
      </w:pPr>
    </w:lvl>
    <w:lvl w:ilvl="3" w:tplc="B4F005E6" w:tentative="1">
      <w:start w:val="1"/>
      <w:numFmt w:val="decimal"/>
      <w:lvlText w:val="%4."/>
      <w:lvlJc w:val="left"/>
      <w:pPr>
        <w:ind w:left="2520" w:hanging="360"/>
      </w:pPr>
    </w:lvl>
    <w:lvl w:ilvl="4" w:tplc="A882F032" w:tentative="1">
      <w:start w:val="1"/>
      <w:numFmt w:val="lowerLetter"/>
      <w:lvlText w:val="%5."/>
      <w:lvlJc w:val="left"/>
      <w:pPr>
        <w:ind w:left="3240" w:hanging="360"/>
      </w:pPr>
    </w:lvl>
    <w:lvl w:ilvl="5" w:tplc="3864E246" w:tentative="1">
      <w:start w:val="1"/>
      <w:numFmt w:val="lowerRoman"/>
      <w:lvlText w:val="%6."/>
      <w:lvlJc w:val="right"/>
      <w:pPr>
        <w:ind w:left="3960" w:hanging="180"/>
      </w:pPr>
    </w:lvl>
    <w:lvl w:ilvl="6" w:tplc="36969444" w:tentative="1">
      <w:start w:val="1"/>
      <w:numFmt w:val="decimal"/>
      <w:lvlText w:val="%7."/>
      <w:lvlJc w:val="left"/>
      <w:pPr>
        <w:ind w:left="4680" w:hanging="360"/>
      </w:pPr>
    </w:lvl>
    <w:lvl w:ilvl="7" w:tplc="74903D3A" w:tentative="1">
      <w:start w:val="1"/>
      <w:numFmt w:val="lowerLetter"/>
      <w:lvlText w:val="%8."/>
      <w:lvlJc w:val="left"/>
      <w:pPr>
        <w:ind w:left="5400" w:hanging="360"/>
      </w:pPr>
    </w:lvl>
    <w:lvl w:ilvl="8" w:tplc="50DA1C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937231"/>
    <w:multiLevelType w:val="hybridMultilevel"/>
    <w:tmpl w:val="3D1A5A00"/>
    <w:lvl w:ilvl="0" w:tplc="D2CC78BE">
      <w:start w:val="1"/>
      <w:numFmt w:val="lowerLetter"/>
      <w:lvlText w:val="%1."/>
      <w:lvlJc w:val="left"/>
      <w:pPr>
        <w:ind w:left="1440" w:hanging="360"/>
      </w:pPr>
    </w:lvl>
    <w:lvl w:ilvl="1" w:tplc="8E9CA314">
      <w:start w:val="1"/>
      <w:numFmt w:val="lowerLetter"/>
      <w:lvlText w:val="%2."/>
      <w:lvlJc w:val="left"/>
      <w:pPr>
        <w:ind w:left="2160" w:hanging="360"/>
      </w:pPr>
    </w:lvl>
    <w:lvl w:ilvl="2" w:tplc="C9E84CFC" w:tentative="1">
      <w:start w:val="1"/>
      <w:numFmt w:val="lowerRoman"/>
      <w:lvlText w:val="%3."/>
      <w:lvlJc w:val="right"/>
      <w:pPr>
        <w:ind w:left="2880" w:hanging="180"/>
      </w:pPr>
    </w:lvl>
    <w:lvl w:ilvl="3" w:tplc="B45845A4" w:tentative="1">
      <w:start w:val="1"/>
      <w:numFmt w:val="decimal"/>
      <w:lvlText w:val="%4."/>
      <w:lvlJc w:val="left"/>
      <w:pPr>
        <w:ind w:left="3600" w:hanging="360"/>
      </w:pPr>
    </w:lvl>
    <w:lvl w:ilvl="4" w:tplc="291EC2B0" w:tentative="1">
      <w:start w:val="1"/>
      <w:numFmt w:val="lowerLetter"/>
      <w:lvlText w:val="%5."/>
      <w:lvlJc w:val="left"/>
      <w:pPr>
        <w:ind w:left="4320" w:hanging="360"/>
      </w:pPr>
    </w:lvl>
    <w:lvl w:ilvl="5" w:tplc="62DADC70" w:tentative="1">
      <w:start w:val="1"/>
      <w:numFmt w:val="lowerRoman"/>
      <w:lvlText w:val="%6."/>
      <w:lvlJc w:val="right"/>
      <w:pPr>
        <w:ind w:left="5040" w:hanging="180"/>
      </w:pPr>
    </w:lvl>
    <w:lvl w:ilvl="6" w:tplc="37AC4C8C" w:tentative="1">
      <w:start w:val="1"/>
      <w:numFmt w:val="decimal"/>
      <w:lvlText w:val="%7."/>
      <w:lvlJc w:val="left"/>
      <w:pPr>
        <w:ind w:left="5760" w:hanging="360"/>
      </w:pPr>
    </w:lvl>
    <w:lvl w:ilvl="7" w:tplc="1E062F90" w:tentative="1">
      <w:start w:val="1"/>
      <w:numFmt w:val="lowerLetter"/>
      <w:lvlText w:val="%8."/>
      <w:lvlJc w:val="left"/>
      <w:pPr>
        <w:ind w:left="6480" w:hanging="360"/>
      </w:pPr>
    </w:lvl>
    <w:lvl w:ilvl="8" w:tplc="F3CC5B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967CE4"/>
    <w:multiLevelType w:val="hybridMultilevel"/>
    <w:tmpl w:val="3A5C5BBC"/>
    <w:lvl w:ilvl="0" w:tplc="601475DC">
      <w:start w:val="1"/>
      <w:numFmt w:val="decimal"/>
      <w:lvlText w:val="%1."/>
      <w:lvlJc w:val="left"/>
      <w:pPr>
        <w:ind w:left="720" w:hanging="360"/>
      </w:pPr>
    </w:lvl>
    <w:lvl w:ilvl="1" w:tplc="154EBABE" w:tentative="1">
      <w:start w:val="1"/>
      <w:numFmt w:val="lowerLetter"/>
      <w:lvlText w:val="%2."/>
      <w:lvlJc w:val="left"/>
      <w:pPr>
        <w:ind w:left="1440" w:hanging="360"/>
      </w:pPr>
    </w:lvl>
    <w:lvl w:ilvl="2" w:tplc="8C261F1C" w:tentative="1">
      <w:start w:val="1"/>
      <w:numFmt w:val="lowerRoman"/>
      <w:lvlText w:val="%3."/>
      <w:lvlJc w:val="right"/>
      <w:pPr>
        <w:ind w:left="2160" w:hanging="180"/>
      </w:pPr>
    </w:lvl>
    <w:lvl w:ilvl="3" w:tplc="EACC4050" w:tentative="1">
      <w:start w:val="1"/>
      <w:numFmt w:val="decimal"/>
      <w:lvlText w:val="%4."/>
      <w:lvlJc w:val="left"/>
      <w:pPr>
        <w:ind w:left="2880" w:hanging="360"/>
      </w:pPr>
    </w:lvl>
    <w:lvl w:ilvl="4" w:tplc="A41E96E4" w:tentative="1">
      <w:start w:val="1"/>
      <w:numFmt w:val="lowerLetter"/>
      <w:lvlText w:val="%5."/>
      <w:lvlJc w:val="left"/>
      <w:pPr>
        <w:ind w:left="3600" w:hanging="360"/>
      </w:pPr>
    </w:lvl>
    <w:lvl w:ilvl="5" w:tplc="40AA0BEE" w:tentative="1">
      <w:start w:val="1"/>
      <w:numFmt w:val="lowerRoman"/>
      <w:lvlText w:val="%6."/>
      <w:lvlJc w:val="right"/>
      <w:pPr>
        <w:ind w:left="4320" w:hanging="180"/>
      </w:pPr>
    </w:lvl>
    <w:lvl w:ilvl="6" w:tplc="2E9429EA" w:tentative="1">
      <w:start w:val="1"/>
      <w:numFmt w:val="decimal"/>
      <w:lvlText w:val="%7."/>
      <w:lvlJc w:val="left"/>
      <w:pPr>
        <w:ind w:left="5040" w:hanging="360"/>
      </w:pPr>
    </w:lvl>
    <w:lvl w:ilvl="7" w:tplc="552AB844" w:tentative="1">
      <w:start w:val="1"/>
      <w:numFmt w:val="lowerLetter"/>
      <w:lvlText w:val="%8."/>
      <w:lvlJc w:val="left"/>
      <w:pPr>
        <w:ind w:left="5760" w:hanging="360"/>
      </w:pPr>
    </w:lvl>
    <w:lvl w:ilvl="8" w:tplc="A4721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825CE"/>
    <w:multiLevelType w:val="hybridMultilevel"/>
    <w:tmpl w:val="C7824E02"/>
    <w:lvl w:ilvl="0" w:tplc="EEF02A60">
      <w:start w:val="1"/>
      <w:numFmt w:val="decimal"/>
      <w:lvlText w:val="%1."/>
      <w:lvlJc w:val="left"/>
      <w:pPr>
        <w:ind w:left="2912" w:hanging="360"/>
      </w:pPr>
      <w:rPr>
        <w:b w:val="0"/>
        <w:color w:val="auto"/>
      </w:rPr>
    </w:lvl>
    <w:lvl w:ilvl="1" w:tplc="21F6337E" w:tentative="1">
      <w:start w:val="1"/>
      <w:numFmt w:val="lowerLetter"/>
      <w:lvlText w:val="%2."/>
      <w:lvlJc w:val="left"/>
      <w:pPr>
        <w:ind w:left="1440" w:hanging="360"/>
      </w:pPr>
    </w:lvl>
    <w:lvl w:ilvl="2" w:tplc="E654CD2E" w:tentative="1">
      <w:start w:val="1"/>
      <w:numFmt w:val="lowerRoman"/>
      <w:lvlText w:val="%3."/>
      <w:lvlJc w:val="right"/>
      <w:pPr>
        <w:ind w:left="2160" w:hanging="180"/>
      </w:pPr>
    </w:lvl>
    <w:lvl w:ilvl="3" w:tplc="FA089688" w:tentative="1">
      <w:start w:val="1"/>
      <w:numFmt w:val="decimal"/>
      <w:lvlText w:val="%4."/>
      <w:lvlJc w:val="left"/>
      <w:pPr>
        <w:ind w:left="2880" w:hanging="360"/>
      </w:pPr>
    </w:lvl>
    <w:lvl w:ilvl="4" w:tplc="45EE4706" w:tentative="1">
      <w:start w:val="1"/>
      <w:numFmt w:val="lowerLetter"/>
      <w:lvlText w:val="%5."/>
      <w:lvlJc w:val="left"/>
      <w:pPr>
        <w:ind w:left="3600" w:hanging="360"/>
      </w:pPr>
    </w:lvl>
    <w:lvl w:ilvl="5" w:tplc="0B725E94" w:tentative="1">
      <w:start w:val="1"/>
      <w:numFmt w:val="lowerRoman"/>
      <w:lvlText w:val="%6."/>
      <w:lvlJc w:val="right"/>
      <w:pPr>
        <w:ind w:left="4320" w:hanging="180"/>
      </w:pPr>
    </w:lvl>
    <w:lvl w:ilvl="6" w:tplc="C5A49712" w:tentative="1">
      <w:start w:val="1"/>
      <w:numFmt w:val="decimal"/>
      <w:lvlText w:val="%7."/>
      <w:lvlJc w:val="left"/>
      <w:pPr>
        <w:ind w:left="5040" w:hanging="360"/>
      </w:pPr>
    </w:lvl>
    <w:lvl w:ilvl="7" w:tplc="F69666A8" w:tentative="1">
      <w:start w:val="1"/>
      <w:numFmt w:val="lowerLetter"/>
      <w:lvlText w:val="%8."/>
      <w:lvlJc w:val="left"/>
      <w:pPr>
        <w:ind w:left="5760" w:hanging="360"/>
      </w:pPr>
    </w:lvl>
    <w:lvl w:ilvl="8" w:tplc="CA9A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07E1"/>
    <w:multiLevelType w:val="hybridMultilevel"/>
    <w:tmpl w:val="D9564A68"/>
    <w:lvl w:ilvl="0" w:tplc="15AA7B0A">
      <w:start w:val="1"/>
      <w:numFmt w:val="lowerLetter"/>
      <w:lvlText w:val="%1)"/>
      <w:lvlJc w:val="left"/>
      <w:pPr>
        <w:ind w:left="720" w:hanging="360"/>
      </w:pPr>
    </w:lvl>
    <w:lvl w:ilvl="1" w:tplc="8E8655B2" w:tentative="1">
      <w:start w:val="1"/>
      <w:numFmt w:val="lowerLetter"/>
      <w:lvlText w:val="%2."/>
      <w:lvlJc w:val="left"/>
      <w:pPr>
        <w:ind w:left="1440" w:hanging="360"/>
      </w:pPr>
    </w:lvl>
    <w:lvl w:ilvl="2" w:tplc="FDFAE532" w:tentative="1">
      <w:start w:val="1"/>
      <w:numFmt w:val="lowerRoman"/>
      <w:lvlText w:val="%3."/>
      <w:lvlJc w:val="right"/>
      <w:pPr>
        <w:ind w:left="2160" w:hanging="180"/>
      </w:pPr>
    </w:lvl>
    <w:lvl w:ilvl="3" w:tplc="4A0631D6" w:tentative="1">
      <w:start w:val="1"/>
      <w:numFmt w:val="decimal"/>
      <w:lvlText w:val="%4."/>
      <w:lvlJc w:val="left"/>
      <w:pPr>
        <w:ind w:left="2880" w:hanging="360"/>
      </w:pPr>
    </w:lvl>
    <w:lvl w:ilvl="4" w:tplc="51963C88" w:tentative="1">
      <w:start w:val="1"/>
      <w:numFmt w:val="lowerLetter"/>
      <w:lvlText w:val="%5."/>
      <w:lvlJc w:val="left"/>
      <w:pPr>
        <w:ind w:left="3600" w:hanging="360"/>
      </w:pPr>
    </w:lvl>
    <w:lvl w:ilvl="5" w:tplc="AAB8C9CE" w:tentative="1">
      <w:start w:val="1"/>
      <w:numFmt w:val="lowerRoman"/>
      <w:lvlText w:val="%6."/>
      <w:lvlJc w:val="right"/>
      <w:pPr>
        <w:ind w:left="4320" w:hanging="180"/>
      </w:pPr>
    </w:lvl>
    <w:lvl w:ilvl="6" w:tplc="705AA0FA" w:tentative="1">
      <w:start w:val="1"/>
      <w:numFmt w:val="decimal"/>
      <w:lvlText w:val="%7."/>
      <w:lvlJc w:val="left"/>
      <w:pPr>
        <w:ind w:left="5040" w:hanging="360"/>
      </w:pPr>
    </w:lvl>
    <w:lvl w:ilvl="7" w:tplc="21AE8092" w:tentative="1">
      <w:start w:val="1"/>
      <w:numFmt w:val="lowerLetter"/>
      <w:lvlText w:val="%8."/>
      <w:lvlJc w:val="left"/>
      <w:pPr>
        <w:ind w:left="5760" w:hanging="360"/>
      </w:pPr>
    </w:lvl>
    <w:lvl w:ilvl="8" w:tplc="D8A84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507F7"/>
    <w:multiLevelType w:val="hybridMultilevel"/>
    <w:tmpl w:val="8A9E7640"/>
    <w:lvl w:ilvl="0" w:tplc="619ADF18">
      <w:start w:val="1"/>
      <w:numFmt w:val="decimal"/>
      <w:lvlText w:val="%1."/>
      <w:lvlJc w:val="left"/>
      <w:pPr>
        <w:ind w:left="720" w:hanging="360"/>
      </w:pPr>
    </w:lvl>
    <w:lvl w:ilvl="1" w:tplc="2FF2E57A" w:tentative="1">
      <w:start w:val="1"/>
      <w:numFmt w:val="lowerLetter"/>
      <w:lvlText w:val="%2."/>
      <w:lvlJc w:val="left"/>
      <w:pPr>
        <w:ind w:left="1440" w:hanging="360"/>
      </w:pPr>
    </w:lvl>
    <w:lvl w:ilvl="2" w:tplc="28C0B8AA" w:tentative="1">
      <w:start w:val="1"/>
      <w:numFmt w:val="lowerRoman"/>
      <w:lvlText w:val="%3."/>
      <w:lvlJc w:val="right"/>
      <w:pPr>
        <w:ind w:left="2160" w:hanging="180"/>
      </w:pPr>
    </w:lvl>
    <w:lvl w:ilvl="3" w:tplc="02082D74" w:tentative="1">
      <w:start w:val="1"/>
      <w:numFmt w:val="decimal"/>
      <w:lvlText w:val="%4."/>
      <w:lvlJc w:val="left"/>
      <w:pPr>
        <w:ind w:left="2880" w:hanging="360"/>
      </w:pPr>
    </w:lvl>
    <w:lvl w:ilvl="4" w:tplc="355EE75A" w:tentative="1">
      <w:start w:val="1"/>
      <w:numFmt w:val="lowerLetter"/>
      <w:lvlText w:val="%5."/>
      <w:lvlJc w:val="left"/>
      <w:pPr>
        <w:ind w:left="3600" w:hanging="360"/>
      </w:pPr>
    </w:lvl>
    <w:lvl w:ilvl="5" w:tplc="03948CA4" w:tentative="1">
      <w:start w:val="1"/>
      <w:numFmt w:val="lowerRoman"/>
      <w:lvlText w:val="%6."/>
      <w:lvlJc w:val="right"/>
      <w:pPr>
        <w:ind w:left="4320" w:hanging="180"/>
      </w:pPr>
    </w:lvl>
    <w:lvl w:ilvl="6" w:tplc="FCA4CA12" w:tentative="1">
      <w:start w:val="1"/>
      <w:numFmt w:val="decimal"/>
      <w:lvlText w:val="%7."/>
      <w:lvlJc w:val="left"/>
      <w:pPr>
        <w:ind w:left="5040" w:hanging="360"/>
      </w:pPr>
    </w:lvl>
    <w:lvl w:ilvl="7" w:tplc="A348B330" w:tentative="1">
      <w:start w:val="1"/>
      <w:numFmt w:val="lowerLetter"/>
      <w:lvlText w:val="%8."/>
      <w:lvlJc w:val="left"/>
      <w:pPr>
        <w:ind w:left="5760" w:hanging="360"/>
      </w:pPr>
    </w:lvl>
    <w:lvl w:ilvl="8" w:tplc="EF927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9104C"/>
    <w:multiLevelType w:val="hybridMultilevel"/>
    <w:tmpl w:val="AD76FA5A"/>
    <w:lvl w:ilvl="0" w:tplc="1E0AAFFA">
      <w:start w:val="1"/>
      <w:numFmt w:val="decimal"/>
      <w:lvlText w:val="%1."/>
      <w:lvlJc w:val="left"/>
      <w:pPr>
        <w:ind w:left="720" w:hanging="360"/>
      </w:pPr>
    </w:lvl>
    <w:lvl w:ilvl="1" w:tplc="8BEAFDAE" w:tentative="1">
      <w:start w:val="1"/>
      <w:numFmt w:val="lowerLetter"/>
      <w:lvlText w:val="%2."/>
      <w:lvlJc w:val="left"/>
      <w:pPr>
        <w:ind w:left="1440" w:hanging="360"/>
      </w:pPr>
    </w:lvl>
    <w:lvl w:ilvl="2" w:tplc="AD88E09A" w:tentative="1">
      <w:start w:val="1"/>
      <w:numFmt w:val="lowerRoman"/>
      <w:lvlText w:val="%3."/>
      <w:lvlJc w:val="right"/>
      <w:pPr>
        <w:ind w:left="2160" w:hanging="180"/>
      </w:pPr>
    </w:lvl>
    <w:lvl w:ilvl="3" w:tplc="18C6D6B8" w:tentative="1">
      <w:start w:val="1"/>
      <w:numFmt w:val="decimal"/>
      <w:lvlText w:val="%4."/>
      <w:lvlJc w:val="left"/>
      <w:pPr>
        <w:ind w:left="2880" w:hanging="360"/>
      </w:pPr>
    </w:lvl>
    <w:lvl w:ilvl="4" w:tplc="0100ACD6" w:tentative="1">
      <w:start w:val="1"/>
      <w:numFmt w:val="lowerLetter"/>
      <w:lvlText w:val="%5."/>
      <w:lvlJc w:val="left"/>
      <w:pPr>
        <w:ind w:left="3600" w:hanging="360"/>
      </w:pPr>
    </w:lvl>
    <w:lvl w:ilvl="5" w:tplc="31E8D75C" w:tentative="1">
      <w:start w:val="1"/>
      <w:numFmt w:val="lowerRoman"/>
      <w:lvlText w:val="%6."/>
      <w:lvlJc w:val="right"/>
      <w:pPr>
        <w:ind w:left="4320" w:hanging="180"/>
      </w:pPr>
    </w:lvl>
    <w:lvl w:ilvl="6" w:tplc="955A38A0" w:tentative="1">
      <w:start w:val="1"/>
      <w:numFmt w:val="decimal"/>
      <w:lvlText w:val="%7."/>
      <w:lvlJc w:val="left"/>
      <w:pPr>
        <w:ind w:left="5040" w:hanging="360"/>
      </w:pPr>
    </w:lvl>
    <w:lvl w:ilvl="7" w:tplc="AE52F40C" w:tentative="1">
      <w:start w:val="1"/>
      <w:numFmt w:val="lowerLetter"/>
      <w:lvlText w:val="%8."/>
      <w:lvlJc w:val="left"/>
      <w:pPr>
        <w:ind w:left="5760" w:hanging="360"/>
      </w:pPr>
    </w:lvl>
    <w:lvl w:ilvl="8" w:tplc="24005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506F1"/>
    <w:multiLevelType w:val="hybridMultilevel"/>
    <w:tmpl w:val="0512EE0E"/>
    <w:lvl w:ilvl="0" w:tplc="B17A03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4C0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C3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4B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04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2A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43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3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69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70B47"/>
    <w:multiLevelType w:val="hybridMultilevel"/>
    <w:tmpl w:val="8BF6E930"/>
    <w:lvl w:ilvl="0" w:tplc="D6C262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A67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AC7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C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D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85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2D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AD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61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73023"/>
    <w:multiLevelType w:val="hybridMultilevel"/>
    <w:tmpl w:val="C79C4FEA"/>
    <w:lvl w:ilvl="0" w:tplc="70782D44">
      <w:start w:val="1"/>
      <w:numFmt w:val="decimal"/>
      <w:lvlText w:val="%1."/>
      <w:lvlJc w:val="left"/>
      <w:pPr>
        <w:ind w:left="720" w:hanging="360"/>
      </w:pPr>
    </w:lvl>
    <w:lvl w:ilvl="1" w:tplc="0FB63350" w:tentative="1">
      <w:start w:val="1"/>
      <w:numFmt w:val="lowerLetter"/>
      <w:lvlText w:val="%2."/>
      <w:lvlJc w:val="left"/>
      <w:pPr>
        <w:ind w:left="1440" w:hanging="360"/>
      </w:pPr>
    </w:lvl>
    <w:lvl w:ilvl="2" w:tplc="D51411AA" w:tentative="1">
      <w:start w:val="1"/>
      <w:numFmt w:val="lowerRoman"/>
      <w:lvlText w:val="%3."/>
      <w:lvlJc w:val="right"/>
      <w:pPr>
        <w:ind w:left="2160" w:hanging="180"/>
      </w:pPr>
    </w:lvl>
    <w:lvl w:ilvl="3" w:tplc="F2BE12E8" w:tentative="1">
      <w:start w:val="1"/>
      <w:numFmt w:val="decimal"/>
      <w:lvlText w:val="%4."/>
      <w:lvlJc w:val="left"/>
      <w:pPr>
        <w:ind w:left="2880" w:hanging="360"/>
      </w:pPr>
    </w:lvl>
    <w:lvl w:ilvl="4" w:tplc="B334843C" w:tentative="1">
      <w:start w:val="1"/>
      <w:numFmt w:val="lowerLetter"/>
      <w:lvlText w:val="%5."/>
      <w:lvlJc w:val="left"/>
      <w:pPr>
        <w:ind w:left="3600" w:hanging="360"/>
      </w:pPr>
    </w:lvl>
    <w:lvl w:ilvl="5" w:tplc="6F162C00" w:tentative="1">
      <w:start w:val="1"/>
      <w:numFmt w:val="lowerRoman"/>
      <w:lvlText w:val="%6."/>
      <w:lvlJc w:val="right"/>
      <w:pPr>
        <w:ind w:left="4320" w:hanging="180"/>
      </w:pPr>
    </w:lvl>
    <w:lvl w:ilvl="6" w:tplc="89701470" w:tentative="1">
      <w:start w:val="1"/>
      <w:numFmt w:val="decimal"/>
      <w:lvlText w:val="%7."/>
      <w:lvlJc w:val="left"/>
      <w:pPr>
        <w:ind w:left="5040" w:hanging="360"/>
      </w:pPr>
    </w:lvl>
    <w:lvl w:ilvl="7" w:tplc="613EEBE2" w:tentative="1">
      <w:start w:val="1"/>
      <w:numFmt w:val="lowerLetter"/>
      <w:lvlText w:val="%8."/>
      <w:lvlJc w:val="left"/>
      <w:pPr>
        <w:ind w:left="5760" w:hanging="360"/>
      </w:pPr>
    </w:lvl>
    <w:lvl w:ilvl="8" w:tplc="04628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075BC"/>
    <w:multiLevelType w:val="hybridMultilevel"/>
    <w:tmpl w:val="10A847BC"/>
    <w:lvl w:ilvl="0" w:tplc="EF5E7844">
      <w:start w:val="1"/>
      <w:numFmt w:val="lowerLetter"/>
      <w:lvlText w:val="%1."/>
      <w:lvlJc w:val="left"/>
      <w:pPr>
        <w:ind w:left="720" w:hanging="360"/>
      </w:pPr>
    </w:lvl>
    <w:lvl w:ilvl="1" w:tplc="6444FB3E" w:tentative="1">
      <w:start w:val="1"/>
      <w:numFmt w:val="lowerLetter"/>
      <w:lvlText w:val="%2."/>
      <w:lvlJc w:val="left"/>
      <w:pPr>
        <w:ind w:left="1440" w:hanging="360"/>
      </w:pPr>
    </w:lvl>
    <w:lvl w:ilvl="2" w:tplc="2F227D14" w:tentative="1">
      <w:start w:val="1"/>
      <w:numFmt w:val="lowerRoman"/>
      <w:lvlText w:val="%3."/>
      <w:lvlJc w:val="right"/>
      <w:pPr>
        <w:ind w:left="2160" w:hanging="180"/>
      </w:pPr>
    </w:lvl>
    <w:lvl w:ilvl="3" w:tplc="D9983E92" w:tentative="1">
      <w:start w:val="1"/>
      <w:numFmt w:val="decimal"/>
      <w:lvlText w:val="%4."/>
      <w:lvlJc w:val="left"/>
      <w:pPr>
        <w:ind w:left="2880" w:hanging="360"/>
      </w:pPr>
    </w:lvl>
    <w:lvl w:ilvl="4" w:tplc="B2CA5DDE" w:tentative="1">
      <w:start w:val="1"/>
      <w:numFmt w:val="lowerLetter"/>
      <w:lvlText w:val="%5."/>
      <w:lvlJc w:val="left"/>
      <w:pPr>
        <w:ind w:left="3600" w:hanging="360"/>
      </w:pPr>
    </w:lvl>
    <w:lvl w:ilvl="5" w:tplc="99027C74" w:tentative="1">
      <w:start w:val="1"/>
      <w:numFmt w:val="lowerRoman"/>
      <w:lvlText w:val="%6."/>
      <w:lvlJc w:val="right"/>
      <w:pPr>
        <w:ind w:left="4320" w:hanging="180"/>
      </w:pPr>
    </w:lvl>
    <w:lvl w:ilvl="6" w:tplc="E28EF8D4" w:tentative="1">
      <w:start w:val="1"/>
      <w:numFmt w:val="decimal"/>
      <w:lvlText w:val="%7."/>
      <w:lvlJc w:val="left"/>
      <w:pPr>
        <w:ind w:left="5040" w:hanging="360"/>
      </w:pPr>
    </w:lvl>
    <w:lvl w:ilvl="7" w:tplc="A406F960" w:tentative="1">
      <w:start w:val="1"/>
      <w:numFmt w:val="lowerLetter"/>
      <w:lvlText w:val="%8."/>
      <w:lvlJc w:val="left"/>
      <w:pPr>
        <w:ind w:left="5760" w:hanging="360"/>
      </w:pPr>
    </w:lvl>
    <w:lvl w:ilvl="8" w:tplc="90FA5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B7F85"/>
    <w:multiLevelType w:val="hybridMultilevel"/>
    <w:tmpl w:val="D8C6DCFA"/>
    <w:lvl w:ilvl="0" w:tplc="D5E40D44">
      <w:start w:val="1"/>
      <w:numFmt w:val="lowerLetter"/>
      <w:lvlText w:val="%1."/>
      <w:lvlJc w:val="left"/>
      <w:pPr>
        <w:ind w:left="720" w:hanging="360"/>
      </w:pPr>
    </w:lvl>
    <w:lvl w:ilvl="1" w:tplc="68DC51D6" w:tentative="1">
      <w:start w:val="1"/>
      <w:numFmt w:val="lowerLetter"/>
      <w:lvlText w:val="%2."/>
      <w:lvlJc w:val="left"/>
      <w:pPr>
        <w:ind w:left="1440" w:hanging="360"/>
      </w:pPr>
    </w:lvl>
    <w:lvl w:ilvl="2" w:tplc="15E8CDD0" w:tentative="1">
      <w:start w:val="1"/>
      <w:numFmt w:val="lowerRoman"/>
      <w:lvlText w:val="%3."/>
      <w:lvlJc w:val="right"/>
      <w:pPr>
        <w:ind w:left="2160" w:hanging="180"/>
      </w:pPr>
    </w:lvl>
    <w:lvl w:ilvl="3" w:tplc="2482EDBE" w:tentative="1">
      <w:start w:val="1"/>
      <w:numFmt w:val="decimal"/>
      <w:lvlText w:val="%4."/>
      <w:lvlJc w:val="left"/>
      <w:pPr>
        <w:ind w:left="2880" w:hanging="360"/>
      </w:pPr>
    </w:lvl>
    <w:lvl w:ilvl="4" w:tplc="428EBD7C" w:tentative="1">
      <w:start w:val="1"/>
      <w:numFmt w:val="lowerLetter"/>
      <w:lvlText w:val="%5."/>
      <w:lvlJc w:val="left"/>
      <w:pPr>
        <w:ind w:left="3600" w:hanging="360"/>
      </w:pPr>
    </w:lvl>
    <w:lvl w:ilvl="5" w:tplc="F81E5B12" w:tentative="1">
      <w:start w:val="1"/>
      <w:numFmt w:val="lowerRoman"/>
      <w:lvlText w:val="%6."/>
      <w:lvlJc w:val="right"/>
      <w:pPr>
        <w:ind w:left="4320" w:hanging="180"/>
      </w:pPr>
    </w:lvl>
    <w:lvl w:ilvl="6" w:tplc="3366563E" w:tentative="1">
      <w:start w:val="1"/>
      <w:numFmt w:val="decimal"/>
      <w:lvlText w:val="%7."/>
      <w:lvlJc w:val="left"/>
      <w:pPr>
        <w:ind w:left="5040" w:hanging="360"/>
      </w:pPr>
    </w:lvl>
    <w:lvl w:ilvl="7" w:tplc="189EC492" w:tentative="1">
      <w:start w:val="1"/>
      <w:numFmt w:val="lowerLetter"/>
      <w:lvlText w:val="%8."/>
      <w:lvlJc w:val="left"/>
      <w:pPr>
        <w:ind w:left="5760" w:hanging="360"/>
      </w:pPr>
    </w:lvl>
    <w:lvl w:ilvl="8" w:tplc="A71C5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B5204"/>
    <w:multiLevelType w:val="hybridMultilevel"/>
    <w:tmpl w:val="5D4CBAA2"/>
    <w:lvl w:ilvl="0" w:tplc="8C8A1936">
      <w:start w:val="1"/>
      <w:numFmt w:val="lowerLetter"/>
      <w:lvlText w:val="%1."/>
      <w:lvlJc w:val="left"/>
      <w:pPr>
        <w:ind w:left="1068" w:hanging="360"/>
      </w:pPr>
    </w:lvl>
    <w:lvl w:ilvl="1" w:tplc="797282F0" w:tentative="1">
      <w:start w:val="1"/>
      <w:numFmt w:val="lowerLetter"/>
      <w:lvlText w:val="%2."/>
      <w:lvlJc w:val="left"/>
      <w:pPr>
        <w:ind w:left="1788" w:hanging="360"/>
      </w:pPr>
    </w:lvl>
    <w:lvl w:ilvl="2" w:tplc="D6621CA6" w:tentative="1">
      <w:start w:val="1"/>
      <w:numFmt w:val="lowerRoman"/>
      <w:lvlText w:val="%3."/>
      <w:lvlJc w:val="right"/>
      <w:pPr>
        <w:ind w:left="2508" w:hanging="180"/>
      </w:pPr>
    </w:lvl>
    <w:lvl w:ilvl="3" w:tplc="54B8821A" w:tentative="1">
      <w:start w:val="1"/>
      <w:numFmt w:val="decimal"/>
      <w:lvlText w:val="%4."/>
      <w:lvlJc w:val="left"/>
      <w:pPr>
        <w:ind w:left="3228" w:hanging="360"/>
      </w:pPr>
    </w:lvl>
    <w:lvl w:ilvl="4" w:tplc="B060D768" w:tentative="1">
      <w:start w:val="1"/>
      <w:numFmt w:val="lowerLetter"/>
      <w:lvlText w:val="%5."/>
      <w:lvlJc w:val="left"/>
      <w:pPr>
        <w:ind w:left="3948" w:hanging="360"/>
      </w:pPr>
    </w:lvl>
    <w:lvl w:ilvl="5" w:tplc="67861B94" w:tentative="1">
      <w:start w:val="1"/>
      <w:numFmt w:val="lowerRoman"/>
      <w:lvlText w:val="%6."/>
      <w:lvlJc w:val="right"/>
      <w:pPr>
        <w:ind w:left="4668" w:hanging="180"/>
      </w:pPr>
    </w:lvl>
    <w:lvl w:ilvl="6" w:tplc="860AD88E" w:tentative="1">
      <w:start w:val="1"/>
      <w:numFmt w:val="decimal"/>
      <w:lvlText w:val="%7."/>
      <w:lvlJc w:val="left"/>
      <w:pPr>
        <w:ind w:left="5388" w:hanging="360"/>
      </w:pPr>
    </w:lvl>
    <w:lvl w:ilvl="7" w:tplc="4EF6B9C2" w:tentative="1">
      <w:start w:val="1"/>
      <w:numFmt w:val="lowerLetter"/>
      <w:lvlText w:val="%8."/>
      <w:lvlJc w:val="left"/>
      <w:pPr>
        <w:ind w:left="6108" w:hanging="360"/>
      </w:pPr>
    </w:lvl>
    <w:lvl w:ilvl="8" w:tplc="B5D2D2A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864D8B"/>
    <w:multiLevelType w:val="hybridMultilevel"/>
    <w:tmpl w:val="17AEB3B8"/>
    <w:lvl w:ilvl="0" w:tplc="2D521762">
      <w:start w:val="1"/>
      <w:numFmt w:val="decimal"/>
      <w:lvlText w:val="%1."/>
      <w:lvlJc w:val="left"/>
      <w:pPr>
        <w:ind w:left="426" w:hanging="360"/>
      </w:pPr>
    </w:lvl>
    <w:lvl w:ilvl="1" w:tplc="7ED2D2AA" w:tentative="1">
      <w:start w:val="1"/>
      <w:numFmt w:val="lowerLetter"/>
      <w:lvlText w:val="%2."/>
      <w:lvlJc w:val="left"/>
      <w:pPr>
        <w:ind w:left="1146" w:hanging="360"/>
      </w:pPr>
    </w:lvl>
    <w:lvl w:ilvl="2" w:tplc="44EA151C" w:tentative="1">
      <w:start w:val="1"/>
      <w:numFmt w:val="lowerRoman"/>
      <w:lvlText w:val="%3."/>
      <w:lvlJc w:val="right"/>
      <w:pPr>
        <w:ind w:left="1866" w:hanging="180"/>
      </w:pPr>
    </w:lvl>
    <w:lvl w:ilvl="3" w:tplc="57360EDC" w:tentative="1">
      <w:start w:val="1"/>
      <w:numFmt w:val="decimal"/>
      <w:lvlText w:val="%4."/>
      <w:lvlJc w:val="left"/>
      <w:pPr>
        <w:ind w:left="2586" w:hanging="360"/>
      </w:pPr>
    </w:lvl>
    <w:lvl w:ilvl="4" w:tplc="721873AE" w:tentative="1">
      <w:start w:val="1"/>
      <w:numFmt w:val="lowerLetter"/>
      <w:lvlText w:val="%5."/>
      <w:lvlJc w:val="left"/>
      <w:pPr>
        <w:ind w:left="3306" w:hanging="360"/>
      </w:pPr>
    </w:lvl>
    <w:lvl w:ilvl="5" w:tplc="6DDACF70" w:tentative="1">
      <w:start w:val="1"/>
      <w:numFmt w:val="lowerRoman"/>
      <w:lvlText w:val="%6."/>
      <w:lvlJc w:val="right"/>
      <w:pPr>
        <w:ind w:left="4026" w:hanging="180"/>
      </w:pPr>
    </w:lvl>
    <w:lvl w:ilvl="6" w:tplc="903231B2" w:tentative="1">
      <w:start w:val="1"/>
      <w:numFmt w:val="decimal"/>
      <w:lvlText w:val="%7."/>
      <w:lvlJc w:val="left"/>
      <w:pPr>
        <w:ind w:left="4746" w:hanging="360"/>
      </w:pPr>
    </w:lvl>
    <w:lvl w:ilvl="7" w:tplc="C5E44E2A" w:tentative="1">
      <w:start w:val="1"/>
      <w:numFmt w:val="lowerLetter"/>
      <w:lvlText w:val="%8."/>
      <w:lvlJc w:val="left"/>
      <w:pPr>
        <w:ind w:left="5466" w:hanging="360"/>
      </w:pPr>
    </w:lvl>
    <w:lvl w:ilvl="8" w:tplc="1BF60670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7A8E6E7D"/>
    <w:multiLevelType w:val="hybridMultilevel"/>
    <w:tmpl w:val="C466174A"/>
    <w:lvl w:ilvl="0" w:tplc="F91084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1A7944" w:tentative="1">
      <w:start w:val="1"/>
      <w:numFmt w:val="lowerLetter"/>
      <w:lvlText w:val="%2."/>
      <w:lvlJc w:val="left"/>
      <w:pPr>
        <w:ind w:left="1080" w:hanging="360"/>
      </w:pPr>
    </w:lvl>
    <w:lvl w:ilvl="2" w:tplc="8D962D64" w:tentative="1">
      <w:start w:val="1"/>
      <w:numFmt w:val="lowerRoman"/>
      <w:lvlText w:val="%3."/>
      <w:lvlJc w:val="right"/>
      <w:pPr>
        <w:ind w:left="1800" w:hanging="180"/>
      </w:pPr>
    </w:lvl>
    <w:lvl w:ilvl="3" w:tplc="C874ADC4" w:tentative="1">
      <w:start w:val="1"/>
      <w:numFmt w:val="decimal"/>
      <w:lvlText w:val="%4."/>
      <w:lvlJc w:val="left"/>
      <w:pPr>
        <w:ind w:left="2520" w:hanging="360"/>
      </w:pPr>
    </w:lvl>
    <w:lvl w:ilvl="4" w:tplc="B350A9F0" w:tentative="1">
      <w:start w:val="1"/>
      <w:numFmt w:val="lowerLetter"/>
      <w:lvlText w:val="%5."/>
      <w:lvlJc w:val="left"/>
      <w:pPr>
        <w:ind w:left="3240" w:hanging="360"/>
      </w:pPr>
    </w:lvl>
    <w:lvl w:ilvl="5" w:tplc="0F78E66C" w:tentative="1">
      <w:start w:val="1"/>
      <w:numFmt w:val="lowerRoman"/>
      <w:lvlText w:val="%6."/>
      <w:lvlJc w:val="right"/>
      <w:pPr>
        <w:ind w:left="3960" w:hanging="180"/>
      </w:pPr>
    </w:lvl>
    <w:lvl w:ilvl="6" w:tplc="67465E4A" w:tentative="1">
      <w:start w:val="1"/>
      <w:numFmt w:val="decimal"/>
      <w:lvlText w:val="%7."/>
      <w:lvlJc w:val="left"/>
      <w:pPr>
        <w:ind w:left="4680" w:hanging="360"/>
      </w:pPr>
    </w:lvl>
    <w:lvl w:ilvl="7" w:tplc="CBD8A184" w:tentative="1">
      <w:start w:val="1"/>
      <w:numFmt w:val="lowerLetter"/>
      <w:lvlText w:val="%8."/>
      <w:lvlJc w:val="left"/>
      <w:pPr>
        <w:ind w:left="5400" w:hanging="360"/>
      </w:pPr>
    </w:lvl>
    <w:lvl w:ilvl="8" w:tplc="DBFE2F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5B1700"/>
    <w:multiLevelType w:val="hybridMultilevel"/>
    <w:tmpl w:val="1DB868CC"/>
    <w:lvl w:ilvl="0" w:tplc="C9D0AC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040DC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9A8E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BE29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50A5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B49C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D68D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706D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F8F9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AE1469"/>
    <w:multiLevelType w:val="hybridMultilevel"/>
    <w:tmpl w:val="67D0FE7C"/>
    <w:lvl w:ilvl="0" w:tplc="75C4538C">
      <w:start w:val="1"/>
      <w:numFmt w:val="decimal"/>
      <w:lvlText w:val="%1."/>
      <w:lvlJc w:val="left"/>
      <w:pPr>
        <w:ind w:left="720" w:hanging="360"/>
      </w:pPr>
    </w:lvl>
    <w:lvl w:ilvl="1" w:tplc="794AA49E" w:tentative="1">
      <w:start w:val="1"/>
      <w:numFmt w:val="lowerLetter"/>
      <w:lvlText w:val="%2."/>
      <w:lvlJc w:val="left"/>
      <w:pPr>
        <w:ind w:left="1440" w:hanging="360"/>
      </w:pPr>
    </w:lvl>
    <w:lvl w:ilvl="2" w:tplc="E4A8BACE" w:tentative="1">
      <w:start w:val="1"/>
      <w:numFmt w:val="lowerRoman"/>
      <w:lvlText w:val="%3."/>
      <w:lvlJc w:val="right"/>
      <w:pPr>
        <w:ind w:left="2160" w:hanging="180"/>
      </w:pPr>
    </w:lvl>
    <w:lvl w:ilvl="3" w:tplc="ED7405C4" w:tentative="1">
      <w:start w:val="1"/>
      <w:numFmt w:val="decimal"/>
      <w:lvlText w:val="%4."/>
      <w:lvlJc w:val="left"/>
      <w:pPr>
        <w:ind w:left="2880" w:hanging="360"/>
      </w:pPr>
    </w:lvl>
    <w:lvl w:ilvl="4" w:tplc="8348C0EE" w:tentative="1">
      <w:start w:val="1"/>
      <w:numFmt w:val="lowerLetter"/>
      <w:lvlText w:val="%5."/>
      <w:lvlJc w:val="left"/>
      <w:pPr>
        <w:ind w:left="3600" w:hanging="360"/>
      </w:pPr>
    </w:lvl>
    <w:lvl w:ilvl="5" w:tplc="EA1CC76A" w:tentative="1">
      <w:start w:val="1"/>
      <w:numFmt w:val="lowerRoman"/>
      <w:lvlText w:val="%6."/>
      <w:lvlJc w:val="right"/>
      <w:pPr>
        <w:ind w:left="4320" w:hanging="180"/>
      </w:pPr>
    </w:lvl>
    <w:lvl w:ilvl="6" w:tplc="CCE883F2" w:tentative="1">
      <w:start w:val="1"/>
      <w:numFmt w:val="decimal"/>
      <w:lvlText w:val="%7."/>
      <w:lvlJc w:val="left"/>
      <w:pPr>
        <w:ind w:left="5040" w:hanging="360"/>
      </w:pPr>
    </w:lvl>
    <w:lvl w:ilvl="7" w:tplc="6BCA9ABA" w:tentative="1">
      <w:start w:val="1"/>
      <w:numFmt w:val="lowerLetter"/>
      <w:lvlText w:val="%8."/>
      <w:lvlJc w:val="left"/>
      <w:pPr>
        <w:ind w:left="5760" w:hanging="360"/>
      </w:pPr>
    </w:lvl>
    <w:lvl w:ilvl="8" w:tplc="80BA0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E5FC5"/>
    <w:multiLevelType w:val="hybridMultilevel"/>
    <w:tmpl w:val="26BA265C"/>
    <w:lvl w:ilvl="0" w:tplc="7382C284">
      <w:start w:val="1"/>
      <w:numFmt w:val="decimal"/>
      <w:lvlText w:val="%1."/>
      <w:lvlJc w:val="left"/>
      <w:pPr>
        <w:ind w:left="6455" w:hanging="360"/>
      </w:pPr>
    </w:lvl>
    <w:lvl w:ilvl="1" w:tplc="C3A296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D8CA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2C72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CE63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3AE2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84CE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FCA0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B46D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2314199">
    <w:abstractNumId w:val="22"/>
  </w:num>
  <w:num w:numId="2" w16cid:durableId="1128165839">
    <w:abstractNumId w:val="31"/>
  </w:num>
  <w:num w:numId="3" w16cid:durableId="2060935004">
    <w:abstractNumId w:val="33"/>
  </w:num>
  <w:num w:numId="4" w16cid:durableId="249970912">
    <w:abstractNumId w:val="41"/>
  </w:num>
  <w:num w:numId="5" w16cid:durableId="676926833">
    <w:abstractNumId w:val="18"/>
  </w:num>
  <w:num w:numId="6" w16cid:durableId="622275008">
    <w:abstractNumId w:val="23"/>
  </w:num>
  <w:num w:numId="7" w16cid:durableId="224072614">
    <w:abstractNumId w:val="0"/>
  </w:num>
  <w:num w:numId="8" w16cid:durableId="48114327">
    <w:abstractNumId w:val="13"/>
  </w:num>
  <w:num w:numId="9" w16cid:durableId="760183736">
    <w:abstractNumId w:val="11"/>
  </w:num>
  <w:num w:numId="10" w16cid:durableId="1779257052">
    <w:abstractNumId w:val="7"/>
  </w:num>
  <w:num w:numId="11" w16cid:durableId="1909143119">
    <w:abstractNumId w:val="43"/>
  </w:num>
  <w:num w:numId="12" w16cid:durableId="452792626">
    <w:abstractNumId w:val="45"/>
  </w:num>
  <w:num w:numId="13" w16cid:durableId="1963069882">
    <w:abstractNumId w:val="14"/>
  </w:num>
  <w:num w:numId="14" w16cid:durableId="2009671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315627">
    <w:abstractNumId w:val="36"/>
  </w:num>
  <w:num w:numId="16" w16cid:durableId="1271887436">
    <w:abstractNumId w:val="35"/>
  </w:num>
  <w:num w:numId="17" w16cid:durableId="482083827">
    <w:abstractNumId w:val="10"/>
  </w:num>
  <w:num w:numId="18" w16cid:durableId="1749113614">
    <w:abstractNumId w:val="6"/>
  </w:num>
  <w:num w:numId="19" w16cid:durableId="1562330564">
    <w:abstractNumId w:val="28"/>
  </w:num>
  <w:num w:numId="20" w16cid:durableId="1182822729">
    <w:abstractNumId w:val="1"/>
  </w:num>
  <w:num w:numId="21" w16cid:durableId="639650282">
    <w:abstractNumId w:val="2"/>
  </w:num>
  <w:num w:numId="22" w16cid:durableId="1066218979">
    <w:abstractNumId w:val="3"/>
  </w:num>
  <w:num w:numId="23" w16cid:durableId="1600717028">
    <w:abstractNumId w:val="4"/>
  </w:num>
  <w:num w:numId="24" w16cid:durableId="837769833">
    <w:abstractNumId w:val="5"/>
  </w:num>
  <w:num w:numId="25" w16cid:durableId="643238323">
    <w:abstractNumId w:val="20"/>
  </w:num>
  <w:num w:numId="26" w16cid:durableId="1217165152">
    <w:abstractNumId w:val="25"/>
  </w:num>
  <w:num w:numId="27" w16cid:durableId="1404639446">
    <w:abstractNumId w:val="15"/>
  </w:num>
  <w:num w:numId="28" w16cid:durableId="468475436">
    <w:abstractNumId w:val="17"/>
  </w:num>
  <w:num w:numId="29" w16cid:durableId="539317882">
    <w:abstractNumId w:val="24"/>
  </w:num>
  <w:num w:numId="30" w16cid:durableId="841747110">
    <w:abstractNumId w:val="37"/>
  </w:num>
  <w:num w:numId="31" w16cid:durableId="1599680201">
    <w:abstractNumId w:val="26"/>
  </w:num>
  <w:num w:numId="32" w16cid:durableId="789741207">
    <w:abstractNumId w:val="16"/>
  </w:num>
  <w:num w:numId="33" w16cid:durableId="1341469889">
    <w:abstractNumId w:val="32"/>
  </w:num>
  <w:num w:numId="34" w16cid:durableId="2104104774">
    <w:abstractNumId w:val="38"/>
  </w:num>
  <w:num w:numId="35" w16cid:durableId="1449743307">
    <w:abstractNumId w:val="42"/>
  </w:num>
  <w:num w:numId="36" w16cid:durableId="2052880238">
    <w:abstractNumId w:val="44"/>
  </w:num>
  <w:num w:numId="37" w16cid:durableId="1711832614">
    <w:abstractNumId w:val="8"/>
  </w:num>
  <w:num w:numId="38" w16cid:durableId="709259110">
    <w:abstractNumId w:val="39"/>
  </w:num>
  <w:num w:numId="39" w16cid:durableId="909538961">
    <w:abstractNumId w:val="19"/>
  </w:num>
  <w:num w:numId="40" w16cid:durableId="775903225">
    <w:abstractNumId w:val="30"/>
  </w:num>
  <w:num w:numId="41" w16cid:durableId="869681099">
    <w:abstractNumId w:val="29"/>
  </w:num>
  <w:num w:numId="42" w16cid:durableId="1111630004">
    <w:abstractNumId w:val="21"/>
  </w:num>
  <w:num w:numId="43" w16cid:durableId="668680075">
    <w:abstractNumId w:val="34"/>
  </w:num>
  <w:num w:numId="44" w16cid:durableId="1088188128">
    <w:abstractNumId w:val="9"/>
  </w:num>
  <w:num w:numId="45" w16cid:durableId="794639759">
    <w:abstractNumId w:val="40"/>
  </w:num>
  <w:num w:numId="46" w16cid:durableId="971132150">
    <w:abstractNumId w:val="12"/>
  </w:num>
  <w:num w:numId="47" w16cid:durableId="16690150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41"/>
    <w:rsid w:val="00133541"/>
    <w:rsid w:val="00144A0E"/>
    <w:rsid w:val="00157C86"/>
    <w:rsid w:val="00184312"/>
    <w:rsid w:val="00184C49"/>
    <w:rsid w:val="00194D20"/>
    <w:rsid w:val="001C09D4"/>
    <w:rsid w:val="00225502"/>
    <w:rsid w:val="00291EC6"/>
    <w:rsid w:val="0029482B"/>
    <w:rsid w:val="00295B42"/>
    <w:rsid w:val="00317D1E"/>
    <w:rsid w:val="00386F8C"/>
    <w:rsid w:val="003A767C"/>
    <w:rsid w:val="003C1D61"/>
    <w:rsid w:val="003E4FE1"/>
    <w:rsid w:val="00434E50"/>
    <w:rsid w:val="00497700"/>
    <w:rsid w:val="00561C93"/>
    <w:rsid w:val="00605477"/>
    <w:rsid w:val="006240AE"/>
    <w:rsid w:val="006725F9"/>
    <w:rsid w:val="00693003"/>
    <w:rsid w:val="006F007F"/>
    <w:rsid w:val="0075761A"/>
    <w:rsid w:val="0076188F"/>
    <w:rsid w:val="00780808"/>
    <w:rsid w:val="00792535"/>
    <w:rsid w:val="007D4278"/>
    <w:rsid w:val="007D7A79"/>
    <w:rsid w:val="007E4030"/>
    <w:rsid w:val="007F6FE7"/>
    <w:rsid w:val="008118A7"/>
    <w:rsid w:val="00826BB0"/>
    <w:rsid w:val="008A2C23"/>
    <w:rsid w:val="00923186"/>
    <w:rsid w:val="00A367EA"/>
    <w:rsid w:val="00A56CBA"/>
    <w:rsid w:val="00A620B2"/>
    <w:rsid w:val="00A73AC7"/>
    <w:rsid w:val="00AB26FA"/>
    <w:rsid w:val="00AB3143"/>
    <w:rsid w:val="00AF1B6F"/>
    <w:rsid w:val="00B118E9"/>
    <w:rsid w:val="00B51791"/>
    <w:rsid w:val="00B81605"/>
    <w:rsid w:val="00BB0536"/>
    <w:rsid w:val="00BC0963"/>
    <w:rsid w:val="00BD2FB7"/>
    <w:rsid w:val="00BE0857"/>
    <w:rsid w:val="00C32FC5"/>
    <w:rsid w:val="00C750BE"/>
    <w:rsid w:val="00CB6B27"/>
    <w:rsid w:val="00CE63AD"/>
    <w:rsid w:val="00D20C2A"/>
    <w:rsid w:val="00D2677C"/>
    <w:rsid w:val="00D84128"/>
    <w:rsid w:val="00E05BD6"/>
    <w:rsid w:val="00E24663"/>
    <w:rsid w:val="00E31162"/>
    <w:rsid w:val="00E43CFD"/>
    <w:rsid w:val="00E47C9D"/>
    <w:rsid w:val="00E515CE"/>
    <w:rsid w:val="00E56B22"/>
    <w:rsid w:val="00E75979"/>
    <w:rsid w:val="00E80969"/>
    <w:rsid w:val="00E94F16"/>
    <w:rsid w:val="00EA3184"/>
    <w:rsid w:val="00EB65E8"/>
    <w:rsid w:val="00EC5AE4"/>
    <w:rsid w:val="00F84527"/>
    <w:rsid w:val="00FC30CE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5C49D9"/>
  <w15:docId w15:val="{7B455ABC-8DE7-43BE-9A87-6249D8B8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next w:val="Normln"/>
    <w:link w:val="Nadpis1Char"/>
    <w:qFormat/>
    <w:rsid w:val="00FE3469"/>
    <w:pPr>
      <w:keepNext/>
      <w:widowControl/>
      <w:suppressAutoHyphens/>
      <w:overflowPunct w:val="0"/>
      <w:autoSpaceDE/>
      <w:autoSpaceDN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FE3469"/>
    <w:pPr>
      <w:keepNext/>
      <w:widowControl/>
      <w:suppressAutoHyphens/>
      <w:overflowPunct w:val="0"/>
      <w:autoSpaceDE/>
      <w:autoSpaceDN/>
      <w:spacing w:line="320" w:lineRule="exact"/>
      <w:outlineLvl w:val="1"/>
    </w:pPr>
    <w:rPr>
      <w:rFonts w:ascii="Times New Roman" w:eastAsia="Times New Roman" w:hAnsi="Times New Roman" w:cs="Times New Roman"/>
      <w:b/>
      <w:bCs/>
      <w:color w:val="00000A"/>
      <w:kern w:val="1"/>
      <w:szCs w:val="14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FE3469"/>
    <w:pPr>
      <w:keepNext/>
      <w:widowControl/>
      <w:suppressAutoHyphens/>
      <w:overflowPunct w:val="0"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color w:val="00000A"/>
      <w:kern w:val="1"/>
      <w:sz w:val="26"/>
      <w:szCs w:val="2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3AD"/>
    <w:rPr>
      <w:rFonts w:ascii="Tahoma" w:eastAsia="Segoe UI" w:hAnsi="Tahoma" w:cs="Tahoma"/>
      <w:sz w:val="16"/>
      <w:szCs w:val="16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63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63AD"/>
    <w:rPr>
      <w:rFonts w:ascii="Segoe UI" w:eastAsia="Segoe UI" w:hAnsi="Segoe UI" w:cs="Segoe UI"/>
      <w:lang w:val="cs-CZ"/>
    </w:rPr>
  </w:style>
  <w:style w:type="paragraph" w:styleId="Bezmezer">
    <w:name w:val="No Spacing"/>
    <w:basedOn w:val="Normln"/>
    <w:qFormat/>
    <w:rsid w:val="00CE63AD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Zkladntextodsazen1">
    <w:name w:val="Základní text odsazený1"/>
    <w:basedOn w:val="Normln"/>
    <w:semiHidden/>
    <w:rsid w:val="00AB3143"/>
    <w:pPr>
      <w:widowControl/>
      <w:autoSpaceDE/>
      <w:autoSpaceDN/>
      <w:ind w:firstLine="709"/>
      <w:jc w:val="both"/>
    </w:pPr>
    <w:rPr>
      <w:rFonts w:ascii="Bookman Old Style" w:eastAsia="Times New Roman" w:hAnsi="Bookman Old Style" w:cs="Times New Roman"/>
      <w:spacing w:val="20"/>
      <w:szCs w:val="20"/>
      <w:lang w:eastAsia="cs-CZ"/>
    </w:rPr>
  </w:style>
  <w:style w:type="paragraph" w:customStyle="1" w:styleId="Bezmezer1">
    <w:name w:val="Bez mezer1"/>
    <w:rsid w:val="00AB3143"/>
    <w:pPr>
      <w:widowControl/>
      <w:autoSpaceDE/>
      <w:autoSpaceDN/>
      <w:jc w:val="both"/>
    </w:pPr>
    <w:rPr>
      <w:rFonts w:ascii="Bookman Old Style" w:eastAsia="Times New Roman" w:hAnsi="Bookman Old Style" w:cs="Times New Roman"/>
      <w:sz w:val="26"/>
      <w:szCs w:val="20"/>
      <w:lang w:val="cs-CZ" w:eastAsia="cs-CZ"/>
    </w:rPr>
  </w:style>
  <w:style w:type="character" w:styleId="Hypertextovodkaz">
    <w:name w:val="Hyperlink"/>
    <w:rsid w:val="00AB314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AB3143"/>
    <w:pPr>
      <w:widowControl/>
      <w:autoSpaceDE/>
      <w:autoSpaceDN/>
      <w:spacing w:before="120" w:after="120"/>
      <w:jc w:val="both"/>
    </w:pPr>
    <w:rPr>
      <w:rFonts w:ascii="Bookman Old Style" w:eastAsia="Times New Roman" w:hAnsi="Bookman Old Style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3143"/>
    <w:rPr>
      <w:rFonts w:ascii="Bookman Old Style" w:eastAsia="Times New Roman" w:hAnsi="Bookman Old Style" w:cs="Times New Roman"/>
      <w:sz w:val="20"/>
      <w:szCs w:val="20"/>
      <w:lang w:val="cs-CZ" w:eastAsia="zh-CN"/>
    </w:rPr>
  </w:style>
  <w:style w:type="character" w:styleId="Znakapoznpodarou">
    <w:name w:val="footnote reference"/>
    <w:uiPriority w:val="99"/>
    <w:semiHidden/>
    <w:rsid w:val="00AB3143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46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24663"/>
    <w:rPr>
      <w:rFonts w:ascii="Segoe UI" w:eastAsia="Segoe UI" w:hAnsi="Segoe UI" w:cs="Segoe UI"/>
      <w:lang w:val="cs-CZ"/>
    </w:rPr>
  </w:style>
  <w:style w:type="character" w:customStyle="1" w:styleId="Nadpis1Char">
    <w:name w:val="Nadpis 1 Char"/>
    <w:basedOn w:val="Standardnpsmoodstavce"/>
    <w:link w:val="Nadpis1"/>
    <w:rsid w:val="00FE3469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cs-CZ" w:eastAsia="zh-CN"/>
    </w:rPr>
  </w:style>
  <w:style w:type="character" w:customStyle="1" w:styleId="Nadpis2Char">
    <w:name w:val="Nadpis 2 Char"/>
    <w:basedOn w:val="Standardnpsmoodstavce"/>
    <w:link w:val="Nadpis2"/>
    <w:rsid w:val="00FE3469"/>
    <w:rPr>
      <w:rFonts w:ascii="Times New Roman" w:eastAsia="Times New Roman" w:hAnsi="Times New Roman" w:cs="Times New Roman"/>
      <w:b/>
      <w:bCs/>
      <w:color w:val="00000A"/>
      <w:kern w:val="1"/>
      <w:szCs w:val="14"/>
      <w:lang w:val="cs-CZ" w:eastAsia="zh-CN"/>
    </w:rPr>
  </w:style>
  <w:style w:type="character" w:customStyle="1" w:styleId="Nadpis3Char">
    <w:name w:val="Nadpis 3 Char"/>
    <w:basedOn w:val="Standardnpsmoodstavce"/>
    <w:link w:val="Nadpis3"/>
    <w:rsid w:val="00FE3469"/>
    <w:rPr>
      <w:rFonts w:ascii="Cambria" w:eastAsia="Times New Roman" w:hAnsi="Cambria" w:cs="Times New Roman"/>
      <w:b/>
      <w:bCs/>
      <w:color w:val="00000A"/>
      <w:kern w:val="1"/>
      <w:sz w:val="26"/>
      <w:szCs w:val="26"/>
      <w:lang w:val="cs-CZ" w:eastAsia="zh-CN"/>
    </w:rPr>
  </w:style>
  <w:style w:type="paragraph" w:customStyle="1" w:styleId="Zkladntext21">
    <w:name w:val="Základní text 21"/>
    <w:basedOn w:val="Normln"/>
    <w:rsid w:val="00FE3469"/>
    <w:pPr>
      <w:widowControl/>
      <w:suppressAutoHyphens/>
      <w:overflowPunct w:val="0"/>
      <w:autoSpaceDE/>
      <w:autoSpaceDN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A56CBA"/>
    <w:pPr>
      <w:widowControl/>
      <w:autoSpaceDE/>
      <w:autoSpaceDN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56CBA"/>
    <w:rPr>
      <w:rFonts w:ascii="Arial" w:eastAsia="Times New Roman" w:hAnsi="Arial" w:cs="Times New Roman"/>
      <w:b/>
      <w:sz w:val="24"/>
      <w:szCs w:val="20"/>
      <w:lang w:val="cs-CZ" w:eastAsia="cs-CZ"/>
    </w:rPr>
  </w:style>
  <w:style w:type="paragraph" w:customStyle="1" w:styleId="smerniceh2">
    <w:name w:val="smernice_h2"/>
    <w:basedOn w:val="Normln"/>
    <w:rsid w:val="00E56B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780808"/>
    <w:rPr>
      <w:color w:val="808080"/>
    </w:rPr>
  </w:style>
  <w:style w:type="character" w:styleId="Siln">
    <w:name w:val="Strong"/>
    <w:basedOn w:val="Standardnpsmoodstavce"/>
    <w:uiPriority w:val="22"/>
    <w:qFormat/>
    <w:rsid w:val="00780808"/>
    <w:rPr>
      <w:b/>
      <w:bCs/>
    </w:rPr>
  </w:style>
  <w:style w:type="table" w:customStyle="1" w:styleId="TableNormal">
    <w:name w:val="Table Normal"/>
    <w:rsid w:val="00BE085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cs-CZ"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rsid w:val="00BE085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s-CZ" w:eastAsia="cs-CZ"/>
    </w:rPr>
  </w:style>
  <w:style w:type="paragraph" w:customStyle="1" w:styleId="BasicParagraph">
    <w:name w:val="[Basic Paragraph]"/>
    <w:rsid w:val="00BE085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88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rsid w:val="00BE085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s-CZ" w:eastAsia="cs-CZ"/>
    </w:rPr>
  </w:style>
  <w:style w:type="paragraph" w:customStyle="1" w:styleId="Standard">
    <w:name w:val="Standard"/>
    <w:rsid w:val="00BE0857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de-DE" w:eastAsia="cs-CZ"/>
    </w:rPr>
  </w:style>
  <w:style w:type="character" w:customStyle="1" w:styleId="None">
    <w:name w:val="None"/>
    <w:rsid w:val="0067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obaly.cz/prepravni-eurobox-1200x800x800-7vvl-klop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61582766C743F19D4DF2FCA84CBD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C1C48-4C0F-4992-948B-2066E261CC9E}"/>
      </w:docPartPr>
      <w:docPartBody>
        <w:p w:rsidR="00625A44" w:rsidRDefault="005F09F4">
          <w:pPr>
            <w:pStyle w:val="5961582766C743F19D4DF2FCA84CBD05"/>
          </w:pPr>
          <w:r w:rsidRPr="003B6BED">
            <w:rPr>
              <w:rStyle w:val="Zstupntext"/>
              <w:rFonts w:ascii="Segoe UI" w:eastAsiaTheme="minorHAnsi" w:hAnsi="Segoe UI" w:cs="Segoe UI"/>
            </w:rPr>
            <w:t>Klikněte nebo klepněte sem a zadejte text.</w:t>
          </w:r>
        </w:p>
      </w:docPartBody>
    </w:docPart>
    <w:docPart>
      <w:docPartPr>
        <w:name w:val="1FD837DA390E4FD9B673D2D779045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740445-2CA8-49F7-92B1-8D66CC6A3821}"/>
      </w:docPartPr>
      <w:docPartBody>
        <w:p w:rsidR="00625A44" w:rsidRDefault="00BB3536" w:rsidP="00BB3536">
          <w:pPr>
            <w:pStyle w:val="1FD837DA390E4FD9B673D2D7790451C2"/>
          </w:pPr>
          <w:r w:rsidRPr="009A3C04">
            <w:rPr>
              <w:rStyle w:val="Zstupntext"/>
              <w:b/>
            </w:rPr>
            <w:t>Klikněte nebo klepněte sem a zadejte text.</w:t>
          </w:r>
        </w:p>
      </w:docPartBody>
    </w:docPart>
    <w:docPart>
      <w:docPartPr>
        <w:name w:val="A81DE098B92E45CF9D5F7DCE37932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2054A-BC92-4B50-8131-4CC77264DA7A}"/>
      </w:docPartPr>
      <w:docPartBody>
        <w:p w:rsidR="00625A44" w:rsidRDefault="00BB3536" w:rsidP="00BB3536">
          <w:pPr>
            <w:pStyle w:val="A81DE098B92E45CF9D5F7DCE37932A66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807D064BE044A1B90847BAE835C1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8F493-4A68-4E70-9C2A-ACA6D7650D05}"/>
      </w:docPartPr>
      <w:docPartBody>
        <w:p w:rsidR="00625A44" w:rsidRDefault="00BB3536" w:rsidP="00BB3536">
          <w:pPr>
            <w:pStyle w:val="82807D064BE044A1B90847BAE835C170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98A7C4F5434C9A84CDD6DC4B992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BB79C-6904-4F96-9EB2-5F6566B150A3}"/>
      </w:docPartPr>
      <w:docPartBody>
        <w:p w:rsidR="00625A44" w:rsidRDefault="00BB3536" w:rsidP="00BB3536">
          <w:pPr>
            <w:pStyle w:val="EE98A7C4F5434C9A84CDD6DC4B99288D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DAE226BC134C3FB7ECFF8E531A1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1173B-4EEE-42D8-AAD5-3F0FEAB726C7}"/>
      </w:docPartPr>
      <w:docPartBody>
        <w:p w:rsidR="00625A44" w:rsidRDefault="00BB3536" w:rsidP="00BB3536">
          <w:pPr>
            <w:pStyle w:val="3BDAE226BC134C3FB7ECFF8E531A1867"/>
          </w:pPr>
          <w:r w:rsidRPr="009A3C0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36"/>
    <w:rsid w:val="00162F4F"/>
    <w:rsid w:val="005F09F4"/>
    <w:rsid w:val="00625A44"/>
    <w:rsid w:val="0096400C"/>
    <w:rsid w:val="00A0794F"/>
    <w:rsid w:val="00BB3536"/>
    <w:rsid w:val="00C30B39"/>
    <w:rsid w:val="00D50B68"/>
    <w:rsid w:val="00E34609"/>
    <w:rsid w:val="00E43CFD"/>
    <w:rsid w:val="00F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536"/>
    <w:rPr>
      <w:color w:val="808080"/>
    </w:rPr>
  </w:style>
  <w:style w:type="paragraph" w:customStyle="1" w:styleId="5961582766C743F19D4DF2FCA84CBD05">
    <w:name w:val="5961582766C743F19D4DF2FCA84CBD05"/>
  </w:style>
  <w:style w:type="paragraph" w:customStyle="1" w:styleId="1FD837DA390E4FD9B673D2D7790451C2">
    <w:name w:val="1FD837DA390E4FD9B673D2D7790451C2"/>
    <w:rsid w:val="00BB3536"/>
  </w:style>
  <w:style w:type="paragraph" w:customStyle="1" w:styleId="A81DE098B92E45CF9D5F7DCE37932A66">
    <w:name w:val="A81DE098B92E45CF9D5F7DCE37932A66"/>
    <w:rsid w:val="00BB3536"/>
  </w:style>
  <w:style w:type="paragraph" w:customStyle="1" w:styleId="82807D064BE044A1B90847BAE835C170">
    <w:name w:val="82807D064BE044A1B90847BAE835C170"/>
    <w:rsid w:val="00BB3536"/>
  </w:style>
  <w:style w:type="paragraph" w:customStyle="1" w:styleId="EE98A7C4F5434C9A84CDD6DC4B99288D">
    <w:name w:val="EE98A7C4F5434C9A84CDD6DC4B99288D"/>
    <w:rsid w:val="00BB3536"/>
  </w:style>
  <w:style w:type="paragraph" w:customStyle="1" w:styleId="3BDAE226BC134C3FB7ECFF8E531A1867">
    <w:name w:val="3BDAE226BC134C3FB7ECFF8E531A1867"/>
    <w:rsid w:val="00BB3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1342</Words>
  <Characters>7923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Hylan jkr</dc:creator>
  <cp:lastModifiedBy>Lenka Svobodová</cp:lastModifiedBy>
  <cp:revision>2</cp:revision>
  <cp:lastPrinted>2025-10-20T09:28:00Z</cp:lastPrinted>
  <dcterms:created xsi:type="dcterms:W3CDTF">2025-11-20T09:51:00Z</dcterms:created>
  <dcterms:modified xsi:type="dcterms:W3CDTF">2025-11-20T09:51:00Z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</Properties>
</file>