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3A713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7CB76BDC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452820A4" w14:textId="633F2D76" w:rsidR="007F0ABB" w:rsidRDefault="007F0ABB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 w:rsidR="001155F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1155F8">
        <w:t>2025-111-02-16/</w:t>
      </w:r>
      <w:r w:rsidR="007F1242">
        <w:t>52</w:t>
      </w:r>
    </w:p>
    <w:p w14:paraId="6BDFADD3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</w:p>
    <w:p w14:paraId="7D2FB7ED" w14:textId="0A7BC969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DNS – Dodávky výpočetní techniky</w:t>
      </w:r>
    </w:p>
    <w:p w14:paraId="50760DFE" w14:textId="72F9BFDE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  <w:r w:rsidRPr="002B7CC5">
        <w:rPr>
          <w:rFonts w:cs="Arial"/>
          <w:b w:val="0"/>
          <w:bCs/>
          <w:szCs w:val="24"/>
        </w:rPr>
        <w:t xml:space="preserve">(výzva č. </w:t>
      </w:r>
      <w:r w:rsidR="007F1242">
        <w:rPr>
          <w:rFonts w:cs="Arial"/>
          <w:b w:val="0"/>
          <w:bCs/>
          <w:szCs w:val="24"/>
        </w:rPr>
        <w:t>5</w:t>
      </w:r>
      <w:r w:rsidRPr="002B7CC5">
        <w:rPr>
          <w:rFonts w:cs="Arial"/>
          <w:b w:val="0"/>
          <w:bCs/>
          <w:szCs w:val="24"/>
        </w:rPr>
        <w:t>)</w:t>
      </w:r>
    </w:p>
    <w:p w14:paraId="2984A10D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</w:p>
    <w:p w14:paraId="2B851CF7" w14:textId="6A4A0CEA" w:rsidR="002B7CC5" w:rsidRP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Systémové číslo NEN: N006/25/V000</w:t>
      </w:r>
      <w:r w:rsidR="00A00561">
        <w:rPr>
          <w:rFonts w:cs="Arial"/>
          <w:szCs w:val="24"/>
        </w:rPr>
        <w:t>3</w:t>
      </w:r>
      <w:r w:rsidR="007F1242">
        <w:rPr>
          <w:rFonts w:cs="Arial"/>
          <w:szCs w:val="24"/>
        </w:rPr>
        <w:t>6304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390F6C12" w14:textId="77777777" w:rsidR="00316298" w:rsidRDefault="00316298" w:rsidP="00316298">
      <w:pPr>
        <w:pStyle w:val="HLAVICKA"/>
        <w:rPr>
          <w:rFonts w:ascii="Arial" w:hAnsi="Arial" w:cs="Arial"/>
          <w:sz w:val="24"/>
          <w:szCs w:val="24"/>
        </w:rPr>
      </w:pPr>
    </w:p>
    <w:p w14:paraId="6157369F" w14:textId="33C21E41" w:rsidR="003003E5" w:rsidRDefault="00316298" w:rsidP="00316298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62772E4B" w14:textId="77777777" w:rsidR="00316298" w:rsidRPr="003003E5" w:rsidRDefault="00316298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7BD483F1" w:rsidR="003003E5" w:rsidRPr="001C11A6" w:rsidRDefault="003003E5" w:rsidP="007F0ABB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1C11A6" w:rsidRPr="001C11A6">
        <w:rPr>
          <w:rFonts w:ascii="Arial" w:hAnsi="Arial" w:cs="Arial"/>
          <w:b/>
          <w:bCs/>
          <w:sz w:val="24"/>
          <w:szCs w:val="24"/>
        </w:rPr>
        <w:t>CSF, s.r.o.</w:t>
      </w:r>
    </w:p>
    <w:p w14:paraId="03EF1F73" w14:textId="4F0E71E2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Střelecká 672/14, 500 02 Hradec Králové</w:t>
      </w:r>
    </w:p>
    <w:p w14:paraId="0796266B" w14:textId="53FF9BAD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Tomášem Pavelkou</w:t>
      </w:r>
    </w:p>
    <w:p w14:paraId="264C8DB8" w14:textId="64525B2C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25289462</w:t>
      </w:r>
    </w:p>
    <w:p w14:paraId="61E5A42F" w14:textId="69942E22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CZ25289462</w:t>
      </w:r>
    </w:p>
    <w:p w14:paraId="41D87ED5" w14:textId="20E23137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</w:p>
    <w:p w14:paraId="29869077" w14:textId="08B524B2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</w:p>
    <w:p w14:paraId="2A60EBF7" w14:textId="35F1FC91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</w:p>
    <w:p w14:paraId="63492830" w14:textId="17218737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</w:p>
    <w:p w14:paraId="0897A1E4" w14:textId="5B06C69F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1C11A6">
        <w:rPr>
          <w:szCs w:val="24"/>
        </w:rPr>
        <w:t>2t4pa54</w:t>
      </w:r>
      <w:r w:rsidR="00C334A3">
        <w:rPr>
          <w:szCs w:val="24"/>
        </w:rPr>
        <w:tab/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1DA78586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>zapsaná v OR vedeném</w:t>
      </w:r>
      <w:r w:rsidR="001C11A6">
        <w:rPr>
          <w:szCs w:val="24"/>
        </w:rPr>
        <w:t xml:space="preserve"> Krajským </w:t>
      </w:r>
      <w:r w:rsidR="00064DA9">
        <w:rPr>
          <w:szCs w:val="24"/>
        </w:rPr>
        <w:t xml:space="preserve">soudem </w:t>
      </w:r>
      <w:r>
        <w:rPr>
          <w:szCs w:val="24"/>
        </w:rPr>
        <w:t>v</w:t>
      </w:r>
      <w:r w:rsidR="001C11A6">
        <w:rPr>
          <w:szCs w:val="24"/>
        </w:rPr>
        <w:t> Hradci Králové,</w:t>
      </w:r>
      <w:r>
        <w:rPr>
          <w:szCs w:val="24"/>
        </w:rPr>
        <w:t xml:space="preserve"> oddíl </w:t>
      </w:r>
      <w:r w:rsidR="001C11A6">
        <w:rPr>
          <w:szCs w:val="24"/>
        </w:rPr>
        <w:t>C</w:t>
      </w:r>
      <w:r w:rsidRPr="004E110B">
        <w:rPr>
          <w:szCs w:val="24"/>
        </w:rPr>
        <w:t xml:space="preserve">, vložka </w:t>
      </w:r>
      <w:r w:rsidR="001C11A6">
        <w:rPr>
          <w:szCs w:val="24"/>
        </w:rPr>
        <w:t>13316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33F0EBBB" w14:textId="77777777" w:rsidR="002B7CC5" w:rsidRPr="00B65FC2" w:rsidRDefault="002B7CC5" w:rsidP="002B7CC5">
      <w:pPr>
        <w:pStyle w:val="bodytextu"/>
        <w:rPr>
          <w:b/>
          <w:szCs w:val="24"/>
        </w:rPr>
      </w:pPr>
      <w:r>
        <w:rPr>
          <w:b/>
          <w:szCs w:val="24"/>
        </w:rPr>
        <w:t>Zdravotnická zařízení Ministerstva spravedlnosti</w:t>
      </w:r>
    </w:p>
    <w:p w14:paraId="3C9036E8" w14:textId="77777777" w:rsidR="002B7CC5" w:rsidRPr="0039567F" w:rsidRDefault="002B7CC5" w:rsidP="002B7CC5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ab/>
        <w:t>Na Květnici 1657/16, 140 00 Praha 4</w:t>
      </w:r>
    </w:p>
    <w:p w14:paraId="0397312F" w14:textId="77777777" w:rsidR="002B7CC5" w:rsidRDefault="002B7CC5" w:rsidP="002B7CC5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497B6D">
        <w:rPr>
          <w:szCs w:val="24"/>
        </w:rPr>
        <w:t xml:space="preserve">Mgr. Romanem Švejdou, DiS., MPA, </w:t>
      </w:r>
    </w:p>
    <w:p w14:paraId="5A4695D0" w14:textId="77777777" w:rsidR="002B7CC5" w:rsidRDefault="002B7CC5" w:rsidP="002B7CC5">
      <w:pPr>
        <w:pStyle w:val="bodytextu"/>
        <w:ind w:left="2832"/>
        <w:rPr>
          <w:szCs w:val="24"/>
        </w:rPr>
      </w:pPr>
      <w:r w:rsidRPr="00497B6D">
        <w:rPr>
          <w:szCs w:val="24"/>
        </w:rPr>
        <w:t>provozně-ekonomický</w:t>
      </w:r>
      <w:r>
        <w:rPr>
          <w:szCs w:val="24"/>
        </w:rPr>
        <w:t>m</w:t>
      </w:r>
      <w:r w:rsidRPr="00497B6D">
        <w:rPr>
          <w:szCs w:val="24"/>
        </w:rPr>
        <w:t xml:space="preserve"> náměst</w:t>
      </w:r>
      <w:r>
        <w:rPr>
          <w:szCs w:val="24"/>
        </w:rPr>
        <w:t>kem</w:t>
      </w:r>
    </w:p>
    <w:p w14:paraId="60EE402D" w14:textId="77777777" w:rsidR="002B7CC5" w:rsidRPr="004E110B" w:rsidRDefault="002B7CC5" w:rsidP="002B7CC5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19738269</w:t>
      </w:r>
    </w:p>
    <w:p w14:paraId="2F20E29A" w14:textId="77777777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CZ19738269</w:t>
      </w:r>
    </w:p>
    <w:p w14:paraId="1BA20923" w14:textId="24FE57E0" w:rsidR="002B7CC5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bankovní spojení: </w:t>
      </w:r>
      <w:r>
        <w:rPr>
          <w:szCs w:val="24"/>
        </w:rPr>
        <w:tab/>
      </w:r>
      <w:r>
        <w:rPr>
          <w:szCs w:val="24"/>
        </w:rPr>
        <w:tab/>
      </w:r>
    </w:p>
    <w:p w14:paraId="3245395D" w14:textId="08EDFD6A" w:rsidR="002B7CC5" w:rsidRPr="004E110B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B680B9" w14:textId="2DB4A400" w:rsidR="002B7CC5" w:rsidRPr="004E110B" w:rsidRDefault="002B7CC5" w:rsidP="002B7CC5">
      <w:pPr>
        <w:pStyle w:val="bodytextu"/>
        <w:rPr>
          <w:szCs w:val="24"/>
        </w:rPr>
      </w:pPr>
      <w:r>
        <w:rPr>
          <w:szCs w:val="24"/>
        </w:rPr>
        <w:t xml:space="preserve">kontaktní osoba: </w:t>
      </w:r>
      <w:r>
        <w:rPr>
          <w:szCs w:val="24"/>
        </w:rPr>
        <w:tab/>
      </w:r>
      <w:r>
        <w:rPr>
          <w:szCs w:val="24"/>
        </w:rPr>
        <w:tab/>
      </w:r>
    </w:p>
    <w:p w14:paraId="08750E2E" w14:textId="66D16C2F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0DADAD71" w14:textId="10534D84" w:rsidR="002B7CC5" w:rsidRDefault="002B7CC5" w:rsidP="002B7CC5">
      <w:pPr>
        <w:pStyle w:val="bodytextu"/>
        <w:rPr>
          <w:sz w:val="22"/>
          <w:szCs w:val="22"/>
        </w:rPr>
      </w:pPr>
      <w:r>
        <w:rPr>
          <w:szCs w:val="24"/>
        </w:rPr>
        <w:t>tel. kontakt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AE37A67" w14:textId="77777777" w:rsidR="002B7CC5" w:rsidRDefault="002B7CC5" w:rsidP="002B7CC5">
      <w:pPr>
        <w:pStyle w:val="bodytextu"/>
        <w:rPr>
          <w:szCs w:val="24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C96419">
        <w:rPr>
          <w:szCs w:val="24"/>
        </w:rPr>
        <w:t>hsaxra8</w:t>
      </w:r>
    </w:p>
    <w:p w14:paraId="63DB9DA7" w14:textId="77777777" w:rsidR="002B7CC5" w:rsidRDefault="002B7CC5" w:rsidP="002B7CC5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>
        <w:rPr>
          <w:b/>
          <w:szCs w:val="24"/>
        </w:rPr>
        <w:t>kupující</w:t>
      </w:r>
      <w:r w:rsidRPr="004E110B">
        <w:rPr>
          <w:szCs w:val="24"/>
        </w:rPr>
        <w:t xml:space="preserve">“) </w:t>
      </w:r>
      <w:r>
        <w:rPr>
          <w:szCs w:val="24"/>
        </w:rPr>
        <w:t>na straně jedné</w:t>
      </w:r>
    </w:p>
    <w:p w14:paraId="6809E4AF" w14:textId="77777777" w:rsidR="00316298" w:rsidRDefault="00316298" w:rsidP="002B7CC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4CC0C94" w14:textId="77777777" w:rsidR="00AF768E" w:rsidRDefault="00AF768E" w:rsidP="002B7CC5">
      <w:pPr>
        <w:rPr>
          <w:rFonts w:ascii="Arial" w:hAnsi="Arial" w:cs="Arial"/>
        </w:rPr>
      </w:pPr>
    </w:p>
    <w:p w14:paraId="39131A80" w14:textId="77777777" w:rsidR="001C11A6" w:rsidRPr="003003E5" w:rsidRDefault="001C11A6" w:rsidP="002B7CC5">
      <w:pPr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7EDE8DE8" w14:textId="0EE28A5F" w:rsidR="0039567F" w:rsidRDefault="006C0583" w:rsidP="002B7CC5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697F0066" w:rsidR="00352D80" w:rsidRPr="00AF768E" w:rsidRDefault="00352D80" w:rsidP="00316298">
      <w:pPr>
        <w:pStyle w:val="NADPISCENTR"/>
        <w:ind w:left="426"/>
        <w:jc w:val="both"/>
        <w:rPr>
          <w:rFonts w:ascii="Arial" w:hAnsi="Arial" w:cs="Arial"/>
          <w:b w:val="0"/>
          <w:bCs/>
          <w:sz w:val="24"/>
          <w:szCs w:val="24"/>
        </w:rPr>
      </w:pPr>
      <w:r w:rsidRPr="00AF768E">
        <w:rPr>
          <w:rFonts w:ascii="Arial" w:hAnsi="Arial" w:cs="Arial"/>
          <w:b w:val="0"/>
          <w:bCs/>
          <w:sz w:val="24"/>
          <w:szCs w:val="24"/>
        </w:rPr>
        <w:t>Tato smlouva je smluvními stranami uzavřena na plnění veřejné zakázky zadávané v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 xml:space="preserve"> rámci </w:t>
      </w:r>
      <w:r w:rsidRPr="00AF768E">
        <w:rPr>
          <w:rFonts w:ascii="Arial" w:hAnsi="Arial" w:cs="Arial"/>
          <w:b w:val="0"/>
          <w:bCs/>
          <w:sz w:val="24"/>
          <w:szCs w:val="24"/>
        </w:rPr>
        <w:t>dynamické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nákupní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systému</w:t>
      </w:r>
      <w:r w:rsidR="00B77006">
        <w:rPr>
          <w:rFonts w:ascii="Arial" w:hAnsi="Arial" w:cs="Arial"/>
          <w:b w:val="0"/>
          <w:bCs/>
          <w:sz w:val="24"/>
          <w:szCs w:val="24"/>
        </w:rPr>
        <w:t xml:space="preserve"> zavedeném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pod názvem „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DNS</w:t>
      </w:r>
      <w:r w:rsidR="001155F8" w:rsidRPr="00AF768E">
        <w:rPr>
          <w:rFonts w:ascii="Arial" w:hAnsi="Arial" w:cs="Arial"/>
          <w:b w:val="0"/>
          <w:bCs/>
          <w:sz w:val="24"/>
          <w:szCs w:val="24"/>
        </w:rPr>
        <w:t>– Dodávky osobních počítačů</w:t>
      </w:r>
      <w:r w:rsidRPr="00AF768E">
        <w:rPr>
          <w:rFonts w:ascii="Arial" w:hAnsi="Arial" w:cs="Arial"/>
          <w:b w:val="0"/>
          <w:bCs/>
          <w:sz w:val="24"/>
          <w:szCs w:val="24"/>
        </w:rPr>
        <w:t>“</w:t>
      </w:r>
      <w:r w:rsidR="00316298">
        <w:rPr>
          <w:rFonts w:ascii="Arial" w:hAnsi="Arial" w:cs="Arial"/>
          <w:b w:val="0"/>
          <w:bCs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041074B3" w14:textId="77777777" w:rsidR="00782DEB" w:rsidRPr="006973FA" w:rsidRDefault="0030263F" w:rsidP="00782DEB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82DEB">
        <w:rPr>
          <w:rFonts w:ascii="Arial" w:hAnsi="Arial" w:cs="Arial"/>
        </w:rPr>
        <w:t xml:space="preserve">Předmětem této smlouvy je </w:t>
      </w:r>
      <w:r w:rsidR="00E15646" w:rsidRPr="00782DEB">
        <w:rPr>
          <w:rFonts w:ascii="Arial" w:hAnsi="Arial" w:cs="Arial"/>
        </w:rPr>
        <w:t>dodávka</w:t>
      </w:r>
      <w:r w:rsidR="003C7A43" w:rsidRPr="00782DEB">
        <w:rPr>
          <w:rFonts w:ascii="Arial" w:hAnsi="Arial" w:cs="Arial"/>
        </w:rPr>
        <w:t xml:space="preserve"> </w:t>
      </w:r>
      <w:r w:rsidR="002553C1" w:rsidRPr="00782DEB">
        <w:rPr>
          <w:rFonts w:ascii="Arial" w:hAnsi="Arial" w:cs="Arial"/>
        </w:rPr>
        <w:t>výpočetní techniky (dále jen „</w:t>
      </w:r>
      <w:r w:rsidR="00EB45D9" w:rsidRPr="00782DEB">
        <w:rPr>
          <w:rFonts w:ascii="Arial" w:hAnsi="Arial" w:cs="Arial"/>
        </w:rPr>
        <w:t>zboží</w:t>
      </w:r>
      <w:r w:rsidR="002553C1" w:rsidRPr="00782DEB">
        <w:rPr>
          <w:rFonts w:ascii="Arial" w:hAnsi="Arial" w:cs="Arial"/>
        </w:rPr>
        <w:t>“)</w:t>
      </w:r>
      <w:r w:rsidR="002A261D" w:rsidRPr="00782DEB">
        <w:rPr>
          <w:rFonts w:ascii="Arial" w:hAnsi="Arial" w:cs="Arial"/>
        </w:rPr>
        <w:t xml:space="preserve"> vymezené v </w:t>
      </w:r>
      <w:r w:rsidR="00125DA5" w:rsidRPr="00782DEB">
        <w:rPr>
          <w:rFonts w:ascii="Arial" w:hAnsi="Arial" w:cs="Arial"/>
        </w:rPr>
        <w:t>P</w:t>
      </w:r>
      <w:r w:rsidR="002A261D" w:rsidRPr="00782DEB">
        <w:rPr>
          <w:rFonts w:ascii="Arial" w:hAnsi="Arial" w:cs="Arial"/>
        </w:rPr>
        <w:t>říloze</w:t>
      </w:r>
      <w:r w:rsidR="00064DA9" w:rsidRPr="00782DEB">
        <w:rPr>
          <w:rFonts w:ascii="Arial" w:hAnsi="Arial" w:cs="Arial"/>
        </w:rPr>
        <w:t xml:space="preserve"> č.</w:t>
      </w:r>
      <w:r w:rsidR="001F14E1" w:rsidRPr="00782DEB">
        <w:rPr>
          <w:rFonts w:ascii="Arial" w:hAnsi="Arial" w:cs="Arial"/>
        </w:rPr>
        <w:t> </w:t>
      </w:r>
      <w:r w:rsidR="008E68FA" w:rsidRPr="00782DEB">
        <w:rPr>
          <w:rFonts w:ascii="Arial" w:hAnsi="Arial" w:cs="Arial"/>
        </w:rPr>
        <w:t>1</w:t>
      </w:r>
      <w:r w:rsidR="00064DA9" w:rsidRPr="00782DEB">
        <w:rPr>
          <w:rFonts w:ascii="Arial" w:hAnsi="Arial" w:cs="Arial"/>
        </w:rPr>
        <w:t xml:space="preserve"> této </w:t>
      </w:r>
      <w:r w:rsidR="00064DA9" w:rsidRPr="00782DEB">
        <w:rPr>
          <w:rFonts w:ascii="Arial" w:hAnsi="Arial" w:cs="Arial"/>
          <w:color w:val="000000"/>
        </w:rPr>
        <w:t>smlouvy</w:t>
      </w:r>
      <w:r w:rsidR="00B77006" w:rsidRPr="00782DEB">
        <w:rPr>
          <w:rFonts w:ascii="Arial" w:hAnsi="Arial" w:cs="Arial"/>
          <w:color w:val="000000"/>
        </w:rPr>
        <w:t xml:space="preserve"> včetně dopravy do místa plnění.</w:t>
      </w:r>
      <w:r w:rsidR="004A3F66" w:rsidRPr="00782DEB">
        <w:rPr>
          <w:rFonts w:ascii="Arial" w:hAnsi="Arial" w:cs="Arial"/>
          <w:color w:val="000000"/>
        </w:rPr>
        <w:t xml:space="preserve"> </w:t>
      </w:r>
      <w:r w:rsidR="004A3F66" w:rsidRPr="00782DEB">
        <w:rPr>
          <w:rFonts w:ascii="Arial" w:hAnsi="Arial" w:cs="Arial"/>
        </w:rPr>
        <w:t>Prodávající je povinen dodat zboží v požadovaném množství, jakosti a balení ve sjednan</w:t>
      </w:r>
      <w:r w:rsidR="00A37188" w:rsidRPr="00782DEB">
        <w:rPr>
          <w:rFonts w:ascii="Arial" w:hAnsi="Arial" w:cs="Arial"/>
        </w:rPr>
        <w:t>ém</w:t>
      </w:r>
      <w:r w:rsidR="004A3F66" w:rsidRPr="00782DEB">
        <w:rPr>
          <w:rFonts w:ascii="Arial" w:hAnsi="Arial" w:cs="Arial"/>
        </w:rPr>
        <w:t xml:space="preserve"> dodací</w:t>
      </w:r>
      <w:r w:rsidR="00A37188" w:rsidRPr="00782DEB">
        <w:rPr>
          <w:rFonts w:ascii="Arial" w:hAnsi="Arial" w:cs="Arial"/>
        </w:rPr>
        <w:t>m</w:t>
      </w:r>
      <w:r w:rsidR="004A3F66" w:rsidRPr="00782DEB">
        <w:rPr>
          <w:rFonts w:ascii="Arial" w:hAnsi="Arial" w:cs="Arial"/>
        </w:rPr>
        <w:t xml:space="preserve"> termín</w:t>
      </w:r>
      <w:r w:rsidR="00A37188" w:rsidRPr="00782DEB">
        <w:rPr>
          <w:rFonts w:ascii="Arial" w:hAnsi="Arial" w:cs="Arial"/>
        </w:rPr>
        <w:t>u</w:t>
      </w:r>
      <w:r w:rsidR="00782DEB">
        <w:rPr>
          <w:rFonts w:ascii="Arial" w:hAnsi="Arial" w:cs="Arial"/>
          <w:color w:val="000000"/>
        </w:rPr>
        <w:t>.</w:t>
      </w:r>
    </w:p>
    <w:p w14:paraId="5F9BBE6C" w14:textId="74C0E98F" w:rsidR="0026350D" w:rsidRPr="006973FA" w:rsidRDefault="0026350D" w:rsidP="006973FA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left" w:pos="426"/>
        </w:tabs>
        <w:suppressAutoHyphens w:val="0"/>
        <w:spacing w:before="120" w:after="120"/>
        <w:ind w:left="426" w:hanging="426"/>
        <w:rPr>
          <w:rFonts w:ascii="Arial" w:hAnsi="Arial" w:cs="Arial"/>
          <w:color w:val="000000"/>
        </w:rPr>
      </w:pPr>
      <w:r w:rsidRPr="006973FA">
        <w:rPr>
          <w:rFonts w:ascii="Arial" w:hAnsi="Arial" w:cs="Arial"/>
          <w:color w:val="000000"/>
        </w:rPr>
        <w:t xml:space="preserve">Kupující se zavazuje </w:t>
      </w:r>
      <w:r w:rsidR="00316298" w:rsidRPr="006973FA">
        <w:rPr>
          <w:rFonts w:ascii="Arial" w:hAnsi="Arial" w:cs="Arial"/>
          <w:color w:val="000000"/>
        </w:rPr>
        <w:t>zboží</w:t>
      </w:r>
      <w:r w:rsidRPr="006973FA">
        <w:rPr>
          <w:rFonts w:ascii="Arial" w:hAnsi="Arial" w:cs="Arial"/>
          <w:color w:val="000000"/>
        </w:rPr>
        <w:t xml:space="preserve"> převzít </w:t>
      </w:r>
      <w:r w:rsidR="001F14E1" w:rsidRPr="006973FA">
        <w:rPr>
          <w:rFonts w:ascii="Arial" w:hAnsi="Arial" w:cs="Arial"/>
          <w:color w:val="000000"/>
        </w:rPr>
        <w:t>a </w:t>
      </w:r>
      <w:r w:rsidRPr="006973FA">
        <w:rPr>
          <w:rFonts w:ascii="Arial" w:hAnsi="Arial" w:cs="Arial"/>
          <w:color w:val="000000"/>
        </w:rPr>
        <w:t xml:space="preserve">zaplatit </w:t>
      </w:r>
      <w:r w:rsidR="00316298" w:rsidRPr="006973FA">
        <w:rPr>
          <w:rFonts w:ascii="Arial" w:hAnsi="Arial" w:cs="Arial"/>
          <w:color w:val="000000"/>
        </w:rPr>
        <w:t xml:space="preserve">Prodávajícímu </w:t>
      </w:r>
      <w:r w:rsidR="009C336F" w:rsidRPr="006973FA">
        <w:rPr>
          <w:rFonts w:ascii="Arial" w:hAnsi="Arial" w:cs="Arial"/>
          <w:color w:val="000000"/>
        </w:rPr>
        <w:t xml:space="preserve">cenu </w:t>
      </w:r>
      <w:r w:rsidR="008E25B3" w:rsidRPr="006973FA">
        <w:rPr>
          <w:rFonts w:ascii="Arial" w:hAnsi="Arial" w:cs="Arial"/>
          <w:color w:val="000000"/>
        </w:rPr>
        <w:t>stanovenou v této smlouvě</w:t>
      </w:r>
      <w:r w:rsidRPr="006973FA">
        <w:rPr>
          <w:rFonts w:ascii="Arial" w:hAnsi="Arial" w:cs="Arial"/>
          <w:color w:val="000000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3245C798" w:rsidR="0026350D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dodaného Prodávajícím na základě této smlouvy byla stanovena v souladu s nabídkovou cenou Prodávajícího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AF768E">
        <w:rPr>
          <w:rFonts w:ascii="Arial" w:hAnsi="Arial" w:cs="Arial"/>
          <w:sz w:val="24"/>
          <w:szCs w:val="24"/>
        </w:rPr>
        <w:t>:</w:t>
      </w:r>
    </w:p>
    <w:p w14:paraId="73CF00D2" w14:textId="77777777" w:rsidR="00316298" w:rsidRDefault="00316298" w:rsidP="00316298">
      <w:pPr>
        <w:pStyle w:val="1"/>
        <w:ind w:left="426" w:firstLine="0"/>
        <w:rPr>
          <w:rFonts w:ascii="Arial" w:hAnsi="Arial" w:cs="Arial"/>
          <w:sz w:val="24"/>
          <w:szCs w:val="24"/>
        </w:rPr>
      </w:pPr>
    </w:p>
    <w:p w14:paraId="356453E3" w14:textId="33B2178B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bez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171.668,00 Kč</w:t>
      </w:r>
    </w:p>
    <w:p w14:paraId="1EC13943" w14:textId="3D2F17FA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 21 %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 xml:space="preserve">  36.050</w:t>
      </w:r>
      <w:proofErr w:type="gramEnd"/>
      <w:r w:rsidR="001C11A6">
        <w:rPr>
          <w:rFonts w:ascii="Arial" w:hAnsi="Arial" w:cs="Arial"/>
          <w:sz w:val="24"/>
          <w:szCs w:val="24"/>
        </w:rPr>
        <w:t>,00 Kč</w:t>
      </w:r>
    </w:p>
    <w:p w14:paraId="7610F13D" w14:textId="7A597A11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celkem s 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1A6">
        <w:rPr>
          <w:rFonts w:ascii="Arial" w:hAnsi="Arial" w:cs="Arial"/>
          <w:sz w:val="24"/>
          <w:szCs w:val="24"/>
        </w:rPr>
        <w:t>207.718,28 Kč</w:t>
      </w:r>
    </w:p>
    <w:p w14:paraId="75C6B10D" w14:textId="05A666E7" w:rsidR="00213158" w:rsidRDefault="00213158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Slovy: </w:t>
      </w:r>
      <w:r w:rsidR="001C11A6">
        <w:rPr>
          <w:rFonts w:ascii="Arial" w:hAnsi="Arial" w:cs="Arial"/>
          <w:sz w:val="24"/>
          <w:szCs w:val="24"/>
        </w:rPr>
        <w:t>dvě stě sedm tisíc sedm set osmnáct korun českých dvacet osm haléřů</w:t>
      </w:r>
    </w:p>
    <w:p w14:paraId="41DC54C3" w14:textId="77777777" w:rsidR="00566329" w:rsidRPr="00601B5B" w:rsidRDefault="00566329" w:rsidP="00566329">
      <w:pPr>
        <w:pStyle w:val="1"/>
        <w:rPr>
          <w:rFonts w:ascii="Arial" w:hAnsi="Arial" w:cs="Arial"/>
          <w:sz w:val="24"/>
          <w:szCs w:val="24"/>
        </w:rPr>
      </w:pPr>
    </w:p>
    <w:p w14:paraId="4FBCBBE3" w14:textId="42339952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 xml:space="preserve">nuté </w:t>
      </w:r>
      <w:r w:rsidR="00566329">
        <w:rPr>
          <w:rFonts w:ascii="Arial" w:hAnsi="Arial" w:cs="Arial"/>
          <w:sz w:val="24"/>
          <w:szCs w:val="24"/>
        </w:rPr>
        <w:t>jednotkové</w:t>
      </w:r>
      <w:r w:rsidR="00EB3E4B" w:rsidRPr="00747E71">
        <w:rPr>
          <w:rFonts w:ascii="Arial" w:hAnsi="Arial" w:cs="Arial"/>
          <w:sz w:val="24"/>
          <w:szCs w:val="24"/>
        </w:rPr>
        <w:t xml:space="preserve"> ceny</w:t>
      </w:r>
      <w:r w:rsidRPr="00747E71">
        <w:rPr>
          <w:rFonts w:ascii="Arial" w:hAnsi="Arial" w:cs="Arial"/>
          <w:sz w:val="24"/>
          <w:szCs w:val="24"/>
        </w:rPr>
        <w:t xml:space="preserve"> uvedené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Pr="00747E7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>míst</w:t>
      </w:r>
      <w:r w:rsidR="00566329">
        <w:rPr>
          <w:rFonts w:ascii="Arial" w:hAnsi="Arial" w:cs="Arial"/>
          <w:sz w:val="24"/>
          <w:szCs w:val="24"/>
        </w:rPr>
        <w:t>a</w:t>
      </w:r>
      <w:r w:rsidR="00E87483">
        <w:rPr>
          <w:rFonts w:ascii="Arial" w:hAnsi="Arial" w:cs="Arial"/>
          <w:sz w:val="24"/>
          <w:szCs w:val="24"/>
        </w:rPr>
        <w:t xml:space="preserve">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</w:t>
      </w:r>
    </w:p>
    <w:p w14:paraId="1680D88C" w14:textId="73D75F53" w:rsidR="0026350D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57484F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důsledku</w:t>
      </w:r>
      <w:r w:rsidR="0057484F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7A7F6C02" w14:textId="77777777" w:rsidR="002B7CC5" w:rsidRPr="00764EEE" w:rsidRDefault="002B7CC5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72FAD817" w:rsidR="00F14B99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 xml:space="preserve">specifikované v této smlouvě nejpozději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>do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EA1A3F">
        <w:rPr>
          <w:rFonts w:ascii="Arial" w:hAnsi="Arial" w:cs="Arial"/>
          <w:b/>
          <w:bCs/>
          <w:sz w:val="24"/>
          <w:szCs w:val="24"/>
        </w:rPr>
        <w:t>30</w:t>
      </w:r>
      <w:r w:rsidR="003A1B02" w:rsidRPr="00823254">
        <w:rPr>
          <w:rFonts w:ascii="Arial" w:hAnsi="Arial" w:cs="Arial"/>
          <w:b/>
          <w:bCs/>
          <w:sz w:val="24"/>
          <w:szCs w:val="24"/>
        </w:rPr>
        <w:t xml:space="preserve">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 xml:space="preserve">dnů 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ode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dne nabytí účinnosti této smlouvy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036C77D4" w14:textId="77777777" w:rsidR="001C11A6" w:rsidRDefault="001C11A6" w:rsidP="001C11A6">
      <w:pPr>
        <w:pStyle w:val="1"/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</w:p>
    <w:p w14:paraId="23018497" w14:textId="77777777" w:rsidR="001C11A6" w:rsidRPr="00EC6C05" w:rsidRDefault="001C11A6" w:rsidP="001C11A6">
      <w:pPr>
        <w:pStyle w:val="1"/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</w:p>
    <w:p w14:paraId="55147EBA" w14:textId="47D9F53E" w:rsidR="00F14B99" w:rsidRPr="00747E71" w:rsidRDefault="0056632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plnění: </w:t>
      </w:r>
      <w:r w:rsidRPr="00566329">
        <w:rPr>
          <w:rFonts w:ascii="Arial" w:hAnsi="Arial" w:cs="Arial"/>
          <w:b/>
          <w:bCs/>
          <w:sz w:val="24"/>
          <w:szCs w:val="24"/>
        </w:rPr>
        <w:t>Zdravotnická zařízení Ministerstva spravedlnosti,</w:t>
      </w:r>
      <w:r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b/>
          <w:bCs/>
          <w:sz w:val="24"/>
          <w:szCs w:val="24"/>
        </w:rPr>
        <w:t>Na Květnici 1657/16, 140 00 Praha 4.</w:t>
      </w:r>
      <w:r w:rsidR="008232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E822F" w14:textId="75A536EC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5D5E5840" w:rsid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745C5835" w14:textId="689A6287" w:rsidR="00823254" w:rsidRPr="000818F7" w:rsidRDefault="00850925" w:rsidP="000818F7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818F7">
        <w:rPr>
          <w:rFonts w:ascii="Arial" w:hAnsi="Arial" w:cs="Arial"/>
          <w:sz w:val="24"/>
          <w:szCs w:val="24"/>
        </w:rPr>
        <w:t xml:space="preserve">Kupující </w:t>
      </w:r>
      <w:r w:rsidR="00AF434C" w:rsidRPr="000818F7">
        <w:rPr>
          <w:rFonts w:ascii="Arial" w:hAnsi="Arial" w:cs="Arial"/>
          <w:sz w:val="24"/>
          <w:szCs w:val="24"/>
        </w:rPr>
        <w:t>nabývá vlastnické právo k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dodanému zboží jeho převze</w:t>
      </w:r>
      <w:r w:rsidR="005A5A68" w:rsidRPr="000818F7">
        <w:rPr>
          <w:rFonts w:ascii="Arial" w:hAnsi="Arial" w:cs="Arial"/>
          <w:sz w:val="24"/>
          <w:szCs w:val="24"/>
        </w:rPr>
        <w:t>tím. Přechod</w:t>
      </w:r>
      <w:r w:rsidR="008E45AE" w:rsidRPr="000818F7">
        <w:rPr>
          <w:rFonts w:ascii="Arial" w:hAnsi="Arial" w:cs="Arial"/>
          <w:sz w:val="24"/>
          <w:szCs w:val="24"/>
        </w:rPr>
        <w:t xml:space="preserve"> </w:t>
      </w:r>
      <w:r w:rsidR="005A5A68" w:rsidRPr="000818F7">
        <w:rPr>
          <w:rFonts w:ascii="Arial" w:hAnsi="Arial" w:cs="Arial"/>
          <w:sz w:val="24"/>
          <w:szCs w:val="24"/>
        </w:rPr>
        <w:t>nebezpečí škody na zboží </w:t>
      </w:r>
      <w:r w:rsidR="00AF434C" w:rsidRPr="000818F7">
        <w:rPr>
          <w:rFonts w:ascii="Arial" w:hAnsi="Arial" w:cs="Arial"/>
          <w:sz w:val="24"/>
          <w:szCs w:val="24"/>
        </w:rPr>
        <w:t>se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řídí ustanovením §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 xml:space="preserve">2121 </w:t>
      </w:r>
      <w:r w:rsidR="00AF434C" w:rsidRPr="000818F7">
        <w:rPr>
          <w:rFonts w:ascii="Arial" w:hAnsi="Arial" w:cs="Arial"/>
          <w:sz w:val="24"/>
          <w:szCs w:val="24"/>
        </w:rPr>
        <w:t>a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násl.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>O</w:t>
      </w:r>
      <w:r w:rsidR="007639BA" w:rsidRPr="000818F7">
        <w:rPr>
          <w:rFonts w:ascii="Arial" w:hAnsi="Arial" w:cs="Arial"/>
          <w:sz w:val="24"/>
          <w:szCs w:val="24"/>
        </w:rPr>
        <w:t>Z.</w:t>
      </w:r>
      <w:r w:rsidR="00823254" w:rsidRPr="000818F7">
        <w:rPr>
          <w:rFonts w:ascii="Arial" w:hAnsi="Arial" w:cs="Arial"/>
          <w:sz w:val="24"/>
          <w:szCs w:val="24"/>
        </w:rPr>
        <w:t xml:space="preserve"> </w:t>
      </w:r>
    </w:p>
    <w:p w14:paraId="07282FA0" w14:textId="2CE8A706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408A098D" w14:textId="28984404" w:rsidR="00D0325F" w:rsidRDefault="00065CDC" w:rsidP="00D0325F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Dodací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 xml:space="preserve"> podmínky</w:t>
      </w:r>
    </w:p>
    <w:p w14:paraId="7BEDE31C" w14:textId="6FABA5EF" w:rsidR="001F0096" w:rsidRPr="00065CDC" w:rsidRDefault="001F0096" w:rsidP="00065CDC">
      <w:pPr>
        <w:pStyle w:val="Odstavecseseznamem"/>
        <w:numPr>
          <w:ilvl w:val="1"/>
          <w:numId w:val="18"/>
        </w:numPr>
        <w:suppressAutoHyphens w:val="0"/>
        <w:spacing w:after="130" w:line="265" w:lineRule="auto"/>
        <w:ind w:left="284"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Prodávající předloží jako součást dokumentace při dodávce zboží: </w:t>
      </w:r>
    </w:p>
    <w:p w14:paraId="702EB1D7" w14:textId="43A94960" w:rsidR="001F0096" w:rsidRPr="00065CDC" w:rsidRDefault="001F0096" w:rsidP="00065CDC">
      <w:pPr>
        <w:pStyle w:val="Odstavecseseznamem"/>
        <w:numPr>
          <w:ilvl w:val="0"/>
          <w:numId w:val="32"/>
        </w:numPr>
        <w:suppressAutoHyphens w:val="0"/>
        <w:spacing w:after="130" w:line="265" w:lineRule="auto"/>
        <w:ind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dodací list dodávky se seznamem výrobních čísel podle typů dodávaných zařízení, </w:t>
      </w:r>
    </w:p>
    <w:p w14:paraId="493826F8" w14:textId="0C6F6F3E" w:rsidR="001F0096" w:rsidRPr="001F0096" w:rsidRDefault="001F0096" w:rsidP="00D0039A">
      <w:pPr>
        <w:suppressAutoHyphens w:val="0"/>
        <w:spacing w:after="130" w:line="265" w:lineRule="auto"/>
        <w:ind w:left="644" w:right="4"/>
        <w:rPr>
          <w:rFonts w:ascii="Arial" w:hAnsi="Arial" w:cs="Arial"/>
        </w:rPr>
      </w:pPr>
      <w:r w:rsidRPr="001F0096">
        <w:rPr>
          <w:rFonts w:ascii="Arial" w:hAnsi="Arial" w:cs="Arial"/>
        </w:rPr>
        <w:t xml:space="preserve">Prodávající je povinen dodat se zbožím ke každému zařízení – samostatnému funkčnímu celku záruční list, veškerou dokumentaci v českém jazyce, bez této dokumentace nelze zboží převzít. </w:t>
      </w:r>
    </w:p>
    <w:p w14:paraId="33D7B0A9" w14:textId="24D7F8C5" w:rsidR="001F0096" w:rsidRPr="001F0096" w:rsidRDefault="001F0096" w:rsidP="00D0039A">
      <w:pPr>
        <w:suppressAutoHyphens w:val="0"/>
        <w:spacing w:after="89" w:line="265" w:lineRule="auto"/>
        <w:ind w:left="426" w:right="4"/>
        <w:rPr>
          <w:rFonts w:ascii="Arial" w:hAnsi="Arial" w:cs="Arial"/>
        </w:rPr>
      </w:pPr>
      <w:r w:rsidRPr="001F0096">
        <w:rPr>
          <w:rFonts w:ascii="Arial" w:hAnsi="Arial" w:cs="Arial"/>
        </w:rPr>
        <w:t>Prodávající předložil jako součást dodavatelské dokumentace pro části nabízeného zboží, na které se vztahuje zákon č. 22/1997 Sb., o technických požadavcích na výrobky a o změně a doplnění některých zákonů, ve znění pozdějších předpisů, kopie prohlášení o shod</w:t>
      </w:r>
      <w:r w:rsidR="00065CDC">
        <w:rPr>
          <w:rFonts w:ascii="Arial" w:hAnsi="Arial" w:cs="Arial"/>
        </w:rPr>
        <w:t>ě.</w:t>
      </w:r>
    </w:p>
    <w:p w14:paraId="5542AD1A" w14:textId="77777777" w:rsidR="005A45A9" w:rsidRPr="00AF434C" w:rsidRDefault="005A45A9" w:rsidP="005A45A9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0FDDF440" w14:textId="1E1DF4D1" w:rsidR="005A45A9" w:rsidRDefault="003D750A" w:rsidP="005A45A9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3A2B0F42" w14:textId="77777777" w:rsidR="005A45A9" w:rsidRDefault="005A45A9" w:rsidP="005A45A9">
      <w:pPr>
        <w:spacing w:after="135" w:line="259" w:lineRule="auto"/>
        <w:ind w:left="437" w:right="1"/>
        <w:jc w:val="center"/>
      </w:pPr>
      <w:r>
        <w:rPr>
          <w:rFonts w:ascii="Arial" w:eastAsia="Arial" w:hAnsi="Arial" w:cs="Arial"/>
          <w:b/>
        </w:rPr>
        <w:t xml:space="preserve">Platební podmínky </w:t>
      </w:r>
    </w:p>
    <w:p w14:paraId="7944CCC8" w14:textId="47CBB0BD" w:rsidR="00AD4180" w:rsidRDefault="0011364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180">
        <w:rPr>
          <w:rFonts w:ascii="Arial" w:hAnsi="Arial" w:cs="Arial"/>
        </w:rPr>
        <w:t xml:space="preserve">  </w:t>
      </w:r>
      <w:r w:rsidR="005A45A9" w:rsidRPr="006973FA">
        <w:rPr>
          <w:rFonts w:ascii="Arial" w:hAnsi="Arial" w:cs="Arial"/>
        </w:rPr>
        <w:t xml:space="preserve">Platby se budou uskutečňovat v Kč na základě </w:t>
      </w:r>
      <w:proofErr w:type="gramStart"/>
      <w:r w:rsidR="005A45A9" w:rsidRPr="006973FA">
        <w:rPr>
          <w:rFonts w:ascii="Arial" w:hAnsi="Arial" w:cs="Arial"/>
        </w:rPr>
        <w:t>faktury - daňového</w:t>
      </w:r>
      <w:proofErr w:type="gramEnd"/>
      <w:r w:rsidR="005A45A9" w:rsidRPr="006973FA">
        <w:rPr>
          <w:rFonts w:ascii="Arial" w:hAnsi="Arial" w:cs="Arial"/>
        </w:rPr>
        <w:t xml:space="preserve"> dokladu</w:t>
      </w:r>
      <w:r w:rsidR="00782DEB">
        <w:rPr>
          <w:rFonts w:ascii="Arial" w:hAnsi="Arial" w:cs="Arial"/>
        </w:rPr>
        <w:t xml:space="preserve"> v el. podobě zaslaného </w:t>
      </w:r>
      <w:r w:rsidR="00AD4180">
        <w:rPr>
          <w:rFonts w:ascii="Arial" w:hAnsi="Arial" w:cs="Arial"/>
        </w:rPr>
        <w:t xml:space="preserve">prodávajícím </w:t>
      </w:r>
      <w:r w:rsidR="00782DEB">
        <w:rPr>
          <w:rFonts w:ascii="Arial" w:hAnsi="Arial" w:cs="Arial"/>
        </w:rPr>
        <w:t xml:space="preserve">na e-mail </w:t>
      </w:r>
      <w:hyperlink r:id="rId8" w:history="1">
        <w:r w:rsidR="002B7CC5" w:rsidRPr="001F3568">
          <w:rPr>
            <w:rStyle w:val="Hypertextovodkaz"/>
            <w:rFonts w:ascii="Arial" w:hAnsi="Arial" w:cs="Arial"/>
          </w:rPr>
          <w:t>fakturace@zzms.</w:t>
        </w:r>
        <w:r w:rsidR="00A00561">
          <w:rPr>
            <w:rStyle w:val="Hypertextovodkaz"/>
            <w:rFonts w:ascii="Arial" w:hAnsi="Arial" w:cs="Arial"/>
          </w:rPr>
          <w:t>gov</w:t>
        </w:r>
        <w:r w:rsidR="002B7CC5" w:rsidRPr="001F3568">
          <w:rPr>
            <w:rStyle w:val="Hypertextovodkaz"/>
            <w:rFonts w:ascii="Arial" w:hAnsi="Arial" w:cs="Arial"/>
          </w:rPr>
          <w:t>.cz</w:t>
        </w:r>
      </w:hyperlink>
      <w:r w:rsidR="002B7CC5">
        <w:rPr>
          <w:rFonts w:ascii="Arial" w:hAnsi="Arial" w:cs="Arial"/>
        </w:rPr>
        <w:t>.</w:t>
      </w:r>
      <w:r w:rsidRPr="00113647">
        <w:rPr>
          <w:rFonts w:ascii="Arial" w:hAnsi="Arial" w:cs="Arial"/>
        </w:rPr>
        <w:t xml:space="preserve"> </w:t>
      </w:r>
      <w:r w:rsidR="005A45A9" w:rsidRPr="006973FA">
        <w:rPr>
          <w:rFonts w:ascii="Arial" w:hAnsi="Arial" w:cs="Arial"/>
        </w:rPr>
        <w:t>Prodávající uvede na faktuře celkovou cenu dodávky v Kč s DPH i bez DPH, s uvedením sazby DPH a jejím vyčíslením.</w:t>
      </w:r>
      <w:r w:rsidRPr="006973FA">
        <w:rPr>
          <w:rFonts w:ascii="Arial" w:hAnsi="Arial" w:cs="Arial"/>
        </w:rPr>
        <w:t xml:space="preserve"> </w:t>
      </w:r>
      <w:r w:rsidR="005A45A9" w:rsidRPr="005A45A9">
        <w:rPr>
          <w:rFonts w:ascii="Arial" w:hAnsi="Arial" w:cs="Arial"/>
        </w:rPr>
        <w:t>Prodávající na faktuře uvede jednotkové ceny v Kč bez DPH a s DPH s uvedením sazby DPH a jejím vyčíslením.</w:t>
      </w:r>
    </w:p>
    <w:p w14:paraId="65C60E7D" w14:textId="77777777" w:rsidR="000818F7" w:rsidRDefault="000818F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</w:p>
    <w:p w14:paraId="68B47E2B" w14:textId="1520B10E" w:rsidR="005A45A9" w:rsidRPr="005A45A9" w:rsidRDefault="005A45A9" w:rsidP="006973FA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 w:rsidRPr="005A45A9">
        <w:rPr>
          <w:rFonts w:ascii="Arial" w:hAnsi="Arial" w:cs="Arial"/>
        </w:rPr>
        <w:t xml:space="preserve"> </w:t>
      </w:r>
      <w:r w:rsidR="00113647">
        <w:rPr>
          <w:rFonts w:ascii="Arial" w:hAnsi="Arial" w:cs="Arial"/>
        </w:rPr>
        <w:t xml:space="preserve">2. </w:t>
      </w:r>
      <w:r w:rsidR="00AD4180">
        <w:rPr>
          <w:rFonts w:ascii="Arial" w:hAnsi="Arial" w:cs="Arial"/>
        </w:rPr>
        <w:t xml:space="preserve"> </w:t>
      </w:r>
      <w:r w:rsidRPr="005A45A9">
        <w:rPr>
          <w:rFonts w:ascii="Arial" w:hAnsi="Arial" w:cs="Arial"/>
        </w:rPr>
        <w:t xml:space="preserve">Faktury jsou splatné do 30 kalendářních dnů ode dne jejich prokazatelného doručení </w:t>
      </w:r>
      <w:r w:rsidR="00D0039A">
        <w:rPr>
          <w:rFonts w:ascii="Arial" w:hAnsi="Arial" w:cs="Arial"/>
        </w:rPr>
        <w:t>K</w:t>
      </w:r>
      <w:r w:rsidRPr="005A45A9">
        <w:rPr>
          <w:rFonts w:ascii="Arial" w:hAnsi="Arial" w:cs="Arial"/>
        </w:rPr>
        <w:t xml:space="preserve">upujícímu.  </w:t>
      </w:r>
    </w:p>
    <w:p w14:paraId="4C15D2F4" w14:textId="1C088258" w:rsidR="005A45A9" w:rsidRDefault="005A45A9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50D9FF33" w14:textId="77777777" w:rsidR="001C11A6" w:rsidRDefault="001C11A6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29BE240C" w14:textId="77777777" w:rsidR="001C11A6" w:rsidRDefault="001C11A6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1B2333A8" w14:textId="77777777" w:rsidR="001C11A6" w:rsidRDefault="001C11A6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6FEB3235" w14:textId="77777777" w:rsidR="001C11A6" w:rsidRPr="005A45A9" w:rsidRDefault="001C11A6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7665CB09" w14:textId="0AEFB2D9" w:rsidR="005A45A9" w:rsidRDefault="00AD4180" w:rsidP="00D0039A">
      <w:pPr>
        <w:pStyle w:val="NADPISCENT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68ABF695" w14:textId="5348A0E7" w:rsidR="00E91F24" w:rsidRPr="004A3F66" w:rsidRDefault="00E91F24" w:rsidP="00113647">
      <w:pPr>
        <w:pStyle w:val="Odstavecseseznamem"/>
        <w:numPr>
          <w:ilvl w:val="0"/>
          <w:numId w:val="35"/>
        </w:numPr>
        <w:tabs>
          <w:tab w:val="clear" w:pos="1104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 xml:space="preserve">Prodávající </w:t>
      </w:r>
      <w:r w:rsidRPr="004A3F66">
        <w:rPr>
          <w:rFonts w:ascii="Arial" w:hAnsi="Arial" w:cs="Arial"/>
        </w:rPr>
        <w:t>prohlašuje, že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dodávané zboží bude odpovídat nárokům na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jakost, obsaženým v příslušných normách 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technické specifikaci jednotlivých položek uvedených v </w:t>
      </w:r>
      <w:r w:rsidR="00643E9B" w:rsidRPr="004A3F66">
        <w:rPr>
          <w:rFonts w:ascii="Arial" w:hAnsi="Arial" w:cs="Arial"/>
        </w:rPr>
        <w:t>P</w:t>
      </w:r>
      <w:r w:rsidRPr="004A3F66">
        <w:rPr>
          <w:rFonts w:ascii="Arial" w:hAnsi="Arial" w:cs="Arial"/>
        </w:rPr>
        <w:t>říloze č. </w:t>
      </w:r>
      <w:r w:rsidR="000C5522" w:rsidRPr="004A3F66">
        <w:rPr>
          <w:rFonts w:ascii="Arial" w:hAnsi="Arial" w:cs="Arial"/>
        </w:rPr>
        <w:t>1</w:t>
      </w:r>
      <w:r w:rsidR="00E47DB2" w:rsidRPr="004A3F66">
        <w:rPr>
          <w:rFonts w:ascii="Arial" w:hAnsi="Arial" w:cs="Arial"/>
        </w:rPr>
        <w:t>. Pokud </w:t>
      </w:r>
      <w:r w:rsidRPr="004A3F66">
        <w:rPr>
          <w:rFonts w:ascii="Arial" w:hAnsi="Arial" w:cs="Arial"/>
        </w:rPr>
        <w:t>to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51977D3" w:rsidR="00E91F24" w:rsidRDefault="00F92D9D" w:rsidP="00113647">
      <w:pPr>
        <w:pStyle w:val="Odstavecseseznamem"/>
        <w:numPr>
          <w:ilvl w:val="0"/>
          <w:numId w:val="35"/>
        </w:numPr>
        <w:tabs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</w:t>
      </w:r>
      <w:r w:rsidRPr="001F0624">
        <w:rPr>
          <w:rFonts w:ascii="Arial" w:hAnsi="Arial" w:cs="Arial"/>
        </w:rPr>
        <w:t xml:space="preserve">stanovené </w:t>
      </w:r>
      <w:r w:rsidR="00493E18" w:rsidRPr="001F0624">
        <w:rPr>
          <w:rFonts w:ascii="Arial" w:hAnsi="Arial" w:cs="Arial"/>
        </w:rPr>
        <w:t>v</w:t>
      </w:r>
      <w:r w:rsidR="00E47DB2" w:rsidRPr="001F0624">
        <w:rPr>
          <w:rFonts w:ascii="Arial" w:hAnsi="Arial" w:cs="Arial"/>
        </w:rPr>
        <w:t> </w:t>
      </w:r>
      <w:r w:rsidR="00040546" w:rsidRPr="001F0624">
        <w:rPr>
          <w:rFonts w:ascii="Arial" w:hAnsi="Arial" w:cs="Arial"/>
        </w:rPr>
        <w:t>P</w:t>
      </w:r>
      <w:r w:rsidR="00C77EB1" w:rsidRPr="001F0624">
        <w:rPr>
          <w:rFonts w:ascii="Arial" w:hAnsi="Arial" w:cs="Arial"/>
        </w:rPr>
        <w:t>řílo</w:t>
      </w:r>
      <w:r w:rsidR="00493E18" w:rsidRPr="001F0624">
        <w:rPr>
          <w:rFonts w:ascii="Arial" w:hAnsi="Arial" w:cs="Arial"/>
        </w:rPr>
        <w:t>ze</w:t>
      </w:r>
      <w:r w:rsidR="00E47DB2" w:rsidRPr="001F0624">
        <w:rPr>
          <w:rFonts w:ascii="Arial" w:hAnsi="Arial" w:cs="Arial"/>
        </w:rPr>
        <w:t> </w:t>
      </w:r>
      <w:r w:rsidR="00D179D4" w:rsidRPr="001F0624">
        <w:rPr>
          <w:rFonts w:ascii="Arial" w:hAnsi="Arial" w:cs="Arial"/>
        </w:rPr>
        <w:t>č.</w:t>
      </w:r>
      <w:r w:rsidR="000C5522" w:rsidRPr="001F0624">
        <w:rPr>
          <w:rFonts w:ascii="Arial" w:hAnsi="Arial" w:cs="Arial"/>
        </w:rPr>
        <w:t xml:space="preserve"> 1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délce stanovené </w:t>
      </w:r>
      <w:r w:rsidR="007A0B72">
        <w:rPr>
          <w:rFonts w:ascii="Arial" w:hAnsi="Arial" w:cs="Arial"/>
        </w:rPr>
        <w:t>minimálně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na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</w:t>
      </w:r>
      <w:r w:rsidR="00B62C19">
        <w:rPr>
          <w:rFonts w:ascii="Arial" w:hAnsi="Arial" w:cs="Arial"/>
        </w:rPr>
        <w:t>i</w:t>
      </w:r>
      <w:r w:rsidR="00E91F24" w:rsidRPr="005601CF">
        <w:rPr>
          <w:rFonts w:ascii="Arial" w:hAnsi="Arial" w:cs="Arial"/>
        </w:rPr>
        <w:t xml:space="preserve"> v záručním listě.</w:t>
      </w:r>
    </w:p>
    <w:p w14:paraId="42D44190" w14:textId="6F946C2C" w:rsidR="003D750A" w:rsidRPr="00EB1CCC" w:rsidRDefault="0074310B" w:rsidP="00113647">
      <w:pPr>
        <w:pStyle w:val="1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C8D0B6" w14:textId="7E529186" w:rsidR="00E91F24" w:rsidRPr="00EE4D5B" w:rsidRDefault="00E91F24" w:rsidP="00113647">
      <w:pPr>
        <w:pStyle w:val="Odstavecseseznamem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113647">
      <w:pPr>
        <w:pStyle w:val="Odstavecseseznamem"/>
        <w:widowControl w:val="0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5CD46529" w14:textId="082CCF70" w:rsidR="0026350D" w:rsidRPr="00361878" w:rsidRDefault="00AD4180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40C01565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7484F">
        <w:rPr>
          <w:rFonts w:ascii="Arial" w:hAnsi="Arial" w:cs="Arial"/>
        </w:rPr>
        <w:t>zákonný úrok z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9DF0256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57484F">
        <w:rPr>
          <w:rFonts w:ascii="Arial" w:hAnsi="Arial" w:cs="Arial"/>
        </w:rPr>
        <w:t xml:space="preserve"> smluvní pokutu</w:t>
      </w:r>
      <w:r w:rsidR="00D83CC9" w:rsidRPr="00D83CC9">
        <w:rPr>
          <w:rFonts w:ascii="Arial" w:hAnsi="Arial" w:cs="Arial"/>
        </w:rPr>
        <w:t xml:space="preserve">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5512BF72" w14:textId="71EDC501" w:rsidR="00AD4180" w:rsidRDefault="0057484F" w:rsidP="002B7CC5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Úhrada smluvní pokuty a zákonného úroku je</w:t>
      </w:r>
      <w:r w:rsidR="005F7545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splatn</w:t>
      </w:r>
      <w:r>
        <w:rPr>
          <w:rFonts w:ascii="Arial" w:hAnsi="Arial" w:cs="Arial"/>
        </w:rPr>
        <w:t>á</w:t>
      </w:r>
      <w:r w:rsidR="00D83CC9" w:rsidRPr="00D83CC9">
        <w:rPr>
          <w:rFonts w:ascii="Arial" w:hAnsi="Arial" w:cs="Arial"/>
        </w:rPr>
        <w:t xml:space="preserve">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účet oprávněné strany uvedený v písemné výzvě. </w:t>
      </w:r>
      <w:r>
        <w:rPr>
          <w:rFonts w:ascii="Arial" w:hAnsi="Arial" w:cs="Arial"/>
        </w:rPr>
        <w:t>Tímto u</w:t>
      </w:r>
      <w:r w:rsidR="00D83CC9" w:rsidRPr="00D83CC9">
        <w:rPr>
          <w:rFonts w:ascii="Arial" w:hAnsi="Arial" w:cs="Arial"/>
        </w:rPr>
        <w:t>stanovením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AD59A22" w14:textId="77777777" w:rsidR="001C11A6" w:rsidRDefault="001C11A6" w:rsidP="001C11A6">
      <w:pPr>
        <w:tabs>
          <w:tab w:val="left" w:pos="426"/>
        </w:tabs>
        <w:spacing w:before="120" w:after="120"/>
        <w:rPr>
          <w:rFonts w:ascii="Arial" w:hAnsi="Arial" w:cs="Arial"/>
        </w:rPr>
      </w:pPr>
    </w:p>
    <w:p w14:paraId="09622A22" w14:textId="77777777" w:rsidR="001C11A6" w:rsidRDefault="001C11A6" w:rsidP="001C11A6">
      <w:pPr>
        <w:tabs>
          <w:tab w:val="left" w:pos="426"/>
        </w:tabs>
        <w:spacing w:before="120" w:after="120"/>
        <w:rPr>
          <w:rFonts w:ascii="Arial" w:hAnsi="Arial" w:cs="Arial"/>
        </w:rPr>
      </w:pPr>
    </w:p>
    <w:p w14:paraId="43D1590E" w14:textId="77777777" w:rsidR="001C11A6" w:rsidRDefault="001C11A6" w:rsidP="001C11A6">
      <w:pPr>
        <w:tabs>
          <w:tab w:val="left" w:pos="426"/>
        </w:tabs>
        <w:spacing w:before="120" w:after="120"/>
        <w:rPr>
          <w:rFonts w:ascii="Arial" w:hAnsi="Arial" w:cs="Arial"/>
        </w:rPr>
      </w:pPr>
    </w:p>
    <w:p w14:paraId="5DB4F439" w14:textId="77777777" w:rsidR="001C11A6" w:rsidRPr="002B7CC5" w:rsidRDefault="001C11A6" w:rsidP="001C11A6">
      <w:pPr>
        <w:tabs>
          <w:tab w:val="left" w:pos="426"/>
        </w:tabs>
        <w:spacing w:before="120" w:after="120"/>
        <w:rPr>
          <w:rFonts w:ascii="Arial" w:hAnsi="Arial" w:cs="Arial"/>
        </w:rPr>
      </w:pPr>
    </w:p>
    <w:p w14:paraId="5E117B4C" w14:textId="3A1EB0F6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51F8606D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IV. této smlouvy</w:t>
      </w:r>
      <w:r w:rsidR="00E91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08C589B8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41995713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BA6663">
        <w:rPr>
          <w:rFonts w:ascii="Arial" w:hAnsi="Arial" w:cs="Arial"/>
        </w:rPr>
        <w:t>.</w:t>
      </w:r>
    </w:p>
    <w:p w14:paraId="6A12EB59" w14:textId="514DCA81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AD4180">
        <w:rPr>
          <w:rFonts w:ascii="Arial" w:hAnsi="Arial" w:cs="Arial"/>
          <w:sz w:val="24"/>
          <w:szCs w:val="24"/>
        </w:rPr>
        <w:t>I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32AE4CEB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9AC4FC2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AD41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81117D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 w:rsidR="00AD41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593B2EE5" w14:textId="77777777" w:rsidR="001C11A6" w:rsidRPr="00EC6C05" w:rsidRDefault="001C11A6" w:rsidP="001C11A6">
      <w:pPr>
        <w:spacing w:before="120" w:after="120"/>
        <w:rPr>
          <w:rFonts w:ascii="Arial" w:hAnsi="Arial" w:cs="Arial"/>
        </w:rPr>
      </w:pPr>
    </w:p>
    <w:p w14:paraId="74C5C91E" w14:textId="7B626864" w:rsidR="007F1242" w:rsidRPr="001C11A6" w:rsidRDefault="00075267" w:rsidP="001C11A6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</w:t>
      </w:r>
      <w:r w:rsidR="00213158">
        <w:rPr>
          <w:rFonts w:ascii="Arial" w:hAnsi="Arial" w:cs="Arial"/>
        </w:rPr>
        <w:t>.</w:t>
      </w:r>
    </w:p>
    <w:p w14:paraId="7C1519E7" w14:textId="77777777" w:rsidR="002B7CC5" w:rsidRPr="00075267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227082E7" w14:textId="211336E6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2B37DF">
        <w:rPr>
          <w:rFonts w:ascii="Arial" w:hAnsi="Arial" w:cs="Arial"/>
        </w:rPr>
        <w:t>e</w:t>
      </w:r>
      <w:r w:rsidR="008E25B3">
        <w:rPr>
          <w:rFonts w:ascii="Arial" w:hAnsi="Arial" w:cs="Arial"/>
        </w:rPr>
        <w:t xml:space="preserve"> následující příloh</w:t>
      </w:r>
      <w:r w:rsidR="002B37DF">
        <w:rPr>
          <w:rFonts w:ascii="Arial" w:hAnsi="Arial" w:cs="Arial"/>
        </w:rPr>
        <w:t>a</w:t>
      </w:r>
      <w:r w:rsidR="008E25B3">
        <w:rPr>
          <w:rFonts w:ascii="Arial" w:hAnsi="Arial" w:cs="Arial"/>
        </w:rPr>
        <w:t>:</w:t>
      </w:r>
    </w:p>
    <w:p w14:paraId="7A85100E" w14:textId="792DE4D3" w:rsidR="002B37DF" w:rsidRPr="002B7CC5" w:rsidRDefault="00D41371" w:rsidP="002B7CC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</w:rPr>
        <w:t>P</w:t>
      </w:r>
      <w:r w:rsidR="00923721" w:rsidRPr="003D31FA">
        <w:rPr>
          <w:rFonts w:ascii="Arial" w:hAnsi="Arial" w:cs="Arial"/>
          <w:color w:val="000000"/>
        </w:rPr>
        <w:t>říloh</w:t>
      </w:r>
      <w:r w:rsidR="00E94F2A" w:rsidRPr="003D31FA">
        <w:rPr>
          <w:rFonts w:ascii="Arial" w:hAnsi="Arial" w:cs="Arial"/>
          <w:color w:val="000000"/>
        </w:rPr>
        <w:t>a</w:t>
      </w:r>
      <w:r w:rsidR="00923721" w:rsidRPr="003D31FA">
        <w:rPr>
          <w:rFonts w:ascii="Arial" w:hAnsi="Arial" w:cs="Arial"/>
          <w:color w:val="000000"/>
        </w:rPr>
        <w:t xml:space="preserve"> </w:t>
      </w:r>
      <w:r w:rsidR="00674AAF" w:rsidRPr="003D31FA">
        <w:rPr>
          <w:rFonts w:ascii="Arial" w:hAnsi="Arial" w:cs="Arial"/>
          <w:color w:val="000000"/>
        </w:rPr>
        <w:t>č. 1</w:t>
      </w:r>
      <w:r w:rsidR="00601B5B" w:rsidRPr="003D31FA">
        <w:rPr>
          <w:rFonts w:ascii="Arial" w:hAnsi="Arial" w:cs="Arial"/>
          <w:color w:val="000000"/>
        </w:rPr>
        <w:t>:</w:t>
      </w:r>
      <w:r w:rsidR="00601B5B" w:rsidRPr="003D31FA">
        <w:rPr>
          <w:rFonts w:ascii="Arial" w:hAnsi="Arial" w:cs="Arial"/>
          <w:color w:val="000000"/>
        </w:rPr>
        <w:tab/>
      </w:r>
      <w:r w:rsidR="00213158">
        <w:rPr>
          <w:rFonts w:ascii="Arial" w:hAnsi="Arial" w:cs="Arial"/>
          <w:color w:val="000000"/>
        </w:rPr>
        <w:t xml:space="preserve">Technická specifikace </w:t>
      </w:r>
      <w:r w:rsidR="000818F7">
        <w:rPr>
          <w:rFonts w:ascii="Arial" w:hAnsi="Arial" w:cs="Arial"/>
          <w:color w:val="000000"/>
        </w:rPr>
        <w:t>Z</w:t>
      </w:r>
      <w:r w:rsidR="00213158">
        <w:rPr>
          <w:rFonts w:ascii="Arial" w:hAnsi="Arial" w:cs="Arial"/>
          <w:color w:val="000000"/>
        </w:rPr>
        <w:t>boží a cenová nabídk</w:t>
      </w:r>
      <w:r w:rsidR="002B7CC5">
        <w:rPr>
          <w:rFonts w:ascii="Arial" w:hAnsi="Arial" w:cs="Arial"/>
          <w:color w:val="000000"/>
        </w:rPr>
        <w:t>a</w:t>
      </w:r>
    </w:p>
    <w:p w14:paraId="08C2399B" w14:textId="77777777" w:rsidR="002B37DF" w:rsidRDefault="002B37DF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tbl>
      <w:tblPr>
        <w:tblW w:w="8906" w:type="dxa"/>
        <w:tblInd w:w="427" w:type="dxa"/>
        <w:tblCellMar>
          <w:top w:w="16" w:type="dxa"/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235"/>
      </w:tblGrid>
      <w:tr w:rsidR="001F0096" w:rsidRPr="001F0096" w14:paraId="5958E369" w14:textId="77777777" w:rsidTr="001F0096">
        <w:trPr>
          <w:trHeight w:val="480"/>
        </w:trPr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B9AC" w14:textId="17E3D4A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ELEKTRONICKÉ PODPISY SMLUVNÍCH STRAN</w:t>
            </w:r>
          </w:p>
        </w:tc>
      </w:tr>
      <w:tr w:rsidR="001F0096" w:rsidRPr="001F0096" w14:paraId="5D5B3155" w14:textId="77777777" w:rsidTr="00C91542">
        <w:trPr>
          <w:trHeight w:val="252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0A96" w14:textId="1A6274AC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5B7F55B" w14:textId="4E22A813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Prodávající</w:t>
            </w:r>
          </w:p>
          <w:p w14:paraId="0D4C8E3C" w14:textId="2296C69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4CF95608" w14:textId="0D4D084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46660A1" w14:textId="5F42CCC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695AD4C" w14:textId="20B6D15A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272607EA" w14:textId="208A221E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90A6489" w14:textId="6E4BAA1E" w:rsid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2300858" w14:textId="48F488E0" w:rsidR="001C11A6" w:rsidRDefault="001C11A6" w:rsidP="001F00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Tomáš Pavelka</w:t>
            </w:r>
          </w:p>
          <w:p w14:paraId="27E44F06" w14:textId="05A870F2" w:rsidR="001C11A6" w:rsidRPr="001C11A6" w:rsidRDefault="001C11A6" w:rsidP="001F0096">
            <w:pPr>
              <w:jc w:val="center"/>
              <w:rPr>
                <w:rFonts w:ascii="Arial" w:hAnsi="Arial" w:cs="Arial"/>
                <w:bCs/>
              </w:rPr>
            </w:pPr>
            <w:r w:rsidRPr="001C11A6">
              <w:rPr>
                <w:rFonts w:ascii="Arial" w:hAnsi="Arial" w:cs="Arial"/>
                <w:bCs/>
              </w:rPr>
              <w:t>jednatel společnosti</w:t>
            </w:r>
          </w:p>
          <w:p w14:paraId="29C98101" w14:textId="5A2DF51D" w:rsidR="001C11A6" w:rsidRPr="001C11A6" w:rsidRDefault="001C11A6" w:rsidP="001F0096">
            <w:pPr>
              <w:jc w:val="center"/>
              <w:rPr>
                <w:rFonts w:ascii="Arial" w:hAnsi="Arial" w:cs="Arial"/>
                <w:bCs/>
              </w:rPr>
            </w:pPr>
            <w:r w:rsidRPr="001C11A6">
              <w:rPr>
                <w:rFonts w:ascii="Arial" w:hAnsi="Arial" w:cs="Arial"/>
                <w:bCs/>
              </w:rPr>
              <w:t>CSF, s.r.o.</w:t>
            </w:r>
          </w:p>
          <w:p w14:paraId="1EBFD561" w14:textId="7777777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C96" w14:textId="67CA3D3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37491DF" w14:textId="549ADAE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Kupující</w:t>
            </w:r>
          </w:p>
          <w:p w14:paraId="1A0CE783" w14:textId="53CD39D8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C1A5BB6" w14:textId="0330F07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A3D4E21" w14:textId="07857BF1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CEB08F4" w14:textId="26F09250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FC33EA0" w14:textId="7629D5A6" w:rsid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3F73851" w14:textId="77777777" w:rsidR="00C91542" w:rsidRPr="001F0096" w:rsidRDefault="00C91542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2D3FF7B" w14:textId="23C00134" w:rsidR="002B7CC5" w:rsidRPr="00C91542" w:rsidRDefault="002B7CC5" w:rsidP="00C91542">
            <w:pPr>
              <w:pStyle w:val="bodytextu"/>
              <w:ind w:left="2832" w:hanging="2832"/>
              <w:jc w:val="center"/>
              <w:rPr>
                <w:b/>
                <w:bCs/>
                <w:szCs w:val="24"/>
              </w:rPr>
            </w:pPr>
            <w:r w:rsidRPr="00C91542">
              <w:rPr>
                <w:b/>
                <w:bCs/>
                <w:szCs w:val="24"/>
              </w:rPr>
              <w:t>Mgr. Roman Švejda, DiS., MPA</w:t>
            </w:r>
          </w:p>
          <w:p w14:paraId="7C20C717" w14:textId="5AF962EB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provozně-ekonomický náměst</w:t>
            </w:r>
            <w:r>
              <w:rPr>
                <w:szCs w:val="24"/>
              </w:rPr>
              <w:t>ek</w:t>
            </w:r>
          </w:p>
          <w:p w14:paraId="41F65FA4" w14:textId="77777777" w:rsidR="00C91542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Zdravotnických zařízení </w:t>
            </w:r>
          </w:p>
          <w:p w14:paraId="477E052F" w14:textId="23BA6D0D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>Ministerstva spravedlnosti</w:t>
            </w:r>
          </w:p>
          <w:p w14:paraId="62CFEA45" w14:textId="77777777" w:rsidR="001F0096" w:rsidRPr="001F0096" w:rsidRDefault="001F0096" w:rsidP="00C91542">
            <w:pPr>
              <w:rPr>
                <w:rFonts w:ascii="Arial" w:hAnsi="Arial" w:cs="Arial"/>
                <w:b/>
              </w:rPr>
            </w:pPr>
          </w:p>
        </w:tc>
      </w:tr>
    </w:tbl>
    <w:p w14:paraId="119D7768" w14:textId="77777777" w:rsidR="0026350D" w:rsidRDefault="0026350D"/>
    <w:sectPr w:rsidR="0026350D" w:rsidSect="00155AC3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FD1D" w14:textId="77777777" w:rsidR="006D126A" w:rsidRDefault="006D126A">
      <w:r>
        <w:separator/>
      </w:r>
    </w:p>
  </w:endnote>
  <w:endnote w:type="continuationSeparator" w:id="0">
    <w:p w14:paraId="75C6F3E9" w14:textId="77777777" w:rsidR="006D126A" w:rsidRDefault="006D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28387"/>
      <w:docPartObj>
        <w:docPartGallery w:val="Page Numbers (Bottom of Page)"/>
        <w:docPartUnique/>
      </w:docPartObj>
    </w:sdtPr>
    <w:sdtEndPr/>
    <w:sdtContent>
      <w:p w14:paraId="07D13544" w14:textId="2F22ECA7" w:rsidR="007F1242" w:rsidRDefault="007F12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91065" w14:textId="77777777" w:rsidR="007F1242" w:rsidRDefault="007F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32D2" w14:textId="77777777" w:rsidR="006D126A" w:rsidRDefault="006D126A">
      <w:r>
        <w:separator/>
      </w:r>
    </w:p>
  </w:footnote>
  <w:footnote w:type="continuationSeparator" w:id="0">
    <w:p w14:paraId="4AE544AF" w14:textId="77777777" w:rsidR="006D126A" w:rsidRDefault="006D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D5C3" w14:textId="67249AEE" w:rsidR="009E6857" w:rsidRPr="003F0F68" w:rsidRDefault="002B7CC5">
    <w:pPr>
      <w:pStyle w:val="Zhlav"/>
      <w:rPr>
        <w:rFonts w:ascii="Arial" w:hAnsi="Arial" w:cs="Arial"/>
      </w:rPr>
    </w:pPr>
    <w:r w:rsidRPr="001E3662">
      <w:rPr>
        <w:noProof/>
      </w:rPr>
      <w:drawing>
        <wp:inline distT="0" distB="0" distL="0" distR="0" wp14:anchorId="025886A3" wp14:editId="1931DD74">
          <wp:extent cx="1638300" cy="561975"/>
          <wp:effectExtent l="0" t="0" r="0" b="0"/>
          <wp:docPr id="1638257598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A4068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54C35">
      <w:rPr>
        <w:rStyle w:val="slostrnky"/>
        <w:rFonts w:ascii="Arial" w:hAnsi="Arial" w:cs="Arial"/>
        <w:noProof/>
      </w:rPr>
      <w:t>3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096C" w14:textId="233A3E25" w:rsidR="002B7CC5" w:rsidRDefault="002B7CC5">
    <w:pPr>
      <w:pStyle w:val="Zhlav"/>
    </w:pPr>
    <w:r w:rsidRPr="001E3662">
      <w:rPr>
        <w:noProof/>
      </w:rPr>
      <w:drawing>
        <wp:inline distT="0" distB="0" distL="0" distR="0" wp14:anchorId="0C6ECE70" wp14:editId="0748D1E8">
          <wp:extent cx="1638300" cy="561975"/>
          <wp:effectExtent l="0" t="0" r="0" b="0"/>
          <wp:docPr id="1496960299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47514D"/>
    <w:multiLevelType w:val="hybridMultilevel"/>
    <w:tmpl w:val="1DA47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E2A09"/>
    <w:multiLevelType w:val="hybridMultilevel"/>
    <w:tmpl w:val="AB5EB43C"/>
    <w:lvl w:ilvl="0" w:tplc="B16A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10260"/>
    <w:multiLevelType w:val="hybridMultilevel"/>
    <w:tmpl w:val="E7D6A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FA6C43"/>
    <w:multiLevelType w:val="hybridMultilevel"/>
    <w:tmpl w:val="52B20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36354"/>
    <w:multiLevelType w:val="hybridMultilevel"/>
    <w:tmpl w:val="CEC4E094"/>
    <w:lvl w:ilvl="0" w:tplc="1020ED16">
      <w:start w:val="1"/>
      <w:numFmt w:val="decimal"/>
      <w:lvlText w:val="%1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424C2">
      <w:start w:val="1"/>
      <w:numFmt w:val="decimal"/>
      <w:lvlText w:val="%2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F986">
      <w:start w:val="1"/>
      <w:numFmt w:val="lowerLetter"/>
      <w:lvlText w:val="%3)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17E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6BD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C71D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AB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B7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4226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25E001A"/>
    <w:multiLevelType w:val="hybridMultilevel"/>
    <w:tmpl w:val="1B446920"/>
    <w:name w:val="WW8Num822"/>
    <w:lvl w:ilvl="0" w:tplc="D17C30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6A57024"/>
    <w:multiLevelType w:val="hybridMultilevel"/>
    <w:tmpl w:val="27D8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1247"/>
    <w:multiLevelType w:val="hybridMultilevel"/>
    <w:tmpl w:val="6D1686E0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264DD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D08A45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7936"/>
    <w:multiLevelType w:val="hybridMultilevel"/>
    <w:tmpl w:val="FF82CF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2EE"/>
    <w:multiLevelType w:val="hybridMultilevel"/>
    <w:tmpl w:val="6B7294B6"/>
    <w:lvl w:ilvl="0" w:tplc="CF2A0B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A835C">
      <w:start w:val="1"/>
      <w:numFmt w:val="decimal"/>
      <w:lvlText w:val="%2."/>
      <w:lvlJc w:val="left"/>
      <w:pPr>
        <w:ind w:left="15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E64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D97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AC8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1AC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FA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D5A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41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596262">
    <w:abstractNumId w:val="0"/>
  </w:num>
  <w:num w:numId="2" w16cid:durableId="1057901692">
    <w:abstractNumId w:val="1"/>
  </w:num>
  <w:num w:numId="3" w16cid:durableId="398753456">
    <w:abstractNumId w:val="2"/>
  </w:num>
  <w:num w:numId="4" w16cid:durableId="2023312273">
    <w:abstractNumId w:val="3"/>
  </w:num>
  <w:num w:numId="5" w16cid:durableId="775639582">
    <w:abstractNumId w:val="4"/>
  </w:num>
  <w:num w:numId="6" w16cid:durableId="1155099955">
    <w:abstractNumId w:val="5"/>
  </w:num>
  <w:num w:numId="7" w16cid:durableId="1154686128">
    <w:abstractNumId w:val="6"/>
  </w:num>
  <w:num w:numId="8" w16cid:durableId="1285962673">
    <w:abstractNumId w:val="7"/>
  </w:num>
  <w:num w:numId="9" w16cid:durableId="99112505">
    <w:abstractNumId w:val="8"/>
  </w:num>
  <w:num w:numId="10" w16cid:durableId="1740975105">
    <w:abstractNumId w:val="9"/>
  </w:num>
  <w:num w:numId="11" w16cid:durableId="1329792490">
    <w:abstractNumId w:val="10"/>
  </w:num>
  <w:num w:numId="12" w16cid:durableId="68815590">
    <w:abstractNumId w:val="17"/>
  </w:num>
  <w:num w:numId="13" w16cid:durableId="20012415">
    <w:abstractNumId w:val="20"/>
  </w:num>
  <w:num w:numId="14" w16cid:durableId="655567932">
    <w:abstractNumId w:val="24"/>
  </w:num>
  <w:num w:numId="15" w16cid:durableId="1812862832">
    <w:abstractNumId w:val="24"/>
  </w:num>
  <w:num w:numId="16" w16cid:durableId="297222865">
    <w:abstractNumId w:val="30"/>
  </w:num>
  <w:num w:numId="17" w16cid:durableId="793139035">
    <w:abstractNumId w:val="24"/>
  </w:num>
  <w:num w:numId="18" w16cid:durableId="1449204925">
    <w:abstractNumId w:val="27"/>
  </w:num>
  <w:num w:numId="19" w16cid:durableId="1622766197">
    <w:abstractNumId w:val="26"/>
  </w:num>
  <w:num w:numId="20" w16cid:durableId="1262178561">
    <w:abstractNumId w:val="25"/>
  </w:num>
  <w:num w:numId="21" w16cid:durableId="659191880">
    <w:abstractNumId w:val="15"/>
  </w:num>
  <w:num w:numId="22" w16cid:durableId="1636981871">
    <w:abstractNumId w:val="14"/>
  </w:num>
  <w:num w:numId="23" w16cid:durableId="18744725">
    <w:abstractNumId w:val="29"/>
  </w:num>
  <w:num w:numId="24" w16cid:durableId="120155978">
    <w:abstractNumId w:val="16"/>
  </w:num>
  <w:num w:numId="25" w16cid:durableId="995767257">
    <w:abstractNumId w:val="31"/>
  </w:num>
  <w:num w:numId="26" w16cid:durableId="397479971">
    <w:abstractNumId w:val="22"/>
  </w:num>
  <w:num w:numId="27" w16cid:durableId="742143387">
    <w:abstractNumId w:val="23"/>
  </w:num>
  <w:num w:numId="28" w16cid:durableId="2004698416">
    <w:abstractNumId w:val="13"/>
  </w:num>
  <w:num w:numId="29" w16cid:durableId="666518493">
    <w:abstractNumId w:val="18"/>
  </w:num>
  <w:num w:numId="30" w16cid:durableId="1783302344">
    <w:abstractNumId w:val="11"/>
  </w:num>
  <w:num w:numId="31" w16cid:durableId="2097238229">
    <w:abstractNumId w:val="19"/>
  </w:num>
  <w:num w:numId="32" w16cid:durableId="884408991">
    <w:abstractNumId w:val="28"/>
  </w:num>
  <w:num w:numId="33" w16cid:durableId="1813792090">
    <w:abstractNumId w:val="32"/>
  </w:num>
  <w:num w:numId="34" w16cid:durableId="793402891">
    <w:abstractNumId w:val="12"/>
  </w:num>
  <w:num w:numId="35" w16cid:durableId="1505633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193F"/>
    <w:rsid w:val="000447E5"/>
    <w:rsid w:val="00045A14"/>
    <w:rsid w:val="00045F2F"/>
    <w:rsid w:val="00054D36"/>
    <w:rsid w:val="00057552"/>
    <w:rsid w:val="00057D3E"/>
    <w:rsid w:val="000604D1"/>
    <w:rsid w:val="00064DA9"/>
    <w:rsid w:val="00065CDC"/>
    <w:rsid w:val="00070064"/>
    <w:rsid w:val="000701E8"/>
    <w:rsid w:val="000716CB"/>
    <w:rsid w:val="00075267"/>
    <w:rsid w:val="00075897"/>
    <w:rsid w:val="000818F7"/>
    <w:rsid w:val="00085FF9"/>
    <w:rsid w:val="00092B52"/>
    <w:rsid w:val="0009523E"/>
    <w:rsid w:val="000957B0"/>
    <w:rsid w:val="000A110B"/>
    <w:rsid w:val="000A1253"/>
    <w:rsid w:val="000A226C"/>
    <w:rsid w:val="000A4852"/>
    <w:rsid w:val="000B12EB"/>
    <w:rsid w:val="000B1C8C"/>
    <w:rsid w:val="000B3ECE"/>
    <w:rsid w:val="000B48A2"/>
    <w:rsid w:val="000B5D0F"/>
    <w:rsid w:val="000B73EB"/>
    <w:rsid w:val="000C0F16"/>
    <w:rsid w:val="000C177B"/>
    <w:rsid w:val="000C276B"/>
    <w:rsid w:val="000C5522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647"/>
    <w:rsid w:val="001138A6"/>
    <w:rsid w:val="001155F8"/>
    <w:rsid w:val="001235A5"/>
    <w:rsid w:val="0012434B"/>
    <w:rsid w:val="001248C0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83F96"/>
    <w:rsid w:val="0019472F"/>
    <w:rsid w:val="00196837"/>
    <w:rsid w:val="0019746E"/>
    <w:rsid w:val="001A2167"/>
    <w:rsid w:val="001A2C7B"/>
    <w:rsid w:val="001A4998"/>
    <w:rsid w:val="001A4F99"/>
    <w:rsid w:val="001B2CB3"/>
    <w:rsid w:val="001B4060"/>
    <w:rsid w:val="001B4DC1"/>
    <w:rsid w:val="001B6C75"/>
    <w:rsid w:val="001C11A6"/>
    <w:rsid w:val="001C7000"/>
    <w:rsid w:val="001C792A"/>
    <w:rsid w:val="001D2449"/>
    <w:rsid w:val="001D64E3"/>
    <w:rsid w:val="001D70D3"/>
    <w:rsid w:val="001E0FF4"/>
    <w:rsid w:val="001E4396"/>
    <w:rsid w:val="001E72A8"/>
    <w:rsid w:val="001F0096"/>
    <w:rsid w:val="001F0624"/>
    <w:rsid w:val="001F14E1"/>
    <w:rsid w:val="001F14F7"/>
    <w:rsid w:val="001F26D7"/>
    <w:rsid w:val="001F511D"/>
    <w:rsid w:val="001F5FDD"/>
    <w:rsid w:val="00200D2C"/>
    <w:rsid w:val="00204005"/>
    <w:rsid w:val="00212E2C"/>
    <w:rsid w:val="00213158"/>
    <w:rsid w:val="00213F3A"/>
    <w:rsid w:val="00224FDD"/>
    <w:rsid w:val="00227BC9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53C1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37DF"/>
    <w:rsid w:val="002B4626"/>
    <w:rsid w:val="002B7B04"/>
    <w:rsid w:val="002B7CC5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3DBF"/>
    <w:rsid w:val="002F6698"/>
    <w:rsid w:val="003003E5"/>
    <w:rsid w:val="0030263F"/>
    <w:rsid w:val="00305CBF"/>
    <w:rsid w:val="00310B70"/>
    <w:rsid w:val="003128E2"/>
    <w:rsid w:val="00316298"/>
    <w:rsid w:val="00327174"/>
    <w:rsid w:val="003303A2"/>
    <w:rsid w:val="00344876"/>
    <w:rsid w:val="003452B9"/>
    <w:rsid w:val="00351AB6"/>
    <w:rsid w:val="003523D1"/>
    <w:rsid w:val="0035276E"/>
    <w:rsid w:val="00352D80"/>
    <w:rsid w:val="00352DEA"/>
    <w:rsid w:val="0035472C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549B"/>
    <w:rsid w:val="0040575B"/>
    <w:rsid w:val="00416B78"/>
    <w:rsid w:val="0042056A"/>
    <w:rsid w:val="00420F74"/>
    <w:rsid w:val="00424F15"/>
    <w:rsid w:val="0043268F"/>
    <w:rsid w:val="0044041B"/>
    <w:rsid w:val="004452FA"/>
    <w:rsid w:val="004636F5"/>
    <w:rsid w:val="00473B83"/>
    <w:rsid w:val="00480173"/>
    <w:rsid w:val="00486C42"/>
    <w:rsid w:val="00490541"/>
    <w:rsid w:val="00492E7C"/>
    <w:rsid w:val="00493E18"/>
    <w:rsid w:val="0049595E"/>
    <w:rsid w:val="00495F66"/>
    <w:rsid w:val="004A2571"/>
    <w:rsid w:val="004A3E63"/>
    <w:rsid w:val="004A3F66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4C75"/>
    <w:rsid w:val="005534A4"/>
    <w:rsid w:val="00556CA8"/>
    <w:rsid w:val="00566329"/>
    <w:rsid w:val="005669D8"/>
    <w:rsid w:val="0057484F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45A9"/>
    <w:rsid w:val="005A5A68"/>
    <w:rsid w:val="005B1E7F"/>
    <w:rsid w:val="005B2490"/>
    <w:rsid w:val="005B3D05"/>
    <w:rsid w:val="005B74F2"/>
    <w:rsid w:val="005C5E84"/>
    <w:rsid w:val="005D7555"/>
    <w:rsid w:val="005E0810"/>
    <w:rsid w:val="005E3CF0"/>
    <w:rsid w:val="005E7D34"/>
    <w:rsid w:val="005F7545"/>
    <w:rsid w:val="005F7A1F"/>
    <w:rsid w:val="005F7CDA"/>
    <w:rsid w:val="00601B5B"/>
    <w:rsid w:val="00604F36"/>
    <w:rsid w:val="00610D91"/>
    <w:rsid w:val="00610E52"/>
    <w:rsid w:val="00616688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973FA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C684D"/>
    <w:rsid w:val="006D126A"/>
    <w:rsid w:val="006D7FB4"/>
    <w:rsid w:val="006E314A"/>
    <w:rsid w:val="006E3FF0"/>
    <w:rsid w:val="006F245E"/>
    <w:rsid w:val="006F6E38"/>
    <w:rsid w:val="0070213B"/>
    <w:rsid w:val="00706616"/>
    <w:rsid w:val="00713D07"/>
    <w:rsid w:val="007162F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241D"/>
    <w:rsid w:val="007639BA"/>
    <w:rsid w:val="00764EEE"/>
    <w:rsid w:val="00766A92"/>
    <w:rsid w:val="00771AE0"/>
    <w:rsid w:val="00774377"/>
    <w:rsid w:val="00782DEB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2C70"/>
    <w:rsid w:val="007D67B0"/>
    <w:rsid w:val="007E1683"/>
    <w:rsid w:val="007E4A02"/>
    <w:rsid w:val="007F0ABB"/>
    <w:rsid w:val="007F10AD"/>
    <w:rsid w:val="007F1242"/>
    <w:rsid w:val="007F6599"/>
    <w:rsid w:val="00800AC8"/>
    <w:rsid w:val="008105C3"/>
    <w:rsid w:val="00820B4A"/>
    <w:rsid w:val="00823254"/>
    <w:rsid w:val="008233C5"/>
    <w:rsid w:val="00824A87"/>
    <w:rsid w:val="00831EBD"/>
    <w:rsid w:val="008320A1"/>
    <w:rsid w:val="00833EAB"/>
    <w:rsid w:val="008372D1"/>
    <w:rsid w:val="00837960"/>
    <w:rsid w:val="008458FC"/>
    <w:rsid w:val="008468B4"/>
    <w:rsid w:val="00847873"/>
    <w:rsid w:val="00850925"/>
    <w:rsid w:val="008659C2"/>
    <w:rsid w:val="00866656"/>
    <w:rsid w:val="00866B01"/>
    <w:rsid w:val="0087224B"/>
    <w:rsid w:val="00877D22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0206"/>
    <w:rsid w:val="008C2CF5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45AE"/>
    <w:rsid w:val="008E5F1D"/>
    <w:rsid w:val="008E68FA"/>
    <w:rsid w:val="008F5106"/>
    <w:rsid w:val="00900AE5"/>
    <w:rsid w:val="009032C2"/>
    <w:rsid w:val="00907D96"/>
    <w:rsid w:val="009226DF"/>
    <w:rsid w:val="0092309D"/>
    <w:rsid w:val="00923721"/>
    <w:rsid w:val="00924E08"/>
    <w:rsid w:val="009266DC"/>
    <w:rsid w:val="00930625"/>
    <w:rsid w:val="00931910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9F6301"/>
    <w:rsid w:val="00A0039E"/>
    <w:rsid w:val="00A00561"/>
    <w:rsid w:val="00A0094D"/>
    <w:rsid w:val="00A03A4A"/>
    <w:rsid w:val="00A22B38"/>
    <w:rsid w:val="00A321AF"/>
    <w:rsid w:val="00A36E9D"/>
    <w:rsid w:val="00A37188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139C"/>
    <w:rsid w:val="00A8687A"/>
    <w:rsid w:val="00A942EA"/>
    <w:rsid w:val="00A9535C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D4180"/>
    <w:rsid w:val="00AF0C3E"/>
    <w:rsid w:val="00AF434C"/>
    <w:rsid w:val="00AF768E"/>
    <w:rsid w:val="00B05889"/>
    <w:rsid w:val="00B161E8"/>
    <w:rsid w:val="00B16231"/>
    <w:rsid w:val="00B17E6E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1CAE"/>
    <w:rsid w:val="00B52AFA"/>
    <w:rsid w:val="00B55998"/>
    <w:rsid w:val="00B56B13"/>
    <w:rsid w:val="00B60E92"/>
    <w:rsid w:val="00B62C19"/>
    <w:rsid w:val="00B65FC2"/>
    <w:rsid w:val="00B6752F"/>
    <w:rsid w:val="00B71866"/>
    <w:rsid w:val="00B77006"/>
    <w:rsid w:val="00B847D7"/>
    <w:rsid w:val="00B91247"/>
    <w:rsid w:val="00B91BA1"/>
    <w:rsid w:val="00B92E48"/>
    <w:rsid w:val="00BA1EDF"/>
    <w:rsid w:val="00BA50E4"/>
    <w:rsid w:val="00BA6663"/>
    <w:rsid w:val="00BA7662"/>
    <w:rsid w:val="00BB00AC"/>
    <w:rsid w:val="00BB1FE0"/>
    <w:rsid w:val="00BC6816"/>
    <w:rsid w:val="00BD0A92"/>
    <w:rsid w:val="00BD0CE1"/>
    <w:rsid w:val="00BD7891"/>
    <w:rsid w:val="00BE1A6C"/>
    <w:rsid w:val="00BE1FFE"/>
    <w:rsid w:val="00BE21F5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4775"/>
    <w:rsid w:val="00C47E55"/>
    <w:rsid w:val="00C52B73"/>
    <w:rsid w:val="00C54411"/>
    <w:rsid w:val="00C57D19"/>
    <w:rsid w:val="00C654D3"/>
    <w:rsid w:val="00C6612B"/>
    <w:rsid w:val="00C76258"/>
    <w:rsid w:val="00C76AA2"/>
    <w:rsid w:val="00C77B14"/>
    <w:rsid w:val="00C77EB1"/>
    <w:rsid w:val="00C83BD5"/>
    <w:rsid w:val="00C83E8D"/>
    <w:rsid w:val="00C84B35"/>
    <w:rsid w:val="00C91542"/>
    <w:rsid w:val="00C93D15"/>
    <w:rsid w:val="00C96419"/>
    <w:rsid w:val="00C9708E"/>
    <w:rsid w:val="00CA57D8"/>
    <w:rsid w:val="00CB0BFF"/>
    <w:rsid w:val="00CB2E00"/>
    <w:rsid w:val="00CB568C"/>
    <w:rsid w:val="00CB6EAF"/>
    <w:rsid w:val="00CB7444"/>
    <w:rsid w:val="00CD0BBA"/>
    <w:rsid w:val="00CD262E"/>
    <w:rsid w:val="00CD3533"/>
    <w:rsid w:val="00CD6A21"/>
    <w:rsid w:val="00CE2B6A"/>
    <w:rsid w:val="00CE2C2D"/>
    <w:rsid w:val="00CE4201"/>
    <w:rsid w:val="00CE5A57"/>
    <w:rsid w:val="00CE6920"/>
    <w:rsid w:val="00CF1F4B"/>
    <w:rsid w:val="00CF2D7B"/>
    <w:rsid w:val="00CF3BE7"/>
    <w:rsid w:val="00D0039A"/>
    <w:rsid w:val="00D0325F"/>
    <w:rsid w:val="00D16632"/>
    <w:rsid w:val="00D179D4"/>
    <w:rsid w:val="00D213AF"/>
    <w:rsid w:val="00D30021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A67C7"/>
    <w:rsid w:val="00DB4714"/>
    <w:rsid w:val="00DC3050"/>
    <w:rsid w:val="00DC6C5A"/>
    <w:rsid w:val="00DD030D"/>
    <w:rsid w:val="00DD1C58"/>
    <w:rsid w:val="00DD4CB1"/>
    <w:rsid w:val="00DE413A"/>
    <w:rsid w:val="00DE78A4"/>
    <w:rsid w:val="00DF025E"/>
    <w:rsid w:val="00DF4A58"/>
    <w:rsid w:val="00DF4F1A"/>
    <w:rsid w:val="00DF7A9F"/>
    <w:rsid w:val="00E006FB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52E5"/>
    <w:rsid w:val="00E26C57"/>
    <w:rsid w:val="00E34780"/>
    <w:rsid w:val="00E36CA7"/>
    <w:rsid w:val="00E3794F"/>
    <w:rsid w:val="00E41966"/>
    <w:rsid w:val="00E46A7F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A3F"/>
    <w:rsid w:val="00EA1B07"/>
    <w:rsid w:val="00EA1F62"/>
    <w:rsid w:val="00EA4068"/>
    <w:rsid w:val="00EA7B19"/>
    <w:rsid w:val="00EA7C6A"/>
    <w:rsid w:val="00EB1CCC"/>
    <w:rsid w:val="00EB37ED"/>
    <w:rsid w:val="00EB3E4B"/>
    <w:rsid w:val="00EB45D9"/>
    <w:rsid w:val="00EB7043"/>
    <w:rsid w:val="00EC040E"/>
    <w:rsid w:val="00EC6C05"/>
    <w:rsid w:val="00ED2940"/>
    <w:rsid w:val="00ED7732"/>
    <w:rsid w:val="00EE1E1A"/>
    <w:rsid w:val="00EF0ADF"/>
    <w:rsid w:val="00EF2527"/>
    <w:rsid w:val="00EF7E34"/>
    <w:rsid w:val="00F00373"/>
    <w:rsid w:val="00F14B99"/>
    <w:rsid w:val="00F161F7"/>
    <w:rsid w:val="00F16302"/>
    <w:rsid w:val="00F16DBA"/>
    <w:rsid w:val="00F17AFD"/>
    <w:rsid w:val="00F213DC"/>
    <w:rsid w:val="00F223BC"/>
    <w:rsid w:val="00F309DF"/>
    <w:rsid w:val="00F3682F"/>
    <w:rsid w:val="00F37258"/>
    <w:rsid w:val="00F41226"/>
    <w:rsid w:val="00F43BBA"/>
    <w:rsid w:val="00F475B3"/>
    <w:rsid w:val="00F47E71"/>
    <w:rsid w:val="00F5662B"/>
    <w:rsid w:val="00F624C0"/>
    <w:rsid w:val="00F6472A"/>
    <w:rsid w:val="00F70337"/>
    <w:rsid w:val="00F72036"/>
    <w:rsid w:val="00F73B60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C1329"/>
    <w:rsid w:val="00FC79DB"/>
    <w:rsid w:val="00FD24BE"/>
    <w:rsid w:val="00FD5AA8"/>
    <w:rsid w:val="00FD78C1"/>
    <w:rsid w:val="00FE172D"/>
    <w:rsid w:val="00FE72A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162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DEB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F12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zms.ju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9174-286A-47F9-A0BE-82409424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1254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Málková Tereza</cp:lastModifiedBy>
  <cp:revision>19</cp:revision>
  <cp:lastPrinted>2025-11-14T06:31:00Z</cp:lastPrinted>
  <dcterms:created xsi:type="dcterms:W3CDTF">2025-06-23T05:11:00Z</dcterms:created>
  <dcterms:modified xsi:type="dcterms:W3CDTF">2025-11-20T07:29:00Z</dcterms:modified>
</cp:coreProperties>
</file>