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w:t>
      </w:r>
      <w:r w:rsidR="00552BF2">
        <w:rPr>
          <w:rFonts w:ascii="Calibri" w:hAnsi="Calibri" w:cs="Calibri"/>
          <w:b/>
          <w:bCs/>
          <w:sz w:val="22"/>
          <w:szCs w:val="22"/>
        </w:rPr>
        <w:t xml:space="preserve"> </w:t>
      </w:r>
    </w:p>
    <w:p w:rsidR="005C42D8" w:rsidRPr="00415479" w:rsidRDefault="005C42D8" w:rsidP="007F65F6">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UniCredit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230D25">
      <w:pPr>
        <w:ind w:firstLine="709"/>
        <w:rPr>
          <w:rFonts w:ascii="Calibri" w:hAnsi="Calibri" w:cs="Calibri"/>
          <w:i/>
          <w:sz w:val="22"/>
          <w:szCs w:val="22"/>
        </w:rPr>
      </w:pPr>
      <w:r w:rsidRPr="00415479">
        <w:rPr>
          <w:rFonts w:ascii="Calibri" w:hAnsi="Calibri" w:cs="Calibri"/>
          <w:i/>
          <w:sz w:val="22"/>
          <w:szCs w:val="22"/>
        </w:rPr>
        <w:t xml:space="preserve">jako </w:t>
      </w:r>
      <w:r w:rsidR="00FD4077">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30D25" w:rsidRPr="00415479" w:rsidRDefault="00230D25" w:rsidP="00230D25">
      <w:pPr>
        <w:rPr>
          <w:rFonts w:ascii="Calibri" w:hAnsi="Calibri" w:cs="Calibri"/>
          <w:sz w:val="22"/>
          <w:szCs w:val="22"/>
        </w:rPr>
      </w:pPr>
    </w:p>
    <w:p w:rsidR="002F7802" w:rsidRPr="00415479" w:rsidRDefault="002F7802" w:rsidP="00230D25">
      <w:pPr>
        <w:ind w:firstLine="709"/>
        <w:rPr>
          <w:rFonts w:ascii="Calibri" w:hAnsi="Calibri" w:cs="Calibri"/>
          <w:sz w:val="22"/>
          <w:szCs w:val="22"/>
        </w:rPr>
      </w:pPr>
      <w:r w:rsidRPr="00415479">
        <w:rPr>
          <w:rFonts w:ascii="Calibri" w:hAnsi="Calibri" w:cs="Calibri"/>
          <w:sz w:val="22"/>
          <w:szCs w:val="22"/>
        </w:rPr>
        <w:t>a</w:t>
      </w:r>
    </w:p>
    <w:p w:rsidR="00FB314A" w:rsidRPr="00415479" w:rsidRDefault="00FB314A" w:rsidP="00230D25">
      <w:pPr>
        <w:rPr>
          <w:rFonts w:ascii="Calibri" w:hAnsi="Calibri" w:cs="Calibri"/>
          <w:b/>
          <w:bCs/>
          <w:sz w:val="22"/>
          <w:szCs w:val="22"/>
          <w:highlight w:val="cyan"/>
        </w:rPr>
      </w:pPr>
    </w:p>
    <w:p w:rsidR="00F77AB9" w:rsidRPr="00F77AB9" w:rsidRDefault="00F77AB9" w:rsidP="00F77AB9">
      <w:pPr>
        <w:ind w:firstLine="709"/>
        <w:rPr>
          <w:rFonts w:ascii="Calibri" w:hAnsi="Calibri" w:cs="Calibri"/>
          <w:b/>
          <w:bCs/>
          <w:sz w:val="22"/>
          <w:szCs w:val="22"/>
        </w:rPr>
      </w:pPr>
      <w:r w:rsidRPr="00F77AB9">
        <w:rPr>
          <w:rFonts w:ascii="Calibri" w:hAnsi="Calibri" w:cs="Calibri"/>
          <w:b/>
          <w:bCs/>
          <w:sz w:val="22"/>
          <w:szCs w:val="22"/>
        </w:rPr>
        <w:t>2. JT PROMOTION s.r.o.</w:t>
      </w:r>
    </w:p>
    <w:p w:rsidR="00F77AB9" w:rsidRPr="00F77AB9" w:rsidRDefault="00F77AB9" w:rsidP="00F77AB9">
      <w:pPr>
        <w:ind w:firstLine="709"/>
        <w:rPr>
          <w:rFonts w:ascii="Calibri" w:hAnsi="Calibri" w:cs="Calibri"/>
          <w:bCs/>
          <w:sz w:val="22"/>
          <w:szCs w:val="22"/>
        </w:rPr>
      </w:pPr>
      <w:r w:rsidRPr="00F77AB9">
        <w:rPr>
          <w:rFonts w:ascii="Calibri" w:hAnsi="Calibri" w:cs="Calibri"/>
          <w:bCs/>
          <w:sz w:val="22"/>
          <w:szCs w:val="22"/>
        </w:rPr>
        <w:t>Zapsaná v OR vedeného KS v Plzni, oddíl C, vložka 29188</w:t>
      </w:r>
    </w:p>
    <w:p w:rsidR="00F77AB9" w:rsidRPr="00F77AB9" w:rsidRDefault="00F77AB9" w:rsidP="00F77AB9">
      <w:pPr>
        <w:ind w:firstLine="709"/>
        <w:rPr>
          <w:rFonts w:ascii="Calibri" w:hAnsi="Calibri" w:cs="Calibri"/>
          <w:bCs/>
          <w:sz w:val="22"/>
          <w:szCs w:val="22"/>
        </w:rPr>
      </w:pPr>
      <w:r w:rsidRPr="00F77AB9">
        <w:rPr>
          <w:rFonts w:ascii="Calibri" w:hAnsi="Calibri" w:cs="Calibri"/>
          <w:bCs/>
          <w:sz w:val="22"/>
          <w:szCs w:val="22"/>
        </w:rPr>
        <w:t>Se sídlem Plánská 5403/5, 301 00 Plzeň</w:t>
      </w:r>
    </w:p>
    <w:p w:rsidR="00F77AB9" w:rsidRPr="00F77AB9" w:rsidRDefault="00F77AB9" w:rsidP="00F77AB9">
      <w:pPr>
        <w:ind w:firstLine="709"/>
        <w:rPr>
          <w:rFonts w:ascii="Calibri" w:hAnsi="Calibri" w:cs="Calibri"/>
          <w:bCs/>
          <w:sz w:val="22"/>
          <w:szCs w:val="22"/>
        </w:rPr>
      </w:pPr>
      <w:r w:rsidRPr="00F77AB9">
        <w:rPr>
          <w:rFonts w:ascii="Calibri" w:hAnsi="Calibri" w:cs="Calibri"/>
          <w:bCs/>
          <w:sz w:val="22"/>
          <w:szCs w:val="22"/>
        </w:rPr>
        <w:t>IČ: 02281635</w:t>
      </w:r>
    </w:p>
    <w:p w:rsidR="00F77AB9" w:rsidRPr="00F77AB9" w:rsidRDefault="00F77AB9" w:rsidP="00F77AB9">
      <w:pPr>
        <w:ind w:firstLine="709"/>
        <w:rPr>
          <w:rFonts w:ascii="Calibri" w:hAnsi="Calibri" w:cs="Calibri"/>
          <w:bCs/>
          <w:sz w:val="22"/>
          <w:szCs w:val="22"/>
        </w:rPr>
      </w:pPr>
      <w:r w:rsidRPr="00F77AB9">
        <w:rPr>
          <w:rFonts w:ascii="Calibri" w:hAnsi="Calibri" w:cs="Calibri"/>
          <w:bCs/>
          <w:sz w:val="22"/>
          <w:szCs w:val="22"/>
        </w:rPr>
        <w:t>DIČ: CZ02281635</w:t>
      </w:r>
    </w:p>
    <w:p w:rsidR="00F77AB9" w:rsidRPr="00F77AB9" w:rsidRDefault="00F77AB9" w:rsidP="00F77AB9">
      <w:pPr>
        <w:ind w:firstLine="709"/>
        <w:rPr>
          <w:rFonts w:ascii="Calibri" w:hAnsi="Calibri" w:cs="Calibri"/>
          <w:bCs/>
          <w:sz w:val="22"/>
          <w:szCs w:val="22"/>
        </w:rPr>
      </w:pPr>
      <w:r w:rsidRPr="00F77AB9">
        <w:rPr>
          <w:rFonts w:ascii="Calibri" w:hAnsi="Calibri" w:cs="Calibri"/>
          <w:bCs/>
          <w:sz w:val="22"/>
          <w:szCs w:val="22"/>
        </w:rPr>
        <w:t>bankovní spojení: Česká spořitelna, a.s.</w:t>
      </w:r>
    </w:p>
    <w:p w:rsidR="00F77AB9" w:rsidRPr="00F77AB9" w:rsidRDefault="00F77AB9" w:rsidP="00F77AB9">
      <w:pPr>
        <w:ind w:firstLine="709"/>
        <w:rPr>
          <w:rFonts w:ascii="Calibri" w:hAnsi="Calibri" w:cs="Calibri"/>
          <w:bCs/>
          <w:sz w:val="22"/>
          <w:szCs w:val="22"/>
        </w:rPr>
      </w:pPr>
      <w:r w:rsidRPr="00F77AB9">
        <w:rPr>
          <w:rFonts w:ascii="Calibri" w:hAnsi="Calibri" w:cs="Calibri"/>
          <w:bCs/>
          <w:sz w:val="22"/>
          <w:szCs w:val="22"/>
        </w:rPr>
        <w:t>číslo účtu: 5429114329/0800</w:t>
      </w:r>
    </w:p>
    <w:p w:rsidR="00F77AB9" w:rsidRPr="00F77AB9" w:rsidRDefault="00F77AB9" w:rsidP="00F77AB9">
      <w:pPr>
        <w:ind w:firstLine="709"/>
        <w:rPr>
          <w:rFonts w:ascii="Calibri" w:hAnsi="Calibri" w:cs="Calibri"/>
          <w:bCs/>
          <w:sz w:val="22"/>
          <w:szCs w:val="22"/>
        </w:rPr>
      </w:pPr>
      <w:r w:rsidRPr="00F77AB9">
        <w:rPr>
          <w:rFonts w:ascii="Calibri" w:hAnsi="Calibri" w:cs="Calibri"/>
          <w:bCs/>
          <w:sz w:val="22"/>
          <w:szCs w:val="22"/>
        </w:rPr>
        <w:t>zastoupený: Terezou Palkovou - jednatelkou</w:t>
      </w:r>
    </w:p>
    <w:p w:rsidR="00893116" w:rsidRPr="00415479" w:rsidRDefault="00893116" w:rsidP="007C3F80">
      <w:pPr>
        <w:spacing w:after="24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FD4077">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CD3448">
      <w:pPr>
        <w:jc w:val="center"/>
        <w:rPr>
          <w:rFonts w:ascii="Calibri" w:hAnsi="Calibri" w:cs="Calibri"/>
          <w:sz w:val="22"/>
          <w:szCs w:val="22"/>
        </w:rPr>
      </w:pPr>
      <w:r w:rsidRPr="00415479">
        <w:rPr>
          <w:rFonts w:ascii="Calibri" w:hAnsi="Calibri" w:cs="Calibri"/>
          <w:sz w:val="22"/>
          <w:szCs w:val="22"/>
        </w:rPr>
        <w:t>tuto</w:t>
      </w:r>
    </w:p>
    <w:p w:rsidR="00FB314A" w:rsidRPr="00415479" w:rsidRDefault="00FB314A" w:rsidP="00CD3448">
      <w:pPr>
        <w:jc w:val="center"/>
        <w:rPr>
          <w:rFonts w:ascii="Calibri" w:hAnsi="Calibri" w:cs="Calibri"/>
          <w:sz w:val="22"/>
          <w:szCs w:val="22"/>
        </w:rPr>
      </w:pP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415479" w:rsidRDefault="002F7802" w:rsidP="007C3F80">
      <w:pPr>
        <w:spacing w:after="240"/>
        <w:jc w:val="center"/>
        <w:rPr>
          <w:rFonts w:ascii="Calibri" w:hAnsi="Calibri" w:cs="Calibri"/>
          <w:b/>
          <w:bCs/>
          <w:sz w:val="22"/>
          <w:szCs w:val="22"/>
        </w:rPr>
      </w:pPr>
      <w:r w:rsidRPr="00415479">
        <w:rPr>
          <w:rFonts w:ascii="Calibri" w:hAnsi="Calibri" w:cs="Calibri"/>
          <w:b/>
          <w:bCs/>
          <w:sz w:val="22"/>
          <w:szCs w:val="22"/>
        </w:rPr>
        <w:t>za účelem re</w:t>
      </w:r>
      <w:r w:rsidR="00AE4956" w:rsidRPr="00415479">
        <w:rPr>
          <w:rFonts w:ascii="Calibri" w:hAnsi="Calibri" w:cs="Calibri"/>
          <w:b/>
          <w:bCs/>
          <w:sz w:val="22"/>
          <w:szCs w:val="22"/>
        </w:rPr>
        <w:t xml:space="preserve">alizace </w:t>
      </w:r>
      <w:r w:rsidR="00AE4956" w:rsidRPr="00F77AB9">
        <w:rPr>
          <w:rFonts w:ascii="Calibri" w:hAnsi="Calibri" w:cs="Calibri"/>
          <w:b/>
          <w:bCs/>
          <w:sz w:val="22"/>
          <w:szCs w:val="22"/>
        </w:rPr>
        <w:t xml:space="preserve">kulturní akce </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II.</w:t>
      </w:r>
    </w:p>
    <w:p w:rsidR="005C42D8" w:rsidRPr="00415479" w:rsidRDefault="005C42D8" w:rsidP="00736380">
      <w:pPr>
        <w:spacing w:after="120"/>
        <w:jc w:val="center"/>
        <w:rPr>
          <w:rFonts w:ascii="Calibri" w:hAnsi="Calibri" w:cs="Calibri"/>
          <w:b/>
          <w:bCs/>
          <w:sz w:val="22"/>
          <w:szCs w:val="22"/>
          <w:u w:val="single"/>
        </w:rPr>
      </w:pPr>
      <w:r w:rsidRPr="00415479">
        <w:rPr>
          <w:rFonts w:ascii="Calibri" w:hAnsi="Calibri" w:cs="Calibri"/>
          <w:b/>
          <w:bCs/>
          <w:sz w:val="22"/>
          <w:szCs w:val="22"/>
          <w:u w:val="single"/>
        </w:rPr>
        <w:t>Předmět smlouvy</w:t>
      </w:r>
    </w:p>
    <w:p w:rsidR="001C708D" w:rsidRDefault="001C708D" w:rsidP="001C708D">
      <w:pPr>
        <w:jc w:val="both"/>
        <w:rPr>
          <w:rFonts w:ascii="Calibri" w:hAnsi="Calibri" w:cs="Calibri"/>
          <w:sz w:val="22"/>
          <w:szCs w:val="22"/>
        </w:rPr>
      </w:pPr>
      <w:r w:rsidRPr="00415479">
        <w:rPr>
          <w:rFonts w:ascii="Calibri" w:hAnsi="Calibri" w:cs="Calibri"/>
          <w:sz w:val="22"/>
          <w:szCs w:val="22"/>
        </w:rPr>
        <w:t>Předmětem smlouvy je</w:t>
      </w:r>
      <w:r>
        <w:rPr>
          <w:rFonts w:ascii="Calibri" w:hAnsi="Calibri" w:cs="Calibri"/>
          <w:sz w:val="22"/>
          <w:szCs w:val="22"/>
        </w:rPr>
        <w:t>:</w:t>
      </w:r>
    </w:p>
    <w:p w:rsidR="001C708D" w:rsidRPr="00F77AB9" w:rsidRDefault="001C708D" w:rsidP="001C708D">
      <w:pPr>
        <w:numPr>
          <w:ilvl w:val="0"/>
          <w:numId w:val="40"/>
        </w:numPr>
        <w:ind w:left="426" w:hanging="284"/>
        <w:jc w:val="both"/>
        <w:rPr>
          <w:rFonts w:ascii="Calibri" w:hAnsi="Calibri" w:cs="Calibri"/>
          <w:sz w:val="22"/>
          <w:szCs w:val="22"/>
        </w:rPr>
      </w:pPr>
      <w:r w:rsidRPr="00415479">
        <w:rPr>
          <w:rFonts w:ascii="Calibri" w:hAnsi="Calibri" w:cs="Calibri"/>
          <w:sz w:val="22"/>
          <w:szCs w:val="22"/>
        </w:rPr>
        <w:t>podnájem předmětu podnájmu a zajištění servisních služeb souvisejících s konání kulturní akce</w:t>
      </w:r>
      <w:r>
        <w:rPr>
          <w:rFonts w:ascii="Calibri" w:hAnsi="Calibri" w:cs="Calibri"/>
          <w:sz w:val="22"/>
          <w:szCs w:val="22"/>
        </w:rPr>
        <w:t xml:space="preserve">, specifikované </w:t>
      </w:r>
      <w:r w:rsidRPr="00F77AB9">
        <w:rPr>
          <w:rFonts w:ascii="Calibri" w:hAnsi="Calibri" w:cs="Calibri"/>
          <w:sz w:val="22"/>
          <w:szCs w:val="22"/>
        </w:rPr>
        <w:t>v čl. IV., bod 1 této smlouvy;</w:t>
      </w:r>
    </w:p>
    <w:p w:rsidR="001C708D" w:rsidRPr="00F77AB9" w:rsidRDefault="001C708D" w:rsidP="001C708D">
      <w:pPr>
        <w:numPr>
          <w:ilvl w:val="0"/>
          <w:numId w:val="40"/>
        </w:numPr>
        <w:ind w:left="426" w:hanging="284"/>
        <w:jc w:val="both"/>
        <w:rPr>
          <w:rFonts w:ascii="Calibri" w:hAnsi="Calibri" w:cs="Calibri"/>
          <w:sz w:val="22"/>
          <w:szCs w:val="22"/>
        </w:rPr>
      </w:pPr>
      <w:r w:rsidRPr="00F77AB9">
        <w:rPr>
          <w:rFonts w:ascii="Calibri" w:hAnsi="Calibri" w:cs="Calibri"/>
          <w:sz w:val="22"/>
          <w:szCs w:val="22"/>
        </w:rPr>
        <w:lastRenderedPageBreak/>
        <w:t>závazek MBP vyrábět, prodávat a distribuovat jménem a na účet pořadatele akce vstupenky na tuto akci.</w:t>
      </w:r>
    </w:p>
    <w:p w:rsidR="001C708D" w:rsidRPr="00F77AB9" w:rsidRDefault="001C708D" w:rsidP="001C708D">
      <w:pPr>
        <w:jc w:val="both"/>
        <w:rPr>
          <w:rFonts w:ascii="Calibri" w:hAnsi="Calibri" w:cs="Calibri"/>
          <w:sz w:val="22"/>
          <w:szCs w:val="22"/>
        </w:rPr>
      </w:pPr>
      <w:r w:rsidRPr="00F77AB9">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1C708D" w:rsidRPr="00F77AB9" w:rsidRDefault="001C708D" w:rsidP="001C708D">
      <w:pPr>
        <w:numPr>
          <w:ilvl w:val="0"/>
          <w:numId w:val="41"/>
        </w:numPr>
        <w:ind w:left="426" w:hanging="284"/>
        <w:jc w:val="both"/>
        <w:rPr>
          <w:rFonts w:ascii="Calibri" w:hAnsi="Calibri" w:cs="Calibri"/>
          <w:sz w:val="22"/>
          <w:szCs w:val="22"/>
        </w:rPr>
      </w:pPr>
      <w:r w:rsidRPr="00F77AB9">
        <w:rPr>
          <w:rFonts w:ascii="Calibri" w:hAnsi="Calibri" w:cs="Calibri"/>
          <w:sz w:val="22"/>
          <w:szCs w:val="22"/>
        </w:rPr>
        <w:t>užívání předmětu podnájmu a cenu povinných servisních služeb spojených s realizací akce;</w:t>
      </w:r>
    </w:p>
    <w:p w:rsidR="001C708D" w:rsidRPr="00F77AB9" w:rsidRDefault="001C708D" w:rsidP="007C3F80">
      <w:pPr>
        <w:numPr>
          <w:ilvl w:val="0"/>
          <w:numId w:val="41"/>
        </w:numPr>
        <w:spacing w:after="240"/>
        <w:ind w:left="426" w:hanging="284"/>
        <w:jc w:val="both"/>
        <w:rPr>
          <w:rFonts w:ascii="Calibri" w:hAnsi="Calibri" w:cs="Calibri"/>
          <w:sz w:val="22"/>
          <w:szCs w:val="22"/>
        </w:rPr>
      </w:pPr>
      <w:r w:rsidRPr="00F77AB9">
        <w:rPr>
          <w:rFonts w:ascii="Calibri" w:hAnsi="Calibri" w:cs="Calibri"/>
          <w:sz w:val="22"/>
          <w:szCs w:val="22"/>
        </w:rPr>
        <w:t>za výrobu, distribuci, prodej a kontrolu vstupenek na akci.</w:t>
      </w:r>
    </w:p>
    <w:p w:rsidR="00482A69" w:rsidRPr="00F77AB9" w:rsidRDefault="00FB314A" w:rsidP="00230D25">
      <w:pPr>
        <w:ind w:left="4254" w:firstLine="709"/>
        <w:rPr>
          <w:rFonts w:ascii="Calibri" w:hAnsi="Calibri" w:cs="Calibri"/>
          <w:b/>
          <w:sz w:val="22"/>
          <w:szCs w:val="22"/>
        </w:rPr>
      </w:pPr>
      <w:r w:rsidRPr="00F77AB9">
        <w:rPr>
          <w:rFonts w:ascii="Calibri" w:hAnsi="Calibri" w:cs="Calibri"/>
          <w:b/>
          <w:sz w:val="22"/>
          <w:szCs w:val="22"/>
        </w:rPr>
        <w:t>I</w:t>
      </w:r>
      <w:r w:rsidR="00E15164" w:rsidRPr="00F77AB9">
        <w:rPr>
          <w:rFonts w:ascii="Calibri" w:hAnsi="Calibri" w:cs="Calibri"/>
          <w:b/>
          <w:sz w:val="22"/>
          <w:szCs w:val="22"/>
        </w:rPr>
        <w:t>II</w:t>
      </w:r>
      <w:r w:rsidRPr="00F77AB9">
        <w:rPr>
          <w:rFonts w:ascii="Calibri" w:hAnsi="Calibri" w:cs="Calibri"/>
          <w:b/>
          <w:sz w:val="22"/>
          <w:szCs w:val="22"/>
        </w:rPr>
        <w:t>.</w:t>
      </w:r>
    </w:p>
    <w:p w:rsidR="002F7802" w:rsidRPr="00F77AB9" w:rsidRDefault="00E15164" w:rsidP="00CD3448">
      <w:pPr>
        <w:spacing w:after="120"/>
        <w:jc w:val="center"/>
        <w:rPr>
          <w:rFonts w:ascii="Calibri" w:hAnsi="Calibri" w:cs="Calibri"/>
          <w:b/>
          <w:sz w:val="22"/>
          <w:szCs w:val="22"/>
          <w:u w:val="single"/>
        </w:rPr>
      </w:pPr>
      <w:r w:rsidRPr="00F77AB9">
        <w:rPr>
          <w:rFonts w:ascii="Calibri" w:hAnsi="Calibri" w:cs="Calibri"/>
          <w:b/>
          <w:sz w:val="22"/>
          <w:szCs w:val="22"/>
          <w:u w:val="single"/>
        </w:rPr>
        <w:t>P</w:t>
      </w:r>
      <w:r w:rsidR="002F7802" w:rsidRPr="00F77AB9">
        <w:rPr>
          <w:rFonts w:ascii="Calibri" w:hAnsi="Calibri" w:cs="Calibri"/>
          <w:b/>
          <w:sz w:val="22"/>
          <w:szCs w:val="22"/>
          <w:u w:val="single"/>
        </w:rPr>
        <w:t>ředmět podnájmu</w:t>
      </w:r>
    </w:p>
    <w:p w:rsidR="00E9436E" w:rsidRPr="00F77AB9" w:rsidRDefault="002F7802" w:rsidP="00CD3448">
      <w:pPr>
        <w:pStyle w:val="Zkladntext"/>
        <w:numPr>
          <w:ilvl w:val="0"/>
          <w:numId w:val="4"/>
        </w:numPr>
        <w:tabs>
          <w:tab w:val="num" w:pos="284"/>
        </w:tabs>
        <w:spacing w:after="120"/>
        <w:ind w:left="284" w:hanging="284"/>
        <w:rPr>
          <w:rFonts w:ascii="Calibri" w:hAnsi="Calibri" w:cs="Calibri"/>
          <w:szCs w:val="22"/>
        </w:rPr>
      </w:pPr>
      <w:r w:rsidRPr="00F77AB9">
        <w:rPr>
          <w:rFonts w:ascii="Calibri" w:hAnsi="Calibri" w:cs="Calibri"/>
          <w:szCs w:val="22"/>
        </w:rPr>
        <w:t xml:space="preserve">Předmětem podnájmu jsou nebytové prostory včetně vybavení a movitých věcí </w:t>
      </w:r>
      <w:r w:rsidR="005E0C42" w:rsidRPr="00F77AB9">
        <w:rPr>
          <w:rFonts w:ascii="Calibri" w:hAnsi="Calibri" w:cs="Calibri"/>
          <w:szCs w:val="22"/>
        </w:rPr>
        <w:t>uvedených v příloze č. 1 této smlouvy</w:t>
      </w:r>
      <w:r w:rsidR="00E9436E" w:rsidRPr="00F77AB9">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F77AB9" w:rsidRDefault="00E9436E" w:rsidP="00CD3448">
      <w:pPr>
        <w:pStyle w:val="Zkladntext"/>
        <w:numPr>
          <w:ilvl w:val="0"/>
          <w:numId w:val="4"/>
        </w:numPr>
        <w:tabs>
          <w:tab w:val="num" w:pos="284"/>
        </w:tabs>
        <w:spacing w:after="120"/>
        <w:ind w:left="284" w:hanging="284"/>
        <w:rPr>
          <w:rFonts w:ascii="Calibri" w:hAnsi="Calibri" w:cs="Calibri"/>
          <w:szCs w:val="22"/>
        </w:rPr>
      </w:pPr>
      <w:r w:rsidRPr="00F77AB9">
        <w:rPr>
          <w:rFonts w:ascii="Calibri" w:hAnsi="Calibri" w:cs="Calibri"/>
          <w:szCs w:val="22"/>
        </w:rPr>
        <w:t xml:space="preserve">Předmět podnájmu – jak jej MBP přenechává pořadateli akce a pořadatel akce jej přebírá – má maximální kapacitu </w:t>
      </w:r>
      <w:r w:rsidR="00552ED2" w:rsidRPr="00F77AB9">
        <w:rPr>
          <w:rFonts w:ascii="Calibri" w:hAnsi="Calibri" w:cs="Calibri"/>
          <w:szCs w:val="22"/>
        </w:rPr>
        <w:t>návštěvníků akce definovanou v p</w:t>
      </w:r>
      <w:r w:rsidRPr="00F77AB9">
        <w:rPr>
          <w:rFonts w:ascii="Calibri" w:hAnsi="Calibri" w:cs="Calibri"/>
          <w:szCs w:val="22"/>
        </w:rPr>
        <w:t xml:space="preserve">říloze č. 2 této smlouvy. Pořadatel akce se zavazuje tuto kapacitu dodržet. </w:t>
      </w:r>
    </w:p>
    <w:p w:rsidR="00956D63" w:rsidRPr="00F77AB9" w:rsidRDefault="00E15164" w:rsidP="007C3F80">
      <w:pPr>
        <w:pStyle w:val="Zkladntext"/>
        <w:numPr>
          <w:ilvl w:val="0"/>
          <w:numId w:val="4"/>
        </w:numPr>
        <w:tabs>
          <w:tab w:val="num" w:pos="284"/>
        </w:tabs>
        <w:spacing w:after="240"/>
        <w:ind w:left="284" w:hanging="284"/>
        <w:rPr>
          <w:rFonts w:ascii="Calibri" w:hAnsi="Calibri" w:cs="Calibri"/>
          <w:szCs w:val="22"/>
        </w:rPr>
      </w:pPr>
      <w:r w:rsidRPr="00F77AB9">
        <w:rPr>
          <w:rFonts w:ascii="Calibri" w:hAnsi="Calibri" w:cs="Calibri"/>
          <w:szCs w:val="22"/>
        </w:rPr>
        <w:t>V souvislosti s</w:t>
      </w:r>
      <w:r w:rsidR="00254496" w:rsidRPr="00F77AB9">
        <w:rPr>
          <w:rFonts w:ascii="Calibri" w:hAnsi="Calibri" w:cs="Calibri"/>
          <w:szCs w:val="22"/>
        </w:rPr>
        <w:t> realizací akce</w:t>
      </w:r>
      <w:r w:rsidRPr="00F77AB9">
        <w:rPr>
          <w:rFonts w:ascii="Calibri" w:hAnsi="Calibri" w:cs="Calibri"/>
          <w:szCs w:val="22"/>
        </w:rPr>
        <w:t xml:space="preserve"> </w:t>
      </w:r>
      <w:r w:rsidR="001A1CAC" w:rsidRPr="00F77AB9">
        <w:rPr>
          <w:rFonts w:ascii="Calibri" w:hAnsi="Calibri" w:cs="Calibri"/>
          <w:szCs w:val="22"/>
        </w:rPr>
        <w:t xml:space="preserve">je </w:t>
      </w:r>
      <w:r w:rsidRPr="00F77AB9">
        <w:rPr>
          <w:rFonts w:ascii="Calibri" w:hAnsi="Calibri" w:cs="Calibri"/>
          <w:szCs w:val="22"/>
        </w:rPr>
        <w:t xml:space="preserve">pořadatel akce </w:t>
      </w:r>
      <w:r w:rsidR="001A1CAC" w:rsidRPr="00F77AB9">
        <w:rPr>
          <w:rFonts w:ascii="Calibri" w:hAnsi="Calibri" w:cs="Calibri"/>
          <w:szCs w:val="22"/>
        </w:rPr>
        <w:t xml:space="preserve">povinen odebrat </w:t>
      </w:r>
      <w:r w:rsidRPr="00F77AB9">
        <w:rPr>
          <w:rFonts w:ascii="Calibri" w:hAnsi="Calibri" w:cs="Calibri"/>
          <w:szCs w:val="22"/>
        </w:rPr>
        <w:t>od MBP povinné servisní služby (plnění) uvedené v článku VII</w:t>
      </w:r>
      <w:r w:rsidR="00C17605" w:rsidRPr="00F77AB9">
        <w:rPr>
          <w:rFonts w:ascii="Calibri" w:hAnsi="Calibri" w:cs="Calibri"/>
          <w:szCs w:val="22"/>
        </w:rPr>
        <w:t>I</w:t>
      </w:r>
      <w:r w:rsidRPr="00F77AB9">
        <w:rPr>
          <w:rFonts w:ascii="Calibri" w:hAnsi="Calibri" w:cs="Calibri"/>
          <w:szCs w:val="22"/>
        </w:rPr>
        <w:t xml:space="preserve"> této smlouvy. </w:t>
      </w:r>
      <w:r w:rsidR="005E0C42" w:rsidRPr="00F77AB9">
        <w:rPr>
          <w:rFonts w:ascii="Calibri" w:hAnsi="Calibri" w:cs="Calibri"/>
          <w:szCs w:val="22"/>
        </w:rPr>
        <w:t xml:space="preserve">  </w:t>
      </w:r>
    </w:p>
    <w:p w:rsidR="007079BD" w:rsidRPr="00F77AB9" w:rsidRDefault="00FB314A" w:rsidP="00CD3448">
      <w:pPr>
        <w:pStyle w:val="Zkladntext"/>
        <w:jc w:val="center"/>
        <w:rPr>
          <w:rFonts w:ascii="Calibri" w:hAnsi="Calibri" w:cs="Calibri"/>
          <w:b/>
          <w:szCs w:val="22"/>
        </w:rPr>
      </w:pPr>
      <w:r w:rsidRPr="00F77AB9">
        <w:rPr>
          <w:rFonts w:ascii="Calibri" w:hAnsi="Calibri" w:cs="Calibri"/>
          <w:b/>
          <w:szCs w:val="22"/>
        </w:rPr>
        <w:t>I</w:t>
      </w:r>
      <w:r w:rsidR="00E15164" w:rsidRPr="00F77AB9">
        <w:rPr>
          <w:rFonts w:ascii="Calibri" w:hAnsi="Calibri" w:cs="Calibri"/>
          <w:b/>
          <w:szCs w:val="22"/>
        </w:rPr>
        <w:t>V</w:t>
      </w:r>
      <w:r w:rsidRPr="00F77AB9">
        <w:rPr>
          <w:rFonts w:ascii="Calibri" w:hAnsi="Calibri" w:cs="Calibri"/>
          <w:b/>
          <w:szCs w:val="22"/>
        </w:rPr>
        <w:t>.</w:t>
      </w:r>
    </w:p>
    <w:p w:rsidR="00E15164" w:rsidRPr="00415479" w:rsidRDefault="00E15164" w:rsidP="00CD3448">
      <w:pPr>
        <w:pStyle w:val="Zkladntext"/>
        <w:spacing w:after="120"/>
        <w:jc w:val="center"/>
        <w:rPr>
          <w:rFonts w:ascii="Calibri" w:hAnsi="Calibri" w:cs="Calibri"/>
          <w:b/>
          <w:szCs w:val="22"/>
          <w:u w:val="single"/>
        </w:rPr>
      </w:pPr>
      <w:r w:rsidRPr="00F77AB9">
        <w:rPr>
          <w:rFonts w:ascii="Calibri" w:hAnsi="Calibri" w:cs="Calibri"/>
          <w:b/>
          <w:szCs w:val="22"/>
          <w:u w:val="single"/>
        </w:rPr>
        <w:t>Účel a doba podnájmu</w:t>
      </w:r>
    </w:p>
    <w:p w:rsidR="00E15164" w:rsidRPr="00415479" w:rsidRDefault="00E15164" w:rsidP="00CD3448">
      <w:pPr>
        <w:pStyle w:val="Zkladntext"/>
        <w:numPr>
          <w:ilvl w:val="0"/>
          <w:numId w:val="27"/>
        </w:numPr>
        <w:tabs>
          <w:tab w:val="clear" w:pos="720"/>
          <w:tab w:val="num" w:pos="284"/>
        </w:tabs>
        <w:spacing w:after="120"/>
        <w:ind w:left="284" w:hanging="284"/>
        <w:rPr>
          <w:rFonts w:ascii="Calibri" w:hAnsi="Calibri" w:cs="Calibri"/>
          <w:szCs w:val="22"/>
        </w:rPr>
      </w:pPr>
      <w:r w:rsidRPr="00415479">
        <w:rPr>
          <w:rFonts w:ascii="Calibri" w:hAnsi="Calibri" w:cs="Calibri"/>
          <w:szCs w:val="22"/>
        </w:rPr>
        <w:t xml:space="preserve">Pořadatel </w:t>
      </w:r>
      <w:r w:rsidRPr="00D6462D">
        <w:rPr>
          <w:rFonts w:ascii="Calibri" w:hAnsi="Calibri" w:cs="Calibri"/>
          <w:szCs w:val="22"/>
        </w:rPr>
        <w:t xml:space="preserve">akce užije předmět podnájmu k pořádání kulturní akce </w:t>
      </w:r>
      <w:r w:rsidR="001A7C3D" w:rsidRPr="00D6462D">
        <w:rPr>
          <w:rFonts w:ascii="Calibri" w:hAnsi="Calibri" w:cs="Calibri"/>
          <w:szCs w:val="22"/>
        </w:rPr>
        <w:t>„</w:t>
      </w:r>
      <w:r w:rsidR="00D6462D" w:rsidRPr="00D6462D">
        <w:rPr>
          <w:rFonts w:ascii="Calibri" w:hAnsi="Calibri" w:cs="Calibri"/>
          <w:b/>
          <w:szCs w:val="22"/>
        </w:rPr>
        <w:t>Úvěr</w:t>
      </w:r>
      <w:r w:rsidR="001A7C3D" w:rsidRPr="00D6462D">
        <w:rPr>
          <w:rFonts w:ascii="Calibri" w:hAnsi="Calibri" w:cs="Calibri"/>
          <w:b/>
          <w:szCs w:val="22"/>
        </w:rPr>
        <w:t>“</w:t>
      </w:r>
      <w:r w:rsidRPr="00D6462D">
        <w:rPr>
          <w:rFonts w:ascii="Calibri" w:hAnsi="Calibri" w:cs="Calibri"/>
          <w:szCs w:val="22"/>
        </w:rPr>
        <w:t xml:space="preserve"> (dále jen „akce“), která se uskuteční </w:t>
      </w:r>
      <w:r w:rsidR="00D6462D" w:rsidRPr="00D6462D">
        <w:rPr>
          <w:rFonts w:ascii="Calibri" w:hAnsi="Calibri" w:cs="Calibri"/>
          <w:b/>
          <w:szCs w:val="22"/>
        </w:rPr>
        <w:t>dne 11</w:t>
      </w:r>
      <w:r w:rsidRPr="00D6462D">
        <w:rPr>
          <w:rFonts w:ascii="Calibri" w:hAnsi="Calibri" w:cs="Calibri"/>
          <w:b/>
          <w:szCs w:val="22"/>
        </w:rPr>
        <w:t xml:space="preserve">. </w:t>
      </w:r>
      <w:r w:rsidR="00D6462D" w:rsidRPr="00D6462D">
        <w:rPr>
          <w:rFonts w:ascii="Calibri" w:hAnsi="Calibri" w:cs="Calibri"/>
          <w:b/>
          <w:szCs w:val="22"/>
        </w:rPr>
        <w:t>1</w:t>
      </w:r>
      <w:r w:rsidR="00662F99" w:rsidRPr="00D6462D">
        <w:rPr>
          <w:rFonts w:ascii="Calibri" w:hAnsi="Calibri" w:cs="Calibri"/>
          <w:b/>
          <w:szCs w:val="22"/>
        </w:rPr>
        <w:t>.</w:t>
      </w:r>
      <w:r w:rsidR="00D6462D" w:rsidRPr="00D6462D">
        <w:rPr>
          <w:rFonts w:ascii="Calibri" w:hAnsi="Calibri" w:cs="Calibri"/>
          <w:b/>
          <w:szCs w:val="22"/>
        </w:rPr>
        <w:t xml:space="preserve"> 2026</w:t>
      </w:r>
      <w:r w:rsidRPr="00D6462D">
        <w:rPr>
          <w:rFonts w:ascii="Calibri" w:hAnsi="Calibri" w:cs="Calibri"/>
          <w:b/>
          <w:szCs w:val="22"/>
        </w:rPr>
        <w:t xml:space="preserve"> od 19:00 hod</w:t>
      </w:r>
      <w:r w:rsidRPr="00D6462D">
        <w:rPr>
          <w:rFonts w:ascii="Calibri" w:hAnsi="Calibri" w:cs="Calibri"/>
          <w:szCs w:val="22"/>
        </w:rPr>
        <w:t>.</w:t>
      </w:r>
    </w:p>
    <w:p w:rsidR="00E15164" w:rsidRPr="00415479" w:rsidRDefault="00E15164" w:rsidP="00CD3448">
      <w:pPr>
        <w:pStyle w:val="Zkladntext"/>
        <w:numPr>
          <w:ilvl w:val="0"/>
          <w:numId w:val="27"/>
        </w:numPr>
        <w:tabs>
          <w:tab w:val="clear" w:pos="720"/>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E15164" w:rsidRPr="00415479" w:rsidRDefault="00E15164" w:rsidP="00CD3448">
      <w:pPr>
        <w:numPr>
          <w:ilvl w:val="0"/>
          <w:numId w:val="27"/>
        </w:numPr>
        <w:tabs>
          <w:tab w:val="clear" w:pos="72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je oprávněn užívat </w:t>
      </w:r>
      <w:r w:rsidR="001A1CAC" w:rsidRPr="00415479">
        <w:rPr>
          <w:rFonts w:ascii="Calibri" w:hAnsi="Calibri" w:cs="Calibri"/>
          <w:sz w:val="22"/>
          <w:szCs w:val="22"/>
        </w:rPr>
        <w:t xml:space="preserve">předmět podnájmu </w:t>
      </w:r>
      <w:r w:rsidRPr="00415479">
        <w:rPr>
          <w:rFonts w:ascii="Calibri" w:hAnsi="Calibri" w:cs="Calibri"/>
          <w:sz w:val="22"/>
          <w:szCs w:val="22"/>
        </w:rPr>
        <w:t xml:space="preserve">pouze k účelům souvisejícím s realizací vlastní kulturní akce (jen uskutečnění samotného představení). Pořadatel akce se zavazuje zajistit konání akce - při její realizaci je vázán touto smlouvou, Provozním řádem </w:t>
      </w:r>
      <w:r w:rsidRPr="00415479">
        <w:rPr>
          <w:rFonts w:ascii="Calibri" w:hAnsi="Calibri" w:cs="Calibri"/>
          <w:sz w:val="22"/>
          <w:szCs w:val="22"/>
        </w:rPr>
        <w:lastRenderedPageBreak/>
        <w:t xml:space="preserve">dostupným na </w:t>
      </w:r>
      <w:hyperlink r:id="rId8" w:history="1">
        <w:r w:rsidRPr="00415479">
          <w:rPr>
            <w:rStyle w:val="Hypertextovodkaz"/>
            <w:rFonts w:ascii="Calibri" w:hAnsi="Calibri" w:cs="Calibri"/>
            <w:sz w:val="22"/>
            <w:szCs w:val="22"/>
          </w:rPr>
          <w:t>www.mestanskabeseda.cz/provozni-rad</w:t>
        </w:r>
      </w:hyperlink>
      <w:r w:rsidRPr="00415479">
        <w:rPr>
          <w:rFonts w:ascii="Calibri" w:hAnsi="Calibri" w:cs="Calibri"/>
          <w:sz w:val="22"/>
          <w:szCs w:val="22"/>
        </w:rPr>
        <w:t xml:space="preserve"> </w:t>
      </w:r>
      <w:r w:rsidR="00DF5AD3" w:rsidRPr="00415479">
        <w:rPr>
          <w:rFonts w:ascii="Calibri" w:hAnsi="Calibri" w:cs="Calibri"/>
          <w:sz w:val="22"/>
          <w:szCs w:val="22"/>
        </w:rPr>
        <w:br/>
      </w:r>
      <w:r w:rsidRPr="00415479">
        <w:rPr>
          <w:rFonts w:ascii="Calibri" w:hAnsi="Calibri" w:cs="Calibri"/>
          <w:sz w:val="22"/>
          <w:szCs w:val="22"/>
        </w:rPr>
        <w:t xml:space="preserve">a Všeobecnými obchodními podmínkami dostupnými na </w:t>
      </w:r>
      <w:hyperlink r:id="rId9" w:history="1">
        <w:r w:rsidRPr="00415479">
          <w:rPr>
            <w:rStyle w:val="Hypertextovodkaz"/>
            <w:rFonts w:ascii="Calibri" w:hAnsi="Calibri" w:cs="Calibri"/>
            <w:sz w:val="22"/>
            <w:szCs w:val="22"/>
          </w:rPr>
          <w:t>www.mestanskabeseda.cz/obchodni-podminky</w:t>
        </w:r>
      </w:hyperlink>
      <w:r w:rsidRPr="00415479">
        <w:rPr>
          <w:rFonts w:ascii="Calibri" w:hAnsi="Calibri" w:cs="Calibri"/>
          <w:sz w:val="22"/>
          <w:szCs w:val="22"/>
        </w:rPr>
        <w:t xml:space="preserve"> s nimiž se seznámil před podpisem této smlouvy. Pořadatel akce je povinen dodržet sjednanou dobu trvání podnájmu dle této smlouvy.   </w:t>
      </w:r>
    </w:p>
    <w:p w:rsidR="00E15164" w:rsidRPr="001C708D" w:rsidRDefault="00E15164" w:rsidP="007C3F80">
      <w:pPr>
        <w:pStyle w:val="Zkladntext3"/>
        <w:numPr>
          <w:ilvl w:val="0"/>
          <w:numId w:val="27"/>
        </w:numPr>
        <w:tabs>
          <w:tab w:val="clear" w:pos="720"/>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Podnájem se sjednává na dobu určitou</w:t>
      </w:r>
      <w:r w:rsidR="001A1CAC" w:rsidRPr="00415479">
        <w:rPr>
          <w:rFonts w:ascii="Calibri" w:hAnsi="Calibri" w:cs="Calibri"/>
          <w:sz w:val="22"/>
          <w:szCs w:val="22"/>
        </w:rPr>
        <w:t>, přičemž p</w:t>
      </w:r>
      <w:r w:rsidRPr="00415479">
        <w:rPr>
          <w:rFonts w:ascii="Calibri" w:hAnsi="Calibri" w:cs="Calibri"/>
          <w:sz w:val="22"/>
          <w:szCs w:val="22"/>
        </w:rPr>
        <w:t xml:space="preserve">řesné časy </w:t>
      </w:r>
      <w:r w:rsidR="002140EA" w:rsidRPr="00415479">
        <w:rPr>
          <w:rFonts w:ascii="Calibri" w:hAnsi="Calibri" w:cs="Calibri"/>
          <w:sz w:val="22"/>
          <w:szCs w:val="22"/>
        </w:rPr>
        <w:t xml:space="preserve">doby podnájmu </w:t>
      </w:r>
      <w:r w:rsidRPr="00415479">
        <w:rPr>
          <w:rFonts w:ascii="Calibri" w:hAnsi="Calibri" w:cs="Calibri"/>
          <w:sz w:val="22"/>
          <w:szCs w:val="22"/>
        </w:rPr>
        <w:t xml:space="preserve">jsou </w:t>
      </w:r>
      <w:r w:rsidRPr="003A51D2">
        <w:rPr>
          <w:rFonts w:ascii="Calibri" w:hAnsi="Calibri" w:cs="Calibri"/>
          <w:sz w:val="22"/>
          <w:szCs w:val="22"/>
        </w:rPr>
        <w:t>uvedeny v příloze č. 1</w:t>
      </w:r>
      <w:r w:rsidR="001A1CAC" w:rsidRPr="003A51D2">
        <w:rPr>
          <w:rFonts w:ascii="Calibri" w:hAnsi="Calibri" w:cs="Calibri"/>
          <w:sz w:val="22"/>
          <w:szCs w:val="22"/>
        </w:rPr>
        <w:t xml:space="preserve"> této</w:t>
      </w:r>
      <w:r w:rsidR="001A1CAC" w:rsidRPr="00415479">
        <w:rPr>
          <w:rFonts w:ascii="Calibri" w:hAnsi="Calibri" w:cs="Calibri"/>
          <w:sz w:val="22"/>
          <w:szCs w:val="22"/>
        </w:rPr>
        <w:t xml:space="preserve"> smlouvy, jež je nedílnou součástí této smlouvy</w:t>
      </w:r>
      <w:r w:rsidRPr="00415479">
        <w:rPr>
          <w:rFonts w:ascii="Calibri" w:hAnsi="Calibri" w:cs="Calibri"/>
          <w:sz w:val="22"/>
          <w:szCs w:val="22"/>
        </w:rPr>
        <w:t xml:space="preserve">. </w:t>
      </w:r>
    </w:p>
    <w:p w:rsidR="001C708D" w:rsidRPr="00415479" w:rsidRDefault="001C708D" w:rsidP="001C708D">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t>V.</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Pověřené osoby a zadání přípravy akce</w:t>
      </w:r>
    </w:p>
    <w:p w:rsidR="00C56488" w:rsidRPr="00415479" w:rsidRDefault="00C56488" w:rsidP="00C56488">
      <w:pPr>
        <w:numPr>
          <w:ilvl w:val="0"/>
          <w:numId w:val="44"/>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w:t>
      </w:r>
      <w:r w:rsidRPr="00415479">
        <w:rPr>
          <w:rFonts w:ascii="Calibri" w:hAnsi="Calibri" w:cs="Calibri"/>
          <w:sz w:val="22"/>
        </w:rPr>
        <w:lastRenderedPageBreak/>
        <w:t xml:space="preserve">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w:t>
      </w:r>
      <w:r>
        <w:rPr>
          <w:rFonts w:ascii="Calibri" w:hAnsi="Calibri" w:cs="Calibri"/>
          <w:sz w:val="22"/>
          <w:szCs w:val="22"/>
        </w:rPr>
        <w:t>českých).</w:t>
      </w:r>
    </w:p>
    <w:p w:rsidR="001C708D" w:rsidRDefault="001C708D" w:rsidP="001C708D">
      <w:pPr>
        <w:pStyle w:val="Zkladntext"/>
        <w:jc w:val="center"/>
        <w:rPr>
          <w:rFonts w:ascii="Calibri" w:hAnsi="Calibri" w:cs="Calibri"/>
          <w:b/>
          <w:szCs w:val="22"/>
        </w:rPr>
      </w:pPr>
      <w:r w:rsidRPr="00415479">
        <w:rPr>
          <w:rFonts w:ascii="Calibri" w:hAnsi="Calibri" w:cs="Calibri"/>
          <w:b/>
          <w:szCs w:val="22"/>
        </w:rPr>
        <w:t>VI.</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Výroba, distribuce</w:t>
      </w:r>
      <w:r>
        <w:rPr>
          <w:rFonts w:ascii="Calibri" w:hAnsi="Calibri" w:cs="Calibri"/>
          <w:b/>
          <w:sz w:val="22"/>
          <w:u w:val="single"/>
        </w:rPr>
        <w:t xml:space="preserve">, </w:t>
      </w:r>
      <w:r w:rsidRPr="00415479">
        <w:rPr>
          <w:rFonts w:ascii="Calibri" w:hAnsi="Calibri" w:cs="Calibri"/>
          <w:b/>
          <w:sz w:val="22"/>
          <w:u w:val="single"/>
        </w:rPr>
        <w:t>prodej</w:t>
      </w:r>
      <w:r>
        <w:rPr>
          <w:rFonts w:ascii="Calibri" w:hAnsi="Calibri" w:cs="Calibri"/>
          <w:b/>
          <w:sz w:val="22"/>
          <w:u w:val="single"/>
        </w:rPr>
        <w:t xml:space="preserve"> a reklamace vstupenek na akci</w:t>
      </w:r>
      <w:r w:rsidRPr="00415479">
        <w:rPr>
          <w:rFonts w:ascii="Calibri" w:hAnsi="Calibri" w:cs="Calibri"/>
          <w:b/>
          <w:sz w:val="22"/>
          <w:u w:val="single"/>
        </w:rPr>
        <w:t xml:space="preserve"> </w:t>
      </w:r>
    </w:p>
    <w:p w:rsidR="001C708D" w:rsidRPr="00F77AB9" w:rsidRDefault="001C708D" w:rsidP="001C708D">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MBP se zavazuje za úplatu zajistit jménem a na účet pořadatele akce výrobu, distribuci a prodej vstupenek (dále jen „</w:t>
      </w:r>
      <w:proofErr w:type="spellStart"/>
      <w:r w:rsidRPr="00415479">
        <w:rPr>
          <w:rFonts w:ascii="Calibri" w:hAnsi="Calibri" w:cs="Calibri"/>
          <w:sz w:val="22"/>
        </w:rPr>
        <w:t>ticketingové</w:t>
      </w:r>
      <w:proofErr w:type="spellEnd"/>
      <w:r w:rsidRPr="00415479">
        <w:rPr>
          <w:rFonts w:ascii="Calibri" w:hAnsi="Calibri" w:cs="Calibri"/>
          <w:sz w:val="22"/>
        </w:rPr>
        <w:t xml:space="preserve"> služby“) na akci jednotlivým účastníkům akce </w:t>
      </w:r>
      <w:r w:rsidRPr="00F77AB9">
        <w:rPr>
          <w:rFonts w:ascii="Calibri" w:hAnsi="Calibri" w:cs="Calibri"/>
          <w:sz w:val="22"/>
        </w:rPr>
        <w:t xml:space="preserve">prostřednictvím svých prodejních míst </w:t>
      </w:r>
      <w:r w:rsidRPr="00F77AB9">
        <w:rPr>
          <w:rFonts w:ascii="Calibri" w:hAnsi="Calibri" w:cs="Calibri"/>
          <w:sz w:val="22"/>
        </w:rPr>
        <w:br/>
        <w:t xml:space="preserve">a svých internetových stránek. Zadání pro distribuci a prodej vstupenek tvoří přílohu č. 2 této smlouvy. </w:t>
      </w:r>
    </w:p>
    <w:p w:rsidR="001C708D" w:rsidRPr="00F77AB9" w:rsidRDefault="001C708D" w:rsidP="001C708D">
      <w:pPr>
        <w:pStyle w:val="Zkladntext"/>
        <w:numPr>
          <w:ilvl w:val="1"/>
          <w:numId w:val="3"/>
        </w:numPr>
        <w:tabs>
          <w:tab w:val="clear" w:pos="1440"/>
          <w:tab w:val="num" w:pos="284"/>
        </w:tabs>
        <w:suppressAutoHyphens w:val="0"/>
        <w:ind w:left="284" w:hanging="284"/>
        <w:rPr>
          <w:rFonts w:ascii="Calibri" w:hAnsi="Calibri" w:cs="Calibri"/>
          <w:szCs w:val="22"/>
        </w:rPr>
      </w:pPr>
      <w:r w:rsidRPr="00F77AB9">
        <w:rPr>
          <w:rFonts w:ascii="Calibri" w:hAnsi="Calibri" w:cs="Calibri"/>
          <w:szCs w:val="22"/>
        </w:rPr>
        <w:t xml:space="preserve">Pořadatel akce touto smlouvou uděluje MBP plnou moc k tomu, aby jeho jménem: </w:t>
      </w:r>
    </w:p>
    <w:p w:rsidR="001C708D" w:rsidRPr="00F77AB9" w:rsidRDefault="001C708D" w:rsidP="001C708D">
      <w:pPr>
        <w:pStyle w:val="Zkladntext"/>
        <w:numPr>
          <w:ilvl w:val="0"/>
          <w:numId w:val="11"/>
        </w:numPr>
        <w:suppressAutoHyphens w:val="0"/>
        <w:ind w:left="709" w:hanging="283"/>
        <w:rPr>
          <w:rFonts w:ascii="Calibri" w:hAnsi="Calibri" w:cs="Calibri"/>
          <w:szCs w:val="22"/>
        </w:rPr>
      </w:pPr>
      <w:r w:rsidRPr="00F77AB9">
        <w:rPr>
          <w:rFonts w:ascii="Calibri" w:hAnsi="Calibri" w:cs="Calibri"/>
          <w:szCs w:val="22"/>
        </w:rPr>
        <w:t>nabízel a prodával třetím osobám vstupenky na akci v souladu s podmínkami stanovenými touto smlouvou,</w:t>
      </w:r>
    </w:p>
    <w:p w:rsidR="001C708D" w:rsidRPr="00F77AB9" w:rsidRDefault="001C708D" w:rsidP="001C708D">
      <w:pPr>
        <w:pStyle w:val="Zkladntext"/>
        <w:numPr>
          <w:ilvl w:val="0"/>
          <w:numId w:val="11"/>
        </w:numPr>
        <w:tabs>
          <w:tab w:val="clear" w:pos="720"/>
        </w:tabs>
        <w:suppressAutoHyphens w:val="0"/>
        <w:ind w:left="709" w:hanging="283"/>
        <w:rPr>
          <w:rFonts w:ascii="Calibri" w:hAnsi="Calibri" w:cs="Calibri"/>
          <w:szCs w:val="22"/>
        </w:rPr>
      </w:pPr>
      <w:r w:rsidRPr="00F77AB9">
        <w:rPr>
          <w:rFonts w:ascii="Calibri" w:hAnsi="Calibri" w:cs="Calibri"/>
          <w:szCs w:val="22"/>
        </w:rPr>
        <w:t>uskutečňoval právní jednání potřebná k prodeji vstupenek na akci, zejména uzavíral se třetími osobami smlouvy o prodeji těchto vstupenek,</w:t>
      </w:r>
    </w:p>
    <w:p w:rsidR="001C708D" w:rsidRPr="00F77AB9" w:rsidRDefault="001C708D" w:rsidP="001C708D">
      <w:pPr>
        <w:pStyle w:val="Zkladntext"/>
        <w:numPr>
          <w:ilvl w:val="0"/>
          <w:numId w:val="11"/>
        </w:numPr>
        <w:tabs>
          <w:tab w:val="num" w:pos="851"/>
        </w:tabs>
        <w:suppressAutoHyphens w:val="0"/>
        <w:ind w:left="709" w:hanging="283"/>
        <w:rPr>
          <w:rFonts w:ascii="Calibri" w:hAnsi="Calibri" w:cs="Calibri"/>
          <w:szCs w:val="22"/>
        </w:rPr>
      </w:pPr>
      <w:r w:rsidRPr="00F77AB9">
        <w:rPr>
          <w:rFonts w:ascii="Calibri" w:hAnsi="Calibri" w:cs="Calibri"/>
          <w:szCs w:val="22"/>
        </w:rPr>
        <w:t>přijímal od třetích osob (účastníků akce, zákazníků) plnění a přijetí plnění potvrzoval jak prostřednictvím úhrady platební karty, tak v hotovosti;</w:t>
      </w:r>
    </w:p>
    <w:p w:rsidR="001C708D" w:rsidRPr="00F77AB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F77AB9">
        <w:rPr>
          <w:rFonts w:ascii="Calibri" w:hAnsi="Calibri" w:cs="Calibri"/>
          <w:szCs w:val="22"/>
        </w:rPr>
        <w:t>vystavoval faktury u prodeje vstupenek na fakturu;</w:t>
      </w:r>
    </w:p>
    <w:p w:rsidR="001C708D" w:rsidRPr="00F77AB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F77AB9">
        <w:rPr>
          <w:rFonts w:ascii="Calibri" w:hAnsi="Calibri" w:cs="Calibri"/>
          <w:szCs w:val="22"/>
        </w:rPr>
        <w:t>vydával vstupenky na akci;</w:t>
      </w:r>
    </w:p>
    <w:p w:rsidR="001C708D" w:rsidRPr="00F77AB9" w:rsidRDefault="001C708D" w:rsidP="001C708D">
      <w:pPr>
        <w:pStyle w:val="Zkladntext"/>
        <w:numPr>
          <w:ilvl w:val="0"/>
          <w:numId w:val="11"/>
        </w:numPr>
        <w:tabs>
          <w:tab w:val="num" w:pos="851"/>
        </w:tabs>
        <w:suppressAutoHyphens w:val="0"/>
        <w:spacing w:after="120"/>
        <w:ind w:left="851" w:hanging="425"/>
        <w:rPr>
          <w:rFonts w:ascii="Calibri" w:hAnsi="Calibri" w:cs="Calibri"/>
          <w:szCs w:val="22"/>
        </w:rPr>
      </w:pPr>
      <w:r w:rsidRPr="00F77AB9">
        <w:rPr>
          <w:rFonts w:ascii="Calibri" w:hAnsi="Calibri" w:cs="Calibri"/>
          <w:szCs w:val="22"/>
        </w:rPr>
        <w:t>způsobem popsaným v bodě 6 tohoto článku smlouvy vyřizoval reklamace držitelů vstupenek.</w:t>
      </w:r>
    </w:p>
    <w:p w:rsidR="001C708D" w:rsidRPr="00F77AB9" w:rsidRDefault="001C708D" w:rsidP="001C708D">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F77AB9">
        <w:rPr>
          <w:rFonts w:ascii="Calibri" w:hAnsi="Calibri" w:cs="Calibri"/>
          <w:sz w:val="22"/>
        </w:rPr>
        <w:t xml:space="preserve">Smluvní strany se dohodly, že prodej vstupenek celé kapacity sálu, jež je součástí předmětu podnájmu, bude </w:t>
      </w:r>
      <w:r w:rsidRPr="00F77AB9">
        <w:rPr>
          <w:rFonts w:ascii="Calibri" w:hAnsi="Calibri" w:cs="Calibri"/>
          <w:sz w:val="22"/>
        </w:rPr>
        <w:br/>
        <w:t xml:space="preserve">ze strany MBP zahájen po podpisu této smlouvy a </w:t>
      </w:r>
      <w:r w:rsidR="00552ED2" w:rsidRPr="00F77AB9">
        <w:rPr>
          <w:rFonts w:ascii="Calibri" w:hAnsi="Calibri" w:cs="Calibri"/>
          <w:sz w:val="22"/>
        </w:rPr>
        <w:t xml:space="preserve">uhrazení jistiny dle čl. </w:t>
      </w:r>
      <w:r w:rsidRPr="00F77AB9">
        <w:rPr>
          <w:rFonts w:ascii="Calibri" w:hAnsi="Calibri" w:cs="Calibri"/>
          <w:sz w:val="22"/>
        </w:rPr>
        <w:t>X</w:t>
      </w:r>
      <w:r w:rsidR="00552ED2" w:rsidRPr="00F77AB9">
        <w:rPr>
          <w:rFonts w:ascii="Calibri" w:hAnsi="Calibri" w:cs="Calibri"/>
          <w:sz w:val="22"/>
        </w:rPr>
        <w:t>III, bodu 2</w:t>
      </w:r>
      <w:r w:rsidRPr="00F77AB9">
        <w:rPr>
          <w:rFonts w:ascii="Calibri" w:hAnsi="Calibri" w:cs="Calibri"/>
          <w:sz w:val="22"/>
        </w:rPr>
        <w:t xml:space="preserve"> této smlouvy pořadatelem akce. Od zahájení prodeje vstupenek MBP</w:t>
      </w:r>
      <w:r w:rsidRPr="00F77AB9">
        <w:rPr>
          <w:rFonts w:ascii="Calibri" w:hAnsi="Calibri" w:cs="Calibri"/>
          <w:iCs/>
          <w:sz w:val="22"/>
          <w:szCs w:val="22"/>
        </w:rPr>
        <w:t xml:space="preserve"> odpovídá pořadateli akce za veškeré částky přijaté za prodej vstupenek na akci (dále jen „příjmy“).  </w:t>
      </w:r>
    </w:p>
    <w:p w:rsidR="001C708D" w:rsidRPr="00F77AB9" w:rsidRDefault="001C708D" w:rsidP="001C708D">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F77AB9">
        <w:rPr>
          <w:rFonts w:ascii="Calibri" w:hAnsi="Calibri" w:cs="Calibri"/>
          <w:sz w:val="22"/>
        </w:rPr>
        <w:t xml:space="preserve">Po podpisu této smlouvy a dodání podkladů (grafika, texty, foto, video) MBP poskytne bezúplatně (v souvislosti s podporou prodeje vstupenek na akci) pořadateli akce marketingové služby specifikované v příloze č. 1 této smlouvy. </w:t>
      </w:r>
    </w:p>
    <w:p w:rsidR="00AA4CC8" w:rsidRPr="00F77AB9" w:rsidRDefault="00AA4CC8" w:rsidP="00AA4CC8">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F77AB9">
        <w:rPr>
          <w:rFonts w:ascii="Calibri" w:hAnsi="Calibri" w:cs="Calibri"/>
          <w:iCs/>
          <w:sz w:val="22"/>
          <w:szCs w:val="22"/>
        </w:rPr>
        <w:lastRenderedPageBreak/>
        <w:t xml:space="preserve">MBP pořadateli akce zaktivní online přístup do přehledu prodaných vstupenek na akci na www.goout.net. </w:t>
      </w:r>
    </w:p>
    <w:p w:rsidR="00AA4CC8" w:rsidRPr="00F77AB9" w:rsidRDefault="00AA4CC8" w:rsidP="00AA4CC8">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F77AB9">
        <w:rPr>
          <w:rFonts w:ascii="Calibri" w:hAnsi="Calibri" w:cs="Calibri"/>
          <w:iCs/>
          <w:sz w:val="22"/>
          <w:szCs w:val="22"/>
        </w:rPr>
        <w:t>MBP zašle mailem pořadateli akce za každý kalendářní měsíc, ve kterém byl prodej vstupenek realizován, vystavené faktury v daném kalendářním měsíci.</w:t>
      </w:r>
    </w:p>
    <w:p w:rsidR="00AA4CC8" w:rsidRPr="008914A8" w:rsidRDefault="00AA4CC8" w:rsidP="00AA4CC8">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F77AB9">
        <w:rPr>
          <w:rFonts w:ascii="Calibri" w:hAnsi="Calibri" w:cs="Calibri"/>
          <w:sz w:val="22"/>
          <w:szCs w:val="22"/>
        </w:rPr>
        <w:t>Vzhledem k tomu, že koupí vstupenky uzavírá její držitel s pořadatelem akce smlouvu o využití svého volného času, nemá držitel vstupenky na základě § 1837 zákona č. 89/2012 Sb., občanský zákoník, v platném znění, nárok na vrácení vstupného v případě, že se akce uskuteční. V případě, že se akce uskutečnila, odpovídá</w:t>
      </w:r>
      <w:r w:rsidRPr="00415479">
        <w:rPr>
          <w:rFonts w:ascii="Calibri" w:hAnsi="Calibri" w:cs="Calibri"/>
          <w:sz w:val="22"/>
          <w:szCs w:val="22"/>
        </w:rPr>
        <w:t xml:space="preserve"> </w:t>
      </w:r>
      <w:r w:rsidRPr="00415479">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415479">
        <w:rPr>
          <w:rFonts w:ascii="Calibri" w:hAnsi="Calibri" w:cs="Calibri"/>
          <w:color w:val="000000"/>
          <w:sz w:val="22"/>
          <w:szCs w:val="22"/>
        </w:rPr>
        <w:t>, MBP se zavazuje předat reklamací týkající se akce k vyřízení pořadateli akce, a to do dvou (2) pracovních dnů od jejího obdržení. MBP při obdržení reklamace poskytne držiteli vstupenky kontakt na pořadatele akce, který je zodpovědný za pořádání akce, a reklamaci dále řeší. Pořadatel akce je povinen každou reklamaci vyřešit v zákonné lhůtě, která začíná plynout doručením reklamace účastníkem akce MBP.</w:t>
      </w:r>
    </w:p>
    <w:p w:rsidR="001C708D" w:rsidRPr="00415479" w:rsidRDefault="001C708D" w:rsidP="001C708D">
      <w:pPr>
        <w:jc w:val="center"/>
        <w:rPr>
          <w:rFonts w:ascii="Calibri" w:hAnsi="Calibri" w:cs="Calibri"/>
          <w:b/>
          <w:sz w:val="22"/>
        </w:rPr>
      </w:pPr>
      <w:r w:rsidRPr="00415479">
        <w:rPr>
          <w:rFonts w:ascii="Calibri" w:hAnsi="Calibri" w:cs="Calibri"/>
          <w:b/>
          <w:sz w:val="22"/>
        </w:rPr>
        <w:t>VII.</w:t>
      </w:r>
    </w:p>
    <w:p w:rsidR="001C708D" w:rsidRPr="002C6F28" w:rsidRDefault="001C708D" w:rsidP="001C708D">
      <w:pPr>
        <w:spacing w:after="120"/>
        <w:jc w:val="center"/>
        <w:rPr>
          <w:rFonts w:ascii="Calibri" w:hAnsi="Calibri" w:cs="Calibri"/>
          <w:b/>
          <w:sz w:val="22"/>
          <w:u w:val="single"/>
        </w:rPr>
      </w:pPr>
      <w:r w:rsidRPr="002C6F28">
        <w:rPr>
          <w:rFonts w:ascii="Calibri" w:hAnsi="Calibri" w:cs="Calibri"/>
          <w:b/>
          <w:sz w:val="22"/>
          <w:u w:val="single"/>
        </w:rPr>
        <w:t>Podmínky vstupu a pohybu osob v Měšťanské besedě a kontrola vstupenek na akci</w:t>
      </w:r>
    </w:p>
    <w:p w:rsidR="001C708D" w:rsidRPr="00F77AB9" w:rsidRDefault="001C708D" w:rsidP="00F77AB9">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Vstup na akci do Měšťanské besedy je účastníkům akce (též dále i návštěvníkům akce) umožněn pouze v době </w:t>
      </w:r>
      <w:r w:rsidRPr="00F77AB9">
        <w:rPr>
          <w:rFonts w:ascii="Calibri" w:hAnsi="Calibri" w:cs="Calibri"/>
          <w:sz w:val="22"/>
          <w:szCs w:val="22"/>
        </w:rPr>
        <w:t xml:space="preserve">stanovené v příloze č. 1 této smlouvy na základě předložení platné vstupenky a v souladu s aktuálně platnými právními předpisy. Změna tohoto režimu je možná pouze na základě předchozího písemného souhlasu MBP. </w:t>
      </w:r>
    </w:p>
    <w:p w:rsidR="001C708D" w:rsidRPr="00F77AB9" w:rsidRDefault="001C708D" w:rsidP="00F77AB9">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F77AB9">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2B792B" w:rsidRPr="00F77AB9" w:rsidRDefault="002B792B" w:rsidP="00F77AB9">
      <w:pPr>
        <w:numPr>
          <w:ilvl w:val="0"/>
          <w:numId w:val="20"/>
        </w:numPr>
        <w:tabs>
          <w:tab w:val="clear" w:pos="720"/>
          <w:tab w:val="num" w:pos="284"/>
          <w:tab w:val="left" w:pos="360"/>
        </w:tabs>
        <w:overflowPunct w:val="0"/>
        <w:autoSpaceDE w:val="0"/>
        <w:spacing w:after="120"/>
        <w:ind w:left="284" w:hanging="284"/>
        <w:jc w:val="both"/>
        <w:textAlignment w:val="baseline"/>
        <w:rPr>
          <w:rFonts w:ascii="Calibri" w:hAnsi="Calibri" w:cs="Calibri"/>
          <w:sz w:val="22"/>
          <w:szCs w:val="22"/>
        </w:rPr>
      </w:pPr>
      <w:r w:rsidRPr="00F77AB9">
        <w:rPr>
          <w:rFonts w:ascii="Calibri" w:hAnsi="Calibri" w:cs="Calibri"/>
          <w:sz w:val="22"/>
          <w:szCs w:val="22"/>
        </w:rPr>
        <w:lastRenderedPageBreak/>
        <w:t xml:space="preserve">Jsou-li orgány veřejné moci stanoveny speciální podmínky pro konání akcí, pohyb diváků apod., je pořadatel akce povinen tyto zcela a řádně podmínky dodržovat. Jsou-li orgány veřejné moci stanoveny podmínky </w:t>
      </w:r>
      <w:r w:rsidRPr="00F77AB9">
        <w:rPr>
          <w:rFonts w:ascii="Calibri" w:hAnsi="Calibri" w:cs="Calibri"/>
          <w:sz w:val="22"/>
          <w:szCs w:val="22"/>
        </w:rPr>
        <w:br/>
        <w:t>pro kontrolu bezinfekčnosti návštěvníků akce, zajistí tuto kontrolu návštěvníků akce pro pořadatele akce MBP   za dohodnutou úplatu.</w:t>
      </w:r>
    </w:p>
    <w:p w:rsidR="001C708D" w:rsidRPr="00F77AB9" w:rsidRDefault="001C708D" w:rsidP="00F77AB9">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F77AB9">
        <w:rPr>
          <w:rFonts w:ascii="Calibri" w:hAnsi="Calibri" w:cs="Calibri"/>
          <w:sz w:val="22"/>
          <w:szCs w:val="22"/>
        </w:rPr>
        <w:t xml:space="preserve">Kontrolu platných vstupenek při vstupu návštěvníků na akci provádí pověření pracovníci MBP. </w:t>
      </w:r>
    </w:p>
    <w:p w:rsidR="00061E2C" w:rsidRPr="00F77AB9" w:rsidRDefault="00061E2C" w:rsidP="00F77AB9">
      <w:pPr>
        <w:numPr>
          <w:ilvl w:val="0"/>
          <w:numId w:val="20"/>
        </w:numPr>
        <w:tabs>
          <w:tab w:val="clear" w:pos="720"/>
          <w:tab w:val="num" w:pos="284"/>
        </w:tabs>
        <w:suppressAutoHyphens w:val="0"/>
        <w:ind w:left="567" w:hanging="567"/>
        <w:jc w:val="both"/>
        <w:rPr>
          <w:rFonts w:ascii="Calibri" w:hAnsi="Calibri" w:cs="Calibri"/>
          <w:sz w:val="22"/>
          <w:szCs w:val="22"/>
        </w:rPr>
      </w:pPr>
      <w:r w:rsidRPr="00F77AB9">
        <w:rPr>
          <w:rFonts w:ascii="Calibri" w:hAnsi="Calibri" w:cs="Calibri"/>
          <w:sz w:val="22"/>
          <w:szCs w:val="22"/>
        </w:rPr>
        <w:t>Pořadatel akce se zavazuje, že dodrží plánovaný začátek akce (viz. Čl. IX., bod 2) a umožní vstup veřejnosti:</w:t>
      </w:r>
    </w:p>
    <w:p w:rsidR="00061E2C" w:rsidRPr="00F77AB9" w:rsidRDefault="00061E2C" w:rsidP="00F77AB9">
      <w:pPr>
        <w:suppressAutoHyphens w:val="0"/>
        <w:ind w:left="720"/>
        <w:jc w:val="both"/>
        <w:rPr>
          <w:rFonts w:ascii="Calibri" w:hAnsi="Calibri" w:cs="Calibri"/>
          <w:sz w:val="22"/>
          <w:szCs w:val="22"/>
        </w:rPr>
      </w:pPr>
      <w:r w:rsidRPr="00F77AB9">
        <w:rPr>
          <w:rFonts w:ascii="Calibri" w:hAnsi="Calibri" w:cs="Calibri"/>
          <w:sz w:val="22"/>
          <w:szCs w:val="22"/>
        </w:rPr>
        <w:t>a)</w:t>
      </w:r>
      <w:r w:rsidRPr="00F77AB9">
        <w:rPr>
          <w:rFonts w:ascii="Calibri" w:hAnsi="Calibri" w:cs="Calibri"/>
          <w:sz w:val="22"/>
          <w:szCs w:val="22"/>
        </w:rPr>
        <w:tab/>
        <w:t>do prostoru foyer a baru min. 45 minut</w:t>
      </w:r>
    </w:p>
    <w:p w:rsidR="00061E2C" w:rsidRPr="00F77AB9" w:rsidRDefault="00061E2C" w:rsidP="00F77AB9">
      <w:pPr>
        <w:suppressAutoHyphens w:val="0"/>
        <w:spacing w:after="120"/>
        <w:ind w:left="720"/>
        <w:jc w:val="both"/>
        <w:rPr>
          <w:rFonts w:ascii="Calibri" w:hAnsi="Calibri" w:cs="Calibri"/>
          <w:sz w:val="22"/>
          <w:szCs w:val="22"/>
        </w:rPr>
      </w:pPr>
      <w:r w:rsidRPr="00F77AB9">
        <w:rPr>
          <w:rFonts w:ascii="Calibri" w:hAnsi="Calibri" w:cs="Calibri"/>
          <w:sz w:val="22"/>
          <w:szCs w:val="22"/>
        </w:rPr>
        <w:t>b)</w:t>
      </w:r>
      <w:r w:rsidRPr="00F77AB9">
        <w:rPr>
          <w:rFonts w:ascii="Calibri" w:hAnsi="Calibri" w:cs="Calibri"/>
          <w:sz w:val="22"/>
          <w:szCs w:val="22"/>
        </w:rPr>
        <w:tab/>
        <w:t xml:space="preserve">do prostoru sálu, kde se představení koná 30 min, před začátkem akce. </w:t>
      </w:r>
    </w:p>
    <w:p w:rsidR="00061E2C" w:rsidRDefault="00061E2C" w:rsidP="00F77AB9">
      <w:pPr>
        <w:suppressAutoHyphens w:val="0"/>
        <w:spacing w:after="240"/>
        <w:ind w:left="284"/>
        <w:jc w:val="both"/>
        <w:rPr>
          <w:rFonts w:ascii="Calibri" w:hAnsi="Calibri" w:cs="Calibri"/>
          <w:sz w:val="22"/>
          <w:szCs w:val="22"/>
        </w:rPr>
      </w:pPr>
      <w:r w:rsidRPr="00F77AB9">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F77AB9">
        <w:rPr>
          <w:rFonts w:ascii="Calibri" w:hAnsi="Calibri" w:cs="Calibri"/>
          <w:b/>
          <w:sz w:val="22"/>
          <w:szCs w:val="22"/>
        </w:rPr>
        <w:t>20.000,- Kč</w:t>
      </w:r>
      <w:r w:rsidRPr="00F77AB9">
        <w:rPr>
          <w:rFonts w:ascii="Calibri" w:hAnsi="Calibri" w:cs="Calibri"/>
          <w:sz w:val="22"/>
          <w:szCs w:val="22"/>
        </w:rPr>
        <w:t xml:space="preserve"> (slovy: </w:t>
      </w:r>
      <w:proofErr w:type="spellStart"/>
      <w:r w:rsidRPr="00F77AB9">
        <w:rPr>
          <w:rFonts w:ascii="Calibri" w:hAnsi="Calibri" w:cs="Calibri"/>
          <w:sz w:val="22"/>
          <w:szCs w:val="22"/>
        </w:rPr>
        <w:t>dvacettisíc</w:t>
      </w:r>
      <w:proofErr w:type="spellEnd"/>
      <w:r w:rsidRPr="00F77AB9">
        <w:rPr>
          <w:rFonts w:ascii="Calibri" w:hAnsi="Calibri" w:cs="Calibri"/>
          <w:sz w:val="22"/>
          <w:szCs w:val="22"/>
        </w:rPr>
        <w:t xml:space="preserve"> korun českých).</w:t>
      </w:r>
    </w:p>
    <w:p w:rsidR="001C708D" w:rsidRPr="00F77AB9" w:rsidRDefault="001C708D" w:rsidP="00F77AB9">
      <w:pPr>
        <w:tabs>
          <w:tab w:val="left" w:pos="360"/>
        </w:tabs>
        <w:overflowPunct w:val="0"/>
        <w:autoSpaceDE w:val="0"/>
        <w:ind w:left="360"/>
        <w:jc w:val="center"/>
        <w:textAlignment w:val="baseline"/>
        <w:rPr>
          <w:rFonts w:ascii="Calibri" w:hAnsi="Calibri" w:cs="Calibri"/>
          <w:b/>
          <w:sz w:val="22"/>
          <w:szCs w:val="22"/>
        </w:rPr>
      </w:pPr>
      <w:r w:rsidRPr="00F77AB9">
        <w:rPr>
          <w:rFonts w:ascii="Calibri" w:hAnsi="Calibri" w:cs="Calibri"/>
          <w:b/>
          <w:sz w:val="22"/>
          <w:szCs w:val="22"/>
        </w:rPr>
        <w:t>VIII.</w:t>
      </w:r>
    </w:p>
    <w:p w:rsidR="001C708D" w:rsidRPr="00F77AB9" w:rsidRDefault="001C708D" w:rsidP="00F77AB9">
      <w:pPr>
        <w:pStyle w:val="Zkladntext"/>
        <w:spacing w:after="120"/>
        <w:jc w:val="center"/>
        <w:rPr>
          <w:rFonts w:ascii="Calibri" w:hAnsi="Calibri" w:cs="Calibri"/>
          <w:b/>
          <w:szCs w:val="22"/>
          <w:u w:val="single"/>
        </w:rPr>
      </w:pPr>
      <w:r w:rsidRPr="00F77AB9">
        <w:rPr>
          <w:rFonts w:ascii="Calibri" w:hAnsi="Calibri" w:cs="Calibri"/>
          <w:b/>
          <w:szCs w:val="22"/>
          <w:u w:val="single"/>
        </w:rPr>
        <w:t>Služby poskytované MBP v souvislosti s realizací akce</w:t>
      </w:r>
    </w:p>
    <w:p w:rsidR="001C708D" w:rsidRPr="00F77AB9" w:rsidRDefault="001C708D" w:rsidP="00F77AB9">
      <w:pPr>
        <w:pStyle w:val="Odstavecseseznamem"/>
        <w:numPr>
          <w:ilvl w:val="0"/>
          <w:numId w:val="28"/>
        </w:numPr>
        <w:suppressAutoHyphens w:val="0"/>
        <w:spacing w:after="120"/>
        <w:ind w:left="284" w:hanging="284"/>
        <w:jc w:val="both"/>
        <w:rPr>
          <w:rFonts w:ascii="Calibri" w:hAnsi="Calibri" w:cs="Calibri"/>
          <w:color w:val="000000"/>
          <w:sz w:val="22"/>
          <w:szCs w:val="22"/>
        </w:rPr>
      </w:pPr>
      <w:r w:rsidRPr="00F77AB9">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F77AB9" w:rsidRDefault="001C708D" w:rsidP="00F77AB9">
      <w:pPr>
        <w:pStyle w:val="Odstavecseseznamem"/>
        <w:numPr>
          <w:ilvl w:val="0"/>
          <w:numId w:val="28"/>
        </w:numPr>
        <w:suppressAutoHyphens w:val="0"/>
        <w:spacing w:after="120"/>
        <w:ind w:left="284" w:hanging="284"/>
        <w:jc w:val="both"/>
        <w:rPr>
          <w:rFonts w:ascii="Calibri" w:hAnsi="Calibri" w:cs="Calibri"/>
          <w:sz w:val="22"/>
          <w:szCs w:val="22"/>
        </w:rPr>
      </w:pPr>
      <w:r w:rsidRPr="00F77AB9">
        <w:rPr>
          <w:rFonts w:ascii="Calibri" w:hAnsi="Calibri" w:cs="Calibri"/>
          <w:sz w:val="22"/>
          <w:szCs w:val="22"/>
        </w:rPr>
        <w:t xml:space="preserve">Součástí těchto povinných servisních služeb je odběr médií, a to el. </w:t>
      </w:r>
      <w:proofErr w:type="gramStart"/>
      <w:r w:rsidRPr="00F77AB9">
        <w:rPr>
          <w:rFonts w:ascii="Calibri" w:hAnsi="Calibri" w:cs="Calibri"/>
          <w:sz w:val="22"/>
          <w:szCs w:val="22"/>
        </w:rPr>
        <w:t>energie</w:t>
      </w:r>
      <w:proofErr w:type="gramEnd"/>
      <w:r w:rsidRPr="00F77AB9">
        <w:rPr>
          <w:rFonts w:ascii="Calibri" w:hAnsi="Calibri" w:cs="Calibri"/>
          <w:sz w:val="22"/>
          <w:szCs w:val="22"/>
        </w:rPr>
        <w:t xml:space="preserve">, vodné a stočné, teplo v průběhu akce. Pořadatel akce bere na vědomí, že se jedná o dodávku médií od třetích osob a že za výpadek dodávky těchto služeb nenese MBP odpovědnost.  </w:t>
      </w:r>
    </w:p>
    <w:p w:rsidR="001C708D" w:rsidRDefault="001C708D" w:rsidP="00F77AB9">
      <w:pPr>
        <w:pStyle w:val="Odstavecseseznamem"/>
        <w:numPr>
          <w:ilvl w:val="0"/>
          <w:numId w:val="28"/>
        </w:numPr>
        <w:suppressAutoHyphens w:val="0"/>
        <w:spacing w:after="240"/>
        <w:ind w:left="284" w:hanging="284"/>
        <w:jc w:val="both"/>
        <w:rPr>
          <w:rFonts w:ascii="Calibri" w:hAnsi="Calibri" w:cs="Calibri"/>
          <w:sz w:val="22"/>
          <w:szCs w:val="22"/>
        </w:rPr>
      </w:pPr>
      <w:r w:rsidRPr="00F77AB9">
        <w:rPr>
          <w:rFonts w:ascii="Calibri" w:hAnsi="Calibri" w:cs="Calibri"/>
          <w:sz w:val="22"/>
          <w:szCs w:val="22"/>
        </w:rPr>
        <w:t>Za účelem řádné organizace akce může pořadatel akce požádat MBP o cenovou nabídku a zajištění nepovinných servisních služeb (např. zajištění pomocného per</w:t>
      </w:r>
      <w:r w:rsidRPr="00F77AB9">
        <w:rPr>
          <w:rFonts w:ascii="Calibri" w:hAnsi="Calibri" w:cs="Calibri"/>
          <w:sz w:val="22"/>
          <w:szCs w:val="22"/>
        </w:rPr>
        <w:lastRenderedPageBreak/>
        <w:t>sonálu, marketingových služeb k podpo</w:t>
      </w:r>
      <w:r w:rsidRPr="002C6F28">
        <w:rPr>
          <w:rFonts w:ascii="Calibri" w:hAnsi="Calibri" w:cs="Calibri"/>
          <w:sz w:val="22"/>
          <w:szCs w:val="22"/>
        </w:rPr>
        <w:t>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1C708D" w:rsidRPr="00415479" w:rsidRDefault="001C708D" w:rsidP="00F77AB9">
      <w:pPr>
        <w:jc w:val="center"/>
        <w:rPr>
          <w:rFonts w:ascii="Calibri" w:hAnsi="Calibri" w:cs="Calibri"/>
          <w:b/>
          <w:sz w:val="22"/>
        </w:rPr>
      </w:pPr>
      <w:r w:rsidRPr="00415479">
        <w:rPr>
          <w:rFonts w:ascii="Calibri" w:hAnsi="Calibri" w:cs="Calibri"/>
          <w:b/>
          <w:sz w:val="22"/>
        </w:rPr>
        <w:t>IX.</w:t>
      </w:r>
    </w:p>
    <w:p w:rsidR="001C708D" w:rsidRPr="00415479" w:rsidRDefault="001C708D" w:rsidP="00F77AB9">
      <w:pPr>
        <w:spacing w:after="120"/>
        <w:jc w:val="center"/>
        <w:rPr>
          <w:rFonts w:ascii="Calibri" w:hAnsi="Calibri" w:cs="Calibri"/>
          <w:b/>
          <w:sz w:val="22"/>
          <w:u w:val="single"/>
        </w:rPr>
      </w:pPr>
      <w:r>
        <w:rPr>
          <w:rFonts w:ascii="Calibri" w:hAnsi="Calibri" w:cs="Calibri"/>
          <w:b/>
          <w:sz w:val="22"/>
          <w:u w:val="single"/>
        </w:rPr>
        <w:t>Z</w:t>
      </w:r>
      <w:r w:rsidRPr="00415479">
        <w:rPr>
          <w:rFonts w:ascii="Calibri" w:hAnsi="Calibri" w:cs="Calibri"/>
          <w:b/>
          <w:sz w:val="22"/>
          <w:u w:val="single"/>
        </w:rPr>
        <w:t>adání přípravy akce</w:t>
      </w:r>
      <w:r w:rsidR="00061E2C">
        <w:rPr>
          <w:rFonts w:ascii="Calibri" w:hAnsi="Calibri" w:cs="Calibri"/>
          <w:b/>
          <w:sz w:val="22"/>
          <w:u w:val="single"/>
        </w:rPr>
        <w:t xml:space="preserve"> a harmonogram akce</w:t>
      </w:r>
    </w:p>
    <w:p w:rsidR="00061E2C" w:rsidRPr="00061E2C" w:rsidRDefault="00061E2C" w:rsidP="00F77AB9">
      <w:pPr>
        <w:numPr>
          <w:ilvl w:val="1"/>
          <w:numId w:val="45"/>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Pořadatel akce se zavazuje nejpozději deset (10) kalendářních dnů před začátkem akce zaslat MBP přesné </w:t>
      </w:r>
      <w:r w:rsidRPr="00061E2C">
        <w:rPr>
          <w:rFonts w:ascii="Calibri" w:hAnsi="Calibri" w:cs="Calibri"/>
          <w:b/>
          <w:bCs/>
          <w:sz w:val="22"/>
        </w:rPr>
        <w:t>zadání akce</w:t>
      </w:r>
      <w:r w:rsidRPr="00061E2C">
        <w:rPr>
          <w:rFonts w:ascii="Calibri" w:hAnsi="Calibri" w:cs="Calibri"/>
          <w:sz w:val="22"/>
        </w:rPr>
        <w:t>, tzn. specifikovat průběh akce v tomto minimálním rozsahu:</w:t>
      </w:r>
    </w:p>
    <w:p w:rsidR="00061E2C" w:rsidRPr="00061E2C" w:rsidRDefault="00061E2C" w:rsidP="00F77AB9">
      <w:pPr>
        <w:numPr>
          <w:ilvl w:val="0"/>
          <w:numId w:val="46"/>
        </w:numPr>
        <w:suppressAutoHyphens w:val="0"/>
        <w:ind w:left="284" w:firstLine="0"/>
        <w:jc w:val="both"/>
        <w:rPr>
          <w:rFonts w:ascii="Calibri" w:hAnsi="Calibri" w:cs="Calibri"/>
          <w:sz w:val="22"/>
        </w:rPr>
      </w:pPr>
      <w:r w:rsidRPr="00061E2C">
        <w:rPr>
          <w:rFonts w:ascii="Calibri" w:hAnsi="Calibri" w:cs="Calibri"/>
          <w:sz w:val="22"/>
        </w:rPr>
        <w:t>rozmístění mobiliáře a techniky na podiu („</w:t>
      </w:r>
      <w:proofErr w:type="spellStart"/>
      <w:r w:rsidRPr="00061E2C">
        <w:rPr>
          <w:rFonts w:ascii="Calibri" w:hAnsi="Calibri" w:cs="Calibri"/>
          <w:sz w:val="22"/>
        </w:rPr>
        <w:t>stage</w:t>
      </w:r>
      <w:proofErr w:type="spellEnd"/>
      <w:r w:rsidRPr="00061E2C">
        <w:rPr>
          <w:rFonts w:ascii="Calibri" w:hAnsi="Calibri" w:cs="Calibri"/>
          <w:sz w:val="22"/>
        </w:rPr>
        <w:t xml:space="preserve"> </w:t>
      </w:r>
      <w:proofErr w:type="spellStart"/>
      <w:r w:rsidRPr="00061E2C">
        <w:rPr>
          <w:rFonts w:ascii="Calibri" w:hAnsi="Calibri" w:cs="Calibri"/>
          <w:sz w:val="22"/>
        </w:rPr>
        <w:t>plan</w:t>
      </w:r>
      <w:proofErr w:type="spellEnd"/>
      <w:r w:rsidRPr="00061E2C">
        <w:rPr>
          <w:rFonts w:ascii="Calibri" w:hAnsi="Calibri" w:cs="Calibri"/>
          <w:sz w:val="22"/>
        </w:rPr>
        <w:t>“) a jeho nasvícení;</w:t>
      </w:r>
    </w:p>
    <w:p w:rsidR="00061E2C" w:rsidRPr="00061E2C" w:rsidRDefault="00061E2C" w:rsidP="00F77AB9">
      <w:pPr>
        <w:numPr>
          <w:ilvl w:val="0"/>
          <w:numId w:val="46"/>
        </w:numPr>
        <w:suppressAutoHyphens w:val="0"/>
        <w:ind w:left="284" w:firstLine="0"/>
        <w:jc w:val="both"/>
        <w:rPr>
          <w:rFonts w:ascii="Calibri" w:hAnsi="Calibri" w:cs="Calibri"/>
          <w:sz w:val="22"/>
        </w:rPr>
      </w:pPr>
      <w:r w:rsidRPr="00061E2C">
        <w:rPr>
          <w:rFonts w:ascii="Calibri" w:hAnsi="Calibri" w:cs="Calibri"/>
          <w:sz w:val="22"/>
        </w:rPr>
        <w:t>rozmístění a způsob upevnění sponzorských log;</w:t>
      </w:r>
    </w:p>
    <w:p w:rsidR="00061E2C" w:rsidRPr="00061E2C" w:rsidRDefault="00061E2C" w:rsidP="00F77AB9">
      <w:pPr>
        <w:numPr>
          <w:ilvl w:val="0"/>
          <w:numId w:val="46"/>
        </w:numPr>
        <w:suppressAutoHyphens w:val="0"/>
        <w:ind w:left="284" w:firstLine="0"/>
        <w:jc w:val="both"/>
        <w:rPr>
          <w:rFonts w:ascii="Calibri" w:hAnsi="Calibri" w:cs="Calibri"/>
          <w:sz w:val="22"/>
        </w:rPr>
      </w:pPr>
      <w:r w:rsidRPr="00061E2C">
        <w:rPr>
          <w:rFonts w:ascii="Calibri" w:hAnsi="Calibri" w:cs="Calibri"/>
          <w:sz w:val="22"/>
        </w:rPr>
        <w:t>parkování účinkujících a produkce;</w:t>
      </w:r>
    </w:p>
    <w:p w:rsidR="00061E2C" w:rsidRPr="00061E2C" w:rsidRDefault="00061E2C" w:rsidP="00F77AB9">
      <w:pPr>
        <w:numPr>
          <w:ilvl w:val="0"/>
          <w:numId w:val="46"/>
        </w:numPr>
        <w:suppressAutoHyphens w:val="0"/>
        <w:ind w:left="284" w:firstLine="0"/>
        <w:jc w:val="both"/>
        <w:rPr>
          <w:rFonts w:ascii="Calibri" w:hAnsi="Calibri" w:cs="Calibri"/>
          <w:sz w:val="22"/>
        </w:rPr>
      </w:pPr>
      <w:r w:rsidRPr="00061E2C">
        <w:rPr>
          <w:rFonts w:ascii="Calibri" w:hAnsi="Calibri" w:cs="Calibri"/>
          <w:sz w:val="22"/>
        </w:rPr>
        <w:t>občerstvení účinkujících a produkce;</w:t>
      </w:r>
    </w:p>
    <w:p w:rsidR="00061E2C" w:rsidRPr="00061E2C" w:rsidRDefault="00061E2C" w:rsidP="00F77AB9">
      <w:pPr>
        <w:numPr>
          <w:ilvl w:val="0"/>
          <w:numId w:val="46"/>
        </w:numPr>
        <w:suppressAutoHyphens w:val="0"/>
        <w:ind w:left="284" w:firstLine="0"/>
        <w:jc w:val="both"/>
        <w:rPr>
          <w:rFonts w:ascii="Calibri" w:hAnsi="Calibri" w:cs="Calibri"/>
          <w:sz w:val="22"/>
        </w:rPr>
      </w:pPr>
      <w:r w:rsidRPr="00061E2C">
        <w:rPr>
          <w:rFonts w:ascii="Calibri" w:hAnsi="Calibri" w:cs="Calibri"/>
          <w:sz w:val="22"/>
        </w:rPr>
        <w:t xml:space="preserve">služby od MBP nad rámec této smlouvy (např. </w:t>
      </w:r>
      <w:proofErr w:type="spellStart"/>
      <w:r w:rsidRPr="00061E2C">
        <w:rPr>
          <w:rFonts w:ascii="Calibri" w:hAnsi="Calibri" w:cs="Calibri"/>
          <w:sz w:val="22"/>
        </w:rPr>
        <w:t>bedňáci</w:t>
      </w:r>
      <w:proofErr w:type="spellEnd"/>
      <w:r w:rsidRPr="00061E2C">
        <w:rPr>
          <w:rFonts w:ascii="Calibri" w:hAnsi="Calibri" w:cs="Calibri"/>
          <w:sz w:val="22"/>
        </w:rPr>
        <w:t>, apod.);</w:t>
      </w:r>
    </w:p>
    <w:p w:rsidR="00061E2C" w:rsidRPr="00061E2C" w:rsidRDefault="00061E2C" w:rsidP="00F77AB9">
      <w:pPr>
        <w:numPr>
          <w:ilvl w:val="0"/>
          <w:numId w:val="46"/>
        </w:numPr>
        <w:suppressAutoHyphens w:val="0"/>
        <w:spacing w:after="120"/>
        <w:ind w:left="284" w:firstLine="0"/>
        <w:jc w:val="both"/>
        <w:rPr>
          <w:rFonts w:ascii="Calibri" w:hAnsi="Calibri" w:cs="Calibri"/>
          <w:sz w:val="22"/>
        </w:rPr>
      </w:pPr>
      <w:proofErr w:type="spellStart"/>
      <w:r w:rsidRPr="00061E2C">
        <w:rPr>
          <w:rFonts w:ascii="Calibri" w:hAnsi="Calibri" w:cs="Calibri"/>
          <w:sz w:val="22"/>
        </w:rPr>
        <w:t>guest</w:t>
      </w:r>
      <w:proofErr w:type="spellEnd"/>
      <w:r w:rsidRPr="00061E2C">
        <w:rPr>
          <w:rFonts w:ascii="Calibri" w:hAnsi="Calibri" w:cs="Calibri"/>
          <w:sz w:val="22"/>
        </w:rPr>
        <w:t xml:space="preserve"> list akce.</w:t>
      </w:r>
    </w:p>
    <w:p w:rsidR="00061E2C" w:rsidRPr="00061E2C" w:rsidRDefault="00061E2C" w:rsidP="00F77AB9">
      <w:pPr>
        <w:numPr>
          <w:ilvl w:val="1"/>
          <w:numId w:val="45"/>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Součástí zadání akce, které se pořadatel zavazuje zaslat MBP nejpozději deset (10) kalendářních dnů před začátkem akce je i </w:t>
      </w:r>
      <w:r w:rsidRPr="00061E2C">
        <w:rPr>
          <w:rFonts w:ascii="Calibri" w:hAnsi="Calibri" w:cs="Calibri"/>
          <w:b/>
          <w:bCs/>
          <w:sz w:val="22"/>
        </w:rPr>
        <w:t>časový harmonogram průběhu celé akce</w:t>
      </w:r>
      <w:r w:rsidRPr="00061E2C">
        <w:rPr>
          <w:rFonts w:ascii="Calibri" w:hAnsi="Calibri" w:cs="Calibri"/>
          <w:sz w:val="22"/>
        </w:rPr>
        <w:t>, který min. obsahuje:</w:t>
      </w:r>
    </w:p>
    <w:p w:rsidR="00061E2C" w:rsidRPr="00061E2C" w:rsidRDefault="00061E2C" w:rsidP="00F77AB9">
      <w:pPr>
        <w:numPr>
          <w:ilvl w:val="0"/>
          <w:numId w:val="47"/>
        </w:numPr>
        <w:suppressAutoHyphens w:val="0"/>
        <w:jc w:val="both"/>
        <w:rPr>
          <w:rFonts w:ascii="Calibri" w:hAnsi="Calibri" w:cs="Calibri"/>
          <w:sz w:val="22"/>
        </w:rPr>
      </w:pPr>
      <w:r w:rsidRPr="00061E2C">
        <w:rPr>
          <w:rFonts w:ascii="Calibri" w:hAnsi="Calibri" w:cs="Calibri"/>
          <w:sz w:val="22"/>
        </w:rPr>
        <w:t>převzetí prostor od MBP / hodina příjezdu techniky</w:t>
      </w:r>
    </w:p>
    <w:p w:rsidR="00061E2C" w:rsidRPr="00061E2C" w:rsidRDefault="00061E2C" w:rsidP="00F77AB9">
      <w:pPr>
        <w:numPr>
          <w:ilvl w:val="0"/>
          <w:numId w:val="47"/>
        </w:numPr>
        <w:suppressAutoHyphens w:val="0"/>
        <w:jc w:val="both"/>
        <w:rPr>
          <w:rFonts w:ascii="Calibri" w:hAnsi="Calibri" w:cs="Calibri"/>
          <w:sz w:val="22"/>
        </w:rPr>
      </w:pPr>
      <w:r w:rsidRPr="00061E2C">
        <w:rPr>
          <w:rFonts w:ascii="Calibri" w:hAnsi="Calibri" w:cs="Calibri"/>
          <w:sz w:val="22"/>
        </w:rPr>
        <w:t>začátek zvukové (technické) zkoušky (tato zkouška musí být hotova do začátku vstupu diváků do prostor akce min. 45 minut před začátkem akce)</w:t>
      </w:r>
    </w:p>
    <w:p w:rsidR="00061E2C" w:rsidRPr="00061E2C" w:rsidRDefault="00061E2C" w:rsidP="00F77AB9">
      <w:pPr>
        <w:numPr>
          <w:ilvl w:val="0"/>
          <w:numId w:val="47"/>
        </w:numPr>
        <w:suppressAutoHyphens w:val="0"/>
        <w:jc w:val="both"/>
        <w:rPr>
          <w:rFonts w:ascii="Calibri" w:hAnsi="Calibri" w:cs="Calibri"/>
          <w:sz w:val="22"/>
        </w:rPr>
      </w:pPr>
      <w:r w:rsidRPr="00061E2C">
        <w:rPr>
          <w:rFonts w:ascii="Calibri" w:hAnsi="Calibri" w:cs="Calibri"/>
          <w:sz w:val="22"/>
        </w:rPr>
        <w:t>začátek akce</w:t>
      </w:r>
    </w:p>
    <w:p w:rsidR="00061E2C" w:rsidRPr="00061E2C" w:rsidRDefault="00061E2C" w:rsidP="00F77AB9">
      <w:pPr>
        <w:numPr>
          <w:ilvl w:val="0"/>
          <w:numId w:val="47"/>
        </w:numPr>
        <w:suppressAutoHyphens w:val="0"/>
        <w:jc w:val="both"/>
        <w:rPr>
          <w:rFonts w:ascii="Calibri" w:hAnsi="Calibri" w:cs="Calibri"/>
          <w:sz w:val="22"/>
        </w:rPr>
      </w:pPr>
      <w:r w:rsidRPr="00061E2C">
        <w:rPr>
          <w:rFonts w:ascii="Calibri" w:hAnsi="Calibri" w:cs="Calibri"/>
          <w:sz w:val="22"/>
        </w:rPr>
        <w:t>přestávka v akci: od – do</w:t>
      </w:r>
    </w:p>
    <w:p w:rsidR="00061E2C" w:rsidRPr="00061E2C" w:rsidRDefault="00061E2C" w:rsidP="00F77AB9">
      <w:pPr>
        <w:numPr>
          <w:ilvl w:val="0"/>
          <w:numId w:val="47"/>
        </w:numPr>
        <w:suppressAutoHyphens w:val="0"/>
        <w:jc w:val="both"/>
        <w:rPr>
          <w:rFonts w:ascii="Calibri" w:hAnsi="Calibri" w:cs="Calibri"/>
          <w:sz w:val="22"/>
        </w:rPr>
      </w:pPr>
      <w:r w:rsidRPr="00061E2C">
        <w:rPr>
          <w:rFonts w:ascii="Calibri" w:hAnsi="Calibri" w:cs="Calibri"/>
          <w:sz w:val="22"/>
        </w:rPr>
        <w:t>konec akce</w:t>
      </w:r>
    </w:p>
    <w:p w:rsidR="00061E2C" w:rsidRPr="00061E2C" w:rsidRDefault="00061E2C" w:rsidP="00F77AB9">
      <w:pPr>
        <w:numPr>
          <w:ilvl w:val="0"/>
          <w:numId w:val="47"/>
        </w:numPr>
        <w:suppressAutoHyphens w:val="0"/>
        <w:spacing w:after="120"/>
        <w:jc w:val="both"/>
        <w:rPr>
          <w:rFonts w:ascii="Calibri" w:hAnsi="Calibri" w:cs="Calibri"/>
          <w:sz w:val="22"/>
        </w:rPr>
      </w:pPr>
      <w:r w:rsidRPr="00061E2C">
        <w:rPr>
          <w:rFonts w:ascii="Calibri" w:hAnsi="Calibri" w:cs="Calibri"/>
          <w:sz w:val="22"/>
        </w:rPr>
        <w:t>předání prostor zpět MBP/odjezd</w:t>
      </w:r>
    </w:p>
    <w:p w:rsidR="00061E2C" w:rsidRPr="00061E2C" w:rsidRDefault="00061E2C" w:rsidP="00F77AB9">
      <w:pPr>
        <w:suppressAutoHyphens w:val="0"/>
        <w:spacing w:after="240"/>
        <w:ind w:left="284"/>
        <w:jc w:val="both"/>
        <w:rPr>
          <w:rFonts w:ascii="Calibri" w:hAnsi="Calibri" w:cs="Calibri"/>
          <w:sz w:val="22"/>
        </w:rPr>
      </w:pPr>
      <w:r w:rsidRPr="00061E2C">
        <w:rPr>
          <w:rFonts w:ascii="Calibri" w:hAnsi="Calibri" w:cs="Calibri"/>
          <w:sz w:val="22"/>
        </w:rPr>
        <w:t xml:space="preserve">V případě, že pořadatel akce </w:t>
      </w:r>
      <w:r>
        <w:rPr>
          <w:rFonts w:ascii="Calibri" w:hAnsi="Calibri" w:cs="Calibri"/>
          <w:sz w:val="22"/>
        </w:rPr>
        <w:t xml:space="preserve">přesné zadání akce a </w:t>
      </w:r>
      <w:r w:rsidRPr="00061E2C">
        <w:rPr>
          <w:rFonts w:ascii="Calibri" w:hAnsi="Calibri" w:cs="Calibri"/>
          <w:sz w:val="22"/>
        </w:rPr>
        <w:t>časový harmonogram</w:t>
      </w:r>
      <w:r>
        <w:rPr>
          <w:rFonts w:ascii="Calibri" w:hAnsi="Calibri" w:cs="Calibri"/>
          <w:sz w:val="22"/>
        </w:rPr>
        <w:t xml:space="preserve"> průběhu akce</w:t>
      </w:r>
      <w:r w:rsidRPr="00061E2C">
        <w:rPr>
          <w:rFonts w:ascii="Calibri" w:hAnsi="Calibri" w:cs="Calibri"/>
          <w:sz w:val="22"/>
        </w:rPr>
        <w:t xml:space="preserve"> </w:t>
      </w:r>
      <w:r w:rsidRPr="00061E2C">
        <w:rPr>
          <w:rFonts w:ascii="Calibri" w:hAnsi="Calibri" w:cs="Calibri"/>
          <w:bCs/>
          <w:sz w:val="22"/>
        </w:rPr>
        <w:t>ve stanovené lhůtě nedodá</w:t>
      </w:r>
      <w:r w:rsidRPr="00061E2C">
        <w:rPr>
          <w:rFonts w:ascii="Calibri" w:hAnsi="Calibri" w:cs="Calibri"/>
          <w:b/>
          <w:bCs/>
          <w:sz w:val="22"/>
        </w:rPr>
        <w:t xml:space="preserve"> </w:t>
      </w:r>
      <w:r w:rsidRPr="00061E2C">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061E2C">
        <w:rPr>
          <w:rFonts w:ascii="Calibri" w:hAnsi="Calibri" w:cs="Calibri"/>
          <w:b/>
          <w:bCs/>
          <w:sz w:val="22"/>
        </w:rPr>
        <w:t xml:space="preserve">smluvní pokutu ve výši 10.000,- Kč </w:t>
      </w:r>
      <w:r w:rsidRPr="00061E2C">
        <w:rPr>
          <w:rFonts w:ascii="Calibri" w:hAnsi="Calibri" w:cs="Calibri"/>
          <w:sz w:val="22"/>
        </w:rPr>
        <w:t xml:space="preserve">(slovy: </w:t>
      </w:r>
      <w:proofErr w:type="spellStart"/>
      <w:r w:rsidRPr="00061E2C">
        <w:rPr>
          <w:rFonts w:ascii="Calibri" w:hAnsi="Calibri" w:cs="Calibri"/>
          <w:sz w:val="22"/>
        </w:rPr>
        <w:t>desettisíc</w:t>
      </w:r>
      <w:proofErr w:type="spellEnd"/>
      <w:r w:rsidRPr="00061E2C">
        <w:rPr>
          <w:rFonts w:ascii="Calibri" w:hAnsi="Calibri" w:cs="Calibri"/>
          <w:sz w:val="22"/>
        </w:rPr>
        <w:t xml:space="preserve"> korun českých). </w:t>
      </w:r>
    </w:p>
    <w:p w:rsidR="001C708D" w:rsidRPr="00415479" w:rsidRDefault="001C708D" w:rsidP="00F77AB9">
      <w:pPr>
        <w:jc w:val="center"/>
        <w:rPr>
          <w:rFonts w:ascii="Calibri" w:hAnsi="Calibri" w:cs="Calibri"/>
          <w:b/>
          <w:sz w:val="22"/>
        </w:rPr>
      </w:pPr>
      <w:r w:rsidRPr="00415479">
        <w:rPr>
          <w:rFonts w:ascii="Calibri" w:hAnsi="Calibri" w:cs="Calibri"/>
          <w:b/>
          <w:sz w:val="22"/>
        </w:rPr>
        <w:t>X.</w:t>
      </w:r>
    </w:p>
    <w:p w:rsidR="001C708D" w:rsidRPr="00415479" w:rsidRDefault="001C708D" w:rsidP="00F77AB9">
      <w:pPr>
        <w:spacing w:after="120"/>
        <w:jc w:val="center"/>
        <w:rPr>
          <w:rFonts w:ascii="Calibri" w:hAnsi="Calibri" w:cs="Calibri"/>
          <w:b/>
          <w:sz w:val="22"/>
          <w:u w:val="single"/>
        </w:rPr>
      </w:pPr>
      <w:r w:rsidRPr="00415479">
        <w:rPr>
          <w:rFonts w:ascii="Calibri" w:hAnsi="Calibri" w:cs="Calibri"/>
          <w:b/>
          <w:sz w:val="22"/>
          <w:u w:val="single"/>
        </w:rPr>
        <w:t>Památková ochrana Měšťanské besedy</w:t>
      </w:r>
    </w:p>
    <w:p w:rsidR="001C708D" w:rsidRPr="00415479" w:rsidRDefault="001C708D" w:rsidP="00F77AB9">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lastRenderedPageBreak/>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Default="001C708D" w:rsidP="001C708D">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C708D" w:rsidRDefault="001C708D" w:rsidP="001C708D">
      <w:pPr>
        <w:pStyle w:val="Seznam"/>
        <w:numPr>
          <w:ilvl w:val="0"/>
          <w:numId w:val="42"/>
        </w:numPr>
        <w:suppressAutoHyphens w:val="0"/>
        <w:rPr>
          <w:rFonts w:ascii="Calibri" w:hAnsi="Calibri" w:cs="Calibri"/>
        </w:rPr>
      </w:pPr>
      <w:r>
        <w:rPr>
          <w:rFonts w:ascii="Calibri" w:hAnsi="Calibri" w:cs="Calibri"/>
        </w:rPr>
        <w:t>opravu vzniklé škody zajistí MBP;</w:t>
      </w:r>
    </w:p>
    <w:p w:rsidR="001C708D" w:rsidRDefault="001C708D" w:rsidP="001C708D">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1C708D" w:rsidRDefault="001C708D" w:rsidP="007C3F80">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1C708D" w:rsidRPr="00415479" w:rsidRDefault="001C708D" w:rsidP="001C708D">
      <w:pPr>
        <w:jc w:val="center"/>
        <w:rPr>
          <w:rFonts w:ascii="Calibri" w:hAnsi="Calibri" w:cs="Calibri"/>
          <w:b/>
          <w:sz w:val="22"/>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 xml:space="preserve">Předání a převzetí předmětu podnájmu a vybavení předmětu podnájmu, </w:t>
      </w:r>
    </w:p>
    <w:p w:rsidR="001C708D" w:rsidRPr="00415479" w:rsidRDefault="001C708D" w:rsidP="001C708D">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sidR="00C01FA3">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415479" w:rsidRDefault="001C708D" w:rsidP="001C708D">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C708D" w:rsidRPr="00415479" w:rsidRDefault="001C708D" w:rsidP="001C708D">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lastRenderedPageBreak/>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7C3F80">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415479" w:rsidRDefault="001C708D" w:rsidP="001C708D">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lastRenderedPageBreak/>
        <w:t>Závazky pořadatele akce a průběh akce</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lastRenderedPageBreak/>
        <w:t>Umístění a instalaci sponzorských log zajišťuje pro pořadatele akce MBP. Pořadatel akce se zavazuje respektovat při plánování umístění log charakter objektu Měšťanské besedy a jeho památkovou ochranu.</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C708D" w:rsidRPr="00415479" w:rsidRDefault="001C708D" w:rsidP="001C708D">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1C708D" w:rsidRPr="00F77AB9" w:rsidRDefault="001C708D" w:rsidP="00D2497F">
      <w:pPr>
        <w:pStyle w:val="Zkladntext"/>
        <w:numPr>
          <w:ilvl w:val="3"/>
          <w:numId w:val="9"/>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 xml:space="preserve">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w:t>
      </w:r>
      <w:r w:rsidRPr="00F77AB9">
        <w:rPr>
          <w:rFonts w:ascii="Calibri" w:hAnsi="Calibri" w:cs="Calibri"/>
          <w:szCs w:val="22"/>
        </w:rPr>
        <w:t>poskytnuté třetím osobám, náklady s tím spojené včetně případných nákladů soudních či správních řízení hrazených soudu, státu či protistraně, uložené sankce a náklady na právní poradce MBP.</w:t>
      </w:r>
    </w:p>
    <w:p w:rsidR="00D2497F" w:rsidRPr="00F77AB9" w:rsidRDefault="00D2497F" w:rsidP="00D2497F">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sz w:val="22"/>
          <w:szCs w:val="22"/>
        </w:rPr>
      </w:pPr>
      <w:r w:rsidRPr="00F77AB9">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F77AB9">
        <w:rPr>
          <w:rFonts w:ascii="Calibri" w:hAnsi="Calibri" w:cs="Calibri"/>
          <w:sz w:val="22"/>
          <w:szCs w:val="22"/>
          <w:vertAlign w:val="superscript"/>
        </w:rPr>
        <w:t>o</w:t>
      </w:r>
      <w:r w:rsidRPr="00F77AB9">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w:t>
      </w:r>
      <w:r w:rsidRPr="00F77AB9">
        <w:rPr>
          <w:rFonts w:ascii="Calibri" w:hAnsi="Calibri" w:cs="Calibri"/>
          <w:sz w:val="22"/>
          <w:szCs w:val="22"/>
        </w:rPr>
        <w:lastRenderedPageBreak/>
        <w:t>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552ED2" w:rsidRPr="00415479" w:rsidRDefault="00552ED2" w:rsidP="00552ED2">
      <w:pPr>
        <w:jc w:val="center"/>
        <w:rPr>
          <w:rFonts w:ascii="Calibri" w:hAnsi="Calibri" w:cs="Calibri"/>
          <w:b/>
          <w:sz w:val="22"/>
        </w:rPr>
      </w:pPr>
      <w:r w:rsidRPr="00F77AB9">
        <w:rPr>
          <w:rFonts w:ascii="Calibri" w:hAnsi="Calibri" w:cs="Calibri"/>
          <w:b/>
          <w:sz w:val="22"/>
        </w:rPr>
        <w:t>XIII.</w:t>
      </w:r>
    </w:p>
    <w:p w:rsidR="00552ED2" w:rsidRPr="00415479" w:rsidRDefault="00552ED2" w:rsidP="00552ED2">
      <w:pPr>
        <w:spacing w:after="120"/>
        <w:jc w:val="center"/>
        <w:rPr>
          <w:rFonts w:ascii="Calibri" w:hAnsi="Calibri" w:cs="Calibri"/>
          <w:b/>
          <w:sz w:val="22"/>
          <w:u w:val="single"/>
        </w:rPr>
      </w:pP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552ED2" w:rsidRPr="00415479" w:rsidRDefault="00552ED2" w:rsidP="00552ED2">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552ED2" w:rsidRPr="00415479"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52ED2" w:rsidRPr="00415479" w:rsidRDefault="00552ED2" w:rsidP="00552ED2">
      <w:pPr>
        <w:tabs>
          <w:tab w:val="left" w:pos="0"/>
        </w:tabs>
        <w:spacing w:after="240"/>
        <w:ind w:left="426"/>
        <w:jc w:val="both"/>
        <w:rPr>
          <w:rFonts w:ascii="Calibri" w:hAnsi="Calibri" w:cs="Calibri"/>
          <w:sz w:val="22"/>
          <w:szCs w:val="22"/>
        </w:rPr>
      </w:pPr>
      <w:r w:rsidRPr="00415479">
        <w:rPr>
          <w:rFonts w:ascii="Calibri" w:hAnsi="Calibri" w:cs="Calibri"/>
          <w:sz w:val="22"/>
          <w:szCs w:val="22"/>
        </w:rPr>
        <w:t xml:space="preserve">(c) poskytnutí dalších servisních služeb, jejichž plnění a cena byla smluvními stranami potvrzena </w:t>
      </w:r>
      <w:r w:rsidRPr="00415479">
        <w:rPr>
          <w:rFonts w:ascii="Calibri" w:hAnsi="Calibri" w:cs="Calibri"/>
          <w:sz w:val="22"/>
          <w:szCs w:val="22"/>
        </w:rPr>
        <w:br/>
        <w:t xml:space="preserve">před podpisem této smlouvy, ve </w:t>
      </w:r>
      <w:r w:rsidRPr="00D6462D">
        <w:rPr>
          <w:rFonts w:ascii="Calibri" w:hAnsi="Calibri" w:cs="Calibri"/>
          <w:sz w:val="22"/>
          <w:szCs w:val="22"/>
        </w:rPr>
        <w:t xml:space="preserve">výši </w:t>
      </w:r>
      <w:r w:rsidR="00D6462D" w:rsidRPr="00D6462D">
        <w:rPr>
          <w:rFonts w:ascii="Calibri" w:hAnsi="Calibri" w:cs="Calibri"/>
          <w:b/>
          <w:sz w:val="22"/>
          <w:szCs w:val="22"/>
        </w:rPr>
        <w:t>87.2</w:t>
      </w:r>
      <w:r w:rsidR="00451D74" w:rsidRPr="00D6462D">
        <w:rPr>
          <w:rFonts w:ascii="Calibri" w:hAnsi="Calibri" w:cs="Calibri"/>
          <w:b/>
          <w:sz w:val="22"/>
          <w:szCs w:val="22"/>
        </w:rPr>
        <w:t>00</w:t>
      </w:r>
      <w:r w:rsidRPr="00D6462D">
        <w:rPr>
          <w:rFonts w:ascii="Calibri" w:hAnsi="Calibri" w:cs="Calibri"/>
          <w:b/>
          <w:sz w:val="22"/>
          <w:szCs w:val="22"/>
        </w:rPr>
        <w:t xml:space="preserve">,- Kč </w:t>
      </w:r>
      <w:r w:rsidRPr="00D6462D">
        <w:rPr>
          <w:rFonts w:ascii="Calibri" w:hAnsi="Calibri" w:cs="Calibri"/>
          <w:i/>
          <w:sz w:val="22"/>
          <w:szCs w:val="22"/>
        </w:rPr>
        <w:t>(</w:t>
      </w:r>
      <w:r w:rsidRPr="00FE6FDF">
        <w:rPr>
          <w:rFonts w:ascii="Calibri" w:hAnsi="Calibri" w:cs="Calibri"/>
          <w:i/>
          <w:sz w:val="22"/>
          <w:szCs w:val="22"/>
        </w:rPr>
        <w:t xml:space="preserve">slovy: </w:t>
      </w:r>
      <w:proofErr w:type="spellStart"/>
      <w:r w:rsidR="00D6462D">
        <w:rPr>
          <w:rFonts w:ascii="Calibri" w:hAnsi="Calibri" w:cs="Calibri"/>
          <w:i/>
          <w:sz w:val="22"/>
          <w:szCs w:val="22"/>
        </w:rPr>
        <w:t>osmdesátsedmtisícdvěstě</w:t>
      </w:r>
      <w:r w:rsidRPr="00FE6FDF">
        <w:rPr>
          <w:rFonts w:ascii="Calibri" w:hAnsi="Calibri" w:cs="Calibri"/>
          <w:i/>
          <w:sz w:val="22"/>
          <w:szCs w:val="22"/>
        </w:rPr>
        <w:t>korun</w:t>
      </w:r>
      <w:proofErr w:type="spellEnd"/>
      <w:r w:rsidRPr="00415479">
        <w:rPr>
          <w:rFonts w:ascii="Calibri" w:hAnsi="Calibri" w:cs="Calibri"/>
          <w:i/>
          <w:sz w:val="22"/>
          <w:szCs w:val="22"/>
        </w:rPr>
        <w:t xml:space="preserve"> českých</w:t>
      </w:r>
      <w:r w:rsidRPr="00F77AB9">
        <w:rPr>
          <w:rFonts w:ascii="Calibri" w:hAnsi="Calibri" w:cs="Calibri"/>
          <w:i/>
          <w:sz w:val="22"/>
          <w:szCs w:val="22"/>
        </w:rPr>
        <w:t>)</w:t>
      </w:r>
      <w:r w:rsidR="00C562B1" w:rsidRPr="00F77AB9">
        <w:rPr>
          <w:rFonts w:ascii="Calibri" w:hAnsi="Calibri" w:cs="Calibri"/>
          <w:i/>
          <w:sz w:val="22"/>
          <w:szCs w:val="22"/>
        </w:rPr>
        <w:t xml:space="preserve"> </w:t>
      </w:r>
      <w:r w:rsidR="00C562B1" w:rsidRPr="00F77AB9">
        <w:rPr>
          <w:rFonts w:ascii="Calibri" w:hAnsi="Calibri" w:cs="Calibri"/>
          <w:sz w:val="22"/>
          <w:szCs w:val="22"/>
        </w:rPr>
        <w:t xml:space="preserve">bez DPH. </w:t>
      </w:r>
      <w:r w:rsidRPr="00F77AB9">
        <w:rPr>
          <w:rFonts w:ascii="Calibri" w:hAnsi="Calibri" w:cs="Calibri"/>
          <w:sz w:val="22"/>
          <w:szCs w:val="22"/>
        </w:rPr>
        <w:t>V</w:t>
      </w:r>
      <w:r w:rsidRPr="00415479">
        <w:rPr>
          <w:rFonts w:ascii="Calibri" w:hAnsi="Calibri" w:cs="Calibri"/>
          <w:sz w:val="22"/>
          <w:szCs w:val="22"/>
        </w:rPr>
        <w:t> případě, že akce bude trvat delší dobu, zavazuje se pořadatel akce uhradit za každou další započatou hodinu (nad rámec sjednané doby podnájmu) smluvní částku uvedenou v </w:t>
      </w:r>
      <w:r w:rsidR="00DA085C" w:rsidRPr="00D6462D">
        <w:rPr>
          <w:rFonts w:ascii="Calibri" w:hAnsi="Calibri" w:cs="Calibri"/>
          <w:sz w:val="22"/>
          <w:szCs w:val="22"/>
        </w:rPr>
        <w:t>p</w:t>
      </w:r>
      <w:r w:rsidRPr="00D6462D">
        <w:rPr>
          <w:rFonts w:ascii="Calibri" w:hAnsi="Calibri" w:cs="Calibri"/>
          <w:sz w:val="22"/>
          <w:szCs w:val="22"/>
        </w:rPr>
        <w:t>říloze č. 3 této</w:t>
      </w:r>
      <w:r w:rsidRPr="00415479">
        <w:rPr>
          <w:rFonts w:ascii="Calibri" w:hAnsi="Calibri" w:cs="Calibri"/>
          <w:sz w:val="22"/>
          <w:szCs w:val="22"/>
        </w:rPr>
        <w:t xml:space="preserve"> smlouvy. </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strany se dále dohodly, že pořadatel akce uhradí do (10) pracovních dnů po podpisu této smlouvy MBP jistinu ve </w:t>
      </w:r>
      <w:r w:rsidRPr="00D6462D">
        <w:rPr>
          <w:rFonts w:ascii="Calibri" w:hAnsi="Calibri" w:cs="Calibri"/>
          <w:sz w:val="22"/>
          <w:szCs w:val="22"/>
        </w:rPr>
        <w:t xml:space="preserve">výši </w:t>
      </w:r>
      <w:r w:rsidR="00124B6C" w:rsidRPr="00D6462D">
        <w:rPr>
          <w:rFonts w:ascii="Calibri" w:hAnsi="Calibri" w:cs="Calibri"/>
          <w:b/>
          <w:sz w:val="22"/>
          <w:szCs w:val="22"/>
        </w:rPr>
        <w:t>20</w:t>
      </w:r>
      <w:r w:rsidRPr="00D6462D">
        <w:rPr>
          <w:rFonts w:ascii="Calibri" w:hAnsi="Calibri" w:cs="Calibri"/>
          <w:b/>
          <w:sz w:val="22"/>
          <w:szCs w:val="22"/>
        </w:rPr>
        <w:t>.000,- Kč</w:t>
      </w:r>
      <w:r w:rsidRPr="00D6462D">
        <w:rPr>
          <w:rFonts w:ascii="Calibri" w:hAnsi="Calibri" w:cs="Calibri"/>
          <w:sz w:val="22"/>
          <w:szCs w:val="22"/>
        </w:rPr>
        <w:t xml:space="preserve"> </w:t>
      </w:r>
      <w:r w:rsidRPr="00D6462D">
        <w:rPr>
          <w:rFonts w:ascii="Calibri" w:hAnsi="Calibri" w:cs="Calibri"/>
          <w:i/>
          <w:sz w:val="22"/>
          <w:szCs w:val="22"/>
        </w:rPr>
        <w:t xml:space="preserve">(slovy: </w:t>
      </w:r>
      <w:proofErr w:type="spellStart"/>
      <w:r w:rsidR="00124B6C" w:rsidRPr="00D6462D">
        <w:rPr>
          <w:rFonts w:ascii="Calibri" w:hAnsi="Calibri" w:cs="Calibri"/>
          <w:i/>
          <w:sz w:val="22"/>
          <w:szCs w:val="22"/>
        </w:rPr>
        <w:t>dva</w:t>
      </w:r>
      <w:r w:rsidRPr="00D6462D">
        <w:rPr>
          <w:rFonts w:ascii="Calibri" w:hAnsi="Calibri" w:cs="Calibri"/>
          <w:i/>
          <w:sz w:val="22"/>
          <w:szCs w:val="22"/>
        </w:rPr>
        <w:t>cettisíc</w:t>
      </w:r>
      <w:proofErr w:type="spellEnd"/>
      <w:r w:rsidRPr="00D6462D">
        <w:rPr>
          <w:rFonts w:ascii="Calibri" w:hAnsi="Calibri" w:cs="Calibri"/>
          <w:i/>
          <w:sz w:val="22"/>
          <w:szCs w:val="22"/>
        </w:rPr>
        <w:t xml:space="preserve"> korun</w:t>
      </w:r>
      <w:r w:rsidRPr="00C562B1">
        <w:rPr>
          <w:rFonts w:ascii="Calibri" w:hAnsi="Calibri" w:cs="Calibri"/>
          <w:i/>
          <w:sz w:val="22"/>
          <w:szCs w:val="22"/>
        </w:rPr>
        <w:t xml:space="preserve"> českých)</w:t>
      </w:r>
      <w:r>
        <w:rPr>
          <w:rFonts w:ascii="Calibri" w:hAnsi="Calibri" w:cs="Calibri"/>
          <w:sz w:val="22"/>
          <w:szCs w:val="22"/>
        </w:rPr>
        <w:t xml:space="preserve">.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w:t>
      </w:r>
      <w:proofErr w:type="spellStart"/>
      <w:r w:rsidRPr="00415479">
        <w:rPr>
          <w:rFonts w:ascii="Calibri" w:hAnsi="Calibri" w:cs="Calibri"/>
          <w:sz w:val="22"/>
          <w:szCs w:val="22"/>
        </w:rPr>
        <w:t>merchandisingu</w:t>
      </w:r>
      <w:proofErr w:type="spellEnd"/>
      <w:r w:rsidRPr="00415479">
        <w:rPr>
          <w:rFonts w:ascii="Calibri" w:hAnsi="Calibri" w:cs="Calibri"/>
          <w:sz w:val="22"/>
          <w:szCs w:val="22"/>
        </w:rPr>
        <w:t xml:space="preserve">, apod.) zavazuje se uhradit dohodnutou cenu  MBP řádně a včas.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r>
      <w:r w:rsidRPr="00415479">
        <w:rPr>
          <w:rFonts w:ascii="Calibri" w:hAnsi="Calibri" w:cs="Calibri"/>
          <w:sz w:val="22"/>
          <w:szCs w:val="22"/>
        </w:rPr>
        <w:lastRenderedPageBreak/>
        <w:t>po uzavření této smlouvy, do doby konání akce, která je předmětem této smlouvy. Pořadatel akce se zavazuje toto jednostranné navýšení smluvní ceny MBP o každoroční míru inflace akceptovat.</w:t>
      </w:r>
    </w:p>
    <w:p w:rsidR="00552ED2" w:rsidRPr="00415479"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w:t>
      </w:r>
      <w:proofErr w:type="spellStart"/>
      <w:r w:rsidRPr="00415479">
        <w:rPr>
          <w:rFonts w:ascii="Calibri" w:hAnsi="Calibri" w:cs="Calibri"/>
          <w:sz w:val="22"/>
          <w:szCs w:val="22"/>
        </w:rPr>
        <w:t>ticketingové</w:t>
      </w:r>
      <w:proofErr w:type="spellEnd"/>
      <w:r w:rsidRPr="00415479">
        <w:rPr>
          <w:rFonts w:ascii="Calibri" w:hAnsi="Calibri" w:cs="Calibri"/>
          <w:sz w:val="22"/>
          <w:szCs w:val="22"/>
        </w:rPr>
        <w:t xml:space="preserve"> služby“) úplatu, kterou budou tvořit dvě složky:</w:t>
      </w:r>
    </w:p>
    <w:p w:rsidR="00552ED2" w:rsidRPr="00F77AB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 xml:space="preserve">odměna označovaná jako provize za prodej </w:t>
      </w:r>
      <w:r w:rsidRPr="00F77AB9">
        <w:rPr>
          <w:rFonts w:ascii="Calibri" w:hAnsi="Calibri" w:cs="Calibri"/>
          <w:sz w:val="22"/>
          <w:szCs w:val="22"/>
        </w:rPr>
        <w:t>vstupenek na akci;</w:t>
      </w:r>
    </w:p>
    <w:p w:rsidR="00552ED2" w:rsidRPr="00F77AB9" w:rsidRDefault="00552ED2" w:rsidP="00552ED2">
      <w:pPr>
        <w:numPr>
          <w:ilvl w:val="0"/>
          <w:numId w:val="16"/>
        </w:numPr>
        <w:tabs>
          <w:tab w:val="left" w:pos="426"/>
        </w:tabs>
        <w:jc w:val="both"/>
        <w:rPr>
          <w:rFonts w:ascii="Calibri" w:hAnsi="Calibri" w:cs="Calibri"/>
          <w:sz w:val="22"/>
          <w:szCs w:val="22"/>
        </w:rPr>
      </w:pPr>
      <w:r w:rsidRPr="00F77AB9">
        <w:rPr>
          <w:rFonts w:ascii="Calibri" w:hAnsi="Calibri" w:cs="Calibri"/>
          <w:sz w:val="22"/>
          <w:szCs w:val="22"/>
        </w:rPr>
        <w:t xml:space="preserve">poplatky za využití </w:t>
      </w:r>
      <w:proofErr w:type="spellStart"/>
      <w:r w:rsidRPr="00F77AB9">
        <w:rPr>
          <w:rFonts w:ascii="Calibri" w:hAnsi="Calibri" w:cs="Calibri"/>
          <w:sz w:val="22"/>
          <w:szCs w:val="22"/>
        </w:rPr>
        <w:t>ticketingových</w:t>
      </w:r>
      <w:proofErr w:type="spellEnd"/>
      <w:r w:rsidRPr="00F77AB9">
        <w:rPr>
          <w:rFonts w:ascii="Calibri" w:hAnsi="Calibri" w:cs="Calibri"/>
          <w:sz w:val="22"/>
          <w:szCs w:val="22"/>
        </w:rPr>
        <w:t xml:space="preserve"> služeb.</w:t>
      </w:r>
    </w:p>
    <w:p w:rsidR="00552ED2" w:rsidRPr="00F77AB9" w:rsidRDefault="00552ED2" w:rsidP="00552ED2">
      <w:pPr>
        <w:tabs>
          <w:tab w:val="left" w:pos="426"/>
        </w:tabs>
        <w:spacing w:after="120"/>
        <w:ind w:left="426"/>
        <w:jc w:val="both"/>
        <w:rPr>
          <w:rFonts w:ascii="Calibri" w:hAnsi="Calibri" w:cs="Calibri"/>
          <w:sz w:val="22"/>
          <w:szCs w:val="22"/>
        </w:rPr>
      </w:pPr>
      <w:r w:rsidRPr="00F77AB9">
        <w:rPr>
          <w:rFonts w:ascii="Calibri" w:hAnsi="Calibri" w:cs="Calibri"/>
          <w:sz w:val="22"/>
          <w:szCs w:val="22"/>
        </w:rPr>
        <w:t xml:space="preserve">Výše odměny a poplatků za zajištění </w:t>
      </w:r>
      <w:proofErr w:type="spellStart"/>
      <w:r w:rsidRPr="00F77AB9">
        <w:rPr>
          <w:rFonts w:ascii="Calibri" w:hAnsi="Calibri" w:cs="Calibri"/>
          <w:sz w:val="22"/>
          <w:szCs w:val="22"/>
        </w:rPr>
        <w:t>ticketingových</w:t>
      </w:r>
      <w:proofErr w:type="spellEnd"/>
      <w:r w:rsidRPr="00F77AB9">
        <w:rPr>
          <w:rFonts w:ascii="Calibri" w:hAnsi="Calibri" w:cs="Calibri"/>
          <w:sz w:val="22"/>
          <w:szCs w:val="22"/>
        </w:rPr>
        <w:t xml:space="preserve"> služeb je uvedena v příloze č. 3 této smlouvy.</w:t>
      </w:r>
    </w:p>
    <w:p w:rsidR="00552ED2" w:rsidRPr="00F77AB9" w:rsidRDefault="00552ED2" w:rsidP="00552ED2">
      <w:pPr>
        <w:numPr>
          <w:ilvl w:val="0"/>
          <w:numId w:val="6"/>
        </w:numPr>
        <w:tabs>
          <w:tab w:val="left" w:pos="426"/>
        </w:tabs>
        <w:ind w:left="426" w:hanging="426"/>
        <w:jc w:val="both"/>
        <w:rPr>
          <w:rFonts w:ascii="Calibri" w:hAnsi="Calibri" w:cs="Calibri"/>
          <w:sz w:val="22"/>
          <w:szCs w:val="22"/>
        </w:rPr>
      </w:pPr>
      <w:r w:rsidRPr="00F77AB9">
        <w:rPr>
          <w:rFonts w:ascii="Calibri" w:hAnsi="Calibri" w:cs="Calibri"/>
          <w:iCs/>
          <w:sz w:val="22"/>
          <w:szCs w:val="22"/>
        </w:rPr>
        <w:t xml:space="preserve">MBP odpovídá pořadateli akce za veškeré částky přijaté za prodej vstupenek na akci (dále jen „příjmy“) </w:t>
      </w:r>
      <w:r w:rsidRPr="00F77AB9">
        <w:rPr>
          <w:rFonts w:ascii="Calibri" w:hAnsi="Calibri" w:cs="Calibri"/>
          <w:iCs/>
          <w:sz w:val="22"/>
          <w:szCs w:val="22"/>
        </w:rPr>
        <w:br/>
        <w:t>a zavazuje se nejpozději do deseti (10) pracovních dnů po skončení akce provést vyúčtování:</w:t>
      </w:r>
    </w:p>
    <w:p w:rsidR="00552ED2" w:rsidRPr="00F77AB9" w:rsidRDefault="00552ED2" w:rsidP="00552ED2">
      <w:pPr>
        <w:numPr>
          <w:ilvl w:val="0"/>
          <w:numId w:val="43"/>
        </w:numPr>
        <w:tabs>
          <w:tab w:val="left" w:pos="426"/>
        </w:tabs>
        <w:jc w:val="both"/>
        <w:rPr>
          <w:rFonts w:ascii="Calibri" w:hAnsi="Calibri" w:cs="Calibri"/>
          <w:sz w:val="22"/>
          <w:szCs w:val="22"/>
        </w:rPr>
      </w:pPr>
      <w:r w:rsidRPr="00F77AB9">
        <w:rPr>
          <w:rFonts w:ascii="Calibri" w:hAnsi="Calibri" w:cs="Calibri"/>
          <w:iCs/>
          <w:sz w:val="22"/>
          <w:szCs w:val="22"/>
        </w:rPr>
        <w:t>prodaných a vydaných vstupenek na akci;</w:t>
      </w:r>
    </w:p>
    <w:p w:rsidR="00552ED2" w:rsidRPr="00F77AB9" w:rsidRDefault="00552ED2" w:rsidP="00552ED2">
      <w:pPr>
        <w:numPr>
          <w:ilvl w:val="0"/>
          <w:numId w:val="43"/>
        </w:numPr>
        <w:tabs>
          <w:tab w:val="left" w:pos="426"/>
        </w:tabs>
        <w:ind w:left="709" w:hanging="283"/>
        <w:jc w:val="both"/>
        <w:rPr>
          <w:rFonts w:ascii="Calibri" w:hAnsi="Calibri" w:cs="Calibri"/>
          <w:sz w:val="22"/>
          <w:szCs w:val="22"/>
        </w:rPr>
      </w:pPr>
      <w:r w:rsidRPr="00F77AB9">
        <w:rPr>
          <w:rFonts w:ascii="Calibri" w:hAnsi="Calibri" w:cs="Calibri"/>
          <w:iCs/>
          <w:sz w:val="22"/>
          <w:szCs w:val="22"/>
        </w:rPr>
        <w:t xml:space="preserve">nákladů a vícenákladů MBP dle této smlouvy, event. dle dílčích objednávek pořadatele akce a do tohoto vyúčtování započítat uhrazenou jistinu dle čl. XIII, bod 2 této smlouvy. </w:t>
      </w:r>
    </w:p>
    <w:p w:rsidR="00552ED2" w:rsidRPr="00F77AB9" w:rsidRDefault="00552ED2" w:rsidP="00552ED2">
      <w:pPr>
        <w:tabs>
          <w:tab w:val="left" w:pos="426"/>
        </w:tabs>
        <w:spacing w:after="240"/>
        <w:ind w:left="426"/>
        <w:jc w:val="both"/>
        <w:rPr>
          <w:rFonts w:ascii="Calibri" w:hAnsi="Calibri" w:cs="Calibri"/>
          <w:iCs/>
          <w:sz w:val="22"/>
          <w:szCs w:val="22"/>
        </w:rPr>
      </w:pPr>
      <w:r w:rsidRPr="00F77AB9">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552ED2" w:rsidRPr="00F77AB9" w:rsidRDefault="00552ED2" w:rsidP="00552ED2">
      <w:pPr>
        <w:numPr>
          <w:ilvl w:val="0"/>
          <w:numId w:val="6"/>
        </w:numPr>
        <w:tabs>
          <w:tab w:val="left" w:pos="426"/>
        </w:tabs>
        <w:ind w:left="426" w:hanging="426"/>
        <w:jc w:val="both"/>
        <w:rPr>
          <w:rFonts w:ascii="Calibri" w:hAnsi="Calibri" w:cs="Calibri"/>
          <w:iCs/>
          <w:sz w:val="22"/>
          <w:szCs w:val="22"/>
        </w:rPr>
      </w:pPr>
      <w:r w:rsidRPr="00F77AB9">
        <w:rPr>
          <w:rFonts w:ascii="Calibri" w:hAnsi="Calibri" w:cs="Calibri"/>
          <w:sz w:val="22"/>
          <w:szCs w:val="22"/>
        </w:rPr>
        <w:t>Smluvní strany se dohodly, že MBP je oprávněn si odečíst a ponechat si předtím, než poukáže příjmy za prodej vstupenek na akci a zůstatek uhrazené jistiny pořadateli akce:</w:t>
      </w:r>
    </w:p>
    <w:p w:rsidR="00552ED2" w:rsidRPr="00F77AB9" w:rsidRDefault="00552ED2" w:rsidP="00552ED2">
      <w:pPr>
        <w:numPr>
          <w:ilvl w:val="0"/>
          <w:numId w:val="17"/>
        </w:numPr>
        <w:tabs>
          <w:tab w:val="left" w:pos="426"/>
        </w:tabs>
        <w:ind w:left="426" w:firstLine="0"/>
        <w:jc w:val="both"/>
        <w:rPr>
          <w:rFonts w:ascii="Calibri" w:hAnsi="Calibri" w:cs="Calibri"/>
          <w:sz w:val="22"/>
          <w:szCs w:val="22"/>
        </w:rPr>
      </w:pPr>
      <w:r w:rsidRPr="00F77AB9">
        <w:rPr>
          <w:rFonts w:ascii="Calibri" w:hAnsi="Calibri" w:cs="Calibri"/>
          <w:sz w:val="22"/>
          <w:szCs w:val="22"/>
        </w:rPr>
        <w:t>smluvní cenu za podnájem a poskytnutí servisních služeb na akci;</w:t>
      </w:r>
    </w:p>
    <w:p w:rsidR="00552ED2" w:rsidRPr="00F77AB9" w:rsidRDefault="00552ED2" w:rsidP="00552ED2">
      <w:pPr>
        <w:numPr>
          <w:ilvl w:val="0"/>
          <w:numId w:val="17"/>
        </w:numPr>
        <w:tabs>
          <w:tab w:val="left" w:pos="426"/>
        </w:tabs>
        <w:ind w:left="426" w:firstLine="0"/>
        <w:jc w:val="both"/>
        <w:rPr>
          <w:rFonts w:ascii="Calibri" w:hAnsi="Calibri" w:cs="Calibri"/>
          <w:sz w:val="22"/>
          <w:szCs w:val="22"/>
        </w:rPr>
      </w:pPr>
      <w:r w:rsidRPr="00F77AB9">
        <w:rPr>
          <w:rFonts w:ascii="Calibri" w:hAnsi="Calibri" w:cs="Calibri"/>
          <w:sz w:val="22"/>
          <w:szCs w:val="22"/>
        </w:rPr>
        <w:t>náklady na opravy škod vzniklých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F77AB9">
        <w:rPr>
          <w:rFonts w:ascii="Calibri" w:hAnsi="Calibri" w:cs="Calibri"/>
          <w:sz w:val="22"/>
          <w:szCs w:val="22"/>
        </w:rPr>
        <w:t>dohodnutou cenu za další pořadatelem akce objednané služby související s realizací</w:t>
      </w:r>
      <w:r w:rsidRPr="00415479">
        <w:rPr>
          <w:rFonts w:ascii="Calibri" w:hAnsi="Calibri" w:cs="Calibri"/>
          <w:sz w:val="22"/>
          <w:szCs w:val="22"/>
        </w:rPr>
        <w:t xml:space="preserve"> akce;</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 xml:space="preserve">úplatu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na akci;</w:t>
      </w:r>
    </w:p>
    <w:p w:rsidR="00552ED2" w:rsidRDefault="00552ED2" w:rsidP="00552ED2">
      <w:pPr>
        <w:numPr>
          <w:ilvl w:val="0"/>
          <w:numId w:val="17"/>
        </w:numPr>
        <w:tabs>
          <w:tab w:val="left" w:pos="426"/>
        </w:tabs>
        <w:spacing w:after="120"/>
        <w:ind w:left="426" w:firstLine="0"/>
        <w:jc w:val="both"/>
        <w:rPr>
          <w:rFonts w:ascii="Calibri" w:hAnsi="Calibri" w:cs="Calibri"/>
          <w:sz w:val="22"/>
          <w:szCs w:val="22"/>
        </w:rPr>
      </w:pPr>
      <w:r w:rsidRPr="00415479">
        <w:rPr>
          <w:rFonts w:ascii="Calibri" w:hAnsi="Calibri" w:cs="Calibri"/>
          <w:sz w:val="22"/>
          <w:szCs w:val="22"/>
        </w:rPr>
        <w:t>smluvní pokuty za porušení této smlouvy pořadatelem akce.</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sidRPr="00574530">
        <w:rPr>
          <w:rFonts w:ascii="Calibri" w:hAnsi="Calibri" w:cs="Calibri"/>
          <w:sz w:val="22"/>
          <w:szCs w:val="22"/>
        </w:rPr>
        <w:t xml:space="preserve">Ke všem cenám uvedeným v této smlouvě bude připočteno DPH v zákonné výši, přičemž MBP se zavazuje </w:t>
      </w:r>
      <w:r w:rsidRPr="00574530">
        <w:rPr>
          <w:rFonts w:ascii="Calibri" w:hAnsi="Calibri" w:cs="Calibri"/>
          <w:sz w:val="22"/>
          <w:szCs w:val="22"/>
        </w:rPr>
        <w:br/>
      </w:r>
      <w:r w:rsidRPr="00574530">
        <w:rPr>
          <w:rFonts w:ascii="Calibri" w:hAnsi="Calibri" w:cs="Calibri"/>
          <w:sz w:val="22"/>
          <w:szCs w:val="22"/>
        </w:rPr>
        <w:lastRenderedPageBreak/>
        <w:t xml:space="preserve">za podnájem a poskytnuté služby vystavit pořadateli akce daňový doklad (fakturu). </w:t>
      </w:r>
    </w:p>
    <w:p w:rsidR="00552ED2" w:rsidRPr="00DA085C" w:rsidRDefault="00552ED2" w:rsidP="00552ED2">
      <w:pPr>
        <w:numPr>
          <w:ilvl w:val="0"/>
          <w:numId w:val="6"/>
        </w:numPr>
        <w:tabs>
          <w:tab w:val="left" w:pos="426"/>
        </w:tabs>
        <w:spacing w:after="120"/>
        <w:ind w:left="426" w:hanging="426"/>
        <w:jc w:val="both"/>
        <w:rPr>
          <w:rFonts w:ascii="Calibri" w:hAnsi="Calibri" w:cs="Calibri"/>
          <w:sz w:val="22"/>
          <w:szCs w:val="22"/>
        </w:rPr>
      </w:pPr>
      <w:r w:rsidRPr="00DA085C">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w:t>
      </w:r>
      <w:proofErr w:type="spellStart"/>
      <w:r w:rsidRPr="00DA085C">
        <w:rPr>
          <w:rFonts w:ascii="Calibri" w:hAnsi="Calibri" w:cs="Calibri"/>
          <w:sz w:val="22"/>
          <w:szCs w:val="22"/>
        </w:rPr>
        <w:t>desettisíc</w:t>
      </w:r>
      <w:proofErr w:type="spellEnd"/>
      <w:r w:rsidRPr="00DA085C">
        <w:rPr>
          <w:rFonts w:ascii="Calibri" w:hAnsi="Calibri" w:cs="Calibri"/>
          <w:sz w:val="22"/>
          <w:szCs w:val="22"/>
        </w:rPr>
        <w:t xml:space="preserve"> korun českých). MBP se zavazuje tuto zálohu vyúčtovat nejpozději </w:t>
      </w:r>
      <w:r w:rsidRPr="00DA085C">
        <w:rPr>
          <w:rFonts w:ascii="Calibri" w:hAnsi="Calibri" w:cs="Calibri"/>
          <w:iCs/>
          <w:sz w:val="22"/>
          <w:szCs w:val="22"/>
        </w:rPr>
        <w:t xml:space="preserve">do deseti (10) pracovních dnů po skončení akce. </w:t>
      </w:r>
    </w:p>
    <w:p w:rsidR="00552ED2" w:rsidRPr="00415479" w:rsidRDefault="00552ED2" w:rsidP="007C3F80">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DA085C" w:rsidRPr="00415479" w:rsidRDefault="00DA085C" w:rsidP="00DA085C">
      <w:pPr>
        <w:jc w:val="center"/>
        <w:rPr>
          <w:rFonts w:ascii="Calibri" w:hAnsi="Calibri" w:cs="Calibri"/>
          <w:b/>
          <w:sz w:val="22"/>
        </w:rPr>
      </w:pPr>
      <w:r w:rsidRPr="00415479">
        <w:rPr>
          <w:rFonts w:ascii="Calibri" w:hAnsi="Calibri" w:cs="Calibri"/>
          <w:b/>
          <w:sz w:val="22"/>
        </w:rPr>
        <w:t>XIV.</w:t>
      </w:r>
    </w:p>
    <w:p w:rsidR="00DA085C" w:rsidRPr="00415479" w:rsidRDefault="00DA085C" w:rsidP="00DA085C">
      <w:pPr>
        <w:spacing w:after="120"/>
        <w:jc w:val="center"/>
        <w:rPr>
          <w:rFonts w:ascii="Calibri" w:hAnsi="Calibri" w:cs="Calibri"/>
          <w:b/>
          <w:sz w:val="22"/>
          <w:u w:val="single"/>
        </w:rPr>
      </w:pPr>
      <w:r w:rsidRPr="00415479">
        <w:rPr>
          <w:rFonts w:ascii="Calibri" w:hAnsi="Calibri" w:cs="Calibri"/>
          <w:b/>
          <w:sz w:val="22"/>
          <w:u w:val="single"/>
        </w:rPr>
        <w:t>Odstoupení od smlouvy</w:t>
      </w:r>
    </w:p>
    <w:p w:rsidR="00DA085C" w:rsidRPr="00415479" w:rsidRDefault="00DA085C" w:rsidP="00DA085C">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t xml:space="preserve">Pořadatel akce je oprávněn kdykoli jednostranně tuto smlouvu zrušit, a to písemným odstoupením od této smlouvy doručeným nájemci. </w:t>
      </w:r>
      <w:r w:rsidRPr="00415479">
        <w:rPr>
          <w:rFonts w:ascii="Calibri" w:hAnsi="Calibri" w:cs="Calibri"/>
          <w:szCs w:val="20"/>
        </w:rPr>
        <w:t>Odstoupí-li pořadatel akce od podnájemní smlouvy:</w:t>
      </w:r>
    </w:p>
    <w:p w:rsidR="00DA085C" w:rsidRPr="00F77AB9" w:rsidRDefault="00DA085C" w:rsidP="00DA085C">
      <w:pPr>
        <w:pStyle w:val="Zkladntext"/>
        <w:numPr>
          <w:ilvl w:val="0"/>
          <w:numId w:val="21"/>
        </w:numPr>
        <w:tabs>
          <w:tab w:val="left" w:pos="360"/>
        </w:tabs>
        <w:suppressAutoHyphens w:val="0"/>
        <w:rPr>
          <w:rFonts w:ascii="Calibri" w:hAnsi="Calibri" w:cs="Calibri"/>
          <w:szCs w:val="20"/>
        </w:rPr>
      </w:pPr>
      <w:r w:rsidRPr="00415479">
        <w:rPr>
          <w:rFonts w:ascii="Calibri" w:hAnsi="Calibri" w:cs="Calibri"/>
          <w:b/>
          <w:szCs w:val="20"/>
        </w:rPr>
        <w:t>do tří (3) měsíců před započetím akce</w:t>
      </w:r>
      <w:r w:rsidRPr="00415479">
        <w:rPr>
          <w:rFonts w:ascii="Calibri" w:hAnsi="Calibri" w:cs="Calibri"/>
          <w:szCs w:val="20"/>
        </w:rPr>
        <w:t xml:space="preserve"> </w:t>
      </w:r>
      <w:r w:rsidRPr="00F77AB9">
        <w:rPr>
          <w:rFonts w:ascii="Calibri" w:hAnsi="Calibri" w:cs="Calibri"/>
          <w:szCs w:val="20"/>
        </w:rPr>
        <w:t xml:space="preserve">uvedené v čl. IV této smlouvy, je povinen zaplatit MBP </w:t>
      </w:r>
      <w:r w:rsidRPr="00F77AB9">
        <w:rPr>
          <w:rFonts w:ascii="Calibri" w:hAnsi="Calibri" w:cs="Calibri"/>
          <w:b/>
          <w:szCs w:val="20"/>
        </w:rPr>
        <w:t>finanční kompenzaci</w:t>
      </w:r>
      <w:r w:rsidRPr="00F77AB9">
        <w:rPr>
          <w:rFonts w:ascii="Calibri" w:hAnsi="Calibri" w:cs="Calibri"/>
          <w:szCs w:val="20"/>
        </w:rPr>
        <w:t>, která se skládá ze součtu těchto částek:</w:t>
      </w:r>
    </w:p>
    <w:p w:rsidR="00DA085C" w:rsidRPr="00F77AB9" w:rsidRDefault="00DA085C" w:rsidP="00DA085C">
      <w:pPr>
        <w:pStyle w:val="Zkladntext"/>
        <w:tabs>
          <w:tab w:val="left" w:pos="360"/>
        </w:tabs>
        <w:suppressAutoHyphens w:val="0"/>
        <w:ind w:left="720"/>
        <w:rPr>
          <w:rFonts w:ascii="Calibri" w:hAnsi="Calibri" w:cs="Calibri"/>
          <w:szCs w:val="20"/>
        </w:rPr>
      </w:pPr>
      <w:r w:rsidRPr="00F77AB9">
        <w:rPr>
          <w:rFonts w:ascii="Calibri" w:hAnsi="Calibri" w:cs="Calibri"/>
          <w:b/>
          <w:szCs w:val="20"/>
        </w:rPr>
        <w:t>- 50% sjednané smluvní ceny</w:t>
      </w:r>
      <w:r w:rsidRPr="00F77AB9">
        <w:rPr>
          <w:rFonts w:ascii="Calibri" w:hAnsi="Calibri" w:cs="Calibri"/>
          <w:szCs w:val="20"/>
        </w:rPr>
        <w:t xml:space="preserve"> uvedené v čl. XIII, bod 1 této smlouvy;</w:t>
      </w:r>
    </w:p>
    <w:p w:rsidR="00DA085C" w:rsidRPr="00F77AB9" w:rsidRDefault="00DA085C" w:rsidP="00DA085C">
      <w:pPr>
        <w:pStyle w:val="Zkladntext"/>
        <w:tabs>
          <w:tab w:val="left" w:pos="360"/>
        </w:tabs>
        <w:suppressAutoHyphens w:val="0"/>
        <w:ind w:left="720"/>
        <w:rPr>
          <w:rFonts w:ascii="Calibri" w:hAnsi="Calibri" w:cs="Calibri"/>
          <w:szCs w:val="20"/>
        </w:rPr>
      </w:pPr>
      <w:r w:rsidRPr="00F77AB9">
        <w:rPr>
          <w:rFonts w:ascii="Calibri" w:hAnsi="Calibri" w:cs="Calibri"/>
          <w:b/>
          <w:szCs w:val="20"/>
        </w:rPr>
        <w:t xml:space="preserve">- cenu všech poplatků </w:t>
      </w:r>
      <w:r w:rsidRPr="00F77AB9">
        <w:rPr>
          <w:rFonts w:ascii="Calibri" w:hAnsi="Calibri" w:cs="Calibri"/>
          <w:szCs w:val="20"/>
        </w:rPr>
        <w:t>za vracení prodaných vstupenek na akci jejím držitelům (dle přílohy č. 3);</w:t>
      </w:r>
    </w:p>
    <w:p w:rsidR="00DA085C" w:rsidRPr="00F77AB9" w:rsidRDefault="00DA085C" w:rsidP="00DA085C">
      <w:pPr>
        <w:pStyle w:val="Zkladntext"/>
        <w:numPr>
          <w:ilvl w:val="0"/>
          <w:numId w:val="21"/>
        </w:numPr>
        <w:tabs>
          <w:tab w:val="left" w:pos="360"/>
        </w:tabs>
        <w:suppressAutoHyphens w:val="0"/>
        <w:rPr>
          <w:rFonts w:ascii="Calibri" w:hAnsi="Calibri" w:cs="Calibri"/>
          <w:szCs w:val="20"/>
        </w:rPr>
      </w:pPr>
      <w:r w:rsidRPr="00F77AB9">
        <w:rPr>
          <w:rFonts w:ascii="Calibri" w:hAnsi="Calibri" w:cs="Calibri"/>
          <w:b/>
          <w:szCs w:val="20"/>
        </w:rPr>
        <w:t>v době kratší než tři (3) měsíce před datem zahájení akce</w:t>
      </w:r>
      <w:r w:rsidRPr="00F77AB9">
        <w:rPr>
          <w:rFonts w:ascii="Calibri" w:hAnsi="Calibri" w:cs="Calibri"/>
          <w:szCs w:val="20"/>
        </w:rPr>
        <w:t xml:space="preserve"> uvedené v čl. IV této smlouvy, je povinen zaplatit MBP </w:t>
      </w:r>
      <w:r w:rsidRPr="00F77AB9">
        <w:rPr>
          <w:rFonts w:ascii="Calibri" w:hAnsi="Calibri" w:cs="Calibri"/>
          <w:b/>
          <w:szCs w:val="20"/>
        </w:rPr>
        <w:t>finanční kompenzaci</w:t>
      </w:r>
      <w:r w:rsidRPr="00F77AB9">
        <w:rPr>
          <w:rFonts w:ascii="Calibri" w:hAnsi="Calibri" w:cs="Calibri"/>
          <w:szCs w:val="20"/>
        </w:rPr>
        <w:t>, která se skládá ze součtu těchto částek:</w:t>
      </w:r>
    </w:p>
    <w:p w:rsidR="00DA085C" w:rsidRPr="00F77AB9" w:rsidRDefault="00DA085C" w:rsidP="00DA085C">
      <w:pPr>
        <w:pStyle w:val="Zkladntext"/>
        <w:tabs>
          <w:tab w:val="left" w:pos="360"/>
        </w:tabs>
        <w:suppressAutoHyphens w:val="0"/>
        <w:ind w:left="720"/>
        <w:rPr>
          <w:rFonts w:ascii="Calibri" w:hAnsi="Calibri" w:cs="Calibri"/>
          <w:szCs w:val="20"/>
        </w:rPr>
      </w:pPr>
      <w:r w:rsidRPr="00F77AB9">
        <w:rPr>
          <w:rFonts w:ascii="Calibri" w:hAnsi="Calibri" w:cs="Calibri"/>
          <w:b/>
          <w:szCs w:val="20"/>
        </w:rPr>
        <w:t>- 100% sjednané smluvní ceny</w:t>
      </w:r>
      <w:r w:rsidRPr="00F77AB9">
        <w:rPr>
          <w:rFonts w:ascii="Calibri" w:hAnsi="Calibri" w:cs="Calibri"/>
          <w:szCs w:val="20"/>
        </w:rPr>
        <w:t xml:space="preserve"> uvedené v čl. XIII, bod 1 této smlouvy;</w:t>
      </w:r>
    </w:p>
    <w:p w:rsidR="00DA085C" w:rsidRPr="00F77AB9" w:rsidRDefault="00DA085C" w:rsidP="00DA085C">
      <w:pPr>
        <w:pStyle w:val="Zkladntext"/>
        <w:tabs>
          <w:tab w:val="left" w:pos="360"/>
        </w:tabs>
        <w:suppressAutoHyphens w:val="0"/>
        <w:ind w:left="720"/>
        <w:rPr>
          <w:rFonts w:ascii="Calibri" w:hAnsi="Calibri" w:cs="Calibri"/>
          <w:szCs w:val="20"/>
        </w:rPr>
      </w:pPr>
      <w:r w:rsidRPr="00F77AB9">
        <w:rPr>
          <w:rFonts w:ascii="Calibri" w:hAnsi="Calibri" w:cs="Calibri"/>
          <w:b/>
          <w:szCs w:val="20"/>
        </w:rPr>
        <w:t xml:space="preserve">- cenu všech poplatků </w:t>
      </w:r>
      <w:r w:rsidRPr="00F77AB9">
        <w:rPr>
          <w:rFonts w:ascii="Calibri" w:hAnsi="Calibri" w:cs="Calibri"/>
          <w:szCs w:val="20"/>
        </w:rPr>
        <w:t>za vracení prodaných vstupenek na akci jejím držitelům (dle přílohy č. 3);</w:t>
      </w:r>
    </w:p>
    <w:p w:rsidR="00DA085C" w:rsidRPr="00F77AB9" w:rsidRDefault="00DA085C" w:rsidP="00DA085C">
      <w:pPr>
        <w:pStyle w:val="Zkladntext"/>
        <w:tabs>
          <w:tab w:val="left" w:pos="360"/>
        </w:tabs>
        <w:suppressAutoHyphens w:val="0"/>
        <w:ind w:left="360"/>
        <w:rPr>
          <w:rFonts w:ascii="Calibri" w:hAnsi="Calibri" w:cs="Calibri"/>
          <w:szCs w:val="20"/>
        </w:rPr>
      </w:pPr>
      <w:r w:rsidRPr="00F77AB9">
        <w:rPr>
          <w:rFonts w:ascii="Calibri" w:hAnsi="Calibri" w:cs="Calibri"/>
          <w:szCs w:val="20"/>
        </w:rPr>
        <w:lastRenderedPageBreak/>
        <w:t xml:space="preserve">Smluvní strany si výslovně ujednávají, že pokud pořadatel akce od smlouvy odstoupí, je MBP oprávněn započítat si oproti vzniklé finanční kompenzaci pořadatelem akce uhrazenou jistinu dle čl. </w:t>
      </w:r>
      <w:r w:rsidR="00EE590D" w:rsidRPr="00F77AB9">
        <w:rPr>
          <w:rFonts w:ascii="Calibri" w:hAnsi="Calibri" w:cs="Calibri"/>
          <w:szCs w:val="20"/>
        </w:rPr>
        <w:t>XIII</w:t>
      </w:r>
      <w:r w:rsidRPr="00F77AB9">
        <w:rPr>
          <w:rFonts w:ascii="Calibri" w:hAnsi="Calibri" w:cs="Calibri"/>
          <w:szCs w:val="20"/>
        </w:rPr>
        <w:t xml:space="preserve">, bod 2 této smlouvy a pořadatel akce se zavazuje uhradit neprodleně MBP zbývající částku. </w:t>
      </w:r>
    </w:p>
    <w:p w:rsidR="00DA085C" w:rsidRPr="00F77AB9" w:rsidRDefault="00DA085C" w:rsidP="00DA085C">
      <w:pPr>
        <w:pStyle w:val="Zkladntext"/>
        <w:tabs>
          <w:tab w:val="left" w:pos="360"/>
        </w:tabs>
        <w:suppressAutoHyphens w:val="0"/>
        <w:ind w:left="360"/>
        <w:rPr>
          <w:rFonts w:ascii="Calibri" w:hAnsi="Calibri" w:cs="Calibri"/>
          <w:szCs w:val="20"/>
        </w:rPr>
      </w:pPr>
      <w:r w:rsidRPr="00F77AB9">
        <w:rPr>
          <w:rFonts w:ascii="Calibri" w:hAnsi="Calibri" w:cs="Calibri"/>
          <w:szCs w:val="20"/>
        </w:rPr>
        <w:t xml:space="preserve"> </w:t>
      </w:r>
    </w:p>
    <w:p w:rsidR="00DA085C" w:rsidRPr="00F77AB9" w:rsidRDefault="00DA085C" w:rsidP="00DA085C">
      <w:pPr>
        <w:numPr>
          <w:ilvl w:val="0"/>
          <w:numId w:val="5"/>
        </w:numPr>
        <w:tabs>
          <w:tab w:val="left" w:pos="360"/>
        </w:tabs>
        <w:ind w:left="360"/>
        <w:jc w:val="both"/>
        <w:rPr>
          <w:rFonts w:ascii="Calibri" w:hAnsi="Calibri" w:cs="Calibri"/>
          <w:sz w:val="22"/>
          <w:szCs w:val="22"/>
        </w:rPr>
      </w:pPr>
      <w:r w:rsidRPr="00F77AB9">
        <w:rPr>
          <w:rFonts w:ascii="Calibri" w:hAnsi="Calibri" w:cs="Calibri"/>
          <w:sz w:val="22"/>
          <w:szCs w:val="22"/>
        </w:rPr>
        <w:t xml:space="preserve">MBP může od smlouvy jednostranně písemně odstoupit pouze z následujících důvodů: </w:t>
      </w:r>
    </w:p>
    <w:p w:rsidR="00DA085C" w:rsidRPr="00F77AB9" w:rsidRDefault="00DA085C" w:rsidP="00DA085C">
      <w:pPr>
        <w:numPr>
          <w:ilvl w:val="0"/>
          <w:numId w:val="22"/>
        </w:numPr>
        <w:tabs>
          <w:tab w:val="left" w:pos="360"/>
        </w:tabs>
        <w:jc w:val="both"/>
        <w:rPr>
          <w:rFonts w:ascii="Calibri" w:hAnsi="Calibri" w:cs="Calibri"/>
          <w:sz w:val="22"/>
          <w:szCs w:val="22"/>
        </w:rPr>
      </w:pPr>
      <w:r w:rsidRPr="00F77AB9">
        <w:rPr>
          <w:rFonts w:ascii="Calibri" w:hAnsi="Calibri" w:cs="Calibri"/>
          <w:sz w:val="22"/>
          <w:szCs w:val="22"/>
        </w:rPr>
        <w:t>pořadatel akce neuhradil včas jistinu dle čl. XIII, bod 2 této smlouvy;</w:t>
      </w:r>
    </w:p>
    <w:p w:rsidR="00DA085C" w:rsidRPr="00F77AB9" w:rsidRDefault="00DA085C" w:rsidP="00DA085C">
      <w:pPr>
        <w:numPr>
          <w:ilvl w:val="0"/>
          <w:numId w:val="22"/>
        </w:numPr>
        <w:tabs>
          <w:tab w:val="left" w:pos="360"/>
        </w:tabs>
        <w:jc w:val="both"/>
        <w:rPr>
          <w:rFonts w:ascii="Calibri" w:hAnsi="Calibri" w:cs="Calibri"/>
          <w:sz w:val="22"/>
          <w:szCs w:val="22"/>
        </w:rPr>
      </w:pPr>
      <w:r w:rsidRPr="00F77AB9">
        <w:rPr>
          <w:rFonts w:ascii="Calibri" w:hAnsi="Calibri" w:cs="Calibri"/>
          <w:sz w:val="22"/>
          <w:szCs w:val="22"/>
        </w:rPr>
        <w:t>pořadatel akce si nepřevzal prostory k pořádání akce dle čl. XI bod 1 této smlouvy ani po uplynutí 90 minut od okamžiku sjednaného převzetí;</w:t>
      </w:r>
    </w:p>
    <w:p w:rsidR="00DA085C" w:rsidRPr="00415479" w:rsidRDefault="00DA085C" w:rsidP="00DA085C">
      <w:pPr>
        <w:numPr>
          <w:ilvl w:val="0"/>
          <w:numId w:val="22"/>
        </w:numPr>
        <w:tabs>
          <w:tab w:val="left" w:pos="360"/>
        </w:tabs>
        <w:jc w:val="both"/>
        <w:rPr>
          <w:rFonts w:ascii="Calibri" w:hAnsi="Calibri" w:cs="Calibri"/>
          <w:sz w:val="22"/>
          <w:szCs w:val="22"/>
        </w:rPr>
      </w:pPr>
      <w:r w:rsidRPr="00F77AB9">
        <w:rPr>
          <w:rFonts w:ascii="Calibri" w:hAnsi="Calibri" w:cs="Calibri"/>
          <w:sz w:val="22"/>
          <w:szCs w:val="22"/>
        </w:rPr>
        <w:t>pořadatel akce nezajistil konání akce – tedy akce se nezrealizuje v souladu s touto smlouvou, nebo bude</w:t>
      </w:r>
      <w:r w:rsidRPr="00415479">
        <w:rPr>
          <w:rFonts w:ascii="Calibri" w:hAnsi="Calibri" w:cs="Calibri"/>
          <w:sz w:val="22"/>
          <w:szCs w:val="22"/>
        </w:rPr>
        <w:t xml:space="preserve"> z veřejně známých okolností, či chování pořadatele akce jednoznačné, že se akce nebude konat v souladu s touto smlouvou;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DA085C" w:rsidRPr="00415479" w:rsidRDefault="00DA085C" w:rsidP="00DA085C">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DA085C" w:rsidRPr="00F77AB9" w:rsidRDefault="00DA085C" w:rsidP="007C3F80">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 xml:space="preserve">Písemné odstoupení od smlouvy je účinné jeho </w:t>
      </w:r>
      <w:r w:rsidRPr="00F77AB9">
        <w:rPr>
          <w:rFonts w:ascii="Calibri" w:hAnsi="Calibri" w:cs="Calibri"/>
          <w:sz w:val="22"/>
          <w:szCs w:val="22"/>
        </w:rPr>
        <w:t>doručením druhé smluvní straně.</w:t>
      </w:r>
    </w:p>
    <w:p w:rsidR="00092329" w:rsidRPr="00F77AB9" w:rsidRDefault="00092329" w:rsidP="00092329">
      <w:pPr>
        <w:jc w:val="center"/>
        <w:rPr>
          <w:rFonts w:ascii="Calibri" w:hAnsi="Calibri" w:cs="Calibri"/>
          <w:b/>
          <w:sz w:val="22"/>
          <w:szCs w:val="22"/>
        </w:rPr>
      </w:pPr>
      <w:r w:rsidRPr="00F77AB9">
        <w:rPr>
          <w:rFonts w:ascii="Calibri" w:hAnsi="Calibri" w:cs="Calibri"/>
          <w:b/>
          <w:sz w:val="22"/>
          <w:szCs w:val="22"/>
        </w:rPr>
        <w:t>XV.</w:t>
      </w:r>
    </w:p>
    <w:p w:rsidR="00092329" w:rsidRPr="00F77AB9" w:rsidRDefault="00092329" w:rsidP="00092329">
      <w:pPr>
        <w:spacing w:after="120"/>
        <w:jc w:val="center"/>
        <w:rPr>
          <w:rFonts w:ascii="Calibri" w:hAnsi="Calibri" w:cs="Calibri"/>
          <w:b/>
          <w:sz w:val="22"/>
          <w:szCs w:val="22"/>
          <w:u w:val="single"/>
        </w:rPr>
      </w:pPr>
      <w:r w:rsidRPr="00F77AB9">
        <w:rPr>
          <w:rFonts w:ascii="Calibri" w:hAnsi="Calibri" w:cs="Calibri"/>
          <w:b/>
          <w:sz w:val="22"/>
          <w:szCs w:val="22"/>
          <w:u w:val="single"/>
        </w:rPr>
        <w:t>Zrušení akce nebo její přesun na jiný termín, vyšší moc</w:t>
      </w:r>
    </w:p>
    <w:p w:rsidR="00092329" w:rsidRPr="00F77AB9" w:rsidRDefault="00092329" w:rsidP="00092329">
      <w:pPr>
        <w:pStyle w:val="Zkladntext"/>
        <w:numPr>
          <w:ilvl w:val="6"/>
          <w:numId w:val="2"/>
        </w:numPr>
        <w:tabs>
          <w:tab w:val="clear" w:pos="5040"/>
        </w:tabs>
        <w:suppressAutoHyphens w:val="0"/>
        <w:ind w:left="426" w:hanging="426"/>
        <w:rPr>
          <w:rFonts w:ascii="Calibri" w:hAnsi="Calibri" w:cs="Calibri"/>
          <w:szCs w:val="22"/>
        </w:rPr>
      </w:pPr>
      <w:r w:rsidRPr="00F77AB9">
        <w:rPr>
          <w:rFonts w:ascii="Calibri" w:hAnsi="Calibri" w:cs="Calibri"/>
          <w:szCs w:val="22"/>
        </w:rPr>
        <w:lastRenderedPageBreak/>
        <w:t xml:space="preserve">Zruší-li pořadatel akce z jakéhokoliv důvodu akci, zavazuje se o tom neprodleně informovat MBP. Zrušení akce pořadatelem je smluvními stranami považováno za odstoupení od smlouvy ve smyslu ustanovení </w:t>
      </w:r>
      <w:r w:rsidRPr="00F77AB9">
        <w:rPr>
          <w:rFonts w:ascii="Calibri" w:hAnsi="Calibri" w:cs="Calibri"/>
          <w:szCs w:val="22"/>
        </w:rPr>
        <w:br/>
        <w:t>čl. XIV bodu 1 této smlouvy. Na základě toho MBP:</w:t>
      </w:r>
    </w:p>
    <w:p w:rsidR="00092329" w:rsidRPr="00F77AB9" w:rsidRDefault="00092329" w:rsidP="00092329">
      <w:pPr>
        <w:pStyle w:val="Zkladntext"/>
        <w:numPr>
          <w:ilvl w:val="0"/>
          <w:numId w:val="15"/>
        </w:numPr>
        <w:suppressAutoHyphens w:val="0"/>
        <w:rPr>
          <w:rFonts w:ascii="Calibri" w:hAnsi="Calibri" w:cs="Calibri"/>
          <w:szCs w:val="22"/>
        </w:rPr>
      </w:pPr>
      <w:r w:rsidRPr="00F77AB9">
        <w:rPr>
          <w:rFonts w:ascii="Calibri" w:hAnsi="Calibri" w:cs="Calibri"/>
          <w:szCs w:val="22"/>
        </w:rPr>
        <w:t>zastaví prodej vstupenek na akci</w:t>
      </w:r>
    </w:p>
    <w:p w:rsidR="00226803" w:rsidRPr="00F77AB9" w:rsidRDefault="00226803" w:rsidP="00092329">
      <w:pPr>
        <w:pStyle w:val="Zkladntext"/>
        <w:numPr>
          <w:ilvl w:val="0"/>
          <w:numId w:val="15"/>
        </w:numPr>
        <w:suppressAutoHyphens w:val="0"/>
        <w:rPr>
          <w:rFonts w:ascii="Calibri" w:hAnsi="Calibri" w:cs="Calibri"/>
          <w:szCs w:val="22"/>
        </w:rPr>
      </w:pPr>
      <w:r w:rsidRPr="00F77AB9">
        <w:rPr>
          <w:rFonts w:ascii="Calibri" w:hAnsi="Calibri" w:cs="Calibri"/>
          <w:szCs w:val="22"/>
        </w:rPr>
        <w:t xml:space="preserve">odešle informaci o zrušení akce divákům prostřednictvím prodejního systému </w:t>
      </w:r>
      <w:proofErr w:type="spellStart"/>
      <w:r w:rsidRPr="00F77AB9">
        <w:rPr>
          <w:rFonts w:ascii="Calibri" w:hAnsi="Calibri" w:cs="Calibri"/>
          <w:szCs w:val="22"/>
        </w:rPr>
        <w:t>Goout</w:t>
      </w:r>
      <w:proofErr w:type="spellEnd"/>
      <w:r w:rsidRPr="00F77AB9">
        <w:rPr>
          <w:rFonts w:ascii="Calibri" w:hAnsi="Calibri" w:cs="Calibri"/>
          <w:szCs w:val="22"/>
        </w:rPr>
        <w:t>:</w:t>
      </w:r>
    </w:p>
    <w:p w:rsidR="00226803" w:rsidRPr="00F77AB9" w:rsidRDefault="00226803" w:rsidP="00226803">
      <w:pPr>
        <w:pStyle w:val="Zkladntext"/>
        <w:numPr>
          <w:ilvl w:val="1"/>
          <w:numId w:val="15"/>
        </w:numPr>
        <w:suppressAutoHyphens w:val="0"/>
        <w:rPr>
          <w:rFonts w:ascii="Calibri" w:hAnsi="Calibri" w:cs="Calibri"/>
          <w:szCs w:val="22"/>
        </w:rPr>
      </w:pPr>
      <w:r w:rsidRPr="00F77AB9">
        <w:rPr>
          <w:rFonts w:ascii="Calibri" w:hAnsi="Calibri" w:cs="Calibri"/>
          <w:szCs w:val="22"/>
        </w:rPr>
        <w:t>e-mailem (zdarma)</w:t>
      </w:r>
    </w:p>
    <w:p w:rsidR="00226803" w:rsidRPr="00F77AB9" w:rsidRDefault="00226803" w:rsidP="00226803">
      <w:pPr>
        <w:pStyle w:val="Zkladntext"/>
        <w:numPr>
          <w:ilvl w:val="1"/>
          <w:numId w:val="15"/>
        </w:numPr>
        <w:suppressAutoHyphens w:val="0"/>
        <w:rPr>
          <w:rFonts w:ascii="Calibri" w:hAnsi="Calibri" w:cs="Calibri"/>
          <w:szCs w:val="22"/>
        </w:rPr>
      </w:pPr>
      <w:r w:rsidRPr="00F77AB9">
        <w:rPr>
          <w:rFonts w:ascii="Calibri" w:hAnsi="Calibri" w:cs="Calibri"/>
          <w:szCs w:val="22"/>
        </w:rPr>
        <w:t xml:space="preserve">SMS zprávou (tato služba je zpoplatněná, cena jedné zprávy (160 znaků) je 1.50 Kč bez DPH) </w:t>
      </w:r>
    </w:p>
    <w:p w:rsidR="00092329" w:rsidRPr="00F77AB9" w:rsidRDefault="00092329" w:rsidP="00092329">
      <w:pPr>
        <w:pStyle w:val="Zkladntext"/>
        <w:numPr>
          <w:ilvl w:val="0"/>
          <w:numId w:val="15"/>
        </w:numPr>
        <w:suppressAutoHyphens w:val="0"/>
        <w:ind w:left="709" w:hanging="283"/>
        <w:rPr>
          <w:rFonts w:ascii="Calibri" w:hAnsi="Calibri" w:cs="Calibri"/>
          <w:szCs w:val="22"/>
        </w:rPr>
      </w:pPr>
      <w:r w:rsidRPr="00F77AB9">
        <w:rPr>
          <w:rFonts w:ascii="Calibri" w:hAnsi="Calibri" w:cs="Calibri"/>
          <w:szCs w:val="22"/>
        </w:rPr>
        <w:t xml:space="preserve">zašle pořadateli akce fakturu s vyčíslením finanční kompenzace za zrušení (odstoupení) smlouvy a zrušení akce společně s vyčíslením odměny MBP za vracení vstupného v souladu s přílohou č. 3 této smlouvy;  </w:t>
      </w:r>
    </w:p>
    <w:p w:rsidR="00092329" w:rsidRPr="00F77AB9" w:rsidRDefault="00092329" w:rsidP="00092329">
      <w:pPr>
        <w:pStyle w:val="Zkladntext"/>
        <w:numPr>
          <w:ilvl w:val="0"/>
          <w:numId w:val="15"/>
        </w:numPr>
        <w:suppressAutoHyphens w:val="0"/>
        <w:spacing w:after="120"/>
        <w:ind w:left="709" w:hanging="283"/>
        <w:rPr>
          <w:rFonts w:ascii="Calibri" w:hAnsi="Calibri" w:cs="Calibri"/>
          <w:szCs w:val="22"/>
        </w:rPr>
      </w:pPr>
      <w:r w:rsidRPr="00F77AB9">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092329" w:rsidRPr="00F77AB9" w:rsidRDefault="00092329" w:rsidP="00092329">
      <w:pPr>
        <w:pStyle w:val="Zkladntext"/>
        <w:numPr>
          <w:ilvl w:val="3"/>
          <w:numId w:val="29"/>
        </w:numPr>
        <w:tabs>
          <w:tab w:val="clear" w:pos="2880"/>
        </w:tabs>
        <w:suppressAutoHyphens w:val="0"/>
        <w:spacing w:after="120"/>
        <w:ind w:left="426" w:hanging="426"/>
        <w:rPr>
          <w:rFonts w:ascii="Calibri" w:hAnsi="Calibri" w:cs="Calibri"/>
          <w:szCs w:val="22"/>
        </w:rPr>
      </w:pPr>
      <w:r w:rsidRPr="00F77AB9">
        <w:rPr>
          <w:rFonts w:ascii="Calibri" w:hAnsi="Calibri" w:cs="Calibri"/>
          <w:szCs w:val="22"/>
        </w:rPr>
        <w:t xml:space="preserve">Nedostatečný prodej vstupenek na akci, není důvodem ke zrušení akce ze strany pořadatele akce. </w:t>
      </w:r>
      <w:r w:rsidRPr="00F77AB9">
        <w:rPr>
          <w:rFonts w:ascii="Calibri" w:hAnsi="Calibri" w:cs="Calibri"/>
          <w:szCs w:val="22"/>
        </w:rPr>
        <w:br/>
        <w:t>Rozhodne-li se pořadatel akce z tohoto důvodu požádat MBP o náhradní termín, zavazuje se zaplatit MBP finanční kompenzaci uvedenou v čl. XIV, bodu 1 smlouvy za opuštění původního termínu akce a sjednání nového termínu akce.</w:t>
      </w:r>
    </w:p>
    <w:p w:rsidR="00092329" w:rsidRPr="00F77AB9" w:rsidRDefault="00092329" w:rsidP="00092329">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F77AB9">
        <w:rPr>
          <w:rFonts w:ascii="Calibri" w:hAnsi="Calibri" w:cs="Calibri"/>
          <w:sz w:val="22"/>
          <w:szCs w:val="22"/>
        </w:rPr>
        <w:t xml:space="preserve"> Smluvní strany se dohodly, že v případě, že se akce neuskuteční, MBP vrací držitelům vstupenek vstupné </w:t>
      </w:r>
      <w:r w:rsidRPr="00F77AB9">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092329" w:rsidRPr="00F77AB9" w:rsidRDefault="00092329" w:rsidP="007C3F80">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F77AB9">
        <w:rPr>
          <w:rFonts w:ascii="Calibri" w:hAnsi="Calibri" w:cs="Calibri"/>
          <w:sz w:val="22"/>
          <w:szCs w:val="22"/>
        </w:rPr>
        <w:t xml:space="preserve"> Bude-li realizace akce znemožněna v důsledku nepředvídatelné události, ležící mimo smluvní strany </w:t>
      </w:r>
      <w:r w:rsidRPr="00F77AB9">
        <w:rPr>
          <w:rFonts w:ascii="Calibri" w:hAnsi="Calibri" w:cs="Calibri"/>
          <w:sz w:val="22"/>
          <w:szCs w:val="22"/>
        </w:rPr>
        <w:br/>
      </w:r>
      <w:r w:rsidRPr="00F77AB9">
        <w:rPr>
          <w:rFonts w:ascii="Calibri" w:hAnsi="Calibri" w:cs="Calibri"/>
          <w:sz w:val="22"/>
          <w:szCs w:val="22"/>
        </w:rPr>
        <w:lastRenderedPageBreak/>
        <w:t xml:space="preserve">(tzv. „vyšší moc“), například přírodní katastrofa, epidemie, úřední zákaz apod. nebo z důvodu </w:t>
      </w:r>
      <w:r w:rsidRPr="00F77AB9">
        <w:rPr>
          <w:rFonts w:ascii="Calibri" w:hAnsi="Calibri" w:cs="Calibri"/>
          <w:sz w:val="22"/>
          <w:szCs w:val="22"/>
        </w:rPr>
        <w:br/>
        <w:t>ne</w:t>
      </w:r>
      <w:r w:rsidRPr="00F77AB9">
        <w:rPr>
          <w:rFonts w:ascii="Calibri" w:hAnsi="Calibri" w:cs="Calibri"/>
          <w:sz w:val="22"/>
          <w:szCs w:val="22"/>
        </w:rPr>
        <w:softHyphen/>
        <w:t>předvídatelné a neodvratitelné události na straně vystupu</w:t>
      </w:r>
      <w:r w:rsidRPr="00F77AB9">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092329" w:rsidRPr="00415479" w:rsidRDefault="00092329" w:rsidP="00092329">
      <w:pPr>
        <w:jc w:val="center"/>
        <w:rPr>
          <w:rFonts w:ascii="Calibri" w:hAnsi="Calibri" w:cs="Calibri"/>
          <w:b/>
          <w:sz w:val="22"/>
          <w:szCs w:val="22"/>
        </w:rPr>
      </w:pPr>
      <w:r w:rsidRPr="00415479">
        <w:rPr>
          <w:rFonts w:ascii="Calibri" w:hAnsi="Calibri" w:cs="Calibri"/>
          <w:b/>
          <w:sz w:val="22"/>
          <w:szCs w:val="22"/>
        </w:rPr>
        <w:t>XVI.</w:t>
      </w:r>
    </w:p>
    <w:p w:rsidR="00092329" w:rsidRPr="00F77AB9" w:rsidRDefault="00092329" w:rsidP="00092329">
      <w:pPr>
        <w:spacing w:after="120"/>
        <w:jc w:val="center"/>
        <w:rPr>
          <w:rFonts w:ascii="Calibri" w:hAnsi="Calibri" w:cs="Calibri"/>
          <w:b/>
          <w:sz w:val="22"/>
          <w:u w:val="single"/>
        </w:rPr>
      </w:pPr>
      <w:r w:rsidRPr="00F77AB9">
        <w:rPr>
          <w:rFonts w:ascii="Calibri" w:hAnsi="Calibri" w:cs="Calibri"/>
          <w:b/>
          <w:sz w:val="22"/>
          <w:u w:val="single"/>
        </w:rPr>
        <w:t>Ostatní ujednání</w:t>
      </w:r>
    </w:p>
    <w:p w:rsidR="00092329" w:rsidRPr="00F77AB9"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F77AB9">
        <w:rPr>
          <w:rFonts w:ascii="Calibri" w:hAnsi="Calibri" w:cs="Calibri"/>
          <w:color w:val="000000"/>
          <w:sz w:val="22"/>
          <w:szCs w:val="22"/>
        </w:rPr>
        <w:t xml:space="preserve">MBP se zavazuje, s ohledem na povinnosti vyplývající ze zákona č. 340/2015 Sb., o registru smluv („Zákon </w:t>
      </w:r>
      <w:r w:rsidRPr="00F77AB9">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F77AB9">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sidR="00D2497F" w:rsidRPr="00F77AB9">
        <w:rPr>
          <w:rFonts w:ascii="Calibri" w:hAnsi="Calibri" w:cs="Calibri"/>
          <w:color w:val="000000"/>
          <w:sz w:val="22"/>
          <w:szCs w:val="22"/>
        </w:rPr>
        <w:t xml:space="preserve"> Smluvní strany se shodly na tom, že přílohy této smlouvy obsahují obchodní tajemství.</w:t>
      </w:r>
    </w:p>
    <w:p w:rsidR="00092329" w:rsidRPr="00F77AB9"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F77AB9">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092329" w:rsidRPr="00F77AB9" w:rsidRDefault="00092329" w:rsidP="00092329">
      <w:pPr>
        <w:tabs>
          <w:tab w:val="left" w:pos="357"/>
          <w:tab w:val="num" w:pos="426"/>
        </w:tabs>
        <w:spacing w:after="120"/>
        <w:ind w:left="426" w:hanging="426"/>
        <w:jc w:val="both"/>
        <w:rPr>
          <w:rFonts w:ascii="Calibri" w:hAnsi="Calibri" w:cs="Calibri"/>
          <w:sz w:val="22"/>
          <w:szCs w:val="22"/>
        </w:rPr>
      </w:pPr>
      <w:r w:rsidRPr="00F77AB9">
        <w:rPr>
          <w:rFonts w:ascii="Calibri" w:hAnsi="Calibri" w:cs="Calibri"/>
          <w:sz w:val="22"/>
          <w:szCs w:val="22"/>
        </w:rPr>
        <w:t>3.  Veškerá korespondence a dokumenty budou v rámci plnění předmětu smlouvy předávány osobně, elektronickou poštou nebo poštovní zásilkou.</w:t>
      </w:r>
    </w:p>
    <w:p w:rsidR="00A20D7A" w:rsidRPr="00F77AB9" w:rsidRDefault="00092329" w:rsidP="009D2C55">
      <w:pPr>
        <w:tabs>
          <w:tab w:val="left" w:pos="357"/>
          <w:tab w:val="num" w:pos="426"/>
        </w:tabs>
        <w:spacing w:after="120"/>
        <w:ind w:left="426" w:hanging="426"/>
        <w:jc w:val="both"/>
        <w:rPr>
          <w:rFonts w:ascii="Calibri" w:hAnsi="Calibri" w:cs="Calibri"/>
          <w:sz w:val="22"/>
          <w:szCs w:val="22"/>
        </w:rPr>
      </w:pPr>
      <w:r w:rsidRPr="00F77AB9">
        <w:rPr>
          <w:rFonts w:ascii="Calibri" w:hAnsi="Calibri" w:cs="Calibri"/>
          <w:sz w:val="22"/>
          <w:szCs w:val="22"/>
        </w:rPr>
        <w:t xml:space="preserve">4.  </w:t>
      </w:r>
      <w:r w:rsidR="00A20D7A" w:rsidRPr="00F77AB9">
        <w:rPr>
          <w:rFonts w:ascii="Calibri" w:hAnsi="Calibri" w:cs="Calibri"/>
          <w:sz w:val="22"/>
          <w:szCs w:val="22"/>
        </w:rPr>
        <w:t xml:space="preserve">  Smluvní strany se </w:t>
      </w:r>
      <w:r w:rsidR="00444042" w:rsidRPr="00F77AB9">
        <w:rPr>
          <w:rFonts w:ascii="Calibri" w:hAnsi="Calibri" w:cs="Calibri"/>
          <w:sz w:val="22"/>
          <w:szCs w:val="22"/>
        </w:rPr>
        <w:t xml:space="preserve">dohodly a </w:t>
      </w:r>
      <w:r w:rsidR="00A20D7A" w:rsidRPr="00F77AB9">
        <w:rPr>
          <w:rFonts w:ascii="Calibri" w:hAnsi="Calibri" w:cs="Calibri"/>
          <w:sz w:val="22"/>
          <w:szCs w:val="22"/>
        </w:rPr>
        <w:t xml:space="preserve">zavazují </w:t>
      </w:r>
      <w:r w:rsidR="00444042" w:rsidRPr="00F77AB9">
        <w:rPr>
          <w:rFonts w:ascii="Calibri" w:hAnsi="Calibri" w:cs="Calibri"/>
          <w:sz w:val="22"/>
          <w:szCs w:val="22"/>
        </w:rPr>
        <w:t xml:space="preserve">se </w:t>
      </w:r>
      <w:r w:rsidR="00A20D7A" w:rsidRPr="00F77AB9">
        <w:rPr>
          <w:rFonts w:ascii="Calibri" w:hAnsi="Calibri" w:cs="Calibri"/>
          <w:sz w:val="22"/>
          <w:szCs w:val="22"/>
        </w:rPr>
        <w:t>po celou dobu platnosti této smlouvy a po dobu pěti (5) let po datu uskutečnění akce zachovávat mlčenlivost o těchto obchodních tajemství</w:t>
      </w:r>
      <w:r w:rsidR="00444042" w:rsidRPr="00F77AB9">
        <w:rPr>
          <w:rFonts w:ascii="Calibri" w:hAnsi="Calibri" w:cs="Calibri"/>
          <w:sz w:val="22"/>
          <w:szCs w:val="22"/>
        </w:rPr>
        <w:t xml:space="preserve">ch: </w:t>
      </w:r>
    </w:p>
    <w:p w:rsidR="00A20D7A" w:rsidRPr="00F77AB9" w:rsidRDefault="00A20D7A" w:rsidP="00A20D7A">
      <w:pPr>
        <w:tabs>
          <w:tab w:val="left" w:pos="357"/>
          <w:tab w:val="num" w:pos="426"/>
        </w:tabs>
        <w:ind w:left="426" w:hanging="426"/>
        <w:jc w:val="both"/>
        <w:rPr>
          <w:rFonts w:ascii="Calibri" w:hAnsi="Calibri" w:cs="Calibri"/>
          <w:sz w:val="22"/>
          <w:szCs w:val="22"/>
        </w:rPr>
      </w:pPr>
      <w:r w:rsidRPr="00F77AB9">
        <w:rPr>
          <w:rFonts w:ascii="Calibri" w:hAnsi="Calibri" w:cs="Calibri"/>
          <w:sz w:val="22"/>
          <w:szCs w:val="22"/>
        </w:rPr>
        <w:lastRenderedPageBreak/>
        <w:tab/>
      </w:r>
      <w:r w:rsidR="00444042" w:rsidRPr="00F77AB9">
        <w:rPr>
          <w:rFonts w:ascii="Calibri" w:hAnsi="Calibri" w:cs="Calibri"/>
          <w:sz w:val="22"/>
          <w:szCs w:val="22"/>
        </w:rPr>
        <w:t xml:space="preserve"> </w:t>
      </w:r>
      <w:r w:rsidRPr="00F77AB9">
        <w:rPr>
          <w:rFonts w:ascii="Calibri" w:hAnsi="Calibri" w:cs="Calibri"/>
          <w:sz w:val="22"/>
          <w:szCs w:val="22"/>
        </w:rPr>
        <w:t xml:space="preserve">(a) </w:t>
      </w:r>
      <w:r w:rsidR="00444042" w:rsidRPr="00F77AB9">
        <w:rPr>
          <w:rFonts w:ascii="Calibri" w:hAnsi="Calibri" w:cs="Calibri"/>
          <w:sz w:val="22"/>
          <w:szCs w:val="22"/>
        </w:rPr>
        <w:t xml:space="preserve">informace </w:t>
      </w:r>
      <w:r w:rsidRPr="00F77AB9">
        <w:rPr>
          <w:rFonts w:ascii="Calibri" w:hAnsi="Calibri" w:cs="Calibri"/>
          <w:sz w:val="22"/>
          <w:szCs w:val="22"/>
        </w:rPr>
        <w:t>uvedené v přílohách této smlouvy;</w:t>
      </w:r>
    </w:p>
    <w:p w:rsidR="00A20D7A" w:rsidRPr="00F77AB9" w:rsidRDefault="00A20D7A" w:rsidP="00A20D7A">
      <w:pPr>
        <w:tabs>
          <w:tab w:val="left" w:pos="357"/>
          <w:tab w:val="num" w:pos="426"/>
        </w:tabs>
        <w:ind w:left="426" w:hanging="426"/>
        <w:jc w:val="both"/>
        <w:rPr>
          <w:rFonts w:ascii="Calibri" w:hAnsi="Calibri" w:cs="Calibri"/>
          <w:sz w:val="22"/>
          <w:szCs w:val="22"/>
        </w:rPr>
      </w:pPr>
      <w:r w:rsidRPr="00F77AB9">
        <w:rPr>
          <w:rFonts w:ascii="Calibri" w:hAnsi="Calibri" w:cs="Calibri"/>
          <w:sz w:val="22"/>
          <w:szCs w:val="22"/>
        </w:rPr>
        <w:tab/>
      </w:r>
      <w:r w:rsidR="00444042" w:rsidRPr="00F77AB9">
        <w:rPr>
          <w:rFonts w:ascii="Calibri" w:hAnsi="Calibri" w:cs="Calibri"/>
          <w:sz w:val="22"/>
          <w:szCs w:val="22"/>
        </w:rPr>
        <w:t xml:space="preserve"> </w:t>
      </w:r>
      <w:r w:rsidRPr="00F77AB9">
        <w:rPr>
          <w:rFonts w:ascii="Calibri" w:hAnsi="Calibri" w:cs="Calibri"/>
          <w:sz w:val="22"/>
          <w:szCs w:val="22"/>
        </w:rPr>
        <w:t xml:space="preserve">(b) </w:t>
      </w:r>
      <w:proofErr w:type="spellStart"/>
      <w:r w:rsidRPr="00F77AB9">
        <w:rPr>
          <w:rFonts w:ascii="Calibri" w:hAnsi="Calibri" w:cs="Calibri"/>
          <w:sz w:val="22"/>
          <w:szCs w:val="22"/>
        </w:rPr>
        <w:t>ticketingové</w:t>
      </w:r>
      <w:proofErr w:type="spellEnd"/>
      <w:r w:rsidRPr="00F77AB9">
        <w:rPr>
          <w:rFonts w:ascii="Calibri" w:hAnsi="Calibri" w:cs="Calibri"/>
          <w:sz w:val="22"/>
          <w:szCs w:val="22"/>
        </w:rPr>
        <w:t xml:space="preserve"> reporty (počty prodaných vstupenek a výš</w:t>
      </w:r>
      <w:r w:rsidR="00444042" w:rsidRPr="00F77AB9">
        <w:rPr>
          <w:rFonts w:ascii="Calibri" w:hAnsi="Calibri" w:cs="Calibri"/>
          <w:sz w:val="22"/>
          <w:szCs w:val="22"/>
        </w:rPr>
        <w:t>e</w:t>
      </w:r>
      <w:r w:rsidRPr="00F77AB9">
        <w:rPr>
          <w:rFonts w:ascii="Calibri" w:hAnsi="Calibri" w:cs="Calibri"/>
          <w:sz w:val="22"/>
          <w:szCs w:val="22"/>
        </w:rPr>
        <w:t xml:space="preserve"> tržeb za prodané vstupenky);</w:t>
      </w:r>
    </w:p>
    <w:p w:rsidR="00A20D7A" w:rsidRPr="00F77AB9" w:rsidRDefault="00A20D7A" w:rsidP="009D2C55">
      <w:pPr>
        <w:tabs>
          <w:tab w:val="left" w:pos="357"/>
          <w:tab w:val="num" w:pos="426"/>
        </w:tabs>
        <w:spacing w:after="120"/>
        <w:ind w:left="426" w:hanging="426"/>
        <w:jc w:val="both"/>
        <w:rPr>
          <w:rFonts w:ascii="Calibri" w:hAnsi="Calibri" w:cs="Calibri"/>
          <w:sz w:val="22"/>
          <w:szCs w:val="22"/>
        </w:rPr>
      </w:pPr>
      <w:r w:rsidRPr="00F77AB9">
        <w:rPr>
          <w:rFonts w:ascii="Calibri" w:hAnsi="Calibri" w:cs="Calibri"/>
          <w:sz w:val="22"/>
          <w:szCs w:val="22"/>
        </w:rPr>
        <w:tab/>
      </w:r>
      <w:r w:rsidR="00444042" w:rsidRPr="00F77AB9">
        <w:rPr>
          <w:rFonts w:ascii="Calibri" w:hAnsi="Calibri" w:cs="Calibri"/>
          <w:sz w:val="22"/>
          <w:szCs w:val="22"/>
        </w:rPr>
        <w:t xml:space="preserve"> </w:t>
      </w:r>
      <w:r w:rsidRPr="00F77AB9">
        <w:rPr>
          <w:rFonts w:ascii="Calibri" w:hAnsi="Calibri" w:cs="Calibri"/>
          <w:sz w:val="22"/>
          <w:szCs w:val="22"/>
        </w:rPr>
        <w:t xml:space="preserve">(c) </w:t>
      </w:r>
      <w:r w:rsidR="004F266B" w:rsidRPr="00F77AB9">
        <w:rPr>
          <w:rFonts w:ascii="Calibri" w:hAnsi="Calibri" w:cs="Calibri"/>
          <w:sz w:val="22"/>
          <w:szCs w:val="22"/>
        </w:rPr>
        <w:t xml:space="preserve">vydané a přijaté daňové doklady a </w:t>
      </w:r>
      <w:r w:rsidRPr="00F77AB9">
        <w:rPr>
          <w:rFonts w:ascii="Calibri" w:hAnsi="Calibri" w:cs="Calibri"/>
          <w:sz w:val="22"/>
          <w:szCs w:val="22"/>
        </w:rPr>
        <w:t>informace o veškerých finančních transakcích mezi smluvními stranami.</w:t>
      </w:r>
    </w:p>
    <w:p w:rsidR="005452B7" w:rsidRPr="00F77AB9" w:rsidRDefault="00444042" w:rsidP="009D2C55">
      <w:pPr>
        <w:tabs>
          <w:tab w:val="left" w:pos="357"/>
          <w:tab w:val="num" w:pos="426"/>
        </w:tabs>
        <w:spacing w:after="120"/>
        <w:ind w:left="426" w:hanging="426"/>
        <w:jc w:val="both"/>
        <w:rPr>
          <w:rFonts w:ascii="Calibri" w:hAnsi="Calibri" w:cs="Calibri"/>
          <w:sz w:val="22"/>
          <w:szCs w:val="22"/>
        </w:rPr>
      </w:pPr>
      <w:r w:rsidRPr="00F77AB9">
        <w:rPr>
          <w:rFonts w:ascii="Calibri" w:hAnsi="Calibri" w:cs="Calibri"/>
          <w:sz w:val="22"/>
          <w:szCs w:val="22"/>
        </w:rPr>
        <w:tab/>
        <w:t xml:space="preserve"> </w:t>
      </w:r>
      <w:r w:rsidR="00092329" w:rsidRPr="00F77AB9">
        <w:rPr>
          <w:rFonts w:ascii="Calibri" w:hAnsi="Calibri" w:cs="Calibri"/>
          <w:sz w:val="22"/>
          <w:szCs w:val="22"/>
        </w:rPr>
        <w:t xml:space="preserve">V případě porušení povinnosti mlčenlivosti </w:t>
      </w:r>
      <w:r w:rsidRPr="00F77AB9">
        <w:rPr>
          <w:rFonts w:ascii="Calibri" w:hAnsi="Calibri" w:cs="Calibri"/>
          <w:sz w:val="22"/>
          <w:szCs w:val="22"/>
        </w:rPr>
        <w:t>kterékoliv smluvní strany, má druhá smluvní strana n</w:t>
      </w:r>
      <w:r w:rsidR="00092329" w:rsidRPr="00F77AB9">
        <w:rPr>
          <w:rFonts w:ascii="Calibri" w:hAnsi="Calibri" w:cs="Calibri"/>
          <w:sz w:val="22"/>
          <w:szCs w:val="22"/>
        </w:rPr>
        <w:t>árok na zaplacení smluvní pokuty ve výši 1</w:t>
      </w:r>
      <w:r w:rsidR="004F266B" w:rsidRPr="00F77AB9">
        <w:rPr>
          <w:rFonts w:ascii="Calibri" w:hAnsi="Calibri" w:cs="Calibri"/>
          <w:sz w:val="22"/>
          <w:szCs w:val="22"/>
        </w:rPr>
        <w:t>5</w:t>
      </w:r>
      <w:r w:rsidR="00092329" w:rsidRPr="00F77AB9">
        <w:rPr>
          <w:rFonts w:ascii="Calibri" w:hAnsi="Calibri" w:cs="Calibri"/>
          <w:sz w:val="22"/>
          <w:szCs w:val="22"/>
        </w:rPr>
        <w:t xml:space="preserve">.000,- Kč (slovy: </w:t>
      </w:r>
      <w:proofErr w:type="spellStart"/>
      <w:r w:rsidR="004F266B" w:rsidRPr="00F77AB9">
        <w:rPr>
          <w:rFonts w:ascii="Calibri" w:hAnsi="Calibri" w:cs="Calibri"/>
          <w:sz w:val="22"/>
          <w:szCs w:val="22"/>
        </w:rPr>
        <w:t>patnáct</w:t>
      </w:r>
      <w:r w:rsidR="00092329" w:rsidRPr="00F77AB9">
        <w:rPr>
          <w:rFonts w:ascii="Calibri" w:hAnsi="Calibri" w:cs="Calibri"/>
          <w:sz w:val="22"/>
          <w:szCs w:val="22"/>
        </w:rPr>
        <w:t>tisíc</w:t>
      </w:r>
      <w:proofErr w:type="spellEnd"/>
      <w:r w:rsidR="00092329" w:rsidRPr="00F77AB9">
        <w:rPr>
          <w:rFonts w:ascii="Calibri" w:hAnsi="Calibri" w:cs="Calibri"/>
          <w:sz w:val="22"/>
          <w:szCs w:val="22"/>
        </w:rPr>
        <w:t xml:space="preserve"> korun českých) za každé i jednotlivé porušení uvedené povinnosti. Smluvní pokuta je splatná </w:t>
      </w:r>
      <w:r w:rsidR="008208D1" w:rsidRPr="00F77AB9">
        <w:rPr>
          <w:rFonts w:ascii="Calibri" w:hAnsi="Calibri" w:cs="Calibri"/>
          <w:sz w:val="22"/>
          <w:szCs w:val="22"/>
        </w:rPr>
        <w:t>do čtrnácti (14)</w:t>
      </w:r>
      <w:r w:rsidRPr="00F77AB9">
        <w:rPr>
          <w:rFonts w:ascii="Calibri" w:hAnsi="Calibri" w:cs="Calibri"/>
          <w:sz w:val="22"/>
          <w:szCs w:val="22"/>
        </w:rPr>
        <w:t xml:space="preserve"> dnů od jejího vyúčtování oprávněnou smluvní stranou</w:t>
      </w:r>
      <w:r w:rsidR="00092329" w:rsidRPr="00F77AB9">
        <w:rPr>
          <w:rFonts w:ascii="Calibri" w:hAnsi="Calibri" w:cs="Calibri"/>
          <w:sz w:val="22"/>
          <w:szCs w:val="22"/>
        </w:rPr>
        <w:t xml:space="preserve"> a jejím zaplacením není dotčen případný nárok na náhradu škody.</w:t>
      </w:r>
      <w:r w:rsidRPr="00F77AB9">
        <w:rPr>
          <w:rFonts w:ascii="Calibri" w:hAnsi="Calibri" w:cs="Calibri"/>
          <w:sz w:val="22"/>
          <w:szCs w:val="22"/>
        </w:rPr>
        <w:t xml:space="preserve"> </w:t>
      </w:r>
    </w:p>
    <w:p w:rsidR="00092329" w:rsidRPr="00F77AB9" w:rsidRDefault="005452B7" w:rsidP="00092329">
      <w:pPr>
        <w:tabs>
          <w:tab w:val="left" w:pos="357"/>
          <w:tab w:val="num" w:pos="426"/>
        </w:tabs>
        <w:spacing w:after="120"/>
        <w:ind w:left="426" w:hanging="426"/>
        <w:jc w:val="both"/>
        <w:rPr>
          <w:rFonts w:ascii="Calibri" w:hAnsi="Calibri" w:cs="Calibri"/>
          <w:sz w:val="22"/>
          <w:szCs w:val="22"/>
        </w:rPr>
      </w:pPr>
      <w:r w:rsidRPr="00F77AB9">
        <w:rPr>
          <w:rFonts w:ascii="Calibri" w:hAnsi="Calibri" w:cs="Calibri"/>
          <w:sz w:val="22"/>
          <w:szCs w:val="22"/>
        </w:rPr>
        <w:tab/>
        <w:t xml:space="preserve"> </w:t>
      </w:r>
      <w:r w:rsidR="00444042" w:rsidRPr="00F77AB9">
        <w:rPr>
          <w:rFonts w:ascii="Calibri" w:hAnsi="Calibri" w:cs="Calibri"/>
          <w:sz w:val="22"/>
          <w:szCs w:val="22"/>
        </w:rPr>
        <w:t>Po</w:t>
      </w:r>
      <w:r w:rsidRPr="00F77AB9">
        <w:rPr>
          <w:rFonts w:ascii="Calibri" w:hAnsi="Calibri" w:cs="Calibri"/>
          <w:sz w:val="22"/>
          <w:szCs w:val="22"/>
        </w:rPr>
        <w:t xml:space="preserve">řadatel akce </w:t>
      </w:r>
      <w:r w:rsidR="00444042" w:rsidRPr="00F77AB9">
        <w:rPr>
          <w:rFonts w:ascii="Calibri" w:hAnsi="Calibri" w:cs="Calibri"/>
          <w:sz w:val="22"/>
          <w:szCs w:val="22"/>
        </w:rPr>
        <w:t xml:space="preserve">bere na vědomí, že </w:t>
      </w:r>
      <w:r w:rsidRPr="00F77AB9">
        <w:rPr>
          <w:rFonts w:ascii="Calibri" w:hAnsi="Calibri" w:cs="Calibri"/>
          <w:sz w:val="22"/>
          <w:szCs w:val="22"/>
        </w:rPr>
        <w:t xml:space="preserve">nájemce </w:t>
      </w:r>
      <w:r w:rsidR="00444042" w:rsidRPr="00F77AB9">
        <w:rPr>
          <w:rFonts w:ascii="Calibri" w:hAnsi="Calibri" w:cs="Calibri"/>
          <w:sz w:val="22"/>
          <w:szCs w:val="22"/>
        </w:rPr>
        <w:t>je povinen na žádost příslušného finančního orgánu (podle článků 57 a 58 zákona č. 280/2009 Sb., daňový řád)</w:t>
      </w:r>
      <w:r w:rsidRPr="00F77AB9">
        <w:rPr>
          <w:rFonts w:ascii="Calibri" w:hAnsi="Calibri" w:cs="Calibri"/>
          <w:sz w:val="22"/>
          <w:szCs w:val="22"/>
        </w:rPr>
        <w:t>, nebo Policie ČR</w:t>
      </w:r>
      <w:r w:rsidR="00444042" w:rsidRPr="00F77AB9">
        <w:rPr>
          <w:rFonts w:ascii="Calibri" w:hAnsi="Calibri" w:cs="Calibri"/>
          <w:sz w:val="22"/>
          <w:szCs w:val="22"/>
        </w:rPr>
        <w:t xml:space="preserve"> poskytnout </w:t>
      </w:r>
      <w:r w:rsidRPr="00F77AB9">
        <w:rPr>
          <w:rFonts w:ascii="Calibri" w:hAnsi="Calibri" w:cs="Calibri"/>
          <w:sz w:val="22"/>
          <w:szCs w:val="22"/>
        </w:rPr>
        <w:t>vyžádané</w:t>
      </w:r>
      <w:r w:rsidR="00444042" w:rsidRPr="00F77AB9">
        <w:rPr>
          <w:rFonts w:ascii="Calibri" w:hAnsi="Calibri" w:cs="Calibri"/>
          <w:sz w:val="22"/>
          <w:szCs w:val="22"/>
        </w:rPr>
        <w:t xml:space="preserve"> informace </w:t>
      </w:r>
      <w:r w:rsidRPr="00F77AB9">
        <w:rPr>
          <w:rFonts w:ascii="Calibri" w:hAnsi="Calibri" w:cs="Calibri"/>
          <w:sz w:val="22"/>
          <w:szCs w:val="22"/>
        </w:rPr>
        <w:t xml:space="preserve">(tedy i ty, které smluvní strany považují za obchodní tajemství) </w:t>
      </w:r>
      <w:r w:rsidR="00444042" w:rsidRPr="00F77AB9">
        <w:rPr>
          <w:rFonts w:ascii="Calibri" w:hAnsi="Calibri" w:cs="Calibri"/>
          <w:sz w:val="22"/>
          <w:szCs w:val="22"/>
        </w:rPr>
        <w:t xml:space="preserve">o </w:t>
      </w:r>
      <w:r w:rsidRPr="00F77AB9">
        <w:rPr>
          <w:rFonts w:ascii="Calibri" w:hAnsi="Calibri" w:cs="Calibri"/>
          <w:sz w:val="22"/>
          <w:szCs w:val="22"/>
        </w:rPr>
        <w:t xml:space="preserve">pořadateli akce </w:t>
      </w:r>
      <w:r w:rsidR="00444042" w:rsidRPr="00F77AB9">
        <w:rPr>
          <w:rFonts w:ascii="Calibri" w:hAnsi="Calibri" w:cs="Calibri"/>
          <w:sz w:val="22"/>
          <w:szCs w:val="22"/>
        </w:rPr>
        <w:t xml:space="preserve">nebo </w:t>
      </w:r>
      <w:r w:rsidRPr="00F77AB9">
        <w:rPr>
          <w:rFonts w:ascii="Calibri" w:hAnsi="Calibri" w:cs="Calibri"/>
          <w:sz w:val="22"/>
          <w:szCs w:val="22"/>
        </w:rPr>
        <w:t>o a</w:t>
      </w:r>
      <w:r w:rsidR="00444042" w:rsidRPr="00F77AB9">
        <w:rPr>
          <w:rFonts w:ascii="Calibri" w:hAnsi="Calibri" w:cs="Calibri"/>
          <w:sz w:val="22"/>
          <w:szCs w:val="22"/>
        </w:rPr>
        <w:t>kci.</w:t>
      </w:r>
      <w:r w:rsidR="00286EF5" w:rsidRPr="00F77AB9">
        <w:rPr>
          <w:rFonts w:ascii="Calibri" w:hAnsi="Calibri" w:cs="Calibri"/>
          <w:sz w:val="22"/>
          <w:szCs w:val="22"/>
        </w:rPr>
        <w:t xml:space="preserve"> Smluvní strany se dohodly, že v případě dotazu oprávněného státního orgánu není nájemce vázán mlčenlivostí.</w:t>
      </w:r>
    </w:p>
    <w:p w:rsidR="00092329" w:rsidRPr="00F77AB9" w:rsidRDefault="00092329" w:rsidP="007C3F80">
      <w:pPr>
        <w:tabs>
          <w:tab w:val="left" w:pos="357"/>
          <w:tab w:val="num" w:pos="426"/>
        </w:tabs>
        <w:spacing w:after="240"/>
        <w:ind w:left="426" w:hanging="426"/>
        <w:jc w:val="both"/>
        <w:rPr>
          <w:rFonts w:ascii="Calibri" w:hAnsi="Calibri" w:cs="Calibri"/>
          <w:sz w:val="22"/>
          <w:szCs w:val="22"/>
        </w:rPr>
      </w:pPr>
      <w:r w:rsidRPr="00F77AB9">
        <w:rPr>
          <w:rFonts w:ascii="Calibri" w:hAnsi="Calibri" w:cs="Calibri"/>
          <w:sz w:val="22"/>
          <w:szCs w:val="22"/>
        </w:rPr>
        <w:t xml:space="preserve">5.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w:t>
      </w:r>
      <w:r w:rsidRPr="00F77AB9">
        <w:rPr>
          <w:rFonts w:ascii="Calibri" w:hAnsi="Calibri" w:cs="Calibri"/>
          <w:sz w:val="22"/>
          <w:szCs w:val="22"/>
        </w:rPr>
        <w:br/>
        <w:t>a pořadatel akce s výše uvedeným souhlasí.</w:t>
      </w:r>
    </w:p>
    <w:p w:rsidR="00451D74" w:rsidRPr="00F77AB9" w:rsidRDefault="00451D74" w:rsidP="00451D74">
      <w:pPr>
        <w:jc w:val="center"/>
        <w:rPr>
          <w:rFonts w:ascii="Calibri" w:hAnsi="Calibri" w:cs="Calibri"/>
          <w:b/>
          <w:bCs/>
          <w:sz w:val="22"/>
        </w:rPr>
      </w:pPr>
      <w:r w:rsidRPr="00F77AB9">
        <w:rPr>
          <w:rFonts w:ascii="Calibri" w:hAnsi="Calibri" w:cs="Calibri"/>
          <w:b/>
          <w:bCs/>
          <w:sz w:val="22"/>
        </w:rPr>
        <w:t>XVII.</w:t>
      </w:r>
    </w:p>
    <w:p w:rsidR="00451D74" w:rsidRPr="00F77AB9" w:rsidRDefault="00451D74" w:rsidP="00451D74">
      <w:pPr>
        <w:spacing w:after="120"/>
        <w:jc w:val="center"/>
        <w:rPr>
          <w:rFonts w:ascii="Calibri" w:hAnsi="Calibri" w:cs="Calibri"/>
          <w:b/>
          <w:bCs/>
          <w:sz w:val="22"/>
          <w:u w:val="single"/>
        </w:rPr>
      </w:pPr>
      <w:r w:rsidRPr="00F77AB9">
        <w:rPr>
          <w:rFonts w:ascii="Calibri" w:hAnsi="Calibri" w:cs="Calibri"/>
          <w:b/>
          <w:bCs/>
          <w:sz w:val="22"/>
          <w:u w:val="single"/>
        </w:rPr>
        <w:t>Závěrečná a přechodná ustanovení</w:t>
      </w:r>
    </w:p>
    <w:p w:rsidR="00451D74" w:rsidRPr="00F77AB9" w:rsidRDefault="00451D74" w:rsidP="00451D74">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F77AB9">
        <w:rPr>
          <w:rFonts w:ascii="Calibri" w:hAnsi="Calibri" w:cs="Calibri"/>
          <w:szCs w:val="22"/>
        </w:rPr>
        <w:t xml:space="preserve">Tato Smlouva se uzavírá na dobu určitou a trvá až do vyúčtování akce podle ustanovení čl. XIII této smlouvy. Smlouva nabývá platnosti dnem jejího podpisu oběma smluvními stranami a účinnosti v okamžiku jejího zveřejnění v registru smluv.  </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shodně prohlašují, že smlouvu uzavírají jako podnikatelé, v souvislosti se svojí obchodní </w:t>
      </w:r>
      <w:r w:rsidRPr="00415479">
        <w:rPr>
          <w:rFonts w:ascii="Calibri" w:hAnsi="Calibri" w:cs="Calibri"/>
          <w:sz w:val="22"/>
          <w:szCs w:val="22"/>
        </w:rPr>
        <w:br/>
        <w:t>a/nebo podnikatelskou činností.</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Smlouva obsahuje úplné ujednání o předmětu smlouvy a všech náležitostech, které smluvní strany měly </w:t>
      </w:r>
      <w:r w:rsidRPr="00415479">
        <w:rPr>
          <w:rFonts w:ascii="Calibri" w:hAnsi="Calibri" w:cs="Calibri"/>
          <w:sz w:val="22"/>
          <w:szCs w:val="22"/>
        </w:rPr>
        <w:br/>
      </w:r>
      <w:r w:rsidRPr="00415479">
        <w:rPr>
          <w:rFonts w:ascii="Calibri" w:hAnsi="Calibri" w:cs="Calibri"/>
          <w:sz w:val="22"/>
          <w:szCs w:val="22"/>
        </w:rPr>
        <w:lastRenderedPageBreak/>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451D74" w:rsidRPr="00415479" w:rsidRDefault="00451D74" w:rsidP="00451D74">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451D74" w:rsidRPr="00415479" w:rsidRDefault="00451D74" w:rsidP="00170903">
      <w:pPr>
        <w:pStyle w:val="Nadpis2"/>
        <w:spacing w:after="120"/>
        <w:ind w:left="2125" w:hanging="1416"/>
        <w:contextualSpacing/>
        <w:jc w:val="both"/>
        <w:rPr>
          <w:rFonts w:ascii="Calibri" w:hAnsi="Calibri" w:cs="Calibri"/>
          <w:b w:val="0"/>
          <w:sz w:val="22"/>
          <w:szCs w:val="22"/>
        </w:rPr>
      </w:pPr>
      <w:r w:rsidRPr="00415479">
        <w:rPr>
          <w:rFonts w:ascii="Calibri" w:hAnsi="Calibri" w:cs="Calibri"/>
          <w:b w:val="0"/>
          <w:i/>
          <w:sz w:val="22"/>
          <w:szCs w:val="22"/>
        </w:rPr>
        <w:t>Příloha č. 1:</w:t>
      </w:r>
      <w:r w:rsidR="00170903">
        <w:rPr>
          <w:rFonts w:ascii="Calibri" w:hAnsi="Calibri" w:cs="Calibri"/>
          <w:b w:val="0"/>
          <w:i/>
          <w:sz w:val="22"/>
          <w:szCs w:val="22"/>
        </w:rPr>
        <w:tab/>
      </w:r>
      <w:r w:rsidRPr="00415479">
        <w:rPr>
          <w:rFonts w:ascii="Calibri" w:hAnsi="Calibri" w:cs="Calibri"/>
          <w:b w:val="0"/>
          <w:sz w:val="22"/>
          <w:szCs w:val="22"/>
        </w:rPr>
        <w:t>Orientační časový harmonogram akce, specifikace předmětu podnájmu, včetně specifikace povinných servisních služeb.</w:t>
      </w:r>
    </w:p>
    <w:p w:rsidR="00451D74" w:rsidRPr="00415479" w:rsidRDefault="00451D74" w:rsidP="00170903">
      <w:pPr>
        <w:pStyle w:val="Nadpis2"/>
        <w:ind w:left="284" w:firstLine="425"/>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i/>
          <w:sz w:val="22"/>
          <w:szCs w:val="22"/>
          <w:lang w:eastAsia="en-US"/>
        </w:rPr>
        <w:t>Příloha č. 2:</w:t>
      </w:r>
      <w:r w:rsidR="00170903">
        <w:rPr>
          <w:rFonts w:ascii="Calibri" w:eastAsia="Calibri" w:hAnsi="Calibri" w:cs="Calibri"/>
          <w:b w:val="0"/>
          <w:i/>
          <w:sz w:val="22"/>
          <w:szCs w:val="22"/>
          <w:lang w:eastAsia="en-US"/>
        </w:rPr>
        <w:tab/>
      </w:r>
      <w:r w:rsidRPr="00415479">
        <w:rPr>
          <w:rFonts w:ascii="Calibri" w:eastAsia="Calibri" w:hAnsi="Calibri" w:cs="Calibri"/>
          <w:b w:val="0"/>
          <w:sz w:val="22"/>
          <w:szCs w:val="22"/>
          <w:lang w:eastAsia="en-US"/>
        </w:rPr>
        <w:t xml:space="preserve">Mapa sálu pro prodej vstupenek na akci (zadání </w:t>
      </w:r>
      <w:proofErr w:type="spellStart"/>
      <w:r w:rsidRPr="00415479">
        <w:rPr>
          <w:rFonts w:ascii="Calibri" w:eastAsia="Calibri" w:hAnsi="Calibri" w:cs="Calibri"/>
          <w:b w:val="0"/>
          <w:sz w:val="22"/>
          <w:szCs w:val="22"/>
          <w:lang w:eastAsia="en-US"/>
        </w:rPr>
        <w:t>ticketingových</w:t>
      </w:r>
      <w:proofErr w:type="spellEnd"/>
      <w:r w:rsidRPr="00415479">
        <w:rPr>
          <w:rFonts w:ascii="Calibri" w:eastAsia="Calibri" w:hAnsi="Calibri" w:cs="Calibri"/>
          <w:b w:val="0"/>
          <w:sz w:val="22"/>
          <w:szCs w:val="22"/>
          <w:lang w:eastAsia="en-US"/>
        </w:rPr>
        <w:t xml:space="preserve"> služeb).</w:t>
      </w:r>
    </w:p>
    <w:p w:rsidR="00451D74" w:rsidRDefault="00451D74" w:rsidP="00170903">
      <w:pPr>
        <w:spacing w:after="120"/>
        <w:contextualSpacing/>
        <w:rPr>
          <w:rFonts w:ascii="Calibri" w:eastAsia="Calibri" w:hAnsi="Calibri" w:cs="Calibri"/>
          <w:sz w:val="22"/>
          <w:szCs w:val="22"/>
          <w:lang w:eastAsia="en-US"/>
        </w:rPr>
      </w:pPr>
      <w:r w:rsidRPr="00415479">
        <w:rPr>
          <w:rFonts w:ascii="Calibri" w:eastAsia="Calibri" w:hAnsi="Calibri" w:cs="Calibri"/>
          <w:i/>
          <w:sz w:val="22"/>
          <w:szCs w:val="22"/>
          <w:lang w:eastAsia="en-US"/>
        </w:rPr>
        <w:tab/>
        <w:t>Příloha č. 3:</w:t>
      </w:r>
      <w:r w:rsidR="00170903">
        <w:rPr>
          <w:rFonts w:ascii="Calibri" w:eastAsia="Calibri" w:hAnsi="Calibri" w:cs="Calibri"/>
          <w:i/>
          <w:sz w:val="22"/>
          <w:szCs w:val="22"/>
          <w:lang w:eastAsia="en-US"/>
        </w:rPr>
        <w:tab/>
      </w:r>
      <w:r w:rsidRPr="00415479">
        <w:rPr>
          <w:rFonts w:ascii="Calibri" w:eastAsia="Calibri" w:hAnsi="Calibri" w:cs="Calibri"/>
          <w:sz w:val="22"/>
          <w:szCs w:val="22"/>
          <w:lang w:eastAsia="en-US"/>
        </w:rPr>
        <w:t>Struktura sjednané ceny a ceníky služeb zajišťovaných MBP.</w:t>
      </w:r>
    </w:p>
    <w:p w:rsidR="00170903" w:rsidRPr="00415479" w:rsidRDefault="00170903" w:rsidP="00170903">
      <w:pPr>
        <w:spacing w:after="120"/>
        <w:contextualSpacing/>
        <w:rPr>
          <w:rFonts w:ascii="Calibri" w:eastAsia="Calibri" w:hAnsi="Calibri" w:cs="Calibri"/>
          <w:sz w:val="22"/>
          <w:szCs w:val="22"/>
          <w:lang w:eastAsia="en-US"/>
        </w:rPr>
      </w:pPr>
    </w:p>
    <w:p w:rsidR="00451D74" w:rsidRPr="00415479" w:rsidRDefault="00451D74" w:rsidP="00170903">
      <w:pPr>
        <w:numPr>
          <w:ilvl w:val="0"/>
          <w:numId w:val="24"/>
        </w:numPr>
        <w:tabs>
          <w:tab w:val="clear" w:pos="720"/>
        </w:tabs>
        <w:suppressAutoHyphens w:val="0"/>
        <w:spacing w:before="120"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451D74" w:rsidRPr="00415479" w:rsidRDefault="00451D74" w:rsidP="007C3F80">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 xml:space="preserve">Smluvní strany prohlašují, že smlouvu uzavřely vážně, svobodně a po pečlivé úvaze, potvrzují, že představuje </w:t>
      </w:r>
      <w:r w:rsidRPr="00415479">
        <w:rPr>
          <w:rFonts w:ascii="Calibri" w:hAnsi="Calibri" w:cs="Calibri"/>
          <w:sz w:val="22"/>
          <w:szCs w:val="22"/>
        </w:rPr>
        <w:lastRenderedPageBreak/>
        <w:t>jejich úplnou dohodu ve věci předmětu smlouvy, že textu i obsahu smlouvy rozumí a není nic, co by bránilo jejímu uzavření a podepsání.</w:t>
      </w:r>
    </w:p>
    <w:p w:rsidR="00451D74" w:rsidRPr="00415479" w:rsidRDefault="00451D74" w:rsidP="00451D74">
      <w:pPr>
        <w:pStyle w:val="Zkladntext"/>
        <w:tabs>
          <w:tab w:val="left" w:pos="5040"/>
        </w:tabs>
        <w:spacing w:after="120"/>
        <w:rPr>
          <w:rFonts w:ascii="Calibri" w:hAnsi="Calibri" w:cs="Calibri"/>
        </w:rPr>
      </w:pPr>
      <w:r w:rsidRPr="00415479">
        <w:rPr>
          <w:rFonts w:ascii="Calibri" w:hAnsi="Calibri" w:cs="Calibri"/>
        </w:rPr>
        <w:t xml:space="preserve">V Plzni </w:t>
      </w:r>
      <w:proofErr w:type="gramStart"/>
      <w:r w:rsidRPr="00415479">
        <w:rPr>
          <w:rFonts w:ascii="Calibri" w:hAnsi="Calibri" w:cs="Calibri"/>
        </w:rPr>
        <w:t>dne: ..................................</w:t>
      </w:r>
      <w:r w:rsidRPr="00415479">
        <w:rPr>
          <w:rFonts w:ascii="Calibri" w:hAnsi="Calibri" w:cs="Calibri"/>
        </w:rPr>
        <w:tab/>
        <w:t>V ..................... dne</w:t>
      </w:r>
      <w:proofErr w:type="gramEnd"/>
      <w:r w:rsidRPr="00415479">
        <w:rPr>
          <w:rFonts w:ascii="Calibri" w:hAnsi="Calibri" w:cs="Calibri"/>
        </w:rPr>
        <w:t>: ..……………………….</w:t>
      </w:r>
    </w:p>
    <w:p w:rsidR="00451D74" w:rsidRPr="00415479" w:rsidRDefault="00451D74" w:rsidP="00451D74">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170903" w:rsidRDefault="00170903" w:rsidP="00451D74">
      <w:pPr>
        <w:pStyle w:val="Zkladntext"/>
        <w:tabs>
          <w:tab w:val="left" w:pos="5976"/>
        </w:tabs>
        <w:spacing w:after="120"/>
        <w:rPr>
          <w:rFonts w:ascii="Calibri" w:hAnsi="Calibri" w:cs="Calibri"/>
        </w:rPr>
      </w:pPr>
    </w:p>
    <w:p w:rsidR="009358C8" w:rsidRDefault="009358C8" w:rsidP="00451D74">
      <w:pPr>
        <w:pStyle w:val="Zkladntext"/>
        <w:tabs>
          <w:tab w:val="left" w:pos="5976"/>
        </w:tabs>
        <w:spacing w:after="120"/>
        <w:rPr>
          <w:rFonts w:ascii="Calibri" w:hAnsi="Calibri" w:cs="Calibri"/>
        </w:rPr>
      </w:pPr>
    </w:p>
    <w:p w:rsidR="00170903" w:rsidRDefault="00170903" w:rsidP="00451D74">
      <w:pPr>
        <w:pStyle w:val="Zkladntext"/>
        <w:tabs>
          <w:tab w:val="left" w:pos="5976"/>
        </w:tabs>
        <w:spacing w:after="120"/>
        <w:rPr>
          <w:rFonts w:ascii="Calibri" w:hAnsi="Calibri" w:cs="Calibri"/>
        </w:rPr>
      </w:pPr>
    </w:p>
    <w:p w:rsidR="00061E2C" w:rsidRDefault="00061E2C" w:rsidP="00451D74">
      <w:pPr>
        <w:pStyle w:val="Zkladntext"/>
        <w:tabs>
          <w:tab w:val="left" w:pos="5976"/>
        </w:tabs>
        <w:spacing w:after="120"/>
        <w:rPr>
          <w:rFonts w:ascii="Calibri" w:hAnsi="Calibri" w:cs="Calibri"/>
        </w:rPr>
      </w:pPr>
    </w:p>
    <w:p w:rsidR="00451D74" w:rsidRDefault="00451D74" w:rsidP="00170903">
      <w:pPr>
        <w:pStyle w:val="Zkladntext"/>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5E0C42" w:rsidRPr="007B34BD" w:rsidRDefault="00451D74" w:rsidP="00CD3448">
      <w:pPr>
        <w:pStyle w:val="Zkladntext"/>
        <w:spacing w:after="120"/>
        <w:rPr>
          <w:rFonts w:ascii="Calibri" w:hAnsi="Calibri" w:cs="Calibri"/>
          <w:b/>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r w:rsidR="00D6462D">
        <w:rPr>
          <w:rFonts w:ascii="Calibri" w:hAnsi="Calibri" w:cs="Calibri"/>
          <w:bCs/>
          <w:szCs w:val="22"/>
        </w:rPr>
        <w:t>Tereza Palková - jednatelka</w:t>
      </w:r>
      <w:bookmarkStart w:id="0" w:name="_GoBack"/>
      <w:bookmarkEnd w:id="0"/>
    </w:p>
    <w:sectPr w:rsidR="005E0C42" w:rsidRPr="007B34BD" w:rsidSect="007B34BD">
      <w:footerReference w:type="default" r:id="rId10"/>
      <w:pgSz w:w="11906" w:h="16838"/>
      <w:pgMar w:top="624" w:right="851" w:bottom="39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3D5" w:rsidRDefault="006B53D5" w:rsidP="00241ED9">
      <w:r>
        <w:separator/>
      </w:r>
    </w:p>
  </w:endnote>
  <w:endnote w:type="continuationSeparator" w:id="0">
    <w:p w:rsidR="006B53D5" w:rsidRDefault="006B53D5"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7B34BD">
      <w:rPr>
        <w:rFonts w:ascii="Calibri Light" w:hAnsi="Calibri Light" w:cs="Calibri Light"/>
        <w:noProof/>
        <w:sz w:val="20"/>
        <w:szCs w:val="20"/>
      </w:rPr>
      <w:t>8</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3D5" w:rsidRDefault="006B53D5" w:rsidP="00241ED9">
      <w:r>
        <w:separator/>
      </w:r>
    </w:p>
  </w:footnote>
  <w:footnote w:type="continuationSeparator" w:id="0">
    <w:p w:rsidR="006B53D5" w:rsidRDefault="006B53D5"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2"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9"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46F20195"/>
    <w:multiLevelType w:val="hybridMultilevel"/>
    <w:tmpl w:val="D38651A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6"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8"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9"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15:restartNumberingAfterBreak="0">
    <w:nsid w:val="5662404B"/>
    <w:multiLevelType w:val="multilevel"/>
    <w:tmpl w:val="2C7CDAF8"/>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2"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3"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6"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7"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2"/>
  </w:num>
  <w:num w:numId="8">
    <w:abstractNumId w:val="8"/>
  </w:num>
  <w:num w:numId="9">
    <w:abstractNumId w:val="21"/>
  </w:num>
  <w:num w:numId="10">
    <w:abstractNumId w:val="45"/>
  </w:num>
  <w:num w:numId="11">
    <w:abstractNumId w:val="38"/>
  </w:num>
  <w:num w:numId="12">
    <w:abstractNumId w:val="23"/>
  </w:num>
  <w:num w:numId="13">
    <w:abstractNumId w:val="48"/>
  </w:num>
  <w:num w:numId="14">
    <w:abstractNumId w:val="34"/>
  </w:num>
  <w:num w:numId="15">
    <w:abstractNumId w:val="13"/>
  </w:num>
  <w:num w:numId="16">
    <w:abstractNumId w:val="46"/>
  </w:num>
  <w:num w:numId="17">
    <w:abstractNumId w:val="20"/>
  </w:num>
  <w:num w:numId="18">
    <w:abstractNumId w:val="44"/>
  </w:num>
  <w:num w:numId="19">
    <w:abstractNumId w:val="28"/>
  </w:num>
  <w:num w:numId="20">
    <w:abstractNumId w:val="9"/>
  </w:num>
  <w:num w:numId="21">
    <w:abstractNumId w:val="16"/>
  </w:num>
  <w:num w:numId="22">
    <w:abstractNumId w:val="24"/>
  </w:num>
  <w:num w:numId="23">
    <w:abstractNumId w:val="47"/>
  </w:num>
  <w:num w:numId="24">
    <w:abstractNumId w:val="31"/>
  </w:num>
  <w:num w:numId="25">
    <w:abstractNumId w:val="30"/>
  </w:num>
  <w:num w:numId="26">
    <w:abstractNumId w:val="36"/>
  </w:num>
  <w:num w:numId="27">
    <w:abstractNumId w:val="33"/>
  </w:num>
  <w:num w:numId="28">
    <w:abstractNumId w:val="17"/>
  </w:num>
  <w:num w:numId="29">
    <w:abstractNumId w:val="29"/>
  </w:num>
  <w:num w:numId="30">
    <w:abstractNumId w:val="32"/>
  </w:num>
  <w:num w:numId="31">
    <w:abstractNumId w:val="12"/>
  </w:num>
  <w:num w:numId="32">
    <w:abstractNumId w:val="22"/>
  </w:num>
  <w:num w:numId="33">
    <w:abstractNumId w:val="25"/>
  </w:num>
  <w:num w:numId="34">
    <w:abstractNumId w:val="26"/>
  </w:num>
  <w:num w:numId="35">
    <w:abstractNumId w:val="40"/>
  </w:num>
  <w:num w:numId="36">
    <w:abstractNumId w:val="11"/>
  </w:num>
  <w:num w:numId="37">
    <w:abstractNumId w:val="27"/>
  </w:num>
  <w:num w:numId="38">
    <w:abstractNumId w:val="41"/>
  </w:num>
  <w:num w:numId="39">
    <w:abstractNumId w:val="43"/>
  </w:num>
  <w:num w:numId="40">
    <w:abstractNumId w:val="14"/>
  </w:num>
  <w:num w:numId="41">
    <w:abstractNumId w:val="15"/>
  </w:num>
  <w:num w:numId="42">
    <w:abstractNumId w:val="39"/>
  </w:num>
  <w:num w:numId="43">
    <w:abstractNumId w:val="35"/>
  </w:num>
  <w:num w:numId="44">
    <w:abstractNumId w:val="19"/>
  </w:num>
  <w:num w:numId="45">
    <w:abstractNumId w:val="3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45F3"/>
    <w:rsid w:val="00032824"/>
    <w:rsid w:val="00033527"/>
    <w:rsid w:val="000352C5"/>
    <w:rsid w:val="0004563E"/>
    <w:rsid w:val="00045AFB"/>
    <w:rsid w:val="00046AA4"/>
    <w:rsid w:val="00061E2C"/>
    <w:rsid w:val="00062422"/>
    <w:rsid w:val="000815A6"/>
    <w:rsid w:val="00083B1C"/>
    <w:rsid w:val="00085A6C"/>
    <w:rsid w:val="00087585"/>
    <w:rsid w:val="00087E5A"/>
    <w:rsid w:val="00092329"/>
    <w:rsid w:val="00097BA5"/>
    <w:rsid w:val="000A1379"/>
    <w:rsid w:val="000A5BEA"/>
    <w:rsid w:val="000A6FA5"/>
    <w:rsid w:val="000C467B"/>
    <w:rsid w:val="000D092C"/>
    <w:rsid w:val="000E7E16"/>
    <w:rsid w:val="000F0348"/>
    <w:rsid w:val="000F0524"/>
    <w:rsid w:val="000F2E98"/>
    <w:rsid w:val="001003CA"/>
    <w:rsid w:val="00103396"/>
    <w:rsid w:val="00105F42"/>
    <w:rsid w:val="00111A67"/>
    <w:rsid w:val="0011363B"/>
    <w:rsid w:val="00113B19"/>
    <w:rsid w:val="0011669B"/>
    <w:rsid w:val="00120806"/>
    <w:rsid w:val="00124B6C"/>
    <w:rsid w:val="001353E1"/>
    <w:rsid w:val="00136B47"/>
    <w:rsid w:val="00137F5A"/>
    <w:rsid w:val="00140729"/>
    <w:rsid w:val="00141E12"/>
    <w:rsid w:val="00145B32"/>
    <w:rsid w:val="00150D95"/>
    <w:rsid w:val="001551CD"/>
    <w:rsid w:val="00157E8F"/>
    <w:rsid w:val="001638FA"/>
    <w:rsid w:val="00170903"/>
    <w:rsid w:val="00175B25"/>
    <w:rsid w:val="00180403"/>
    <w:rsid w:val="00192B69"/>
    <w:rsid w:val="001A00E4"/>
    <w:rsid w:val="001A1CAC"/>
    <w:rsid w:val="001A4010"/>
    <w:rsid w:val="001A7C3D"/>
    <w:rsid w:val="001B3F9B"/>
    <w:rsid w:val="001B6781"/>
    <w:rsid w:val="001B696A"/>
    <w:rsid w:val="001B74E7"/>
    <w:rsid w:val="001C05CA"/>
    <w:rsid w:val="001C2020"/>
    <w:rsid w:val="001C708D"/>
    <w:rsid w:val="001C7CB6"/>
    <w:rsid w:val="001D4752"/>
    <w:rsid w:val="001D4B17"/>
    <w:rsid w:val="001E4FBD"/>
    <w:rsid w:val="001F1A87"/>
    <w:rsid w:val="001F2011"/>
    <w:rsid w:val="002105C1"/>
    <w:rsid w:val="002140EA"/>
    <w:rsid w:val="002175FF"/>
    <w:rsid w:val="002221D3"/>
    <w:rsid w:val="00226803"/>
    <w:rsid w:val="00230D25"/>
    <w:rsid w:val="00241ED9"/>
    <w:rsid w:val="002527B2"/>
    <w:rsid w:val="00254496"/>
    <w:rsid w:val="00257220"/>
    <w:rsid w:val="00257589"/>
    <w:rsid w:val="0026102D"/>
    <w:rsid w:val="00263208"/>
    <w:rsid w:val="00264232"/>
    <w:rsid w:val="00266A66"/>
    <w:rsid w:val="00280716"/>
    <w:rsid w:val="00286EF5"/>
    <w:rsid w:val="0029082F"/>
    <w:rsid w:val="00293F2E"/>
    <w:rsid w:val="002962D0"/>
    <w:rsid w:val="002A5D7B"/>
    <w:rsid w:val="002B792B"/>
    <w:rsid w:val="002D264C"/>
    <w:rsid w:val="002D64FD"/>
    <w:rsid w:val="002E1B55"/>
    <w:rsid w:val="002E53EE"/>
    <w:rsid w:val="002E74A3"/>
    <w:rsid w:val="002E7502"/>
    <w:rsid w:val="002F02A6"/>
    <w:rsid w:val="002F44B0"/>
    <w:rsid w:val="002F7802"/>
    <w:rsid w:val="0031776B"/>
    <w:rsid w:val="00324489"/>
    <w:rsid w:val="00343412"/>
    <w:rsid w:val="00352F64"/>
    <w:rsid w:val="00361C9B"/>
    <w:rsid w:val="00362054"/>
    <w:rsid w:val="00364CAC"/>
    <w:rsid w:val="003664C3"/>
    <w:rsid w:val="003721E3"/>
    <w:rsid w:val="00373921"/>
    <w:rsid w:val="0037420A"/>
    <w:rsid w:val="0037636E"/>
    <w:rsid w:val="0038386D"/>
    <w:rsid w:val="00394B91"/>
    <w:rsid w:val="00396F8C"/>
    <w:rsid w:val="003A2708"/>
    <w:rsid w:val="003A51D2"/>
    <w:rsid w:val="003B5624"/>
    <w:rsid w:val="003D29B3"/>
    <w:rsid w:val="003D5096"/>
    <w:rsid w:val="003F38EF"/>
    <w:rsid w:val="003F7AE8"/>
    <w:rsid w:val="00407289"/>
    <w:rsid w:val="00415479"/>
    <w:rsid w:val="004157DD"/>
    <w:rsid w:val="004208AB"/>
    <w:rsid w:val="00423CD7"/>
    <w:rsid w:val="00424E08"/>
    <w:rsid w:val="004250B0"/>
    <w:rsid w:val="00425D6C"/>
    <w:rsid w:val="004328EF"/>
    <w:rsid w:val="0044183F"/>
    <w:rsid w:val="00442A42"/>
    <w:rsid w:val="00443B1B"/>
    <w:rsid w:val="00444042"/>
    <w:rsid w:val="0045079D"/>
    <w:rsid w:val="00451976"/>
    <w:rsid w:val="00451D74"/>
    <w:rsid w:val="004606D9"/>
    <w:rsid w:val="00462F75"/>
    <w:rsid w:val="00463F03"/>
    <w:rsid w:val="0046527F"/>
    <w:rsid w:val="00466F2F"/>
    <w:rsid w:val="00467A6F"/>
    <w:rsid w:val="00473018"/>
    <w:rsid w:val="00481ECC"/>
    <w:rsid w:val="00482A69"/>
    <w:rsid w:val="00490C90"/>
    <w:rsid w:val="00492367"/>
    <w:rsid w:val="00492A29"/>
    <w:rsid w:val="0049545A"/>
    <w:rsid w:val="004961F0"/>
    <w:rsid w:val="004970DA"/>
    <w:rsid w:val="004A728B"/>
    <w:rsid w:val="004B399C"/>
    <w:rsid w:val="004B6DC3"/>
    <w:rsid w:val="004E1803"/>
    <w:rsid w:val="004E6C3E"/>
    <w:rsid w:val="004E6F03"/>
    <w:rsid w:val="004F266B"/>
    <w:rsid w:val="004F3C25"/>
    <w:rsid w:val="005002A7"/>
    <w:rsid w:val="00505231"/>
    <w:rsid w:val="0051136C"/>
    <w:rsid w:val="005171AA"/>
    <w:rsid w:val="00517390"/>
    <w:rsid w:val="00517AEF"/>
    <w:rsid w:val="005345C0"/>
    <w:rsid w:val="0054482B"/>
    <w:rsid w:val="005448F8"/>
    <w:rsid w:val="005452B7"/>
    <w:rsid w:val="005514E4"/>
    <w:rsid w:val="00552546"/>
    <w:rsid w:val="00552BF2"/>
    <w:rsid w:val="00552ED2"/>
    <w:rsid w:val="0055476E"/>
    <w:rsid w:val="005610EE"/>
    <w:rsid w:val="00561C0B"/>
    <w:rsid w:val="00572019"/>
    <w:rsid w:val="005818EE"/>
    <w:rsid w:val="00583057"/>
    <w:rsid w:val="00593360"/>
    <w:rsid w:val="00597AAC"/>
    <w:rsid w:val="005A0C9F"/>
    <w:rsid w:val="005A4717"/>
    <w:rsid w:val="005B3ABD"/>
    <w:rsid w:val="005C2324"/>
    <w:rsid w:val="005C40E8"/>
    <w:rsid w:val="005C42D8"/>
    <w:rsid w:val="005C7742"/>
    <w:rsid w:val="005E0C42"/>
    <w:rsid w:val="005E47CB"/>
    <w:rsid w:val="005F1009"/>
    <w:rsid w:val="005F3547"/>
    <w:rsid w:val="005F5420"/>
    <w:rsid w:val="005F6B46"/>
    <w:rsid w:val="00604FD8"/>
    <w:rsid w:val="00613B97"/>
    <w:rsid w:val="00615563"/>
    <w:rsid w:val="0062019B"/>
    <w:rsid w:val="0062042C"/>
    <w:rsid w:val="00623A12"/>
    <w:rsid w:val="00627DF0"/>
    <w:rsid w:val="00634152"/>
    <w:rsid w:val="006363EB"/>
    <w:rsid w:val="0064083E"/>
    <w:rsid w:val="00641B40"/>
    <w:rsid w:val="00651A58"/>
    <w:rsid w:val="0065364B"/>
    <w:rsid w:val="00653A83"/>
    <w:rsid w:val="00654EAF"/>
    <w:rsid w:val="00656104"/>
    <w:rsid w:val="0066152E"/>
    <w:rsid w:val="00662F99"/>
    <w:rsid w:val="0066448D"/>
    <w:rsid w:val="00670849"/>
    <w:rsid w:val="00673506"/>
    <w:rsid w:val="0067612B"/>
    <w:rsid w:val="006B163F"/>
    <w:rsid w:val="006B53D5"/>
    <w:rsid w:val="006B6F9A"/>
    <w:rsid w:val="006B705F"/>
    <w:rsid w:val="006C0919"/>
    <w:rsid w:val="006E71B9"/>
    <w:rsid w:val="006F23B4"/>
    <w:rsid w:val="006F25E9"/>
    <w:rsid w:val="006F62B3"/>
    <w:rsid w:val="007079BD"/>
    <w:rsid w:val="007154CF"/>
    <w:rsid w:val="0072266E"/>
    <w:rsid w:val="0073168D"/>
    <w:rsid w:val="007320F5"/>
    <w:rsid w:val="00736380"/>
    <w:rsid w:val="0073750B"/>
    <w:rsid w:val="007468D1"/>
    <w:rsid w:val="00751FDB"/>
    <w:rsid w:val="00762F02"/>
    <w:rsid w:val="00766868"/>
    <w:rsid w:val="00767B5B"/>
    <w:rsid w:val="00770A89"/>
    <w:rsid w:val="0077120A"/>
    <w:rsid w:val="00777263"/>
    <w:rsid w:val="00783513"/>
    <w:rsid w:val="007A19C7"/>
    <w:rsid w:val="007A227B"/>
    <w:rsid w:val="007A433D"/>
    <w:rsid w:val="007B046A"/>
    <w:rsid w:val="007B34BD"/>
    <w:rsid w:val="007B44D0"/>
    <w:rsid w:val="007B761F"/>
    <w:rsid w:val="007B7D95"/>
    <w:rsid w:val="007C0ED5"/>
    <w:rsid w:val="007C17EF"/>
    <w:rsid w:val="007C3ED5"/>
    <w:rsid w:val="007C3F80"/>
    <w:rsid w:val="007D1D9C"/>
    <w:rsid w:val="007E31AF"/>
    <w:rsid w:val="007E3D07"/>
    <w:rsid w:val="007E720E"/>
    <w:rsid w:val="007F4006"/>
    <w:rsid w:val="007F65F6"/>
    <w:rsid w:val="00802B5B"/>
    <w:rsid w:val="008136A3"/>
    <w:rsid w:val="00814C1A"/>
    <w:rsid w:val="008208D1"/>
    <w:rsid w:val="00820F4F"/>
    <w:rsid w:val="00832A4D"/>
    <w:rsid w:val="00847A4E"/>
    <w:rsid w:val="008512F4"/>
    <w:rsid w:val="00861CA3"/>
    <w:rsid w:val="00870851"/>
    <w:rsid w:val="00875AA4"/>
    <w:rsid w:val="008774C2"/>
    <w:rsid w:val="00882457"/>
    <w:rsid w:val="0089148C"/>
    <w:rsid w:val="00893116"/>
    <w:rsid w:val="00896478"/>
    <w:rsid w:val="0089689E"/>
    <w:rsid w:val="008B149B"/>
    <w:rsid w:val="008B62BB"/>
    <w:rsid w:val="008D48F2"/>
    <w:rsid w:val="008D7636"/>
    <w:rsid w:val="008E4A10"/>
    <w:rsid w:val="008E50E6"/>
    <w:rsid w:val="008E6A4C"/>
    <w:rsid w:val="008E72FC"/>
    <w:rsid w:val="008F357F"/>
    <w:rsid w:val="0090006A"/>
    <w:rsid w:val="009022DA"/>
    <w:rsid w:val="00906675"/>
    <w:rsid w:val="00907C97"/>
    <w:rsid w:val="00913513"/>
    <w:rsid w:val="00935447"/>
    <w:rsid w:val="009358C8"/>
    <w:rsid w:val="00936515"/>
    <w:rsid w:val="009540BF"/>
    <w:rsid w:val="00956C28"/>
    <w:rsid w:val="00956D63"/>
    <w:rsid w:val="00960103"/>
    <w:rsid w:val="00960C2E"/>
    <w:rsid w:val="00976722"/>
    <w:rsid w:val="00980C95"/>
    <w:rsid w:val="00987A81"/>
    <w:rsid w:val="00990EBC"/>
    <w:rsid w:val="009954A6"/>
    <w:rsid w:val="009B0092"/>
    <w:rsid w:val="009B299C"/>
    <w:rsid w:val="009B751A"/>
    <w:rsid w:val="009B7CF6"/>
    <w:rsid w:val="009D2A64"/>
    <w:rsid w:val="009D2C55"/>
    <w:rsid w:val="009E0C8B"/>
    <w:rsid w:val="009F008A"/>
    <w:rsid w:val="009F3377"/>
    <w:rsid w:val="009F7D62"/>
    <w:rsid w:val="00A01687"/>
    <w:rsid w:val="00A055A1"/>
    <w:rsid w:val="00A15D49"/>
    <w:rsid w:val="00A20D7A"/>
    <w:rsid w:val="00A31021"/>
    <w:rsid w:val="00A31AE3"/>
    <w:rsid w:val="00A33AC5"/>
    <w:rsid w:val="00A36BC7"/>
    <w:rsid w:val="00A40904"/>
    <w:rsid w:val="00A40D4E"/>
    <w:rsid w:val="00A42D85"/>
    <w:rsid w:val="00A4714D"/>
    <w:rsid w:val="00A473D9"/>
    <w:rsid w:val="00A6341C"/>
    <w:rsid w:val="00A64F96"/>
    <w:rsid w:val="00A75537"/>
    <w:rsid w:val="00A85FA7"/>
    <w:rsid w:val="00A93E06"/>
    <w:rsid w:val="00A9678D"/>
    <w:rsid w:val="00AA0553"/>
    <w:rsid w:val="00AA4CC8"/>
    <w:rsid w:val="00AB57A9"/>
    <w:rsid w:val="00AB5B12"/>
    <w:rsid w:val="00AC096D"/>
    <w:rsid w:val="00AC1A94"/>
    <w:rsid w:val="00AE2258"/>
    <w:rsid w:val="00AE4956"/>
    <w:rsid w:val="00AF0238"/>
    <w:rsid w:val="00AF1141"/>
    <w:rsid w:val="00AF2794"/>
    <w:rsid w:val="00AF57A2"/>
    <w:rsid w:val="00B0685F"/>
    <w:rsid w:val="00B1372A"/>
    <w:rsid w:val="00B31C53"/>
    <w:rsid w:val="00B42BE0"/>
    <w:rsid w:val="00B43C0A"/>
    <w:rsid w:val="00B50AA3"/>
    <w:rsid w:val="00B50AF2"/>
    <w:rsid w:val="00B5672F"/>
    <w:rsid w:val="00B63222"/>
    <w:rsid w:val="00B64745"/>
    <w:rsid w:val="00B727F0"/>
    <w:rsid w:val="00B771BC"/>
    <w:rsid w:val="00B77C42"/>
    <w:rsid w:val="00B876D3"/>
    <w:rsid w:val="00BB58A5"/>
    <w:rsid w:val="00BC4577"/>
    <w:rsid w:val="00BC63CB"/>
    <w:rsid w:val="00BD27BC"/>
    <w:rsid w:val="00BE37FF"/>
    <w:rsid w:val="00BF1556"/>
    <w:rsid w:val="00BF5239"/>
    <w:rsid w:val="00BF55B7"/>
    <w:rsid w:val="00C01777"/>
    <w:rsid w:val="00C01FA3"/>
    <w:rsid w:val="00C033D7"/>
    <w:rsid w:val="00C03413"/>
    <w:rsid w:val="00C03B39"/>
    <w:rsid w:val="00C066C1"/>
    <w:rsid w:val="00C118E5"/>
    <w:rsid w:val="00C16F83"/>
    <w:rsid w:val="00C17605"/>
    <w:rsid w:val="00C336CB"/>
    <w:rsid w:val="00C34A64"/>
    <w:rsid w:val="00C431E3"/>
    <w:rsid w:val="00C44CCA"/>
    <w:rsid w:val="00C53232"/>
    <w:rsid w:val="00C5502A"/>
    <w:rsid w:val="00C562B1"/>
    <w:rsid w:val="00C56488"/>
    <w:rsid w:val="00C8200C"/>
    <w:rsid w:val="00C9178D"/>
    <w:rsid w:val="00CB7772"/>
    <w:rsid w:val="00CB7B25"/>
    <w:rsid w:val="00CC045A"/>
    <w:rsid w:val="00CC0BC6"/>
    <w:rsid w:val="00CC2C74"/>
    <w:rsid w:val="00CD24DD"/>
    <w:rsid w:val="00CD3448"/>
    <w:rsid w:val="00CD4DED"/>
    <w:rsid w:val="00CD6E60"/>
    <w:rsid w:val="00CE0C8B"/>
    <w:rsid w:val="00CE18CD"/>
    <w:rsid w:val="00CE2956"/>
    <w:rsid w:val="00CF3FB3"/>
    <w:rsid w:val="00D04FD7"/>
    <w:rsid w:val="00D20F9A"/>
    <w:rsid w:val="00D2497F"/>
    <w:rsid w:val="00D3082D"/>
    <w:rsid w:val="00D32F65"/>
    <w:rsid w:val="00D35D00"/>
    <w:rsid w:val="00D4090A"/>
    <w:rsid w:val="00D441EF"/>
    <w:rsid w:val="00D51ECE"/>
    <w:rsid w:val="00D57B59"/>
    <w:rsid w:val="00D6462D"/>
    <w:rsid w:val="00D6682B"/>
    <w:rsid w:val="00D74685"/>
    <w:rsid w:val="00D76A27"/>
    <w:rsid w:val="00D85951"/>
    <w:rsid w:val="00D90A35"/>
    <w:rsid w:val="00D9458E"/>
    <w:rsid w:val="00D94816"/>
    <w:rsid w:val="00DA085C"/>
    <w:rsid w:val="00DA13DC"/>
    <w:rsid w:val="00DA3D48"/>
    <w:rsid w:val="00DB433F"/>
    <w:rsid w:val="00DC1DE7"/>
    <w:rsid w:val="00DD2725"/>
    <w:rsid w:val="00DD505F"/>
    <w:rsid w:val="00DE3A03"/>
    <w:rsid w:val="00DE4752"/>
    <w:rsid w:val="00DE493E"/>
    <w:rsid w:val="00DF239F"/>
    <w:rsid w:val="00DF298B"/>
    <w:rsid w:val="00DF5AD3"/>
    <w:rsid w:val="00E0077A"/>
    <w:rsid w:val="00E010FB"/>
    <w:rsid w:val="00E0172C"/>
    <w:rsid w:val="00E044BA"/>
    <w:rsid w:val="00E0764A"/>
    <w:rsid w:val="00E14FA5"/>
    <w:rsid w:val="00E15164"/>
    <w:rsid w:val="00E174F4"/>
    <w:rsid w:val="00E1798E"/>
    <w:rsid w:val="00E33B69"/>
    <w:rsid w:val="00E67025"/>
    <w:rsid w:val="00E700BD"/>
    <w:rsid w:val="00E72831"/>
    <w:rsid w:val="00E7363A"/>
    <w:rsid w:val="00E75990"/>
    <w:rsid w:val="00E77024"/>
    <w:rsid w:val="00E81FBD"/>
    <w:rsid w:val="00E8344A"/>
    <w:rsid w:val="00E83612"/>
    <w:rsid w:val="00E858DD"/>
    <w:rsid w:val="00E9436E"/>
    <w:rsid w:val="00EA7B4C"/>
    <w:rsid w:val="00EB220E"/>
    <w:rsid w:val="00EB4229"/>
    <w:rsid w:val="00EB4AB6"/>
    <w:rsid w:val="00EC3C9C"/>
    <w:rsid w:val="00EC5302"/>
    <w:rsid w:val="00EC5770"/>
    <w:rsid w:val="00EC5B77"/>
    <w:rsid w:val="00EE3197"/>
    <w:rsid w:val="00EE565B"/>
    <w:rsid w:val="00EE5815"/>
    <w:rsid w:val="00EE590D"/>
    <w:rsid w:val="00EE5DBF"/>
    <w:rsid w:val="00EF090B"/>
    <w:rsid w:val="00EF377C"/>
    <w:rsid w:val="00F000AE"/>
    <w:rsid w:val="00F22615"/>
    <w:rsid w:val="00F24FFA"/>
    <w:rsid w:val="00F34734"/>
    <w:rsid w:val="00F4046E"/>
    <w:rsid w:val="00F53A85"/>
    <w:rsid w:val="00F631E8"/>
    <w:rsid w:val="00F7076A"/>
    <w:rsid w:val="00F77AB9"/>
    <w:rsid w:val="00F941A4"/>
    <w:rsid w:val="00FA529A"/>
    <w:rsid w:val="00FB314A"/>
    <w:rsid w:val="00FC13C1"/>
    <w:rsid w:val="00FC2691"/>
    <w:rsid w:val="00FC73EC"/>
    <w:rsid w:val="00FD4077"/>
    <w:rsid w:val="00FD454F"/>
    <w:rsid w:val="00FE0220"/>
    <w:rsid w:val="00FE0474"/>
    <w:rsid w:val="00FE24EB"/>
    <w:rsid w:val="00FE6832"/>
    <w:rsid w:val="00FF1FCF"/>
    <w:rsid w:val="00FF32B3"/>
    <w:rsid w:val="00FF5142"/>
    <w:rsid w:val="00FF63DE"/>
    <w:rsid w:val="00FF67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58EE7557-5A1A-44EC-A191-ED15D872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 w:id="1830098889">
      <w:bodyDiv w:val="1"/>
      <w:marLeft w:val="0"/>
      <w:marRight w:val="0"/>
      <w:marTop w:val="0"/>
      <w:marBottom w:val="0"/>
      <w:divBdr>
        <w:top w:val="none" w:sz="0" w:space="0" w:color="auto"/>
        <w:left w:val="none" w:sz="0" w:space="0" w:color="auto"/>
        <w:bottom w:val="none" w:sz="0" w:space="0" w:color="auto"/>
        <w:right w:val="none" w:sz="0" w:space="0" w:color="auto"/>
      </w:divBdr>
    </w:div>
    <w:div w:id="193817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estanskabeseda.cz/provozni-r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D00CB-F926-4BF6-8A7E-A02570869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5039</Words>
  <Characters>29734</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34704</CharactersWithSpaces>
  <SharedDoc>false</SharedDoc>
  <HLinks>
    <vt:vector size="24" baseType="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7995433</vt:i4>
      </vt:variant>
      <vt:variant>
        <vt:i4>3</vt:i4>
      </vt:variant>
      <vt:variant>
        <vt:i4>0</vt:i4>
      </vt:variant>
      <vt:variant>
        <vt:i4>5</vt:i4>
      </vt:variant>
      <vt:variant>
        <vt:lpwstr>http://www.mestanskabeseda.cz/obchodni-podminky</vt:lpwstr>
      </vt:variant>
      <vt:variant>
        <vt:lpwstr/>
      </vt:variant>
      <vt:variant>
        <vt:i4>6946871</vt:i4>
      </vt:variant>
      <vt:variant>
        <vt:i4>0</vt:i4>
      </vt:variant>
      <vt:variant>
        <vt:i4>0</vt:i4>
      </vt:variant>
      <vt:variant>
        <vt:i4>5</vt:i4>
      </vt:variant>
      <vt:variant>
        <vt:lpwstr>http://www.mestanskabeseda.cz/provozni-rad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2022-12-06T10:16:00Z</cp:lastPrinted>
  <dcterms:created xsi:type="dcterms:W3CDTF">2025-11-18T12:20:00Z</dcterms:created>
  <dcterms:modified xsi:type="dcterms:W3CDTF">2025-11-18T12:21:00Z</dcterms:modified>
</cp:coreProperties>
</file>