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AEA97ED" w14:textId="61CE4BAA" w:rsidR="00501407" w:rsidRPr="006853D6" w:rsidRDefault="003D0F95" w:rsidP="00267AC5">
      <w:pPr>
        <w:ind w:left="567" w:hanging="567"/>
        <w:rPr>
          <w:rFonts w:cs="Times New Roman"/>
          <w:highlight w:val="cyan"/>
        </w:rPr>
      </w:pPr>
      <w:r>
        <w:rPr>
          <w:rFonts w:cs="Times New Roman"/>
        </w:rPr>
        <w:t xml:space="preserve">zastoupený: Mgr. </w:t>
      </w:r>
      <w:r w:rsidR="00267AC5">
        <w:rPr>
          <w:rFonts w:cs="Times New Roman"/>
        </w:rPr>
        <w:t xml:space="preserve"> Jiří</w:t>
      </w:r>
      <w:r w:rsidR="00BF4801">
        <w:rPr>
          <w:rFonts w:cs="Times New Roman"/>
        </w:rPr>
        <w:t>m</w:t>
      </w:r>
      <w:r w:rsidR="00267AC5">
        <w:rPr>
          <w:rFonts w:cs="Times New Roman"/>
        </w:rPr>
        <w:t xml:space="preserve"> Čtyroký</w:t>
      </w:r>
      <w:r w:rsidR="00BF4801">
        <w:rPr>
          <w:rFonts w:cs="Times New Roman"/>
        </w:rPr>
        <w:t>m</w:t>
      </w:r>
      <w:r w:rsidR="00267AC5">
        <w:rPr>
          <w:rFonts w:cs="Times New Roman"/>
        </w:rPr>
        <w:t>, Ph.D. ředitel</w:t>
      </w:r>
      <w:r w:rsidR="00AF1EF4">
        <w:rPr>
          <w:rFonts w:cs="Times New Roman"/>
        </w:rPr>
        <w:t>em</w:t>
      </w:r>
      <w:r w:rsidR="00267AC5">
        <w:rPr>
          <w:rFonts w:cs="Times New Roman"/>
        </w:rPr>
        <w:t xml:space="preserve"> Sekce prostorových informací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55D53400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C60E0D">
        <w:rPr>
          <w:rFonts w:cs="Times New Roman"/>
          <w:bCs/>
        </w:rPr>
        <w:t>xxx</w:t>
      </w:r>
    </w:p>
    <w:p w14:paraId="1570BA0A" w14:textId="1FE3DB75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C60E0D">
        <w:rPr>
          <w:rFonts w:cs="Times New Roman"/>
          <w:bCs/>
        </w:rPr>
        <w:t>xxx</w:t>
      </w:r>
    </w:p>
    <w:p w14:paraId="3F8522C0" w14:textId="016F63FF" w:rsidR="008A0669" w:rsidRPr="00A15479" w:rsidRDefault="008A066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6E56EC4" w14:textId="7098B0A6" w:rsidR="00267AC5" w:rsidRPr="00E45AA3" w:rsidRDefault="003508BE" w:rsidP="00267AC5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GRID, a.s.</w:t>
      </w:r>
    </w:p>
    <w:p w14:paraId="1AD73018" w14:textId="109911FE" w:rsidR="00267AC5" w:rsidRPr="001D09AD" w:rsidRDefault="001D09AD" w:rsidP="00267AC5">
      <w:pPr>
        <w:spacing w:line="276" w:lineRule="auto"/>
        <w:rPr>
          <w:rFonts w:cs="Times New Roman"/>
        </w:rPr>
      </w:pPr>
      <w:r w:rsidRPr="001D09AD">
        <w:rPr>
          <w:rFonts w:cs="Times New Roman"/>
        </w:rPr>
        <w:t>z</w:t>
      </w:r>
      <w:r w:rsidR="003508BE" w:rsidRPr="001D09AD">
        <w:rPr>
          <w:rFonts w:cs="Times New Roman"/>
        </w:rPr>
        <w:t xml:space="preserve">astoupený: Ing. Zbyňkem Kuglerem, jednatelem </w:t>
      </w:r>
    </w:p>
    <w:p w14:paraId="4C5CC8DB" w14:textId="07979402" w:rsidR="00267AC5" w:rsidRPr="00E45AA3" w:rsidRDefault="00267AC5" w:rsidP="00267AC5">
      <w:pPr>
        <w:spacing w:line="276" w:lineRule="auto"/>
        <w:rPr>
          <w:rFonts w:cs="Times New Roman"/>
        </w:rPr>
      </w:pPr>
      <w:r w:rsidRPr="00E45AA3">
        <w:rPr>
          <w:rFonts w:cs="Times New Roman"/>
        </w:rPr>
        <w:t>sídlo:</w:t>
      </w:r>
      <w:r w:rsidR="003508BE">
        <w:rPr>
          <w:rFonts w:cs="Times New Roman"/>
        </w:rPr>
        <w:t xml:space="preserve"> </w:t>
      </w:r>
      <w:r w:rsidR="0056006F">
        <w:rPr>
          <w:rFonts w:cs="Times New Roman"/>
        </w:rPr>
        <w:t>S</w:t>
      </w:r>
      <w:r w:rsidR="003508BE" w:rsidRPr="003508BE">
        <w:rPr>
          <w:rFonts w:cs="Times New Roman"/>
        </w:rPr>
        <w:t>lezská 2526/113, Vinohrady, 13000 Praha 3</w:t>
      </w:r>
    </w:p>
    <w:p w14:paraId="1E9265FB" w14:textId="369578BC" w:rsidR="00267AC5" w:rsidRPr="00A11AF5" w:rsidRDefault="00267AC5" w:rsidP="003508BE">
      <w:pPr>
        <w:spacing w:line="276" w:lineRule="auto"/>
        <w:rPr>
          <w:rFonts w:cs="Times New Roman"/>
        </w:rPr>
      </w:pPr>
      <w:r w:rsidRPr="00A11AF5">
        <w:rPr>
          <w:rFonts w:cs="Times New Roman"/>
        </w:rPr>
        <w:t xml:space="preserve">zapsaný: </w:t>
      </w:r>
      <w:r w:rsidR="003508BE">
        <w:rPr>
          <w:rFonts w:cs="Times New Roman"/>
        </w:rPr>
        <w:t>v</w:t>
      </w:r>
      <w:r w:rsidR="003508BE" w:rsidRPr="003508BE">
        <w:rPr>
          <w:rFonts w:cs="Times New Roman"/>
        </w:rPr>
        <w:t xml:space="preserve"> obchodní</w:t>
      </w:r>
      <w:r w:rsidR="003508BE">
        <w:rPr>
          <w:rFonts w:cs="Times New Roman"/>
        </w:rPr>
        <w:t>m</w:t>
      </w:r>
      <w:r w:rsidR="003508BE" w:rsidRPr="003508BE">
        <w:rPr>
          <w:rFonts w:cs="Times New Roman"/>
        </w:rPr>
        <w:t xml:space="preserve"> rejstříku, vedeného</w:t>
      </w:r>
      <w:r w:rsidR="003508BE">
        <w:rPr>
          <w:rFonts w:cs="Times New Roman"/>
        </w:rPr>
        <w:t xml:space="preserve"> </w:t>
      </w:r>
      <w:r w:rsidR="003508BE" w:rsidRPr="003508BE">
        <w:rPr>
          <w:rFonts w:cs="Times New Roman"/>
        </w:rPr>
        <w:t>Městským soudem v</w:t>
      </w:r>
      <w:r w:rsidR="003508BE">
        <w:rPr>
          <w:rFonts w:cs="Times New Roman"/>
        </w:rPr>
        <w:t> </w:t>
      </w:r>
      <w:r w:rsidR="003508BE" w:rsidRPr="003508BE">
        <w:rPr>
          <w:rFonts w:cs="Times New Roman"/>
        </w:rPr>
        <w:t>Praze</w:t>
      </w:r>
      <w:r w:rsidR="003508BE">
        <w:rPr>
          <w:rFonts w:cs="Times New Roman"/>
        </w:rPr>
        <w:t xml:space="preserve"> </w:t>
      </w:r>
      <w:r w:rsidR="003508BE" w:rsidRPr="003508BE">
        <w:rPr>
          <w:rFonts w:cs="Times New Roman"/>
        </w:rPr>
        <w:t>oddíl B, vložka 8925</w:t>
      </w:r>
    </w:p>
    <w:p w14:paraId="715F21A7" w14:textId="041CF74A" w:rsidR="00267AC5" w:rsidRPr="00A11AF5" w:rsidRDefault="00267AC5" w:rsidP="00267AC5">
      <w:pPr>
        <w:spacing w:line="276" w:lineRule="auto"/>
        <w:rPr>
          <w:rFonts w:cs="Times New Roman"/>
        </w:rPr>
      </w:pPr>
      <w:r w:rsidRPr="00A11AF5">
        <w:rPr>
          <w:rFonts w:cs="Times New Roman"/>
        </w:rPr>
        <w:t xml:space="preserve">IČO: </w:t>
      </w:r>
      <w:r w:rsidR="003508BE">
        <w:rPr>
          <w:rFonts w:cs="Times New Roman"/>
        </w:rPr>
        <w:t>6</w:t>
      </w:r>
      <w:r w:rsidR="0056006F">
        <w:rPr>
          <w:rFonts w:cs="Times New Roman"/>
        </w:rPr>
        <w:t>1</w:t>
      </w:r>
      <w:r w:rsidR="003508BE">
        <w:rPr>
          <w:rFonts w:cs="Times New Roman"/>
        </w:rPr>
        <w:t>251437</w:t>
      </w:r>
    </w:p>
    <w:p w14:paraId="699AEAD8" w14:textId="63B9B081" w:rsidR="00267AC5" w:rsidRPr="007343BA" w:rsidRDefault="00267AC5" w:rsidP="00267AC5">
      <w:pPr>
        <w:spacing w:line="276" w:lineRule="auto"/>
        <w:rPr>
          <w:rFonts w:cs="Times New Roman"/>
        </w:rPr>
      </w:pPr>
      <w:r w:rsidRPr="00A11AF5">
        <w:rPr>
          <w:rFonts w:cs="Times New Roman"/>
        </w:rPr>
        <w:t>DIČ</w:t>
      </w:r>
      <w:r w:rsidRPr="007343BA">
        <w:rPr>
          <w:rFonts w:cs="Times New Roman"/>
        </w:rPr>
        <w:t>: CZ</w:t>
      </w:r>
      <w:r w:rsidR="003508BE">
        <w:rPr>
          <w:rFonts w:cs="Times New Roman"/>
        </w:rPr>
        <w:t xml:space="preserve"> </w:t>
      </w:r>
      <w:r w:rsidR="0056006F">
        <w:rPr>
          <w:rFonts w:cs="Times New Roman"/>
        </w:rPr>
        <w:t xml:space="preserve"> 61251437</w:t>
      </w:r>
    </w:p>
    <w:p w14:paraId="77303EF3" w14:textId="5F36745C" w:rsidR="00267AC5" w:rsidRPr="007343BA" w:rsidRDefault="00267AC5" w:rsidP="00E5391F">
      <w:pPr>
        <w:spacing w:line="276" w:lineRule="auto"/>
        <w:rPr>
          <w:rFonts w:cs="Times New Roman"/>
        </w:rPr>
      </w:pPr>
      <w:r w:rsidRPr="007343BA">
        <w:rPr>
          <w:rFonts w:cs="Times New Roman"/>
        </w:rPr>
        <w:t xml:space="preserve">bankovní spojení: </w:t>
      </w:r>
      <w:r w:rsidR="00C60E0D">
        <w:rPr>
          <w:rFonts w:cs="Times New Roman"/>
        </w:rPr>
        <w:t>xxx</w:t>
      </w:r>
      <w:r w:rsidR="00E5391F">
        <w:rPr>
          <w:rFonts w:cs="Times New Roman"/>
        </w:rPr>
        <w:t xml:space="preserve"> </w:t>
      </w:r>
    </w:p>
    <w:p w14:paraId="10EBF25B" w14:textId="35A148CE" w:rsidR="00267AC5" w:rsidRPr="00A11AF5" w:rsidRDefault="00267AC5" w:rsidP="00E5391F">
      <w:pPr>
        <w:spacing w:line="276" w:lineRule="auto"/>
        <w:rPr>
          <w:rFonts w:cs="Times New Roman"/>
        </w:rPr>
      </w:pPr>
      <w:r w:rsidRPr="007343BA">
        <w:rPr>
          <w:rFonts w:cs="Times New Roman"/>
        </w:rPr>
        <w:t>číslo účtu:</w:t>
      </w:r>
      <w:r w:rsidR="003508BE">
        <w:rPr>
          <w:rFonts w:cs="Times New Roman"/>
        </w:rPr>
        <w:t xml:space="preserve"> </w:t>
      </w:r>
      <w:r w:rsidR="00C60E0D">
        <w:rPr>
          <w:rFonts w:cs="Times New Roman"/>
        </w:rPr>
        <w:t>xxx</w:t>
      </w:r>
    </w:p>
    <w:p w14:paraId="6BCF4A09" w14:textId="64441772" w:rsidR="00347907" w:rsidRPr="00A15479" w:rsidRDefault="001D09AD" w:rsidP="00267AC5">
      <w:pPr>
        <w:spacing w:line="276" w:lineRule="auto"/>
        <w:rPr>
          <w:rFonts w:cs="Times New Roman"/>
        </w:rPr>
      </w:pPr>
      <w:r w:rsidRPr="001D09AD">
        <w:rPr>
          <w:rFonts w:cs="Times New Roman"/>
          <w:b/>
        </w:rPr>
        <w:t>P</w:t>
      </w:r>
      <w:r w:rsidR="00267AC5" w:rsidRPr="001D09AD">
        <w:rPr>
          <w:rFonts w:cs="Times New Roman"/>
          <w:b/>
        </w:rPr>
        <w:t>látce</w:t>
      </w:r>
      <w:r w:rsidR="00267AC5" w:rsidRPr="001D09AD">
        <w:rPr>
          <w:rFonts w:cs="Times New Roman"/>
        </w:rPr>
        <w:t xml:space="preserve"> DPH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28A4D3D9" w:rsidR="00DB0698" w:rsidRDefault="00DB0698" w:rsidP="0007550F">
      <w:pPr>
        <w:spacing w:after="120" w:line="276" w:lineRule="auto"/>
        <w:jc w:val="center"/>
        <w:rPr>
          <w:rFonts w:cs="Times New Roman"/>
          <w:b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</w:t>
      </w:r>
      <w:r w:rsidR="00C30DD8">
        <w:rPr>
          <w:rFonts w:cs="Times New Roman"/>
          <w:b/>
        </w:rPr>
        <w:t> </w:t>
      </w:r>
      <w:r w:rsidR="00A60C46">
        <w:rPr>
          <w:rFonts w:cs="Times New Roman"/>
          <w:b/>
        </w:rPr>
        <w:t>licencí</w:t>
      </w:r>
    </w:p>
    <w:p w14:paraId="4429A08E" w14:textId="77777777" w:rsidR="00C30DD8" w:rsidRPr="00A15479" w:rsidRDefault="00C30DD8" w:rsidP="0007550F">
      <w:pPr>
        <w:spacing w:after="120" w:line="276" w:lineRule="auto"/>
        <w:jc w:val="center"/>
        <w:rPr>
          <w:rFonts w:cs="Times New Roman"/>
        </w:rPr>
      </w:pP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70B808CA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3508BE" w:rsidRPr="003508BE">
        <w:rPr>
          <w:rFonts w:cs="Times New Roman"/>
          <w:b/>
        </w:rPr>
        <w:t>Vytvo</w:t>
      </w:r>
      <w:r w:rsidR="003508BE">
        <w:rPr>
          <w:rFonts w:cs="Times New Roman"/>
          <w:b/>
        </w:rPr>
        <w:t>ř</w:t>
      </w:r>
      <w:r w:rsidR="003508BE" w:rsidRPr="003508BE">
        <w:rPr>
          <w:rFonts w:cs="Times New Roman"/>
          <w:b/>
        </w:rPr>
        <w:t>ení 3D modelu tubusu metra z dat laserového mra</w:t>
      </w:r>
      <w:r w:rsidR="003508BE">
        <w:rPr>
          <w:rFonts w:cs="Times New Roman"/>
          <w:b/>
        </w:rPr>
        <w:t>č</w:t>
      </w:r>
      <w:r w:rsidR="003508BE" w:rsidRPr="003508BE">
        <w:rPr>
          <w:rFonts w:cs="Times New Roman"/>
          <w:b/>
        </w:rPr>
        <w:t>na bodu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bookmarkEnd w:id="0"/>
    <w:p w14:paraId="22F24ED0" w14:textId="77777777" w:rsidR="00267AC5" w:rsidRPr="00A11AF5" w:rsidRDefault="00267AC5" w:rsidP="00267AC5">
      <w:pPr>
        <w:pStyle w:val="Nadpis2"/>
        <w:spacing w:before="0" w:line="276" w:lineRule="auto"/>
        <w:rPr>
          <w:szCs w:val="22"/>
        </w:rPr>
      </w:pPr>
      <w:r w:rsidRPr="00A11AF5">
        <w:rPr>
          <w:szCs w:val="22"/>
        </w:rPr>
        <w:t>Preambule</w:t>
      </w:r>
    </w:p>
    <w:p w14:paraId="44C63BB5" w14:textId="4350F2A8" w:rsidR="00267AC5" w:rsidRDefault="00267AC5" w:rsidP="00267AC5">
      <w:pPr>
        <w:spacing w:after="120" w:line="276" w:lineRule="auto"/>
        <w:jc w:val="both"/>
        <w:rPr>
          <w:rFonts w:cs="Times New Roman"/>
        </w:rPr>
      </w:pPr>
      <w:bookmarkStart w:id="1" w:name="_Hlk145583890"/>
      <w:r w:rsidRPr="001D09AD">
        <w:rPr>
          <w:rFonts w:cs="Times New Roman"/>
          <w:bCs/>
        </w:rPr>
        <w:t>Smluvní strany uzavírají smlouvu na základě zadání veřejné zakázky malého rozsahu s</w:t>
      </w:r>
      <w:r w:rsidR="001D09AD" w:rsidRPr="001D09AD">
        <w:rPr>
          <w:rFonts w:cs="Times New Roman"/>
          <w:bCs/>
        </w:rPr>
        <w:t> </w:t>
      </w:r>
      <w:r w:rsidRPr="001D09AD">
        <w:rPr>
          <w:rFonts w:cs="Times New Roman"/>
          <w:bCs/>
        </w:rPr>
        <w:t>názvem</w:t>
      </w:r>
      <w:r w:rsidR="001D09AD" w:rsidRPr="001D09AD">
        <w:rPr>
          <w:rFonts w:cs="Times New Roman"/>
          <w:bCs/>
        </w:rPr>
        <w:t xml:space="preserve"> „Vytvoření 3D modelu tubusu metra z dat laserového mračna bodu“</w:t>
      </w:r>
      <w:r w:rsidRPr="00A11AF5">
        <w:rPr>
          <w:rFonts w:cs="Times New Roman"/>
        </w:rPr>
        <w:t xml:space="preserve">, zadávanou objednatelem </w:t>
      </w:r>
      <w:r w:rsidR="001D09AD">
        <w:rPr>
          <w:rFonts w:cs="Times New Roman"/>
        </w:rPr>
        <w:br/>
      </w:r>
      <w:r w:rsidRPr="00A11AF5">
        <w:rPr>
          <w:rFonts w:cs="Times New Roman"/>
        </w:rPr>
        <w:t xml:space="preserve">jako veřejným zadavatelem v souladu s ustanovením § 6 a § 31 zákona č. 134/2016 Sb., o zadávání </w:t>
      </w:r>
      <w:r w:rsidRPr="00A11AF5">
        <w:rPr>
          <w:rFonts w:cs="Times New Roman"/>
        </w:rPr>
        <w:lastRenderedPageBreak/>
        <w:t xml:space="preserve">veřejných zakázek, ve znění pozdějších předpisů, pod interním číslem </w:t>
      </w:r>
      <w:r w:rsidRPr="00A11AF5">
        <w:rPr>
          <w:rFonts w:cs="Times New Roman"/>
          <w:b/>
        </w:rPr>
        <w:t>ZAK </w:t>
      </w:r>
      <w:r>
        <w:rPr>
          <w:rFonts w:cs="Times New Roman"/>
          <w:b/>
        </w:rPr>
        <w:t>25-0</w:t>
      </w:r>
      <w:r w:rsidR="009F1557">
        <w:rPr>
          <w:rFonts w:cs="Times New Roman"/>
          <w:b/>
        </w:rPr>
        <w:t>1</w:t>
      </w:r>
      <w:r w:rsidR="003508BE">
        <w:rPr>
          <w:rFonts w:cs="Times New Roman"/>
          <w:b/>
        </w:rPr>
        <w:t>86</w:t>
      </w:r>
      <w:r w:rsidRPr="00A11AF5">
        <w:rPr>
          <w:rFonts w:cs="Times New Roman"/>
        </w:rPr>
        <w:t xml:space="preserve"> </w:t>
      </w:r>
      <w:r w:rsidR="001D09AD">
        <w:rPr>
          <w:rFonts w:cs="Times New Roman"/>
        </w:rPr>
        <w:br/>
      </w:r>
      <w:r w:rsidRPr="00A11AF5">
        <w:rPr>
          <w:rFonts w:cs="Times New Roman"/>
        </w:rPr>
        <w:t>(dále jen „</w:t>
      </w:r>
      <w:r w:rsidRPr="00A11AF5">
        <w:rPr>
          <w:rFonts w:cs="Times New Roman"/>
          <w:b/>
        </w:rPr>
        <w:t>zadávací řízení</w:t>
      </w:r>
      <w:r w:rsidRPr="00A11AF5">
        <w:rPr>
          <w:rFonts w:cs="Times New Roman"/>
        </w:rPr>
        <w:t>“ a „</w:t>
      </w:r>
      <w:r w:rsidRPr="00A11AF5">
        <w:rPr>
          <w:rFonts w:cs="Times New Roman"/>
          <w:b/>
        </w:rPr>
        <w:t>veřejná zakázka</w:t>
      </w:r>
      <w:r w:rsidRPr="00A11AF5">
        <w:rPr>
          <w:rFonts w:cs="Times New Roman"/>
        </w:rPr>
        <w:t>“).</w:t>
      </w:r>
    </w:p>
    <w:p w14:paraId="2967D5CB" w14:textId="77777777" w:rsidR="0056006F" w:rsidRPr="00A11AF5" w:rsidRDefault="0056006F" w:rsidP="00267AC5">
      <w:pPr>
        <w:spacing w:after="120" w:line="276" w:lineRule="auto"/>
        <w:jc w:val="both"/>
        <w:rPr>
          <w:rFonts w:cs="Times New Roman"/>
        </w:rPr>
      </w:pPr>
    </w:p>
    <w:bookmarkEnd w:id="1"/>
    <w:p w14:paraId="458D63FF" w14:textId="77777777" w:rsidR="00267AC5" w:rsidRPr="00A11AF5" w:rsidRDefault="00267AC5" w:rsidP="00267AC5">
      <w:pPr>
        <w:pStyle w:val="Nadpis2"/>
        <w:spacing w:before="0" w:line="276" w:lineRule="auto"/>
        <w:rPr>
          <w:szCs w:val="22"/>
        </w:rPr>
      </w:pPr>
      <w:r w:rsidRPr="00A11AF5">
        <w:rPr>
          <w:szCs w:val="22"/>
        </w:rPr>
        <w:t>I. Předmět smlouvy</w:t>
      </w:r>
    </w:p>
    <w:p w14:paraId="5C41F6D7" w14:textId="643BB340" w:rsidR="00267AC5" w:rsidRPr="00A11AF5" w:rsidRDefault="00267AC5" w:rsidP="00267AC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1AF5">
        <w:rPr>
          <w:rFonts w:cs="Times New Roman"/>
        </w:rPr>
        <w:t xml:space="preserve">Zhotovitel se zavazuje dílo provést pro objednatele, v souladu s jeho požadavky, v termínu, rozsahu, </w:t>
      </w:r>
      <w:r w:rsidRPr="00A11AF5">
        <w:rPr>
          <w:rFonts w:cs="Times New Roman"/>
        </w:rPr>
        <w:br/>
        <w:t xml:space="preserve">za podmínek sjednaných ve smlouvě, vlastním jménem, na svůj náklad a na vlastní odpovědnost a nebezpečí. Předmětem </w:t>
      </w:r>
      <w:r w:rsidRPr="001D09AD">
        <w:rPr>
          <w:rFonts w:cs="Times New Roman"/>
        </w:rPr>
        <w:t xml:space="preserve">smlouvy je </w:t>
      </w:r>
      <w:r w:rsidR="001D09AD" w:rsidRPr="001D09AD">
        <w:rPr>
          <w:rFonts w:cs="Times New Roman"/>
        </w:rPr>
        <w:t>vytvoření</w:t>
      </w:r>
      <w:r w:rsidR="001D09AD" w:rsidRPr="001D09AD">
        <w:rPr>
          <w:rFonts w:cs="Times New Roman"/>
          <w:bCs/>
        </w:rPr>
        <w:t xml:space="preserve"> 3D modelu tubusu metra z dat laserového mračna bodu</w:t>
      </w:r>
      <w:r w:rsidR="001D09AD" w:rsidRPr="00F23720">
        <w:rPr>
          <w:rFonts w:cs="Times New Roman"/>
        </w:rPr>
        <w:t xml:space="preserve"> </w:t>
      </w:r>
      <w:r w:rsidRPr="00F23720">
        <w:rPr>
          <w:rFonts w:cs="Times New Roman"/>
        </w:rPr>
        <w:t>(</w:t>
      </w:r>
      <w:r w:rsidRPr="00A11AF5">
        <w:rPr>
          <w:rFonts w:cs="Times New Roman"/>
        </w:rPr>
        <w:t xml:space="preserve">dále jen </w:t>
      </w:r>
      <w:r w:rsidRPr="00A11AF5">
        <w:rPr>
          <w:rFonts w:cs="Times New Roman"/>
          <w:b/>
        </w:rPr>
        <w:t>„dílo“</w:t>
      </w:r>
      <w:r w:rsidRPr="00A11AF5">
        <w:rPr>
          <w:rFonts w:cs="Times New Roman"/>
        </w:rPr>
        <w:t xml:space="preserve"> nebo </w:t>
      </w:r>
      <w:r w:rsidRPr="00A11AF5">
        <w:rPr>
          <w:rFonts w:cs="Times New Roman"/>
          <w:b/>
        </w:rPr>
        <w:t>„předmět smlouvy“</w:t>
      </w:r>
      <w:r w:rsidRPr="00A11AF5">
        <w:rPr>
          <w:rFonts w:cs="Times New Roman"/>
        </w:rPr>
        <w:t>).</w:t>
      </w:r>
    </w:p>
    <w:p w14:paraId="6ED93002" w14:textId="1A779635" w:rsidR="00A60C46" w:rsidRPr="00193423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93423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 w:rsidRPr="00193423">
        <w:rPr>
          <w:rFonts w:cs="Times New Roman"/>
        </w:rPr>
        <w:t> </w:t>
      </w:r>
      <w:r w:rsidRPr="00193423">
        <w:rPr>
          <w:rFonts w:cs="Times New Roman"/>
        </w:rPr>
        <w:t>zčásti postoupí (dále jen „licence“). Osobnostní práva autora dle § 11 autorského zákona zůstávají zachována.</w:t>
      </w:r>
    </w:p>
    <w:p w14:paraId="397F907D" w14:textId="77777777" w:rsidR="008069A0" w:rsidRPr="008069A0" w:rsidRDefault="00883398" w:rsidP="00751023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93423">
        <w:rPr>
          <w:rFonts w:cs="Times New Roman"/>
        </w:rPr>
        <w:t xml:space="preserve">Objednatel se zavazuje poskytnout zhotoviteli </w:t>
      </w:r>
      <w:r w:rsidR="00DA6E4E" w:rsidRPr="00193423">
        <w:rPr>
          <w:rFonts w:cs="Times New Roman"/>
        </w:rPr>
        <w:t xml:space="preserve">součinnost nutnou </w:t>
      </w:r>
      <w:r w:rsidRPr="00193423">
        <w:rPr>
          <w:rFonts w:cs="Times New Roman"/>
        </w:rPr>
        <w:t>k realizaci díla</w:t>
      </w:r>
      <w:r w:rsidR="00922705" w:rsidRPr="00193423">
        <w:rPr>
          <w:rFonts w:cs="Times New Roman"/>
        </w:rPr>
        <w:t xml:space="preserve"> a zavazuje se řádně provedené a dokončené dílo od zhotovitele převzít a zaplatit mu</w:t>
      </w:r>
      <w:r w:rsidR="00922705" w:rsidRPr="008069A0">
        <w:rPr>
          <w:rFonts w:cs="Times New Roman"/>
        </w:rPr>
        <w:t xml:space="preserve"> cenu ve výši a za podmínek dále stanovených</w:t>
      </w:r>
      <w:r w:rsidR="005B5118" w:rsidRPr="008069A0">
        <w:rPr>
          <w:rFonts w:cs="Times New Roman"/>
        </w:rPr>
        <w:t>.</w:t>
      </w:r>
    </w:p>
    <w:p w14:paraId="60AA7F95" w14:textId="6CE00B3E" w:rsidR="00FE2031" w:rsidRPr="008069A0" w:rsidRDefault="002A1B71" w:rsidP="008069A0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069A0">
        <w:rPr>
          <w:rFonts w:cs="Times New Roman"/>
        </w:rPr>
        <w:t>Plnění předmětu smlouvy bude provedeno za podmínek stanovených v této smlouvě</w:t>
      </w:r>
      <w:r w:rsidR="008069A0" w:rsidRPr="008069A0">
        <w:rPr>
          <w:rFonts w:cs="Times New Roman"/>
          <w:bCs/>
        </w:rPr>
        <w:t>.</w:t>
      </w:r>
    </w:p>
    <w:p w14:paraId="07ED6E58" w14:textId="37551224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8069A0">
        <w:rPr>
          <w:rFonts w:cs="Times New Roman"/>
        </w:rPr>
        <w:t xml:space="preserve">Součástí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 xml:space="preserve">íla je i veškerá činnost </w:t>
      </w:r>
      <w:r w:rsidR="00CA37E5" w:rsidRPr="008069A0">
        <w:rPr>
          <w:rFonts w:cs="Times New Roman"/>
        </w:rPr>
        <w:t>z</w:t>
      </w:r>
      <w:r w:rsidRPr="008069A0">
        <w:rPr>
          <w:rFonts w:cs="Times New Roman"/>
        </w:rPr>
        <w:t xml:space="preserve">hotovitele nezbytná k provádění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>íla a k jeho zdárnému a</w:t>
      </w:r>
      <w:r w:rsidR="006361ED" w:rsidRPr="008069A0">
        <w:rPr>
          <w:rFonts w:cs="Times New Roman"/>
        </w:rPr>
        <w:t> </w:t>
      </w:r>
      <w:r w:rsidRPr="008069A0">
        <w:rPr>
          <w:rFonts w:cs="Times New Roman"/>
        </w:rPr>
        <w:t>kompletnímu dokon</w:t>
      </w:r>
      <w:r w:rsidR="00560B19" w:rsidRPr="008069A0">
        <w:rPr>
          <w:rFonts w:cs="Times New Roman"/>
        </w:rPr>
        <w:t>čení, zejména prezentace návrhu a</w:t>
      </w:r>
      <w:r w:rsidRPr="008069A0">
        <w:rPr>
          <w:rFonts w:cs="Times New Roman"/>
        </w:rPr>
        <w:t xml:space="preserve"> komunikace s</w:t>
      </w:r>
      <w:r w:rsidR="00227E02" w:rsidRPr="008069A0">
        <w:rPr>
          <w:rFonts w:cs="Times New Roman"/>
        </w:rPr>
        <w:t xml:space="preserve"> klíčovými </w:t>
      </w:r>
      <w:r w:rsidRPr="008069A0">
        <w:rPr>
          <w:rFonts w:cs="Times New Roman"/>
        </w:rPr>
        <w:t xml:space="preserve">aktéry. Součástí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>íla je i provedení prací, neuvedených ve výčtu tohoto článku, avšak nezbytných k řádnému dokončení a</w:t>
      </w:r>
      <w:r w:rsidR="006361ED" w:rsidRPr="008069A0">
        <w:rPr>
          <w:rFonts w:cs="Times New Roman"/>
        </w:rPr>
        <w:t> </w:t>
      </w:r>
      <w:r w:rsidRPr="008069A0">
        <w:rPr>
          <w:rFonts w:cs="Times New Roman"/>
        </w:rPr>
        <w:t xml:space="preserve">umožnění užívání </w:t>
      </w:r>
      <w:r w:rsidR="00E733B4" w:rsidRPr="008069A0">
        <w:rPr>
          <w:rFonts w:cs="Times New Roman"/>
        </w:rPr>
        <w:t>d</w:t>
      </w:r>
      <w:r w:rsidRPr="008069A0">
        <w:rPr>
          <w:rFonts w:cs="Times New Roman"/>
        </w:rPr>
        <w:t xml:space="preserve">íla, o kterých </w:t>
      </w:r>
      <w:r w:rsidR="00F45252" w:rsidRPr="008069A0">
        <w:rPr>
          <w:rFonts w:cs="Times New Roman"/>
        </w:rPr>
        <w:t>z</w:t>
      </w:r>
      <w:r w:rsidRPr="008069A0">
        <w:rPr>
          <w:rFonts w:cs="Times New Roman"/>
        </w:rPr>
        <w:t>hotovitel vzhledem</w:t>
      </w:r>
      <w:r w:rsidRPr="00A15479">
        <w:rPr>
          <w:rFonts w:cs="Times New Roman"/>
        </w:rPr>
        <w:t xml:space="preserve">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</w:t>
      </w:r>
      <w:r w:rsidRPr="00AF1EF4">
        <w:rPr>
          <w:rFonts w:cs="Times New Roman"/>
        </w:rPr>
        <w:t xml:space="preserve">předání předmětu </w:t>
      </w:r>
      <w:r w:rsidR="00E733B4" w:rsidRPr="00AF1EF4">
        <w:rPr>
          <w:rFonts w:cs="Times New Roman"/>
        </w:rPr>
        <w:t>d</w:t>
      </w:r>
      <w:r w:rsidRPr="00AF1EF4">
        <w:rPr>
          <w:rFonts w:cs="Times New Roman"/>
        </w:rPr>
        <w:t xml:space="preserve">íla </w:t>
      </w:r>
      <w:r w:rsidR="006A5FD4" w:rsidRPr="00AF1EF4">
        <w:rPr>
          <w:rFonts w:cs="Times New Roman"/>
        </w:rPr>
        <w:t>o</w:t>
      </w:r>
      <w:r w:rsidRPr="00AF1EF4">
        <w:rPr>
          <w:rFonts w:cs="Times New Roman"/>
        </w:rPr>
        <w:t>bjednateli nastávají až na základě potvrzení předání v</w:t>
      </w:r>
      <w:r w:rsidR="006361ED" w:rsidRPr="00AF1EF4">
        <w:rPr>
          <w:rFonts w:cs="Times New Roman"/>
        </w:rPr>
        <w:t> </w:t>
      </w:r>
      <w:r w:rsidRPr="00AF1EF4">
        <w:rPr>
          <w:rFonts w:cs="Times New Roman"/>
        </w:rPr>
        <w:t xml:space="preserve">dokumentu označeném jako </w:t>
      </w:r>
      <w:r w:rsidRPr="00AF1EF4">
        <w:rPr>
          <w:rFonts w:cs="Times New Roman"/>
          <w:b/>
        </w:rPr>
        <w:t>„</w:t>
      </w:r>
      <w:r w:rsidR="00D16098" w:rsidRPr="00AF1EF4">
        <w:rPr>
          <w:rFonts w:cs="Times New Roman"/>
          <w:b/>
        </w:rPr>
        <w:t>Akceptační p</w:t>
      </w:r>
      <w:r w:rsidRPr="00AF1EF4">
        <w:rPr>
          <w:rFonts w:cs="Times New Roman"/>
          <w:b/>
        </w:rPr>
        <w:t>rotokol“</w:t>
      </w:r>
      <w:r w:rsidR="00D16098" w:rsidRPr="00AF1EF4">
        <w:rPr>
          <w:rFonts w:cs="Times New Roman"/>
        </w:rPr>
        <w:t>, podepsaném</w:t>
      </w:r>
      <w:r w:rsidR="00D16098" w:rsidRPr="00A15479">
        <w:rPr>
          <w:rFonts w:cs="Times New Roman"/>
        </w:rPr>
        <w:t xml:space="preserve">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25FB1129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61309905"/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740161A8" w:rsidR="00CE703C" w:rsidRDefault="006313DB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r>
        <w:rPr>
          <w:rFonts w:cs="Times New Roman"/>
          <w:b/>
          <w:bCs/>
        </w:rPr>
        <w:t>2</w:t>
      </w:r>
      <w:r w:rsidR="001D09AD">
        <w:rPr>
          <w:rFonts w:cs="Times New Roman"/>
          <w:b/>
          <w:bCs/>
        </w:rPr>
        <w:t>20</w:t>
      </w:r>
      <w:r w:rsidR="006F622C">
        <w:rPr>
          <w:rFonts w:cs="Times New Roman"/>
          <w:b/>
          <w:bCs/>
        </w:rPr>
        <w:t>.000</w:t>
      </w:r>
      <w:r>
        <w:rPr>
          <w:rFonts w:cs="Times New Roman"/>
          <w:b/>
          <w:bCs/>
        </w:rPr>
        <w:t>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 w:rsidR="008069A0">
        <w:rPr>
          <w:rFonts w:cs="Times New Roman"/>
        </w:rPr>
        <w:t xml:space="preserve">dvě stě </w:t>
      </w:r>
      <w:r w:rsidR="001D09AD">
        <w:rPr>
          <w:rFonts w:cs="Times New Roman"/>
        </w:rPr>
        <w:t>dvacet</w:t>
      </w:r>
      <w:r w:rsidR="008069A0">
        <w:rPr>
          <w:rFonts w:cs="Times New Roman"/>
        </w:rPr>
        <w:t xml:space="preserve"> tisíc </w:t>
      </w:r>
      <w:r w:rsidR="00CE703C" w:rsidRPr="00A15479">
        <w:rPr>
          <w:rFonts w:cs="Times New Roman"/>
        </w:rPr>
        <w:t>korun českých)</w:t>
      </w:r>
      <w:r w:rsidR="00CA0347">
        <w:rPr>
          <w:rFonts w:cs="Times New Roman"/>
        </w:rPr>
        <w:t xml:space="preserve"> bez DPH</w:t>
      </w:r>
      <w:r w:rsidR="00AF1EF4">
        <w:rPr>
          <w:rFonts w:cs="Times New Roman"/>
        </w:rPr>
        <w:t xml:space="preserve">. </w:t>
      </w:r>
    </w:p>
    <w:p w14:paraId="18F00D2B" w14:textId="17A5FABE" w:rsidR="00CA0347" w:rsidRPr="00CA0347" w:rsidRDefault="00CA0347" w:rsidP="003C0923">
      <w:pPr>
        <w:spacing w:line="276" w:lineRule="auto"/>
        <w:ind w:left="-284" w:firstLine="284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266.200,- Kč </w:t>
      </w:r>
      <w:r w:rsidRPr="00CA0347">
        <w:rPr>
          <w:rFonts w:cs="Times New Roman"/>
        </w:rPr>
        <w:t>(slovy: dvě stě šedesát šest tisíc dvě stě korun českých) s DPH.</w:t>
      </w:r>
    </w:p>
    <w:p w14:paraId="0A6DFBE2" w14:textId="6440D6DA" w:rsidR="00AF1EF4" w:rsidRPr="001D09AD" w:rsidRDefault="001D09AD" w:rsidP="001D09AD">
      <w:pPr>
        <w:spacing w:line="276" w:lineRule="auto"/>
        <w:ind w:left="-284" w:firstLine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bookmarkEnd w:id="3"/>
      <w:bookmarkEnd w:id="4"/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4F438D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4F438D">
        <w:rPr>
          <w:rFonts w:cs="Times New Roman"/>
        </w:rPr>
        <w:t>a </w:t>
      </w:r>
      <w:r w:rsidR="00DA6E4E" w:rsidRPr="004F438D">
        <w:rPr>
          <w:rFonts w:cs="Times New Roman"/>
        </w:rPr>
        <w:t>zhotovitel nemá nárok na jakoukoliv další platbu související s prováděním díla.</w:t>
      </w:r>
    </w:p>
    <w:p w14:paraId="402416AE" w14:textId="3251D0B8" w:rsidR="00AF1EF4" w:rsidRPr="004F438D" w:rsidRDefault="00BC796A" w:rsidP="00767BC7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F438D">
        <w:rPr>
          <w:rFonts w:cs="Times New Roman"/>
        </w:rPr>
        <w:t xml:space="preserve">Fakturace bude probíhat jednorázově na základě </w:t>
      </w:r>
      <w:r w:rsidR="001D09AD">
        <w:rPr>
          <w:rFonts w:cs="Times New Roman"/>
        </w:rPr>
        <w:t>akceptačního protokolu.</w:t>
      </w:r>
      <w:r w:rsidRPr="004F438D">
        <w:rPr>
          <w:rFonts w:cs="Times New Roman"/>
        </w:rPr>
        <w:t xml:space="preserve"> </w:t>
      </w:r>
      <w:r w:rsidR="00AF1EF4" w:rsidRPr="004F438D">
        <w:rPr>
          <w:rFonts w:cs="Times New Roman"/>
        </w:rPr>
        <w:t xml:space="preserve"> </w:t>
      </w:r>
    </w:p>
    <w:p w14:paraId="75070500" w14:textId="574D00C9" w:rsidR="00BC796A" w:rsidRPr="00BC796A" w:rsidRDefault="00AF1EF4" w:rsidP="00767BC7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F438D">
        <w:rPr>
          <w:rFonts w:cs="Times New Roman"/>
        </w:rPr>
        <w:t>Objednatel je povinen zaplatit zhotoviteli</w:t>
      </w:r>
      <w:r w:rsidRPr="00822E99">
        <w:rPr>
          <w:rFonts w:cs="Times New Roman"/>
        </w:rPr>
        <w:t xml:space="preserve"> cenu za provedení díla na základě řádně a oprávněně vystaveného daňového dokladu (faktury), a to se splatností 21 dnů ode dne doručení faktury objednateli.</w:t>
      </w:r>
    </w:p>
    <w:p w14:paraId="12355FCA" w14:textId="771D7A3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D27939">
        <w:rPr>
          <w:rFonts w:cs="Times New Roman"/>
        </w:rPr>
        <w:t>hodnoty, ve znění pozdějších předpisů</w:t>
      </w:r>
      <w:r w:rsidRPr="00D27939">
        <w:rPr>
          <w:rFonts w:cs="Times New Roman"/>
        </w:rPr>
        <w:t>.</w:t>
      </w:r>
      <w:r w:rsidR="0031420E" w:rsidRPr="00D27939">
        <w:rPr>
          <w:rFonts w:cs="Times New Roman"/>
        </w:rPr>
        <w:t xml:space="preserve"> </w:t>
      </w:r>
      <w:r w:rsidR="0031420E" w:rsidRPr="00D27939">
        <w:rPr>
          <w:rFonts w:cs="Times New Roman"/>
          <w:b/>
        </w:rPr>
        <w:t xml:space="preserve">Na </w:t>
      </w:r>
      <w:r w:rsidR="0031420E" w:rsidRPr="006313DB">
        <w:rPr>
          <w:rFonts w:cs="Times New Roman"/>
          <w:b/>
        </w:rPr>
        <w:t>faktuře musí být uvedeno číslo smlouvy</w:t>
      </w:r>
      <w:r w:rsidR="001725C2" w:rsidRPr="006313DB">
        <w:rPr>
          <w:rFonts w:cs="Times New Roman"/>
          <w:b/>
        </w:rPr>
        <w:t xml:space="preserve">. </w:t>
      </w:r>
      <w:r w:rsidR="00D27939" w:rsidRPr="006313DB">
        <w:rPr>
          <w:rFonts w:cs="Times New Roman"/>
        </w:rPr>
        <w:t>Zhotovite</w:t>
      </w:r>
      <w:r w:rsidR="00D27939" w:rsidRPr="006313DB">
        <w:t xml:space="preserve">l je povinen </w:t>
      </w:r>
      <w:r w:rsidR="00D27939" w:rsidRPr="006313DB">
        <w:rPr>
          <w:b/>
        </w:rPr>
        <w:t>zaslat fakturu ve formátu .pdf na e-mailovou adresu kontaktní osoby objednatele</w:t>
      </w:r>
      <w:r w:rsidR="006313DB" w:rsidRPr="006313DB">
        <w:rPr>
          <w:b/>
        </w:rPr>
        <w:t xml:space="preserve"> a</w:t>
      </w:r>
      <w:r w:rsidR="00D27939" w:rsidRPr="006313DB">
        <w:rPr>
          <w:b/>
        </w:rPr>
        <w:t xml:space="preserve"> na e-mailovou adresu </w:t>
      </w:r>
      <w:hyperlink r:id="rId12" w:history="1">
        <w:r w:rsidR="00D27939" w:rsidRPr="006313DB">
          <w:rPr>
            <w:rStyle w:val="Hypertextovodkaz"/>
            <w:b/>
          </w:rPr>
          <w:t>faktura</w:t>
        </w:r>
        <w:r w:rsidR="00D27939" w:rsidRPr="006313DB">
          <w:rPr>
            <w:rStyle w:val="Hypertextovodkaz"/>
            <w:b/>
            <w:lang w:val="en-GB"/>
          </w:rPr>
          <w:t>@</w:t>
        </w:r>
        <w:r w:rsidR="00D27939" w:rsidRPr="006313DB">
          <w:rPr>
            <w:rStyle w:val="Hypertextovodkaz"/>
            <w:b/>
          </w:rPr>
          <w:t>ipr.praha.eu</w:t>
        </w:r>
      </w:hyperlink>
      <w:r w:rsidR="00D27939" w:rsidRPr="006313DB">
        <w:t xml:space="preserve">. </w:t>
      </w:r>
      <w:r w:rsidR="000F2124" w:rsidRPr="006313DB">
        <w:rPr>
          <w:rFonts w:cs="Times New Roman"/>
        </w:rPr>
        <w:t>Úhrada faktur bude provedena převodním příkazem na bankovní účet uvedený na</w:t>
      </w:r>
      <w:r w:rsidR="00D7501C" w:rsidRPr="006313DB">
        <w:rPr>
          <w:rFonts w:cs="Times New Roman"/>
        </w:rPr>
        <w:t> </w:t>
      </w:r>
      <w:r w:rsidR="000F2124" w:rsidRPr="006313DB">
        <w:rPr>
          <w:rFonts w:cs="Times New Roman"/>
        </w:rPr>
        <w:t>faktuře zhotovitele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1A3AF3A8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0FBC2D7E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="006313DB">
        <w:rPr>
          <w:rFonts w:cs="Times New Roman"/>
        </w:rPr>
        <w:t xml:space="preserve">do </w:t>
      </w:r>
      <w:r w:rsidR="006313DB" w:rsidRPr="006313DB">
        <w:rPr>
          <w:rFonts w:cs="Times New Roman"/>
          <w:b/>
          <w:bCs/>
        </w:rPr>
        <w:t>3</w:t>
      </w:r>
      <w:r w:rsidR="006F622C">
        <w:rPr>
          <w:rFonts w:cs="Times New Roman"/>
          <w:b/>
          <w:bCs/>
        </w:rPr>
        <w:t>1</w:t>
      </w:r>
      <w:r w:rsidR="006313DB" w:rsidRPr="006313DB">
        <w:rPr>
          <w:rFonts w:cs="Times New Roman"/>
          <w:b/>
          <w:bCs/>
        </w:rPr>
        <w:t>.</w:t>
      </w:r>
      <w:r w:rsidR="006F622C">
        <w:rPr>
          <w:rFonts w:cs="Times New Roman"/>
          <w:b/>
          <w:bCs/>
        </w:rPr>
        <w:t>1</w:t>
      </w:r>
      <w:r w:rsidR="001D09AD">
        <w:rPr>
          <w:rFonts w:cs="Times New Roman"/>
          <w:b/>
          <w:bCs/>
        </w:rPr>
        <w:t>2</w:t>
      </w:r>
      <w:r w:rsidR="006313DB" w:rsidRPr="006313DB">
        <w:rPr>
          <w:rFonts w:cs="Times New Roman"/>
          <w:b/>
          <w:bCs/>
        </w:rPr>
        <w:t>.2025.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549A8206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r w:rsidR="00C166F3" w:rsidRPr="00A15479">
        <w:rPr>
          <w:rFonts w:cs="Times New Roman"/>
        </w:rPr>
        <w:t>sepíšou</w:t>
      </w:r>
      <w:r w:rsidRPr="00A15479">
        <w:rPr>
          <w:rFonts w:cs="Times New Roman"/>
        </w:rPr>
        <w:t xml:space="preserve"> o předání po kontrole odevzdaného díla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</w:t>
      </w:r>
      <w:r w:rsidR="00AF1EF4">
        <w:rPr>
          <w:rFonts w:cs="Times New Roman"/>
        </w:rPr>
        <w:br/>
      </w:r>
      <w:r w:rsidR="00A74551" w:rsidRPr="00A15479">
        <w:rPr>
          <w:rFonts w:cs="Times New Roman"/>
        </w:rPr>
        <w:t>že vady díla zjistil, uvede, zda tyto vady brání dílo akceptovat, či nikoliv.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</w:t>
      </w:r>
      <w:r w:rsidRPr="006313DB">
        <w:rPr>
          <w:rFonts w:cs="Times New Roman"/>
        </w:rPr>
        <w:t>povinna neprodleně informovat druhou smluvní stranu. Nesplní-li tuto povinnost, není oprávněna se</w:t>
      </w:r>
      <w:r w:rsidR="00BC08EB" w:rsidRPr="006313DB">
        <w:rPr>
          <w:rFonts w:cs="Times New Roman"/>
        </w:rPr>
        <w:t> </w:t>
      </w:r>
      <w:r w:rsidRPr="006313DB">
        <w:rPr>
          <w:rFonts w:cs="Times New Roman"/>
        </w:rPr>
        <w:t>těchto okolností dovolávat. Přesáhne-li doba trvání prodlení na straně zhotovitele z těchto důvodů</w:t>
      </w:r>
      <w:r w:rsidR="00BC08EB" w:rsidRPr="006313DB">
        <w:rPr>
          <w:rFonts w:cs="Times New Roman"/>
        </w:rPr>
        <w:t xml:space="preserve"> </w:t>
      </w:r>
      <w:r w:rsidRPr="006313DB">
        <w:rPr>
          <w:rFonts w:cs="Times New Roman"/>
        </w:rPr>
        <w:t>15</w:t>
      </w:r>
      <w:r w:rsidR="00BC08EB" w:rsidRPr="006313DB">
        <w:rPr>
          <w:rFonts w:cs="Times New Roman"/>
        </w:rPr>
        <w:t> </w:t>
      </w:r>
      <w:r w:rsidRPr="006313DB">
        <w:rPr>
          <w:rFonts w:cs="Times New Roman"/>
        </w:rPr>
        <w:t>dnů, je objednatel oprávněn od smlouvy odstoupit. Zhotovitel je povinen pokračovat v provádění díla bezodkladně poté, co důvod přerušení odpadne. Po dobu prodlení jedné smluvní strany s plněním smluvních povinností</w:t>
      </w:r>
      <w:r w:rsidRPr="00A15479">
        <w:rPr>
          <w:rFonts w:cs="Times New Roman"/>
        </w:rPr>
        <w:t xml:space="preserve">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3F5D9A2D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1DE82414" w14:textId="77777777" w:rsidR="00CF0C1C" w:rsidRDefault="003A3BD5" w:rsidP="009F4FBB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F0C1C">
        <w:rPr>
          <w:rFonts w:cs="Times New Roman"/>
        </w:rPr>
        <w:t>Objednatel</w:t>
      </w:r>
      <w:r w:rsidR="00CF0C1C" w:rsidRPr="00CF0C1C">
        <w:rPr>
          <w:rFonts w:cs="Times New Roman"/>
        </w:rPr>
        <w:t xml:space="preserve"> </w:t>
      </w:r>
      <w:r w:rsidR="00F60621" w:rsidRPr="00CF0C1C">
        <w:rPr>
          <w:rFonts w:cs="Times New Roman"/>
        </w:rPr>
        <w:t>je povinen předan</w:t>
      </w:r>
      <w:r w:rsidR="000B28B7" w:rsidRPr="00CF0C1C">
        <w:rPr>
          <w:rFonts w:cs="Times New Roman"/>
        </w:rPr>
        <w:t xml:space="preserve">é dílo </w:t>
      </w:r>
      <w:r w:rsidR="00F60621" w:rsidRPr="00CF0C1C">
        <w:rPr>
          <w:rFonts w:cs="Times New Roman"/>
        </w:rPr>
        <w:t xml:space="preserve">zkontrolovat a </w:t>
      </w:r>
      <w:r w:rsidR="000B28B7" w:rsidRPr="00CF0C1C">
        <w:rPr>
          <w:rFonts w:cs="Times New Roman"/>
        </w:rPr>
        <w:t>písemně zhotoviteli sdělit formou akceptačního protokolu, zda dílo odsouhlasil, či nikoliv</w:t>
      </w:r>
      <w:r w:rsidR="00CF0C1C" w:rsidRPr="00CF0C1C">
        <w:rPr>
          <w:rFonts w:cs="Times New Roman"/>
        </w:rPr>
        <w:t>.</w:t>
      </w:r>
    </w:p>
    <w:p w14:paraId="24A771CA" w14:textId="5B105DB7" w:rsidR="000C3E19" w:rsidRPr="00CF0C1C" w:rsidRDefault="001D54B4" w:rsidP="009F4FBB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F0C1C">
        <w:rPr>
          <w:rFonts w:cs="Times New Roman"/>
        </w:rPr>
        <w:t>Akceptační protokol bude podepsán</w:t>
      </w:r>
      <w:r w:rsidR="00A74551" w:rsidRPr="00CF0C1C">
        <w:rPr>
          <w:rFonts w:cs="Times New Roman"/>
        </w:rPr>
        <w:t xml:space="preserve"> s účinky předaného díla</w:t>
      </w:r>
      <w:r w:rsidRPr="00CF0C1C">
        <w:rPr>
          <w:rFonts w:cs="Times New Roman"/>
        </w:rPr>
        <w:t xml:space="preserve"> pouze tehdy, bude-li předávané předm</w:t>
      </w:r>
      <w:r w:rsidR="00EF70E1" w:rsidRPr="00CF0C1C">
        <w:rPr>
          <w:rFonts w:cs="Times New Roman"/>
        </w:rPr>
        <w:t>ětné dílo splňovat požadavky na </w:t>
      </w:r>
      <w:r w:rsidRPr="00CF0C1C">
        <w:rPr>
          <w:rFonts w:cs="Times New Roman"/>
        </w:rPr>
        <w:t>kvalitu stanovené v čl. V</w:t>
      </w:r>
      <w:r w:rsidR="002D2B5D" w:rsidRPr="00CF0C1C">
        <w:rPr>
          <w:rFonts w:cs="Times New Roman"/>
        </w:rPr>
        <w:t>I</w:t>
      </w:r>
      <w:r w:rsidRPr="00CF0C1C">
        <w:rPr>
          <w:rFonts w:cs="Times New Roman"/>
        </w:rPr>
        <w:t xml:space="preserve"> této smlouvy. Teprve podpisem akceptačníh</w:t>
      </w:r>
      <w:r w:rsidR="00502231" w:rsidRPr="00CF0C1C">
        <w:rPr>
          <w:rFonts w:cs="Times New Roman"/>
        </w:rPr>
        <w:t xml:space="preserve">o </w:t>
      </w:r>
      <w:r w:rsidR="00502231" w:rsidRPr="00CF0C1C">
        <w:rPr>
          <w:rFonts w:cs="Times New Roman"/>
        </w:rPr>
        <w:lastRenderedPageBreak/>
        <w:t>protokolu</w:t>
      </w:r>
      <w:r w:rsidR="00A74551" w:rsidRPr="00CF0C1C">
        <w:rPr>
          <w:rFonts w:cs="Times New Roman"/>
        </w:rPr>
        <w:t xml:space="preserve"> bez výhrad či s výhradou těch vad,</w:t>
      </w:r>
      <w:r w:rsidR="00BC08EB" w:rsidRPr="00CF0C1C">
        <w:rPr>
          <w:rFonts w:cs="Times New Roman"/>
        </w:rPr>
        <w:t xml:space="preserve"> </w:t>
      </w:r>
      <w:r w:rsidR="00A74551" w:rsidRPr="00CF0C1C">
        <w:rPr>
          <w:rFonts w:cs="Times New Roman"/>
        </w:rPr>
        <w:t xml:space="preserve">které nebrání </w:t>
      </w:r>
      <w:r w:rsidR="00D131D4" w:rsidRPr="00CF0C1C">
        <w:rPr>
          <w:rFonts w:cs="Times New Roman"/>
        </w:rPr>
        <w:t>dílo</w:t>
      </w:r>
      <w:r w:rsidR="00A74551" w:rsidRPr="00CF0C1C">
        <w:rPr>
          <w:rFonts w:cs="Times New Roman"/>
        </w:rPr>
        <w:t xml:space="preserve"> akceptovat</w:t>
      </w:r>
      <w:r w:rsidR="003F4B29" w:rsidRPr="00CF0C1C">
        <w:rPr>
          <w:rFonts w:cs="Times New Roman"/>
        </w:rPr>
        <w:t>,</w:t>
      </w:r>
      <w:r w:rsidR="00502231" w:rsidRPr="00CF0C1C">
        <w:rPr>
          <w:rFonts w:cs="Times New Roman"/>
        </w:rPr>
        <w:t xml:space="preserve"> se dílo považuje </w:t>
      </w:r>
      <w:r w:rsidR="009A4BB6" w:rsidRPr="00CF0C1C">
        <w:rPr>
          <w:rFonts w:cs="Times New Roman"/>
        </w:rPr>
        <w:t xml:space="preserve">za splněné a </w:t>
      </w:r>
      <w:r w:rsidR="00502231" w:rsidRPr="00CF0C1C">
        <w:rPr>
          <w:rFonts w:cs="Times New Roman"/>
        </w:rPr>
        <w:t>za </w:t>
      </w:r>
      <w:r w:rsidR="00090F66" w:rsidRPr="00CF0C1C">
        <w:rPr>
          <w:rFonts w:cs="Times New Roman"/>
        </w:rPr>
        <w:t>řádně</w:t>
      </w:r>
      <w:r w:rsidR="00877083" w:rsidRPr="00CF0C1C">
        <w:rPr>
          <w:rFonts w:cs="Times New Roman"/>
        </w:rPr>
        <w:t> </w:t>
      </w:r>
      <w:r w:rsidRPr="00CF0C1C">
        <w:rPr>
          <w:rFonts w:cs="Times New Roman"/>
        </w:rPr>
        <w:t>převzaté a zhotoviteli vzniká právo v souladu s čl. II této smlouvy na zaplacení</w:t>
      </w:r>
      <w:r w:rsidR="008A1F28" w:rsidRPr="00CF0C1C">
        <w:rPr>
          <w:rFonts w:cs="Times New Roman"/>
        </w:rPr>
        <w:t xml:space="preserve"> ceny</w:t>
      </w:r>
      <w:r w:rsidRPr="00CF0C1C">
        <w:rPr>
          <w:rFonts w:cs="Times New Roman"/>
        </w:rPr>
        <w:t>.</w:t>
      </w:r>
      <w:r w:rsidR="00A34771" w:rsidRPr="00CF0C1C">
        <w:rPr>
          <w:rFonts w:cs="Times New Roman"/>
        </w:rPr>
        <w:t xml:space="preserve"> </w:t>
      </w:r>
    </w:p>
    <w:p w14:paraId="61B71DBD" w14:textId="25C55261" w:rsidR="000C3E19" w:rsidRPr="006313DB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</w:t>
      </w:r>
      <w:r w:rsidR="007A3CEB" w:rsidRPr="006313DB">
        <w:t xml:space="preserve">jako součástem </w:t>
      </w:r>
      <w:r w:rsidRPr="006313DB">
        <w:t>díl</w:t>
      </w:r>
      <w:r w:rsidR="007A3CEB" w:rsidRPr="006313DB">
        <w:t>a</w:t>
      </w:r>
      <w:r w:rsidRPr="006313DB">
        <w:t xml:space="preserve"> přechází na objednatele okamžikem </w:t>
      </w:r>
      <w:r w:rsidR="00372DDF" w:rsidRPr="006313DB">
        <w:t>akceptac</w:t>
      </w:r>
      <w:r w:rsidR="00CA6E36" w:rsidRPr="006313DB">
        <w:t xml:space="preserve">e </w:t>
      </w:r>
      <w:r w:rsidR="00372DDF" w:rsidRPr="006313DB">
        <w:t>dokončeného díla</w:t>
      </w:r>
      <w:r w:rsidRPr="006313DB">
        <w:t>.</w:t>
      </w:r>
    </w:p>
    <w:p w14:paraId="207B0C2B" w14:textId="48FCD019" w:rsidR="00EF70E1" w:rsidRPr="006313DB" w:rsidRDefault="007F30BA" w:rsidP="0007550F">
      <w:pPr>
        <w:pStyle w:val="Nadpis2"/>
        <w:spacing w:before="0" w:line="276" w:lineRule="auto"/>
        <w:rPr>
          <w:szCs w:val="22"/>
        </w:rPr>
      </w:pPr>
      <w:r w:rsidRPr="006313DB">
        <w:rPr>
          <w:szCs w:val="22"/>
        </w:rPr>
        <w:t>V</w:t>
      </w:r>
      <w:r w:rsidR="00EF70E1" w:rsidRPr="006313DB">
        <w:rPr>
          <w:szCs w:val="22"/>
        </w:rPr>
        <w:t>. U</w:t>
      </w:r>
      <w:r w:rsidR="00CA3B91" w:rsidRPr="006313DB">
        <w:rPr>
          <w:szCs w:val="22"/>
        </w:rPr>
        <w:t>stanovení o poddoda</w:t>
      </w:r>
      <w:r w:rsidR="00EF70E1" w:rsidRPr="006313DB">
        <w:rPr>
          <w:szCs w:val="22"/>
        </w:rPr>
        <w:t>vatelích</w:t>
      </w:r>
    </w:p>
    <w:p w14:paraId="1B8D60A1" w14:textId="3B33807F" w:rsidR="00730826" w:rsidRPr="006313DB" w:rsidRDefault="00730826" w:rsidP="00C1020C">
      <w:pPr>
        <w:widowControl w:val="0"/>
        <w:spacing w:after="120" w:line="276" w:lineRule="auto"/>
        <w:jc w:val="both"/>
        <w:outlineLvl w:val="0"/>
        <w:rPr>
          <w:rFonts w:cs="Times New Roman"/>
        </w:rPr>
      </w:pPr>
      <w:r w:rsidRPr="006313DB">
        <w:rPr>
          <w:rFonts w:cs="Times New Roman"/>
        </w:rPr>
        <w:t xml:space="preserve">Zhotovitel se zavazuje </w:t>
      </w:r>
      <w:bookmarkStart w:id="6" w:name="_Hlk164326136"/>
      <w:r w:rsidRPr="006313DB">
        <w:rPr>
          <w:rFonts w:cs="Times New Roman"/>
        </w:rPr>
        <w:t>v souladu s podanou nabídkou</w:t>
      </w:r>
      <w:r w:rsidR="004B32A3" w:rsidRPr="006313DB">
        <w:rPr>
          <w:rFonts w:cs="Times New Roman"/>
        </w:rPr>
        <w:t xml:space="preserve"> na veřejnou zakázku „</w:t>
      </w:r>
      <w:r w:rsidR="00C166F3" w:rsidRPr="00C166F3">
        <w:rPr>
          <w:rFonts w:cs="Times New Roman"/>
        </w:rPr>
        <w:t>Vytvo</w:t>
      </w:r>
      <w:r w:rsidR="00C166F3">
        <w:rPr>
          <w:rFonts w:cs="Times New Roman"/>
        </w:rPr>
        <w:t>ř</w:t>
      </w:r>
      <w:r w:rsidR="00C166F3" w:rsidRPr="00C166F3">
        <w:rPr>
          <w:rFonts w:cs="Times New Roman"/>
        </w:rPr>
        <w:t>ení 3D modelu tubusu metra z dat laserového mra</w:t>
      </w:r>
      <w:r w:rsidR="00C166F3">
        <w:rPr>
          <w:rFonts w:cs="Times New Roman"/>
        </w:rPr>
        <w:t>č</w:t>
      </w:r>
      <w:r w:rsidR="00C166F3" w:rsidRPr="00C166F3">
        <w:rPr>
          <w:rFonts w:cs="Times New Roman"/>
        </w:rPr>
        <w:t>na bodu</w:t>
      </w:r>
      <w:r w:rsidR="00C166F3">
        <w:rPr>
          <w:rFonts w:cs="Times New Roman"/>
          <w:b/>
        </w:rPr>
        <w:t xml:space="preserve"> </w:t>
      </w:r>
      <w:r w:rsidR="004B32A3" w:rsidRPr="006313DB">
        <w:rPr>
          <w:rFonts w:cs="Times New Roman"/>
        </w:rPr>
        <w:t>“</w:t>
      </w:r>
      <w:r w:rsidRPr="006313DB">
        <w:rPr>
          <w:rFonts w:cs="Times New Roman"/>
        </w:rPr>
        <w:t xml:space="preserve"> zajišťovat </w:t>
      </w:r>
      <w:bookmarkEnd w:id="6"/>
      <w:r w:rsidRPr="006313DB">
        <w:rPr>
          <w:rFonts w:cs="Times New Roman"/>
        </w:rPr>
        <w:t>veškeré smluvní povinnosti sám, tj. bez účasti poddodavatelů.</w:t>
      </w: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6313DB">
        <w:rPr>
          <w:szCs w:val="22"/>
        </w:rPr>
        <w:t>V</w:t>
      </w:r>
      <w:r w:rsidR="007F30BA" w:rsidRPr="006313DB">
        <w:rPr>
          <w:szCs w:val="22"/>
        </w:rPr>
        <w:t>I</w:t>
      </w:r>
      <w:r w:rsidRPr="006313DB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7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329AFFCE" w14:textId="77777777" w:rsidR="00C166F3" w:rsidRPr="00A15479" w:rsidRDefault="00C166F3" w:rsidP="00C166F3">
      <w:pPr>
        <w:spacing w:after="120" w:line="276" w:lineRule="auto"/>
        <w:jc w:val="both"/>
        <w:rPr>
          <w:rFonts w:cs="Times New Roman"/>
        </w:rPr>
      </w:pPr>
    </w:p>
    <w:bookmarkEnd w:id="7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47A901C1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r w:rsidR="00CF0C1C">
        <w:rPr>
          <w:rFonts w:cs="Times New Roman"/>
        </w:rPr>
        <w:t>,</w:t>
      </w:r>
      <w:r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CF0C1C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zhotovitel mohl při plnění předmětu smlouvy dostat do konfliktu zájmů mezi objednatelem a jinou osobou, je povinen okamžitě na takovou možnost upozornit objednatele </w:t>
      </w:r>
      <w:r w:rsidRPr="00A15479">
        <w:rPr>
          <w:rFonts w:cs="Times New Roman"/>
        </w:rPr>
        <w:lastRenderedPageBreak/>
        <w:t>a předložit mu návrh řešení. V případě porušení tohoto závazku odpovídá objednateli za způsobenou škodu v plném rozsahu.</w:t>
      </w:r>
    </w:p>
    <w:p w14:paraId="6E3D9910" w14:textId="4BC647FD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p w14:paraId="3903747B" w14:textId="77777777" w:rsidR="00C30DD8" w:rsidRPr="00A15479" w:rsidRDefault="00C30DD8" w:rsidP="00C30DD8">
      <w:pPr>
        <w:spacing w:after="120" w:line="276" w:lineRule="auto"/>
        <w:jc w:val="both"/>
        <w:rPr>
          <w:rFonts w:cs="Times New Roman"/>
        </w:rPr>
      </w:pPr>
    </w:p>
    <w:bookmarkEnd w:id="9"/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5581A891" w14:textId="6A1B4D23" w:rsidR="00C6086E" w:rsidRDefault="00B422E2" w:rsidP="00C166F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lastRenderedPageBreak/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  <w:bookmarkStart w:id="10" w:name="_Hlk145937153"/>
    </w:p>
    <w:p w14:paraId="3D22A666" w14:textId="77777777" w:rsidR="00C30DD8" w:rsidRPr="00C166F3" w:rsidRDefault="00C30DD8" w:rsidP="00C30DD8">
      <w:pPr>
        <w:spacing w:after="120" w:line="276" w:lineRule="auto"/>
        <w:jc w:val="both"/>
        <w:rPr>
          <w:rFonts w:cs="Times New Roman"/>
        </w:rPr>
      </w:pPr>
    </w:p>
    <w:p w14:paraId="49A32FBD" w14:textId="1EAFB363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10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84FD0E4" w:rsidR="00B422E2" w:rsidRPr="00D634F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zaplatí zhotovitel objednateli smluvní </w:t>
      </w:r>
      <w:r w:rsidRPr="00D634F9">
        <w:rPr>
          <w:rFonts w:cs="Times New Roman"/>
        </w:rPr>
        <w:t>pokutu ve výši 500</w:t>
      </w:r>
      <w:r w:rsidR="00D634F9" w:rsidRPr="00D634F9">
        <w:rPr>
          <w:rFonts w:cs="Times New Roman"/>
        </w:rPr>
        <w:t>,-</w:t>
      </w:r>
      <w:r w:rsidRPr="00D634F9">
        <w:rPr>
          <w:rFonts w:cs="Times New Roman"/>
        </w:rPr>
        <w:t xml:space="preserve"> Kč </w:t>
      </w:r>
      <w:r w:rsidR="00D634F9" w:rsidRPr="00D634F9">
        <w:rPr>
          <w:rFonts w:cs="Times New Roman"/>
        </w:rPr>
        <w:br/>
      </w:r>
      <w:r w:rsidRPr="00D634F9">
        <w:rPr>
          <w:rFonts w:cs="Times New Roman"/>
        </w:rPr>
        <w:t>za každý započatý den prodlení.</w:t>
      </w:r>
    </w:p>
    <w:p w14:paraId="4D4DC6F9" w14:textId="77777777" w:rsidR="00B422E2" w:rsidRPr="00D634F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634F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22D31C4E" w:rsidR="00B422E2" w:rsidRPr="00D634F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634F9">
        <w:rPr>
          <w:rFonts w:cs="Times New Roman"/>
        </w:rPr>
        <w:t xml:space="preserve">Za každé jednotlivé porušení povinnosti uvedené v čl. </w:t>
      </w:r>
      <w:r w:rsidR="00BF3B91" w:rsidRPr="00D634F9">
        <w:rPr>
          <w:rFonts w:cs="Times New Roman"/>
        </w:rPr>
        <w:t>VIII</w:t>
      </w:r>
      <w:r w:rsidRPr="00D634F9">
        <w:rPr>
          <w:rFonts w:cs="Times New Roman"/>
        </w:rPr>
        <w:t xml:space="preserve"> odst. 1, 3 nebo 5 této smlouvy je zhotovitel povinen zaplatit objednateli smluvní pokutu ve výši </w:t>
      </w:r>
      <w:r w:rsidR="00D634F9" w:rsidRPr="00D634F9">
        <w:rPr>
          <w:rFonts w:cs="Times New Roman"/>
        </w:rPr>
        <w:t>25</w:t>
      </w:r>
      <w:r w:rsidRPr="00D634F9">
        <w:rPr>
          <w:rFonts w:cs="Times New Roman"/>
        </w:rPr>
        <w:t xml:space="preserve">.000 Kč (slovy: </w:t>
      </w:r>
      <w:r w:rsidR="00D634F9" w:rsidRPr="00D634F9">
        <w:rPr>
          <w:rFonts w:cs="Times New Roman"/>
        </w:rPr>
        <w:t>dvacet pět</w:t>
      </w:r>
      <w:r w:rsidRPr="00D634F9">
        <w:rPr>
          <w:rFonts w:cs="Times New Roman"/>
        </w:rPr>
        <w:t xml:space="preserve"> tisíc korun českých).</w:t>
      </w:r>
    </w:p>
    <w:p w14:paraId="43CC444D" w14:textId="2328CED8" w:rsidR="00B422E2" w:rsidRPr="00D634F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634F9">
        <w:rPr>
          <w:rFonts w:cs="Times New Roman"/>
          <w:iCs/>
        </w:rPr>
        <w:t xml:space="preserve">Za každé jednotlivé porušení povinností uvedených v čl. </w:t>
      </w:r>
      <w:r w:rsidR="00BF3B91" w:rsidRPr="00D634F9">
        <w:rPr>
          <w:rFonts w:cs="Times New Roman"/>
          <w:iCs/>
        </w:rPr>
        <w:t>I</w:t>
      </w:r>
      <w:r w:rsidRPr="00D634F9">
        <w:rPr>
          <w:rFonts w:cs="Times New Roman"/>
          <w:iCs/>
        </w:rPr>
        <w:t>X této smlouvy týkajících se ochrany důvěrných informací a obchodního tajemství, je zhotovitel povinen zaplatit objednateli smluvní pokutu ve výši</w:t>
      </w:r>
      <w:r w:rsidR="00D634F9" w:rsidRPr="00D634F9">
        <w:rPr>
          <w:rFonts w:cs="Times New Roman"/>
          <w:iCs/>
        </w:rPr>
        <w:t xml:space="preserve"> 25</w:t>
      </w:r>
      <w:r w:rsidRPr="00D634F9">
        <w:rPr>
          <w:rFonts w:cs="Times New Roman"/>
          <w:iCs/>
        </w:rPr>
        <w:t xml:space="preserve">.000 Kč </w:t>
      </w:r>
      <w:r w:rsidRPr="00D634F9">
        <w:rPr>
          <w:rFonts w:cs="Times New Roman"/>
        </w:rPr>
        <w:t xml:space="preserve">(slovy: </w:t>
      </w:r>
      <w:r w:rsidR="00C6086E">
        <w:rPr>
          <w:rFonts w:cs="Times New Roman"/>
        </w:rPr>
        <w:t>dvacet pět</w:t>
      </w:r>
      <w:r w:rsidRPr="00D634F9">
        <w:rPr>
          <w:rFonts w:cs="Times New Roman"/>
        </w:rPr>
        <w:t xml:space="preserve"> tisíc korun českých)</w:t>
      </w:r>
    </w:p>
    <w:p w14:paraId="395FF910" w14:textId="115BDC69" w:rsidR="00B422E2" w:rsidRPr="00D634F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634F9">
        <w:rPr>
          <w:rFonts w:cs="Times New Roman"/>
        </w:rPr>
        <w:t xml:space="preserve"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</w:t>
      </w:r>
      <w:r w:rsidR="00864DC2">
        <w:rPr>
          <w:rFonts w:cs="Times New Roman"/>
        </w:rPr>
        <w:t>500,- Kč</w:t>
      </w:r>
      <w:r w:rsidRPr="00D634F9">
        <w:rPr>
          <w:rFonts w:cs="Times New Roman"/>
        </w:rPr>
        <w:t xml:space="preserve"> 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1BAF9731" w:rsidR="001D54B4" w:rsidRPr="00A15479" w:rsidRDefault="001D54B4" w:rsidP="00D634F9">
      <w:pPr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7F0D902" w14:textId="6AFDF8E8" w:rsidR="006F12D4" w:rsidRPr="00D634F9" w:rsidRDefault="001D54B4" w:rsidP="00D634F9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D634F9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624F5C7E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bookmarkStart w:id="11" w:name="_Hlk164326768"/>
      <w:r>
        <w:rPr>
          <w:rFonts w:eastAsia="Calibri" w:cs="Times New Roman"/>
          <w:lang w:eastAsia="en-US"/>
        </w:rPr>
        <w:t xml:space="preserve">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14F4">
        <w:rPr>
          <w:rFonts w:eastAsia="Calibri" w:cs="Times New Roman"/>
          <w:lang w:eastAsia="en-US"/>
        </w:rPr>
        <w:t>3</w:t>
      </w:r>
      <w:bookmarkEnd w:id="11"/>
      <w:r w:rsidR="00EE5BE4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74781612" w14:textId="77777777" w:rsidR="004D74F9" w:rsidRDefault="004D74F9" w:rsidP="004D74F9">
      <w:pPr>
        <w:spacing w:after="120" w:line="276" w:lineRule="auto"/>
        <w:ind w:left="709"/>
        <w:jc w:val="both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0B5D030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D634F9">
        <w:rPr>
          <w:rStyle w:val="Siln"/>
          <w:rFonts w:cs="Times New Roman"/>
          <w:b w:val="0"/>
          <w:shd w:val="clear" w:color="auto" w:fill="FFFFFF"/>
        </w:rPr>
        <w:t xml:space="preserve">)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3582CD26" w:rsidR="00F74C17" w:rsidRPr="00AE6635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</w:t>
      </w:r>
      <w:r w:rsidRPr="00AE6635">
        <w:rPr>
          <w:rFonts w:cs="Times New Roman"/>
        </w:rPr>
        <w:t xml:space="preserve">straně objednatele je </w:t>
      </w:r>
      <w:r w:rsidR="00C60E0D">
        <w:rPr>
          <w:rFonts w:cs="Times New Roman"/>
        </w:rPr>
        <w:t>xxx</w:t>
      </w:r>
      <w:r w:rsidR="00E24AD4">
        <w:rPr>
          <w:rFonts w:cs="Times New Roman"/>
        </w:rPr>
        <w:t>.</w:t>
      </w:r>
      <w:r w:rsidRPr="00AE6635">
        <w:rPr>
          <w:rFonts w:cs="Times New Roman"/>
        </w:rPr>
        <w:t>, tel.</w:t>
      </w:r>
      <w:r w:rsidR="009157C6" w:rsidRPr="00AE6635">
        <w:rPr>
          <w:rFonts w:cs="Times New Roman"/>
        </w:rPr>
        <w:t>:</w:t>
      </w:r>
      <w:r w:rsidR="0056006F">
        <w:rPr>
          <w:rFonts w:cs="Times New Roman"/>
        </w:rPr>
        <w:t xml:space="preserve"> </w:t>
      </w:r>
      <w:r w:rsidR="00C60E0D">
        <w:rPr>
          <w:rFonts w:cs="Times New Roman"/>
        </w:rPr>
        <w:t>xxx</w:t>
      </w:r>
      <w:r w:rsidRPr="00AE6635">
        <w:rPr>
          <w:rFonts w:cs="Times New Roman"/>
        </w:rPr>
        <w:t>, e</w:t>
      </w:r>
      <w:r w:rsidR="009157C6" w:rsidRPr="00AE6635">
        <w:rPr>
          <w:rFonts w:cs="Times New Roman"/>
        </w:rPr>
        <w:noBreakHyphen/>
      </w:r>
      <w:r w:rsidRPr="00AE6635">
        <w:rPr>
          <w:rFonts w:cs="Times New Roman"/>
        </w:rPr>
        <w:t>mail:</w:t>
      </w:r>
      <w:r w:rsidR="009157C6" w:rsidRPr="00AE6635">
        <w:rPr>
          <w:rFonts w:cs="Times New Roman"/>
        </w:rPr>
        <w:t> </w:t>
      </w:r>
      <w:hyperlink r:id="rId13" w:history="1">
        <w:r w:rsidR="00C60E0D">
          <w:rPr>
            <w:rStyle w:val="Hypertextovodkaz"/>
          </w:rPr>
          <w:t>xxx</w:t>
        </w:r>
      </w:hyperlink>
      <w:r w:rsidR="00AE6635" w:rsidRPr="00AE6635">
        <w:t>.</w:t>
      </w:r>
    </w:p>
    <w:p w14:paraId="63CC12DA" w14:textId="7B5E3C13" w:rsidR="00F74C17" w:rsidRPr="00C166F3" w:rsidRDefault="00F74C17" w:rsidP="00C52246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166F3">
        <w:rPr>
          <w:rFonts w:cs="Times New Roman"/>
        </w:rPr>
        <w:t xml:space="preserve">Kontaktní osobou na straně zhotovitele je </w:t>
      </w:r>
      <w:r w:rsidR="00C60E0D">
        <w:rPr>
          <w:rFonts w:cs="Times New Roman"/>
        </w:rPr>
        <w:t>xxx</w:t>
      </w:r>
      <w:r w:rsidR="00C166F3" w:rsidRPr="00C166F3">
        <w:rPr>
          <w:rFonts w:cs="Times New Roman"/>
        </w:rPr>
        <w:t>,</w:t>
      </w:r>
      <w:r w:rsidRPr="00C166F3">
        <w:rPr>
          <w:rFonts w:cs="Times New Roman"/>
        </w:rPr>
        <w:t xml:space="preserve"> e</w:t>
      </w:r>
      <w:r w:rsidR="009157C6" w:rsidRPr="00C166F3">
        <w:rPr>
          <w:rFonts w:cs="Times New Roman"/>
        </w:rPr>
        <w:noBreakHyphen/>
      </w:r>
      <w:r w:rsidRPr="00C166F3">
        <w:rPr>
          <w:rFonts w:cs="Times New Roman"/>
        </w:rPr>
        <w:t>mail:</w:t>
      </w:r>
      <w:r w:rsidR="009157C6" w:rsidRPr="00C166F3">
        <w:rPr>
          <w:rFonts w:cs="Times New Roman"/>
        </w:rPr>
        <w:t> </w:t>
      </w:r>
      <w:hyperlink r:id="rId14" w:history="1">
        <w:r w:rsidR="00C60E0D">
          <w:rPr>
            <w:rStyle w:val="Hypertextovodkaz"/>
            <w:rFonts w:cs="Times New Roman"/>
          </w:rPr>
          <w:t>xxx</w:t>
        </w:r>
      </w:hyperlink>
      <w:hyperlink r:id="rId15" w:history="1"/>
      <w:r w:rsidR="009157C6" w:rsidRPr="00C166F3">
        <w:rPr>
          <w:rFonts w:cs="Times New Roman"/>
        </w:rPr>
        <w:t>.</w:t>
      </w:r>
    </w:p>
    <w:p w14:paraId="12C8E3D8" w14:textId="1857592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8A0669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8A0669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736C244E" w14:textId="77777777" w:rsidR="004D74F9" w:rsidRDefault="004D74F9" w:rsidP="004D74F9">
      <w:pPr>
        <w:spacing w:after="120" w:line="276" w:lineRule="auto"/>
        <w:jc w:val="both"/>
        <w:rPr>
          <w:rFonts w:cs="Times New Roman"/>
        </w:rPr>
      </w:pPr>
    </w:p>
    <w:p w14:paraId="31BAD025" w14:textId="02DAF540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2" w:name="_Hlk168064881"/>
      <w:bookmarkStart w:id="13" w:name="_Hlk145937672"/>
      <w:r w:rsidRPr="00A15479">
        <w:rPr>
          <w:szCs w:val="22"/>
        </w:rPr>
        <w:t>XI</w:t>
      </w:r>
      <w:r w:rsidR="00C86025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12"/>
      <w:r w:rsidRPr="00A15479">
        <w:rPr>
          <w:szCs w:val="22"/>
        </w:rPr>
        <w:t xml:space="preserve">Sankční opatření proti státním příslušníkům </w:t>
      </w:r>
      <w:r>
        <w:rPr>
          <w:szCs w:val="22"/>
        </w:rPr>
        <w:t>R</w:t>
      </w:r>
      <w:r w:rsidRPr="00A15479">
        <w:rPr>
          <w:szCs w:val="22"/>
        </w:rPr>
        <w:t>uské federace</w:t>
      </w:r>
    </w:p>
    <w:p w14:paraId="16D6B75B" w14:textId="3AC4498C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p w14:paraId="4644D462" w14:textId="63A56CCE" w:rsidR="002C0BFC" w:rsidRPr="00AE6635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E6635">
        <w:rPr>
          <w:rFonts w:cs="Times New Roman"/>
          <w:color w:val="auto"/>
          <w:sz w:val="22"/>
        </w:rPr>
        <w:t>Zhotovitel</w:t>
      </w:r>
      <w:r w:rsidR="002C0BFC" w:rsidRPr="00AE6635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AE6635">
        <w:rPr>
          <w:rFonts w:cs="Times New Roman"/>
          <w:color w:val="auto"/>
          <w:sz w:val="22"/>
        </w:rPr>
        <w:t> </w:t>
      </w:r>
      <w:r w:rsidR="002C0BFC" w:rsidRPr="00AE6635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AE6635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E6635">
        <w:rPr>
          <w:rFonts w:cs="Times New Roman"/>
          <w:color w:val="auto"/>
          <w:sz w:val="22"/>
        </w:rPr>
        <w:t>Zhotovitel</w:t>
      </w:r>
      <w:r w:rsidR="002C0BFC" w:rsidRPr="00AE6635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AE6635">
        <w:rPr>
          <w:rFonts w:cs="Times New Roman"/>
          <w:color w:val="auto"/>
          <w:sz w:val="22"/>
        </w:rPr>
        <w:t> </w:t>
      </w:r>
      <w:r w:rsidR="002C0BFC" w:rsidRPr="00AE6635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AE6635">
        <w:rPr>
          <w:rFonts w:cs="Times New Roman"/>
          <w:color w:val="auto"/>
          <w:sz w:val="22"/>
        </w:rPr>
        <w:t> </w:t>
      </w:r>
      <w:r w:rsidR="002C0BFC" w:rsidRPr="00AE6635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2A4AAB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AE6635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AE6635">
        <w:rPr>
          <w:rFonts w:cs="Times New Roman"/>
          <w:color w:val="auto"/>
          <w:sz w:val="22"/>
        </w:rPr>
        <w:t>zhotovitel</w:t>
      </w:r>
      <w:r w:rsidRPr="00AE6635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AE6635">
        <w:rPr>
          <w:rFonts w:cs="Times New Roman"/>
          <w:color w:val="auto"/>
          <w:sz w:val="22"/>
        </w:rPr>
        <w:t>zhotovitel</w:t>
      </w:r>
      <w:r w:rsidRPr="00AE6635">
        <w:rPr>
          <w:rFonts w:cs="Times New Roman"/>
          <w:color w:val="auto"/>
          <w:sz w:val="22"/>
        </w:rPr>
        <w:t xml:space="preserve"> stal určenou osobou, je povinen o</w:t>
      </w:r>
      <w:r w:rsidR="00BC08EB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AE6635">
        <w:rPr>
          <w:rFonts w:cs="Times New Roman"/>
          <w:color w:val="auto"/>
          <w:sz w:val="22"/>
        </w:rPr>
        <w:t>o</w:t>
      </w:r>
      <w:r w:rsidRPr="00AE6635">
        <w:rPr>
          <w:rFonts w:cs="Times New Roman"/>
          <w:color w:val="auto"/>
          <w:sz w:val="22"/>
        </w:rPr>
        <w:t>bjednateli v souvislosti s</w:t>
      </w:r>
      <w:r w:rsidR="00BC08EB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>porušením této</w:t>
      </w:r>
      <w:r w:rsidR="0048274C" w:rsidRPr="00AE6635">
        <w:rPr>
          <w:rFonts w:cs="Times New Roman"/>
          <w:color w:val="auto"/>
          <w:sz w:val="22"/>
        </w:rPr>
        <w:t> </w:t>
      </w:r>
      <w:r w:rsidRPr="00AE6635">
        <w:rPr>
          <w:rFonts w:cs="Times New Roman"/>
          <w:color w:val="auto"/>
          <w:sz w:val="22"/>
        </w:rPr>
        <w:t xml:space="preserve">povinnosti jakákoliv škoda, je </w:t>
      </w:r>
      <w:r w:rsidR="008C2948" w:rsidRPr="00AE6635">
        <w:rPr>
          <w:rFonts w:cs="Times New Roman"/>
          <w:color w:val="auto"/>
          <w:sz w:val="22"/>
        </w:rPr>
        <w:t>zhotovitel</w:t>
      </w:r>
      <w:r w:rsidRPr="00AE6635">
        <w:rPr>
          <w:rFonts w:cs="Times New Roman"/>
          <w:color w:val="auto"/>
          <w:sz w:val="22"/>
        </w:rPr>
        <w:t xml:space="preserve"> tuto škodu </w:t>
      </w:r>
      <w:r w:rsidR="008C2948" w:rsidRPr="00AE6635">
        <w:rPr>
          <w:rFonts w:cs="Times New Roman"/>
          <w:color w:val="auto"/>
          <w:sz w:val="22"/>
        </w:rPr>
        <w:t>o</w:t>
      </w:r>
      <w:r w:rsidRPr="00AE6635">
        <w:rPr>
          <w:rFonts w:cs="Times New Roman"/>
          <w:color w:val="auto"/>
          <w:sz w:val="22"/>
        </w:rPr>
        <w:t>bjednateli povinen v plné výši nahradit. Současně je vznik této skutečnosti důvodem pro odstoupení</w:t>
      </w:r>
      <w:r w:rsidRPr="00A15479">
        <w:rPr>
          <w:rFonts w:cs="Times New Roman"/>
          <w:color w:val="auto"/>
          <w:sz w:val="22"/>
        </w:rPr>
        <w:t xml:space="preserve">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3"/>
    <w:p w14:paraId="01415C6F" w14:textId="4AA4ADF5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74E5957" w14:textId="24FF4163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4" w:name="_Hlk168064941"/>
      <w:r w:rsidRPr="00A15479">
        <w:rPr>
          <w:szCs w:val="22"/>
        </w:rPr>
        <w:t>X</w:t>
      </w:r>
      <w:r w:rsidR="00C86025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4"/>
      <w:r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5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441C183A" w14:textId="47A87394" w:rsidR="002F6848" w:rsidRPr="00633296" w:rsidRDefault="00BE4F42" w:rsidP="002B75E1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64327019"/>
      <w:r w:rsidRPr="00633296">
        <w:t xml:space="preserve">Smluvní </w:t>
      </w:r>
      <w:bookmarkStart w:id="17" w:name="_Hlk168065262"/>
      <w:r w:rsidRPr="00633296">
        <w:t>strany</w:t>
      </w:r>
      <w:bookmarkStart w:id="18" w:name="_Hlk168065035"/>
      <w:r w:rsidRPr="00633296">
        <w:t xml:space="preserve"> se dohodly, že smlouva bude uzavřena v elektronické podobě, přičemž zástupce každé ze stran tuto smlouvu, v souladu se zákonem č. 297/2016 Sb., o službách vytvářejících důvěru pro</w:t>
      </w:r>
      <w:r w:rsidR="002A4AAB">
        <w:t> </w:t>
      </w:r>
      <w:r w:rsidRPr="00633296">
        <w:t>elektronické transakce, ve znění pozdějších předpisů, potvrdí svým uznávaným elektronickým podpisem. P</w:t>
      </w:r>
      <w:r w:rsidR="002F29B7" w:rsidRPr="00633296">
        <w:rPr>
          <w:rFonts w:cs="Times New Roman"/>
        </w:rPr>
        <w:t xml:space="preserve">odepsaný </w:t>
      </w:r>
      <w:r w:rsidR="0070215C" w:rsidRPr="00633296">
        <w:rPr>
          <w:rFonts w:cs="Times New Roman"/>
        </w:rPr>
        <w:t>elektronický originál smlouvy</w:t>
      </w:r>
      <w:r w:rsidRPr="00633296">
        <w:rPr>
          <w:rFonts w:cs="Times New Roman"/>
        </w:rPr>
        <w:t xml:space="preserve"> bude</w:t>
      </w:r>
      <w:r w:rsidR="0070215C" w:rsidRPr="00633296">
        <w:rPr>
          <w:rFonts w:cs="Times New Roman"/>
        </w:rPr>
        <w:t xml:space="preserve"> </w:t>
      </w:r>
      <w:r w:rsidR="002F29B7" w:rsidRPr="00633296">
        <w:rPr>
          <w:rFonts w:cs="Times New Roman"/>
        </w:rPr>
        <w:t xml:space="preserve">distribuován oběma smluvním </w:t>
      </w:r>
      <w:bookmarkEnd w:id="17"/>
      <w:r w:rsidR="002F29B7" w:rsidRPr="00633296">
        <w:rPr>
          <w:rFonts w:cs="Times New Roman"/>
        </w:rPr>
        <w:t>stranám.</w:t>
      </w:r>
      <w:bookmarkEnd w:id="18"/>
    </w:p>
    <w:bookmarkEnd w:id="16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9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0538E65A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</w:t>
      </w:r>
      <w:r w:rsidR="00193423">
        <w:rPr>
          <w:rFonts w:cs="Times New Roman"/>
        </w:rPr>
        <w:br/>
      </w:r>
      <w:r w:rsidRPr="00A15479">
        <w:rPr>
          <w:rFonts w:cs="Times New Roman"/>
        </w:rPr>
        <w:t xml:space="preserve">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0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20"/>
    <w:p w14:paraId="40170612" w14:textId="5E3A5171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75EB7DB" w14:textId="302F3E01" w:rsidR="007343BA" w:rsidRPr="00A15479" w:rsidRDefault="007343BA" w:rsidP="00F85CAB">
      <w:pPr>
        <w:spacing w:after="120" w:line="276" w:lineRule="auto"/>
        <w:ind w:hanging="284"/>
        <w:rPr>
          <w:rFonts w:cs="Times New Roman"/>
          <w:i/>
        </w:rPr>
      </w:pP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700B7508" w:rsidR="001D54B4" w:rsidRPr="00A15479" w:rsidRDefault="001D54B4" w:rsidP="008A0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A96D9D">
        <w:rPr>
          <w:rFonts w:cs="Times New Roman"/>
        </w:rPr>
        <w:t> Praze dne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8A72A4" w:rsidRDefault="001D54B4" w:rsidP="0007550F">
      <w:pPr>
        <w:spacing w:after="120" w:line="276" w:lineRule="auto"/>
        <w:ind w:hanging="284"/>
        <w:rPr>
          <w:rFonts w:cs="Times New Roman"/>
        </w:rPr>
      </w:pPr>
      <w:r w:rsidRPr="008A72A4">
        <w:rPr>
          <w:rFonts w:cs="Times New Roman"/>
        </w:rPr>
        <w:t>………………………………..</w:t>
      </w:r>
      <w:r w:rsidRPr="008A72A4">
        <w:rPr>
          <w:rFonts w:cs="Times New Roman"/>
        </w:rPr>
        <w:tab/>
      </w:r>
      <w:r w:rsidRPr="008A72A4">
        <w:rPr>
          <w:rFonts w:cs="Times New Roman"/>
        </w:rPr>
        <w:tab/>
      </w:r>
      <w:r w:rsidRPr="008A72A4">
        <w:rPr>
          <w:rFonts w:cs="Times New Roman"/>
        </w:rPr>
        <w:tab/>
      </w:r>
      <w:r w:rsidR="003B6E46" w:rsidRPr="008A72A4">
        <w:rPr>
          <w:rFonts w:cs="Times New Roman"/>
        </w:rPr>
        <w:tab/>
      </w:r>
      <w:r w:rsidRPr="008A72A4">
        <w:rPr>
          <w:rFonts w:cs="Times New Roman"/>
        </w:rPr>
        <w:t>………………………………………….</w:t>
      </w:r>
    </w:p>
    <w:p w14:paraId="091C23A7" w14:textId="2B3693E9" w:rsidR="00512330" w:rsidRPr="008A72A4" w:rsidRDefault="00512330" w:rsidP="00D04B16">
      <w:pPr>
        <w:spacing w:line="276" w:lineRule="auto"/>
        <w:ind w:hanging="284"/>
        <w:rPr>
          <w:rFonts w:cs="Times New Roman"/>
          <w:b/>
        </w:rPr>
      </w:pPr>
      <w:r w:rsidRPr="008A72A4">
        <w:rPr>
          <w:rFonts w:cs="Times New Roman"/>
          <w:b/>
        </w:rPr>
        <w:t xml:space="preserve">Mgr. </w:t>
      </w:r>
      <w:r w:rsidR="008A72A4" w:rsidRPr="008A72A4">
        <w:rPr>
          <w:rFonts w:cs="Times New Roman"/>
          <w:b/>
        </w:rPr>
        <w:t>Jiří Čtyroký</w:t>
      </w:r>
      <w:r w:rsidRPr="008A72A4">
        <w:rPr>
          <w:rFonts w:cs="Times New Roman"/>
          <w:b/>
        </w:rPr>
        <w:tab/>
      </w:r>
      <w:r w:rsidR="004D74F9">
        <w:rPr>
          <w:rFonts w:cs="Times New Roman"/>
          <w:b/>
        </w:rPr>
        <w:t>, Ph.D.</w:t>
      </w:r>
      <w:r w:rsidRPr="008A72A4">
        <w:rPr>
          <w:rFonts w:cs="Times New Roman"/>
          <w:b/>
        </w:rPr>
        <w:tab/>
      </w:r>
      <w:r w:rsidRPr="008A72A4">
        <w:rPr>
          <w:rFonts w:cs="Times New Roman"/>
          <w:b/>
        </w:rPr>
        <w:tab/>
      </w:r>
      <w:r w:rsidRPr="008A72A4">
        <w:rPr>
          <w:rFonts w:cs="Times New Roman"/>
          <w:b/>
        </w:rPr>
        <w:tab/>
      </w:r>
      <w:r w:rsidRPr="008A72A4">
        <w:rPr>
          <w:rFonts w:cs="Times New Roman"/>
          <w:b/>
        </w:rPr>
        <w:tab/>
      </w:r>
      <w:r w:rsidR="001274CF">
        <w:rPr>
          <w:rFonts w:cs="Times New Roman"/>
          <w:b/>
        </w:rPr>
        <w:tab/>
      </w:r>
      <w:r w:rsidR="00A96D9D">
        <w:rPr>
          <w:rFonts w:cs="Times New Roman"/>
          <w:b/>
        </w:rPr>
        <w:t>Ing. Z</w:t>
      </w:r>
      <w:r w:rsidR="008307D7">
        <w:rPr>
          <w:rFonts w:cs="Times New Roman"/>
          <w:b/>
        </w:rPr>
        <w:t>byněk</w:t>
      </w:r>
      <w:r w:rsidR="00A96D9D">
        <w:rPr>
          <w:rFonts w:cs="Times New Roman"/>
          <w:b/>
        </w:rPr>
        <w:t xml:space="preserve"> Kugler</w:t>
      </w:r>
    </w:p>
    <w:p w14:paraId="1790695B" w14:textId="51A8ED39" w:rsidR="00512330" w:rsidRPr="00A15479" w:rsidRDefault="008A72A4" w:rsidP="0051233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 Sekce prostorových informací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512330" w:rsidRPr="00A15479">
        <w:rPr>
          <w:rFonts w:cs="Times New Roman"/>
        </w:rPr>
        <w:tab/>
      </w:r>
    </w:p>
    <w:p w14:paraId="1A267791" w14:textId="58A17501" w:rsidR="00512330" w:rsidRPr="00A15479" w:rsidRDefault="00512330" w:rsidP="00D04B16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5C0D" w14:textId="77777777" w:rsidR="005A49D5" w:rsidRDefault="005A49D5">
      <w:r>
        <w:separator/>
      </w:r>
    </w:p>
  </w:endnote>
  <w:endnote w:type="continuationSeparator" w:id="0">
    <w:p w14:paraId="70517CCD" w14:textId="77777777" w:rsidR="005A49D5" w:rsidRDefault="005A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FEFC" w14:textId="77777777" w:rsidR="005A49D5" w:rsidRDefault="005A49D5">
      <w:r>
        <w:separator/>
      </w:r>
    </w:p>
  </w:footnote>
  <w:footnote w:type="continuationSeparator" w:id="0">
    <w:p w14:paraId="6A138FA2" w14:textId="77777777" w:rsidR="005A49D5" w:rsidRDefault="005A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35B3B3BB" w:rsidR="00A94B18" w:rsidRPr="00267AC5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267AC5">
      <w:rPr>
        <w:sz w:val="22"/>
      </w:rPr>
      <w:t>objednatele: ZAK</w:t>
    </w:r>
    <w:r w:rsidR="00512330" w:rsidRPr="00267AC5">
      <w:rPr>
        <w:sz w:val="22"/>
      </w:rPr>
      <w:t xml:space="preserve"> </w:t>
    </w:r>
    <w:r w:rsidR="00267AC5" w:rsidRPr="00267AC5">
      <w:rPr>
        <w:sz w:val="22"/>
      </w:rPr>
      <w:t>25-01</w:t>
    </w:r>
    <w:r w:rsidR="003508BE">
      <w:rPr>
        <w:sz w:val="22"/>
      </w:rPr>
      <w:t>86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267AC5">
      <w:t>č. smlouvy zhotovitele</w:t>
    </w:r>
    <w:r w:rsidR="00D81B70" w:rsidRPr="00267AC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184">
    <w:abstractNumId w:val="0"/>
  </w:num>
  <w:num w:numId="2" w16cid:durableId="1825391653">
    <w:abstractNumId w:val="11"/>
  </w:num>
  <w:num w:numId="3" w16cid:durableId="690838582">
    <w:abstractNumId w:val="30"/>
  </w:num>
  <w:num w:numId="4" w16cid:durableId="376010881">
    <w:abstractNumId w:val="37"/>
  </w:num>
  <w:num w:numId="5" w16cid:durableId="1861551579">
    <w:abstractNumId w:val="28"/>
  </w:num>
  <w:num w:numId="6" w16cid:durableId="1653487848">
    <w:abstractNumId w:val="40"/>
  </w:num>
  <w:num w:numId="7" w16cid:durableId="484007419">
    <w:abstractNumId w:val="29"/>
  </w:num>
  <w:num w:numId="8" w16cid:durableId="1547375222">
    <w:abstractNumId w:val="21"/>
  </w:num>
  <w:num w:numId="9" w16cid:durableId="1594122283">
    <w:abstractNumId w:val="38"/>
  </w:num>
  <w:num w:numId="10" w16cid:durableId="836850926">
    <w:abstractNumId w:val="33"/>
  </w:num>
  <w:num w:numId="11" w16cid:durableId="2033023509">
    <w:abstractNumId w:val="20"/>
  </w:num>
  <w:num w:numId="12" w16cid:durableId="1308823796">
    <w:abstractNumId w:val="25"/>
  </w:num>
  <w:num w:numId="13" w16cid:durableId="1760520076">
    <w:abstractNumId w:val="32"/>
  </w:num>
  <w:num w:numId="14" w16cid:durableId="1451777038">
    <w:abstractNumId w:val="24"/>
  </w:num>
  <w:num w:numId="15" w16cid:durableId="1539782915">
    <w:abstractNumId w:val="23"/>
  </w:num>
  <w:num w:numId="16" w16cid:durableId="702285867">
    <w:abstractNumId w:val="39"/>
  </w:num>
  <w:num w:numId="17" w16cid:durableId="2097549690">
    <w:abstractNumId w:val="41"/>
  </w:num>
  <w:num w:numId="18" w16cid:durableId="1417021477">
    <w:abstractNumId w:val="36"/>
  </w:num>
  <w:num w:numId="19" w16cid:durableId="1817917578">
    <w:abstractNumId w:val="31"/>
  </w:num>
  <w:num w:numId="20" w16cid:durableId="1828547397">
    <w:abstractNumId w:val="34"/>
  </w:num>
  <w:num w:numId="21" w16cid:durableId="1428967385">
    <w:abstractNumId w:val="26"/>
  </w:num>
  <w:num w:numId="22" w16cid:durableId="86923868">
    <w:abstractNumId w:val="22"/>
  </w:num>
  <w:num w:numId="23" w16cid:durableId="561671034">
    <w:abstractNumId w:val="2"/>
  </w:num>
  <w:num w:numId="24" w16cid:durableId="400367547">
    <w:abstractNumId w:val="14"/>
  </w:num>
  <w:num w:numId="25" w16cid:durableId="1262253566">
    <w:abstractNumId w:val="35"/>
  </w:num>
  <w:num w:numId="26" w16cid:durableId="109440012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57E5"/>
    <w:rsid w:val="000374C6"/>
    <w:rsid w:val="00037FE5"/>
    <w:rsid w:val="00041C27"/>
    <w:rsid w:val="00043028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2760"/>
    <w:rsid w:val="000943FC"/>
    <w:rsid w:val="000A6D7E"/>
    <w:rsid w:val="000A6EB0"/>
    <w:rsid w:val="000B28B7"/>
    <w:rsid w:val="000B577A"/>
    <w:rsid w:val="000B6DDD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06C2E"/>
    <w:rsid w:val="001147E2"/>
    <w:rsid w:val="0012035D"/>
    <w:rsid w:val="001274CF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93423"/>
    <w:rsid w:val="001A4B2B"/>
    <w:rsid w:val="001A6322"/>
    <w:rsid w:val="001A63F1"/>
    <w:rsid w:val="001C2399"/>
    <w:rsid w:val="001C4E25"/>
    <w:rsid w:val="001D09AD"/>
    <w:rsid w:val="001D2F35"/>
    <w:rsid w:val="001D370F"/>
    <w:rsid w:val="001D54B4"/>
    <w:rsid w:val="001D6671"/>
    <w:rsid w:val="001E1ED9"/>
    <w:rsid w:val="001E48DD"/>
    <w:rsid w:val="001E712E"/>
    <w:rsid w:val="001F1982"/>
    <w:rsid w:val="001F3788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67AC5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C4C"/>
    <w:rsid w:val="002B29A8"/>
    <w:rsid w:val="002B75E1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B38"/>
    <w:rsid w:val="0034364C"/>
    <w:rsid w:val="00344165"/>
    <w:rsid w:val="00347907"/>
    <w:rsid w:val="003508BE"/>
    <w:rsid w:val="00354F1C"/>
    <w:rsid w:val="00360039"/>
    <w:rsid w:val="003620C5"/>
    <w:rsid w:val="003646D8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695E"/>
    <w:rsid w:val="00407A7B"/>
    <w:rsid w:val="00410A88"/>
    <w:rsid w:val="00411029"/>
    <w:rsid w:val="0041139D"/>
    <w:rsid w:val="00411EC4"/>
    <w:rsid w:val="00421B0A"/>
    <w:rsid w:val="004231D8"/>
    <w:rsid w:val="0042388A"/>
    <w:rsid w:val="004303C1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32A3"/>
    <w:rsid w:val="004B583F"/>
    <w:rsid w:val="004C2FC2"/>
    <w:rsid w:val="004C433F"/>
    <w:rsid w:val="004C699F"/>
    <w:rsid w:val="004D120F"/>
    <w:rsid w:val="004D3EA1"/>
    <w:rsid w:val="004D6231"/>
    <w:rsid w:val="004D74F9"/>
    <w:rsid w:val="004D7C84"/>
    <w:rsid w:val="004E197D"/>
    <w:rsid w:val="004E27BA"/>
    <w:rsid w:val="004F0792"/>
    <w:rsid w:val="004F0A0C"/>
    <w:rsid w:val="004F3BE5"/>
    <w:rsid w:val="004F438D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270EE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5721C"/>
    <w:rsid w:val="0056006F"/>
    <w:rsid w:val="00560B19"/>
    <w:rsid w:val="0056225B"/>
    <w:rsid w:val="00580B34"/>
    <w:rsid w:val="00581438"/>
    <w:rsid w:val="005815D6"/>
    <w:rsid w:val="005818CC"/>
    <w:rsid w:val="0058623D"/>
    <w:rsid w:val="00596648"/>
    <w:rsid w:val="005A03D1"/>
    <w:rsid w:val="005A49D5"/>
    <w:rsid w:val="005A6059"/>
    <w:rsid w:val="005A64FB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D50C7"/>
    <w:rsid w:val="005E4042"/>
    <w:rsid w:val="005E4843"/>
    <w:rsid w:val="005E5618"/>
    <w:rsid w:val="005F7C86"/>
    <w:rsid w:val="0060154C"/>
    <w:rsid w:val="00602855"/>
    <w:rsid w:val="00602DE2"/>
    <w:rsid w:val="00603EF4"/>
    <w:rsid w:val="00607762"/>
    <w:rsid w:val="00610AFE"/>
    <w:rsid w:val="00614DE4"/>
    <w:rsid w:val="0061560E"/>
    <w:rsid w:val="006210E0"/>
    <w:rsid w:val="00622806"/>
    <w:rsid w:val="00631198"/>
    <w:rsid w:val="006313DB"/>
    <w:rsid w:val="00631C30"/>
    <w:rsid w:val="00633296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22C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43BA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802025"/>
    <w:rsid w:val="008023F7"/>
    <w:rsid w:val="008054E1"/>
    <w:rsid w:val="008056A5"/>
    <w:rsid w:val="008065AE"/>
    <w:rsid w:val="008069A0"/>
    <w:rsid w:val="00815278"/>
    <w:rsid w:val="0081750C"/>
    <w:rsid w:val="00820E58"/>
    <w:rsid w:val="00822E99"/>
    <w:rsid w:val="00822F7E"/>
    <w:rsid w:val="00823114"/>
    <w:rsid w:val="008266B2"/>
    <w:rsid w:val="008307D7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4DC2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5D6C"/>
    <w:rsid w:val="00897289"/>
    <w:rsid w:val="008A0669"/>
    <w:rsid w:val="008A1F28"/>
    <w:rsid w:val="008A72A4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3A3F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7F5D"/>
    <w:rsid w:val="00971677"/>
    <w:rsid w:val="0097291D"/>
    <w:rsid w:val="0097395D"/>
    <w:rsid w:val="00974397"/>
    <w:rsid w:val="00974B02"/>
    <w:rsid w:val="00981100"/>
    <w:rsid w:val="009820A2"/>
    <w:rsid w:val="0098567A"/>
    <w:rsid w:val="009918E8"/>
    <w:rsid w:val="009947AF"/>
    <w:rsid w:val="00994817"/>
    <w:rsid w:val="00996EFD"/>
    <w:rsid w:val="009A0A21"/>
    <w:rsid w:val="009A4BB6"/>
    <w:rsid w:val="009B018B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1557"/>
    <w:rsid w:val="009F2B43"/>
    <w:rsid w:val="009F3C46"/>
    <w:rsid w:val="009F6503"/>
    <w:rsid w:val="00A0186F"/>
    <w:rsid w:val="00A033B2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4551"/>
    <w:rsid w:val="00A77D9A"/>
    <w:rsid w:val="00A87745"/>
    <w:rsid w:val="00A919AF"/>
    <w:rsid w:val="00A921BF"/>
    <w:rsid w:val="00A94B18"/>
    <w:rsid w:val="00A9606F"/>
    <w:rsid w:val="00A96D9D"/>
    <w:rsid w:val="00AA1127"/>
    <w:rsid w:val="00AA23CA"/>
    <w:rsid w:val="00AA58BA"/>
    <w:rsid w:val="00AB01CF"/>
    <w:rsid w:val="00AB2247"/>
    <w:rsid w:val="00AB24EA"/>
    <w:rsid w:val="00AB60B1"/>
    <w:rsid w:val="00AC35D0"/>
    <w:rsid w:val="00AD03D7"/>
    <w:rsid w:val="00AD1951"/>
    <w:rsid w:val="00AD498A"/>
    <w:rsid w:val="00AD6852"/>
    <w:rsid w:val="00AD68DF"/>
    <w:rsid w:val="00AE0FE5"/>
    <w:rsid w:val="00AE6635"/>
    <w:rsid w:val="00AF0A11"/>
    <w:rsid w:val="00AF0C57"/>
    <w:rsid w:val="00AF1EF4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C796A"/>
    <w:rsid w:val="00BD1CCC"/>
    <w:rsid w:val="00BD6904"/>
    <w:rsid w:val="00BD7897"/>
    <w:rsid w:val="00BE2197"/>
    <w:rsid w:val="00BE4456"/>
    <w:rsid w:val="00BE4F42"/>
    <w:rsid w:val="00BE6807"/>
    <w:rsid w:val="00BE7E88"/>
    <w:rsid w:val="00BE7EE9"/>
    <w:rsid w:val="00BF2C3F"/>
    <w:rsid w:val="00BF30A3"/>
    <w:rsid w:val="00BF351C"/>
    <w:rsid w:val="00BF3B91"/>
    <w:rsid w:val="00BF472E"/>
    <w:rsid w:val="00BF4801"/>
    <w:rsid w:val="00BF665B"/>
    <w:rsid w:val="00BF70ED"/>
    <w:rsid w:val="00C02878"/>
    <w:rsid w:val="00C1020C"/>
    <w:rsid w:val="00C10576"/>
    <w:rsid w:val="00C14350"/>
    <w:rsid w:val="00C1620F"/>
    <w:rsid w:val="00C166F3"/>
    <w:rsid w:val="00C22115"/>
    <w:rsid w:val="00C22965"/>
    <w:rsid w:val="00C23D84"/>
    <w:rsid w:val="00C23E05"/>
    <w:rsid w:val="00C2487A"/>
    <w:rsid w:val="00C262F7"/>
    <w:rsid w:val="00C26D73"/>
    <w:rsid w:val="00C30DD8"/>
    <w:rsid w:val="00C3798B"/>
    <w:rsid w:val="00C44733"/>
    <w:rsid w:val="00C5146C"/>
    <w:rsid w:val="00C514F8"/>
    <w:rsid w:val="00C529C5"/>
    <w:rsid w:val="00C529D5"/>
    <w:rsid w:val="00C541C1"/>
    <w:rsid w:val="00C54A1D"/>
    <w:rsid w:val="00C6086E"/>
    <w:rsid w:val="00C60E0D"/>
    <w:rsid w:val="00C614F4"/>
    <w:rsid w:val="00C6394F"/>
    <w:rsid w:val="00C64888"/>
    <w:rsid w:val="00C66E23"/>
    <w:rsid w:val="00C72BF4"/>
    <w:rsid w:val="00C745B8"/>
    <w:rsid w:val="00C76CEE"/>
    <w:rsid w:val="00C84C0B"/>
    <w:rsid w:val="00C86025"/>
    <w:rsid w:val="00C879E0"/>
    <w:rsid w:val="00C9302A"/>
    <w:rsid w:val="00C94293"/>
    <w:rsid w:val="00C950BF"/>
    <w:rsid w:val="00C954B8"/>
    <w:rsid w:val="00C963D7"/>
    <w:rsid w:val="00C96B6A"/>
    <w:rsid w:val="00CA0347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C7F12"/>
    <w:rsid w:val="00CD1396"/>
    <w:rsid w:val="00CD2A02"/>
    <w:rsid w:val="00CE0024"/>
    <w:rsid w:val="00CE43FD"/>
    <w:rsid w:val="00CE6650"/>
    <w:rsid w:val="00CE6AD3"/>
    <w:rsid w:val="00CE703C"/>
    <w:rsid w:val="00CF0C1C"/>
    <w:rsid w:val="00CF32DC"/>
    <w:rsid w:val="00CF4039"/>
    <w:rsid w:val="00CF4378"/>
    <w:rsid w:val="00CF5043"/>
    <w:rsid w:val="00D00A49"/>
    <w:rsid w:val="00D01187"/>
    <w:rsid w:val="00D0229D"/>
    <w:rsid w:val="00D044BC"/>
    <w:rsid w:val="00D04B16"/>
    <w:rsid w:val="00D04DC2"/>
    <w:rsid w:val="00D10419"/>
    <w:rsid w:val="00D1144A"/>
    <w:rsid w:val="00D131D4"/>
    <w:rsid w:val="00D16098"/>
    <w:rsid w:val="00D204DF"/>
    <w:rsid w:val="00D2447E"/>
    <w:rsid w:val="00D255D6"/>
    <w:rsid w:val="00D261B3"/>
    <w:rsid w:val="00D27939"/>
    <w:rsid w:val="00D353D9"/>
    <w:rsid w:val="00D37798"/>
    <w:rsid w:val="00D37987"/>
    <w:rsid w:val="00D443F9"/>
    <w:rsid w:val="00D5405C"/>
    <w:rsid w:val="00D54B76"/>
    <w:rsid w:val="00D55625"/>
    <w:rsid w:val="00D556C4"/>
    <w:rsid w:val="00D6215F"/>
    <w:rsid w:val="00D624E8"/>
    <w:rsid w:val="00D634F9"/>
    <w:rsid w:val="00D64348"/>
    <w:rsid w:val="00D64E44"/>
    <w:rsid w:val="00D71B68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348C"/>
    <w:rsid w:val="00DC34B3"/>
    <w:rsid w:val="00DC642B"/>
    <w:rsid w:val="00DD37F5"/>
    <w:rsid w:val="00DD3D32"/>
    <w:rsid w:val="00DD46A4"/>
    <w:rsid w:val="00DD4A00"/>
    <w:rsid w:val="00DD6142"/>
    <w:rsid w:val="00DD64C2"/>
    <w:rsid w:val="00DE246D"/>
    <w:rsid w:val="00DE3B26"/>
    <w:rsid w:val="00DE762C"/>
    <w:rsid w:val="00DE7974"/>
    <w:rsid w:val="00DF70E0"/>
    <w:rsid w:val="00E00218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24AD4"/>
    <w:rsid w:val="00E331B3"/>
    <w:rsid w:val="00E35D2B"/>
    <w:rsid w:val="00E37DE1"/>
    <w:rsid w:val="00E434AB"/>
    <w:rsid w:val="00E46A21"/>
    <w:rsid w:val="00E52A99"/>
    <w:rsid w:val="00E52B37"/>
    <w:rsid w:val="00E5391F"/>
    <w:rsid w:val="00E53A99"/>
    <w:rsid w:val="00E53B52"/>
    <w:rsid w:val="00E53BA1"/>
    <w:rsid w:val="00E55E3A"/>
    <w:rsid w:val="00E56F6F"/>
    <w:rsid w:val="00E6266A"/>
    <w:rsid w:val="00E63670"/>
    <w:rsid w:val="00E6571B"/>
    <w:rsid w:val="00E657B8"/>
    <w:rsid w:val="00E67B51"/>
    <w:rsid w:val="00E67DF0"/>
    <w:rsid w:val="00E70026"/>
    <w:rsid w:val="00E70811"/>
    <w:rsid w:val="00E733B4"/>
    <w:rsid w:val="00E75C38"/>
    <w:rsid w:val="00E803BB"/>
    <w:rsid w:val="00E825F6"/>
    <w:rsid w:val="00E9014B"/>
    <w:rsid w:val="00E90474"/>
    <w:rsid w:val="00E90682"/>
    <w:rsid w:val="00E91CBB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9DA"/>
    <w:rsid w:val="00EE1F1B"/>
    <w:rsid w:val="00EE3BB6"/>
    <w:rsid w:val="00EE5BE4"/>
    <w:rsid w:val="00EE78EA"/>
    <w:rsid w:val="00EF2BD1"/>
    <w:rsid w:val="00EF5086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41FA9"/>
    <w:rsid w:val="00F436D1"/>
    <w:rsid w:val="00F45252"/>
    <w:rsid w:val="00F457C5"/>
    <w:rsid w:val="00F460B2"/>
    <w:rsid w:val="00F46574"/>
    <w:rsid w:val="00F5456C"/>
    <w:rsid w:val="00F60621"/>
    <w:rsid w:val="00F60AB7"/>
    <w:rsid w:val="00F62790"/>
    <w:rsid w:val="00F63739"/>
    <w:rsid w:val="00F70F09"/>
    <w:rsid w:val="00F70F34"/>
    <w:rsid w:val="00F71385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09AD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E6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tyroky@ipr.prah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zednickova@topgis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bynek.kugler@gri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4328</Words>
  <Characters>25536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29805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3</cp:revision>
  <cp:lastPrinted>2025-05-06T13:13:00Z</cp:lastPrinted>
  <dcterms:created xsi:type="dcterms:W3CDTF">2025-11-18T10:05:00Z</dcterms:created>
  <dcterms:modified xsi:type="dcterms:W3CDTF">2025-11-18T10:05:00Z</dcterms:modified>
</cp:coreProperties>
</file>