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7625BA9" w14:textId="396F19E0" w:rsidR="006B360A" w:rsidRDefault="006B360A" w:rsidP="006B360A">
      <w:pPr>
        <w:jc w:val="center"/>
        <w:rPr>
          <w:rFonts w:cs="Arial"/>
          <w:b/>
        </w:rPr>
      </w:pPr>
      <w:r w:rsidRPr="00B56E6F">
        <w:rPr>
          <w:rFonts w:cs="Arial"/>
          <w:b/>
        </w:rPr>
        <w:t>č.</w:t>
      </w:r>
      <w:r w:rsidR="00B56E6F">
        <w:rPr>
          <w:rFonts w:cs="Arial"/>
          <w:b/>
        </w:rPr>
        <w:t xml:space="preserve"> </w:t>
      </w:r>
      <w:r w:rsidRPr="00B56E6F">
        <w:rPr>
          <w:rFonts w:cs="Arial"/>
          <w:b/>
        </w:rPr>
        <w:t xml:space="preserve">j. </w:t>
      </w:r>
      <w:r w:rsidR="00B56E6F" w:rsidRPr="00B56E6F">
        <w:rPr>
          <w:rFonts w:cs="Arial"/>
          <w:b/>
        </w:rPr>
        <w:t>KÚ-08565/2025-760-2020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42163E4E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891629">
        <w:rPr>
          <w:rFonts w:cs="Arial"/>
          <w:szCs w:val="20"/>
        </w:rPr>
        <w:t>30.</w:t>
      </w:r>
      <w:r w:rsidR="0016026A">
        <w:rPr>
          <w:rFonts w:cs="Arial"/>
          <w:szCs w:val="20"/>
        </w:rPr>
        <w:t xml:space="preserve"> </w:t>
      </w:r>
      <w:r w:rsidR="00891629">
        <w:rPr>
          <w:rFonts w:cs="Arial"/>
          <w:szCs w:val="20"/>
        </w:rPr>
        <w:t>10.</w:t>
      </w:r>
      <w:r w:rsidR="0016026A">
        <w:rPr>
          <w:rFonts w:cs="Arial"/>
          <w:szCs w:val="20"/>
        </w:rPr>
        <w:t xml:space="preserve"> </w:t>
      </w:r>
      <w:r w:rsidR="00891629">
        <w:rPr>
          <w:rFonts w:cs="Arial"/>
          <w:szCs w:val="20"/>
        </w:rPr>
        <w:t xml:space="preserve">2025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názvem „</w:t>
      </w:r>
      <w:r w:rsidR="00BA36AB">
        <w:rPr>
          <w:rFonts w:cs="Arial"/>
          <w:szCs w:val="20"/>
        </w:rPr>
        <w:t xml:space="preserve">Centrální nákup osobních vozidel – kategorie </w:t>
      </w:r>
      <w:r w:rsidR="00C1220C">
        <w:rPr>
          <w:rFonts w:cs="Arial"/>
          <w:szCs w:val="20"/>
        </w:rPr>
        <w:t>1</w:t>
      </w:r>
      <w:r w:rsidR="006336E1">
        <w:rPr>
          <w:rFonts w:cs="Arial"/>
          <w:szCs w:val="20"/>
        </w:rPr>
        <w:t>B</w:t>
      </w:r>
      <w:r w:rsidR="00524DC5">
        <w:rPr>
          <w:rFonts w:cs="Arial"/>
          <w:szCs w:val="20"/>
        </w:rPr>
        <w:t xml:space="preserve"> </w:t>
      </w:r>
      <w:r w:rsidR="00C1220C">
        <w:rPr>
          <w:rFonts w:cs="Arial"/>
          <w:szCs w:val="20"/>
        </w:rPr>
        <w:t>benzin</w:t>
      </w:r>
      <w:r w:rsidR="00261F77">
        <w:rPr>
          <w:rFonts w:cs="Arial"/>
          <w:szCs w:val="20"/>
        </w:rPr>
        <w:t xml:space="preserve"> </w:t>
      </w:r>
      <w:r w:rsidR="00C1220C">
        <w:rPr>
          <w:rFonts w:cs="Arial"/>
          <w:szCs w:val="20"/>
        </w:rPr>
        <w:t>manuál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elektronickém nástroji NEN pod systémovým číslem </w:t>
      </w:r>
      <w:r w:rsidR="00EB6301" w:rsidRPr="00EB6301">
        <w:rPr>
          <w:rFonts w:cs="Arial"/>
          <w:szCs w:val="20"/>
        </w:rPr>
        <w:t xml:space="preserve">NEN </w:t>
      </w:r>
      <w:r w:rsidR="00C1220C" w:rsidRPr="00C1220C">
        <w:rPr>
          <w:rFonts w:cs="Arial"/>
          <w:szCs w:val="20"/>
        </w:rPr>
        <w:t>N006/25/V00011905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34989F6D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0D28A657" w14:textId="48C0577F" w:rsidR="006B360A" w:rsidRPr="00642E7B" w:rsidRDefault="00D263CF" w:rsidP="006B360A">
      <w:pPr>
        <w:spacing w:before="60"/>
        <w:jc w:val="both"/>
        <w:rPr>
          <w:rFonts w:cs="Arial"/>
          <w:b/>
          <w:szCs w:val="20"/>
        </w:rPr>
      </w:pPr>
      <w:r w:rsidRPr="00642E7B">
        <w:rPr>
          <w:rFonts w:cs="Arial"/>
          <w:b/>
          <w:szCs w:val="20"/>
        </w:rPr>
        <w:t>Česká republika - Katastrální úřad pro Vysočinu</w:t>
      </w:r>
    </w:p>
    <w:p w14:paraId="6B821006" w14:textId="0F31A831" w:rsidR="006B360A" w:rsidRPr="00642E7B" w:rsidRDefault="006B360A" w:rsidP="006B360A">
      <w:pPr>
        <w:jc w:val="both"/>
        <w:rPr>
          <w:rFonts w:cs="Arial"/>
          <w:szCs w:val="20"/>
        </w:rPr>
      </w:pPr>
      <w:r w:rsidRPr="00642E7B">
        <w:rPr>
          <w:rFonts w:cs="Arial"/>
          <w:szCs w:val="20"/>
        </w:rPr>
        <w:t xml:space="preserve">sídlo: </w:t>
      </w:r>
      <w:r w:rsidR="00D263CF" w:rsidRPr="00642E7B">
        <w:rPr>
          <w:rFonts w:cs="Arial"/>
          <w:szCs w:val="20"/>
        </w:rPr>
        <w:t>Fibichova 4666/6, 586 01 Jihlava</w:t>
      </w:r>
    </w:p>
    <w:p w14:paraId="77ADADC3" w14:textId="0543FD43" w:rsidR="006B360A" w:rsidRPr="00642E7B" w:rsidRDefault="006B360A" w:rsidP="006B360A">
      <w:pPr>
        <w:jc w:val="both"/>
        <w:rPr>
          <w:rFonts w:cs="Arial"/>
          <w:szCs w:val="20"/>
        </w:rPr>
      </w:pPr>
      <w:r w:rsidRPr="00642E7B">
        <w:rPr>
          <w:rFonts w:cs="Arial"/>
          <w:szCs w:val="20"/>
        </w:rPr>
        <w:t>IČ</w:t>
      </w:r>
      <w:r w:rsidR="00CB6304" w:rsidRPr="00642E7B">
        <w:rPr>
          <w:rFonts w:cs="Arial"/>
          <w:szCs w:val="20"/>
        </w:rPr>
        <w:t>O</w:t>
      </w:r>
      <w:r w:rsidRPr="00642E7B">
        <w:rPr>
          <w:rFonts w:cs="Arial"/>
          <w:szCs w:val="20"/>
        </w:rPr>
        <w:t xml:space="preserve">: </w:t>
      </w:r>
      <w:r w:rsidR="00D263CF" w:rsidRPr="00642E7B">
        <w:rPr>
          <w:rFonts w:cs="Arial"/>
          <w:szCs w:val="20"/>
        </w:rPr>
        <w:t>71185208</w:t>
      </w:r>
    </w:p>
    <w:p w14:paraId="5CF00E25" w14:textId="01E03CF8" w:rsidR="006B360A" w:rsidRPr="00642E7B" w:rsidRDefault="006B360A" w:rsidP="006B360A">
      <w:pPr>
        <w:jc w:val="both"/>
        <w:rPr>
          <w:rFonts w:cs="Arial"/>
          <w:szCs w:val="20"/>
        </w:rPr>
      </w:pPr>
      <w:r w:rsidRPr="00642E7B">
        <w:rPr>
          <w:rFonts w:cs="Arial"/>
          <w:szCs w:val="20"/>
        </w:rPr>
        <w:t xml:space="preserve">DIČ: </w:t>
      </w:r>
      <w:r w:rsidR="00D263CF" w:rsidRPr="00642E7B">
        <w:rPr>
          <w:rFonts w:cs="Arial"/>
          <w:szCs w:val="20"/>
        </w:rPr>
        <w:t>není plátce DPH</w:t>
      </w:r>
    </w:p>
    <w:p w14:paraId="005B8879" w14:textId="07E479BF" w:rsidR="006B360A" w:rsidRPr="00642E7B" w:rsidRDefault="006B360A" w:rsidP="006B360A">
      <w:pPr>
        <w:jc w:val="both"/>
        <w:rPr>
          <w:rFonts w:cs="Arial"/>
          <w:szCs w:val="20"/>
        </w:rPr>
      </w:pPr>
      <w:r w:rsidRPr="00642E7B">
        <w:rPr>
          <w:rFonts w:cs="Arial"/>
          <w:szCs w:val="20"/>
        </w:rPr>
        <w:t xml:space="preserve">banka: </w:t>
      </w:r>
      <w:r w:rsidR="00D263CF" w:rsidRPr="00642E7B">
        <w:rPr>
          <w:rFonts w:cs="Arial"/>
          <w:szCs w:val="20"/>
        </w:rPr>
        <w:t>ČNB</w:t>
      </w:r>
    </w:p>
    <w:p w14:paraId="528F3411" w14:textId="7C32D52F" w:rsidR="006B360A" w:rsidRPr="00642E7B" w:rsidRDefault="006B360A" w:rsidP="006B360A">
      <w:pPr>
        <w:jc w:val="both"/>
        <w:rPr>
          <w:rFonts w:cs="Arial"/>
          <w:szCs w:val="20"/>
        </w:rPr>
      </w:pPr>
      <w:r w:rsidRPr="00642E7B">
        <w:rPr>
          <w:rFonts w:cs="Arial"/>
          <w:szCs w:val="20"/>
        </w:rPr>
        <w:t xml:space="preserve">č. účtu: </w:t>
      </w:r>
      <w:proofErr w:type="spellStart"/>
      <w:r w:rsidR="008D6A5F">
        <w:rPr>
          <w:rFonts w:cs="Arial"/>
          <w:szCs w:val="20"/>
        </w:rPr>
        <w:t>xxxxxxxxx</w:t>
      </w:r>
      <w:proofErr w:type="spellEnd"/>
      <w:r w:rsidR="00642E7B" w:rsidRPr="00642E7B">
        <w:rPr>
          <w:rFonts w:cs="Arial"/>
          <w:szCs w:val="20"/>
        </w:rPr>
        <w:t>/0710</w:t>
      </w:r>
    </w:p>
    <w:p w14:paraId="5ACD4D29" w14:textId="3741BE05" w:rsidR="006B360A" w:rsidRPr="00642E7B" w:rsidRDefault="006B360A" w:rsidP="006B360A">
      <w:pPr>
        <w:jc w:val="both"/>
        <w:rPr>
          <w:rFonts w:cs="Arial"/>
          <w:szCs w:val="20"/>
        </w:rPr>
      </w:pPr>
      <w:r w:rsidRPr="00642E7B">
        <w:rPr>
          <w:rFonts w:cs="Arial"/>
          <w:szCs w:val="20"/>
        </w:rPr>
        <w:t xml:space="preserve">ID datové schránky: </w:t>
      </w:r>
      <w:r w:rsidR="00642E7B" w:rsidRPr="00642E7B">
        <w:rPr>
          <w:szCs w:val="20"/>
        </w:rPr>
        <w:t>25nadnk</w:t>
      </w:r>
    </w:p>
    <w:p w14:paraId="1759E498" w14:textId="55408E3D" w:rsidR="006B360A" w:rsidRPr="00642E7B" w:rsidRDefault="00294739" w:rsidP="006B360A">
      <w:pPr>
        <w:jc w:val="both"/>
        <w:rPr>
          <w:rFonts w:cs="Arial"/>
          <w:szCs w:val="20"/>
        </w:rPr>
      </w:pPr>
      <w:r w:rsidRPr="00642E7B">
        <w:rPr>
          <w:rFonts w:cs="Arial"/>
          <w:szCs w:val="20"/>
        </w:rPr>
        <w:t xml:space="preserve">za níž </w:t>
      </w:r>
      <w:r w:rsidR="00BA36AB" w:rsidRPr="00642E7B">
        <w:rPr>
          <w:rFonts w:cs="Arial"/>
          <w:szCs w:val="20"/>
        </w:rPr>
        <w:t xml:space="preserve">právně </w:t>
      </w:r>
      <w:r w:rsidRPr="00642E7B">
        <w:rPr>
          <w:rFonts w:cs="Arial"/>
          <w:szCs w:val="20"/>
        </w:rPr>
        <w:t>jedná</w:t>
      </w:r>
      <w:r w:rsidR="006B360A" w:rsidRPr="00642E7B">
        <w:rPr>
          <w:rFonts w:cs="Arial"/>
          <w:szCs w:val="20"/>
        </w:rPr>
        <w:t xml:space="preserve">: </w:t>
      </w:r>
      <w:r w:rsidR="00642E7B" w:rsidRPr="00642E7B">
        <w:rPr>
          <w:rFonts w:cs="Arial"/>
          <w:szCs w:val="20"/>
        </w:rPr>
        <w:t>Ing. Miloslav Kaválek, ředitel</w:t>
      </w: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642E7B">
        <w:rPr>
          <w:rFonts w:cs="Arial"/>
          <w:szCs w:val="20"/>
        </w:rPr>
        <w:t>(dále jen „Odběratel“)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3446998C" w14:textId="77777777" w:rsidR="00C1220C" w:rsidRPr="003B442A" w:rsidRDefault="00C1220C" w:rsidP="00C1220C">
      <w:pPr>
        <w:jc w:val="both"/>
        <w:rPr>
          <w:rFonts w:cs="Arial"/>
          <w:b/>
        </w:rPr>
      </w:pPr>
      <w:r w:rsidRPr="003B442A">
        <w:rPr>
          <w:rFonts w:cs="Arial"/>
          <w:b/>
        </w:rPr>
        <w:t>AUTOCENTRUM JAN ŠMUCLER s.r.o.</w:t>
      </w:r>
    </w:p>
    <w:p w14:paraId="137D70D2" w14:textId="77777777" w:rsidR="00C1220C" w:rsidRPr="003B442A" w:rsidRDefault="00C1220C" w:rsidP="00C1220C">
      <w:pPr>
        <w:jc w:val="both"/>
        <w:rPr>
          <w:rFonts w:cs="Arial"/>
        </w:rPr>
      </w:pPr>
      <w:r w:rsidRPr="003B442A">
        <w:rPr>
          <w:rFonts w:cs="Arial"/>
        </w:rPr>
        <w:t>sídlo: Borská 2892/59, Jižní Předměstí, 301 00 Plzeň</w:t>
      </w:r>
    </w:p>
    <w:p w14:paraId="4E5DDD6A" w14:textId="77777777" w:rsidR="00C1220C" w:rsidRPr="003B442A" w:rsidRDefault="00C1220C" w:rsidP="00C1220C">
      <w:pPr>
        <w:jc w:val="both"/>
        <w:rPr>
          <w:rFonts w:cs="Arial"/>
        </w:rPr>
      </w:pPr>
      <w:r w:rsidRPr="003B442A">
        <w:rPr>
          <w:rFonts w:cs="Arial"/>
        </w:rPr>
        <w:t>zapsaný/á v obchodním rejstříku vedeném u Krajského soudu v Plzni pod spisovou značkou C 14234</w:t>
      </w:r>
    </w:p>
    <w:p w14:paraId="0203FD09" w14:textId="77777777" w:rsidR="00C1220C" w:rsidRPr="003B442A" w:rsidRDefault="00C1220C" w:rsidP="00C1220C">
      <w:pPr>
        <w:jc w:val="both"/>
        <w:rPr>
          <w:rFonts w:cs="Arial"/>
        </w:rPr>
      </w:pPr>
      <w:r w:rsidRPr="003B442A">
        <w:rPr>
          <w:rFonts w:cs="Arial"/>
        </w:rPr>
        <w:t>IČO: 26343673</w:t>
      </w:r>
    </w:p>
    <w:p w14:paraId="6E0EE75B" w14:textId="77777777" w:rsidR="00C1220C" w:rsidRPr="003B442A" w:rsidRDefault="00C1220C" w:rsidP="00C1220C">
      <w:pPr>
        <w:jc w:val="both"/>
        <w:rPr>
          <w:rFonts w:cs="Arial"/>
        </w:rPr>
      </w:pPr>
      <w:r w:rsidRPr="003B442A">
        <w:rPr>
          <w:rFonts w:cs="Arial"/>
        </w:rPr>
        <w:t>DIČ: CZ26343673</w:t>
      </w:r>
    </w:p>
    <w:p w14:paraId="4CCE8AE4" w14:textId="77777777" w:rsidR="00C1220C" w:rsidRPr="003B442A" w:rsidRDefault="00C1220C" w:rsidP="00C1220C">
      <w:pPr>
        <w:jc w:val="both"/>
        <w:rPr>
          <w:rFonts w:cs="Arial"/>
        </w:rPr>
      </w:pPr>
      <w:r w:rsidRPr="003B442A">
        <w:rPr>
          <w:rFonts w:cs="Arial"/>
        </w:rPr>
        <w:t>banka: Česká spořitelna, a.s.</w:t>
      </w:r>
    </w:p>
    <w:p w14:paraId="2AB32EE9" w14:textId="469B6B43" w:rsidR="00C1220C" w:rsidRPr="003B442A" w:rsidRDefault="00C1220C" w:rsidP="00C1220C">
      <w:pPr>
        <w:jc w:val="both"/>
        <w:rPr>
          <w:rFonts w:cs="Arial"/>
        </w:rPr>
      </w:pPr>
      <w:r w:rsidRPr="003B442A">
        <w:rPr>
          <w:rFonts w:cs="Arial"/>
        </w:rPr>
        <w:t xml:space="preserve">č. účtu: </w:t>
      </w:r>
      <w:proofErr w:type="spellStart"/>
      <w:r w:rsidR="008D6A5F">
        <w:rPr>
          <w:rFonts w:cs="Arial"/>
        </w:rPr>
        <w:t>xxxxxxxxxxx</w:t>
      </w:r>
      <w:proofErr w:type="spellEnd"/>
      <w:r w:rsidRPr="003B442A">
        <w:rPr>
          <w:rFonts w:cs="Arial"/>
        </w:rPr>
        <w:t>/0800</w:t>
      </w:r>
    </w:p>
    <w:p w14:paraId="371B7191" w14:textId="77777777" w:rsidR="00C1220C" w:rsidRPr="003B442A" w:rsidRDefault="00C1220C" w:rsidP="00C1220C">
      <w:pPr>
        <w:jc w:val="both"/>
        <w:rPr>
          <w:rFonts w:cs="Arial"/>
        </w:rPr>
      </w:pPr>
      <w:r w:rsidRPr="003B442A">
        <w:rPr>
          <w:rFonts w:cs="Arial"/>
        </w:rPr>
        <w:t>ID datové schránky: qdxpg5a</w:t>
      </w:r>
      <w:bookmarkStart w:id="0" w:name="_GoBack"/>
      <w:bookmarkEnd w:id="0"/>
    </w:p>
    <w:p w14:paraId="32E0A81C" w14:textId="77777777" w:rsidR="00C1220C" w:rsidRPr="003B442A" w:rsidRDefault="00C1220C" w:rsidP="00C1220C">
      <w:pPr>
        <w:jc w:val="both"/>
        <w:rPr>
          <w:rFonts w:cs="Arial"/>
        </w:rPr>
      </w:pPr>
      <w:r w:rsidRPr="003B442A">
        <w:rPr>
          <w:rFonts w:cs="Arial"/>
        </w:rPr>
        <w:t xml:space="preserve">zastoupená: Ing. Lucie Jeřábková, </w:t>
      </w:r>
      <w:proofErr w:type="spellStart"/>
      <w:r w:rsidRPr="003B442A">
        <w:rPr>
          <w:rFonts w:cs="Arial"/>
        </w:rPr>
        <w:t>Fleet</w:t>
      </w:r>
      <w:proofErr w:type="spellEnd"/>
      <w:r w:rsidRPr="003B442A">
        <w:rPr>
          <w:rFonts w:cs="Arial"/>
        </w:rPr>
        <w:t xml:space="preserve"> </w:t>
      </w:r>
      <w:proofErr w:type="spellStart"/>
      <w:r w:rsidRPr="003B442A">
        <w:rPr>
          <w:rFonts w:cs="Arial"/>
        </w:rPr>
        <w:t>Coordinator</w:t>
      </w:r>
      <w:proofErr w:type="spellEnd"/>
      <w:r w:rsidRPr="003B442A">
        <w:rPr>
          <w:rFonts w:cs="Arial"/>
        </w:rPr>
        <w:t xml:space="preserve"> &amp; Business </w:t>
      </w:r>
      <w:proofErr w:type="spellStart"/>
      <w:r w:rsidRPr="003B442A">
        <w:rPr>
          <w:rFonts w:cs="Arial"/>
        </w:rPr>
        <w:t>Development</w:t>
      </w:r>
      <w:proofErr w:type="spellEnd"/>
      <w:r w:rsidRPr="003B442A">
        <w:rPr>
          <w:rFonts w:cs="Arial"/>
        </w:rPr>
        <w:t xml:space="preserve"> </w:t>
      </w:r>
      <w:proofErr w:type="spellStart"/>
      <w:r w:rsidRPr="003B442A">
        <w:rPr>
          <w:rFonts w:cs="Arial"/>
        </w:rPr>
        <w:t>Manager</w:t>
      </w:r>
      <w:proofErr w:type="spellEnd"/>
    </w:p>
    <w:p w14:paraId="134A940E" w14:textId="4932A55C" w:rsidR="006B360A" w:rsidRPr="003B442A" w:rsidRDefault="00C1220C" w:rsidP="00C1220C">
      <w:pPr>
        <w:jc w:val="both"/>
        <w:rPr>
          <w:rFonts w:cs="Arial"/>
        </w:rPr>
      </w:pPr>
      <w:r w:rsidRPr="003B442A">
        <w:rPr>
          <w:rFonts w:cs="Arial"/>
        </w:rPr>
        <w:t xml:space="preserve">kontaktní osoba: </w:t>
      </w:r>
      <w:r w:rsidR="00B23E90" w:rsidRPr="003B442A">
        <w:rPr>
          <w:rFonts w:cs="Arial"/>
        </w:rPr>
        <w:t xml:space="preserve">Jana </w:t>
      </w:r>
      <w:proofErr w:type="spellStart"/>
      <w:r w:rsidR="00B23E90" w:rsidRPr="003B442A">
        <w:rPr>
          <w:rFonts w:cs="Arial"/>
        </w:rPr>
        <w:t>Mandousová</w:t>
      </w:r>
      <w:proofErr w:type="spellEnd"/>
      <w:r w:rsidRPr="003B442A">
        <w:rPr>
          <w:rFonts w:cs="Arial"/>
        </w:rPr>
        <w:t xml:space="preserve">, </w:t>
      </w:r>
      <w:r w:rsidR="008D6A5F">
        <w:rPr>
          <w:rFonts w:cs="Arial"/>
        </w:rPr>
        <w:t>xxxxxxxxxxxx</w:t>
      </w:r>
      <w:r w:rsidRPr="003B442A">
        <w:rPr>
          <w:rFonts w:cs="Arial"/>
        </w:rPr>
        <w:t xml:space="preserve">@smucler.cz, </w:t>
      </w:r>
      <w:proofErr w:type="spellStart"/>
      <w:r w:rsidR="004E4FE1">
        <w:rPr>
          <w:rFonts w:cs="Arial"/>
        </w:rPr>
        <w:t>xxx</w:t>
      </w:r>
      <w:proofErr w:type="spellEnd"/>
      <w:r w:rsidR="004E4FE1">
        <w:rPr>
          <w:rFonts w:cs="Arial"/>
        </w:rPr>
        <w:t xml:space="preserve"> </w:t>
      </w:r>
      <w:proofErr w:type="spellStart"/>
      <w:r w:rsidR="004E4FE1">
        <w:rPr>
          <w:rFonts w:cs="Arial"/>
        </w:rPr>
        <w:t>xxx</w:t>
      </w:r>
      <w:proofErr w:type="spellEnd"/>
      <w:r w:rsidR="004E4FE1">
        <w:rPr>
          <w:rFonts w:cs="Arial"/>
        </w:rPr>
        <w:t xml:space="preserve"> </w:t>
      </w:r>
      <w:proofErr w:type="spellStart"/>
      <w:r w:rsidR="004E4FE1">
        <w:rPr>
          <w:rFonts w:cs="Arial"/>
        </w:rPr>
        <w:t>xxx</w:t>
      </w:r>
      <w:proofErr w:type="spellEnd"/>
    </w:p>
    <w:p w14:paraId="303A9A55" w14:textId="77777777" w:rsidR="00C1220C" w:rsidRPr="00C1220C" w:rsidRDefault="00C1220C" w:rsidP="00C1220C">
      <w:pPr>
        <w:jc w:val="both"/>
        <w:rPr>
          <w:rFonts w:cs="Arial"/>
          <w:szCs w:val="20"/>
          <w:highlight w:val="cyan"/>
        </w:rPr>
      </w:pPr>
    </w:p>
    <w:p w14:paraId="2F1EA2FF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C1220C">
        <w:rPr>
          <w:rFonts w:cs="Arial"/>
          <w:szCs w:val="20"/>
        </w:rPr>
        <w:t>(dále jen „Dodavatel“)</w:t>
      </w:r>
    </w:p>
    <w:p w14:paraId="455FD62C" w14:textId="77777777" w:rsidR="006B360A" w:rsidRPr="00754CDD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317C7CF4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</w:t>
      </w:r>
      <w:proofErr w:type="spellStart"/>
      <w:r w:rsidRPr="006711F9">
        <w:rPr>
          <w:rFonts w:cs="Arial"/>
          <w:szCs w:val="20"/>
        </w:rPr>
        <w:t>ust</w:t>
      </w:r>
      <w:proofErr w:type="spellEnd"/>
      <w:r w:rsidRPr="006711F9">
        <w:rPr>
          <w:rFonts w:cs="Arial"/>
          <w:szCs w:val="20"/>
        </w:rPr>
        <w:t xml:space="preserve">. § </w:t>
      </w:r>
      <w:r w:rsidR="00191B77">
        <w:rPr>
          <w:rFonts w:cs="Arial"/>
          <w:szCs w:val="20"/>
        </w:rPr>
        <w:t>2079 a násl. a § 2085 a </w:t>
      </w:r>
      <w:r w:rsidR="008D70D6">
        <w:rPr>
          <w:rFonts w:cs="Arial"/>
          <w:szCs w:val="20"/>
        </w:rPr>
        <w:t>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 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 xml:space="preserve">veřejné zakázce s názvem </w:t>
      </w:r>
      <w:r w:rsidRPr="00130C56">
        <w:rPr>
          <w:rFonts w:cs="Arial"/>
          <w:szCs w:val="20"/>
        </w:rPr>
        <w:t>„</w:t>
      </w:r>
      <w:r w:rsidR="00EA1ED4">
        <w:rPr>
          <w:rFonts w:cs="Arial"/>
          <w:szCs w:val="20"/>
        </w:rPr>
        <w:t xml:space="preserve">Centrální </w:t>
      </w:r>
      <w:r w:rsidR="00917B3C">
        <w:rPr>
          <w:rFonts w:cs="Arial"/>
          <w:szCs w:val="20"/>
        </w:rPr>
        <w:t xml:space="preserve">nákup osobních </w:t>
      </w:r>
      <w:r w:rsidR="00BA36AB">
        <w:rPr>
          <w:rFonts w:cs="Arial"/>
          <w:szCs w:val="20"/>
        </w:rPr>
        <w:t xml:space="preserve">vozidel </w:t>
      </w:r>
      <w:r w:rsidR="00EA1ED4">
        <w:rPr>
          <w:rFonts w:cs="Arial"/>
          <w:szCs w:val="20"/>
        </w:rPr>
        <w:t xml:space="preserve">– kategorie </w:t>
      </w:r>
      <w:r w:rsidR="009E1E16">
        <w:rPr>
          <w:rFonts w:cs="Arial"/>
          <w:szCs w:val="20"/>
        </w:rPr>
        <w:t xml:space="preserve">1B benzin </w:t>
      </w:r>
      <w:r w:rsidR="009E1E16">
        <w:rPr>
          <w:rFonts w:cs="Arial"/>
          <w:szCs w:val="20"/>
        </w:rPr>
        <w:lastRenderedPageBreak/>
        <w:t>manuál</w:t>
      </w:r>
      <w:r w:rsidRPr="00261F77">
        <w:rPr>
          <w:rFonts w:cs="Arial"/>
          <w:szCs w:val="20"/>
        </w:rPr>
        <w:t xml:space="preserve">“ </w:t>
      </w:r>
      <w:r w:rsidRPr="00130C56">
        <w:rPr>
          <w:rFonts w:cs="Arial"/>
          <w:szCs w:val="20"/>
        </w:rPr>
        <w:t>uveřejněné</w:t>
      </w:r>
      <w:r w:rsidRPr="006711F9">
        <w:rPr>
          <w:rFonts w:cs="Arial"/>
          <w:szCs w:val="20"/>
        </w:rPr>
        <w:t xml:space="preserve"> ve Věstníku veřejných zakázek dne </w:t>
      </w:r>
      <w:r w:rsidR="00072DE6" w:rsidRPr="00072DE6">
        <w:rPr>
          <w:rFonts w:cs="Arial"/>
          <w:szCs w:val="20"/>
        </w:rPr>
        <w:t xml:space="preserve">9. 6. 2025 </w:t>
      </w:r>
      <w:r w:rsidRPr="006711F9">
        <w:rPr>
          <w:rFonts w:cs="Arial"/>
          <w:szCs w:val="20"/>
        </w:rPr>
        <w:t xml:space="preserve">pod evidenčním číslem </w:t>
      </w:r>
      <w:r w:rsidR="009E1E16" w:rsidRPr="009E1E16">
        <w:rPr>
          <w:rFonts w:cs="Arial"/>
          <w:szCs w:val="20"/>
        </w:rPr>
        <w:t>Z2025-031021</w:t>
      </w:r>
      <w:r w:rsidR="00072DE6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5AEDF6C6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Kupní smlouvy je realizace Rámcové dohody. Předmětem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>, a to za podmínek uvedených v</w:t>
      </w:r>
      <w:r w:rsidR="00015016">
        <w:t xml:space="preserve">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68447D6C" w:rsidR="006B360A" w:rsidRPr="006814E3" w:rsidRDefault="006B360A" w:rsidP="00730C1D">
      <w:pPr>
        <w:pStyle w:val="Nadpis2"/>
      </w:pPr>
      <w:r w:rsidRPr="006814E3">
        <w:t>Předmětem</w:t>
      </w:r>
      <w:r w:rsidR="00015016">
        <w:t xml:space="preserve">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377678AC" w14:textId="31101862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</w:t>
      </w:r>
      <w:r w:rsidR="00015016">
        <w:t xml:space="preserve"> </w:t>
      </w:r>
      <w:r w:rsidR="00E7403F" w:rsidRPr="006814E3">
        <w:t>Kupní</w:t>
      </w:r>
      <w:r w:rsidRPr="006814E3">
        <w:t xml:space="preserve"> smlouvy činí </w:t>
      </w:r>
      <w:r w:rsidR="00642E7B">
        <w:t>355 436,36</w:t>
      </w:r>
      <w:r w:rsidRPr="006814E3">
        <w:t xml:space="preserve">,- Kč bez DPH, sazba DPH činí </w:t>
      </w:r>
      <w:r w:rsidR="00642E7B">
        <w:t>21</w:t>
      </w:r>
      <w:r w:rsidRPr="006814E3">
        <w:t xml:space="preserve">%, DPH činí </w:t>
      </w:r>
      <w:r w:rsidR="00642E7B">
        <w:t>74 64</w:t>
      </w:r>
      <w:r w:rsidR="00441952">
        <w:t>1</w:t>
      </w:r>
      <w:r w:rsidR="00642E7B">
        <w:t>,64</w:t>
      </w:r>
      <w:r w:rsidRPr="006814E3">
        <w:t xml:space="preserve">,- Kč, Cena za </w:t>
      </w:r>
      <w:r w:rsidR="00E7403F" w:rsidRPr="006814E3">
        <w:t>Předmět plnění</w:t>
      </w:r>
      <w:r w:rsidRPr="006814E3">
        <w:t xml:space="preserve"> včetně DPH činí </w:t>
      </w:r>
      <w:r w:rsidR="00642E7B">
        <w:t>430 078</w:t>
      </w:r>
      <w:r w:rsidRPr="006814E3">
        <w:t xml:space="preserve">,- Kč. </w:t>
      </w:r>
    </w:p>
    <w:p w14:paraId="57001F4C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315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088"/>
        <w:gridCol w:w="26"/>
        <w:gridCol w:w="2296"/>
        <w:gridCol w:w="58"/>
      </w:tblGrid>
      <w:tr w:rsidR="00F47B19" w14:paraId="457499FD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435D7162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2D3A37A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F47B19" w:rsidRDefault="00F47B19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075EBE" w14:paraId="73264712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F47B19" w:rsidRDefault="00F47B19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1B321193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075EBE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3C336838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47B19" w14:paraId="0D8117F2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4A1147B0" w:rsidR="00F47B19" w:rsidRDefault="0044195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Škoda </w:t>
            </w:r>
            <w:proofErr w:type="spellStart"/>
            <w:r>
              <w:rPr>
                <w:rFonts w:cs="Arial"/>
                <w:sz w:val="20"/>
                <w:szCs w:val="20"/>
              </w:rPr>
              <w:t>Scala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Selection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0D5BC2D3" w:rsidR="00F47B19" w:rsidRDefault="0044195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332 732,23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04455B6B" w:rsidR="00F47B19" w:rsidRDefault="0044195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402 606,00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11F4A8A3" w:rsidR="00F47B19" w:rsidRDefault="0044195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22 704,13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5E51ECC0" w:rsidR="00F47B19" w:rsidRDefault="00441952" w:rsidP="0044195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27 472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5A4E0966" w14:textId="77777777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5BAB7FBE" w14:textId="6F2E325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646D99A0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77777777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2E5A5EA4" w:rsidR="00F47B19" w:rsidRDefault="0044195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459543AA" w:rsidR="00F47B19" w:rsidRDefault="00441952" w:rsidP="0044195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430 078 Kč</w:t>
            </w:r>
          </w:p>
        </w:tc>
      </w:tr>
      <w:tr w:rsidR="00F47B19" w14:paraId="65CD3A08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23D2F5D8" w14:textId="77777777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72CF1091" w14:textId="0E45B8E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2939D145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47B19" w14:paraId="7F0643E1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3F507FDB" w14:textId="77777777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0FE02187" w14:textId="5D69CFA9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5DA53F0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46445" w14:paraId="50B50125" w14:textId="77777777" w:rsidTr="00075EBE">
        <w:trPr>
          <w:trHeight w:val="437"/>
          <w:jc w:val="center"/>
        </w:trPr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D98" w14:textId="3CEAD4CE" w:rsidR="00A46445" w:rsidRDefault="00A46445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78DECF96" w:rsidR="00A46445" w:rsidRDefault="00441952" w:rsidP="00F519C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430 078 Kč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7CEB3331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90241D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441952">
        <w:t>Fibichova 4666/6, 586 01 Jihlava</w:t>
      </w:r>
      <w:r w:rsidR="006B360A" w:rsidRPr="00EC7235">
        <w:t xml:space="preserve">.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>podmínek stanovených</w:t>
      </w:r>
      <w:r w:rsidR="00015016">
        <w:t xml:space="preserve">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79E7784B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</w:t>
      </w:r>
      <w:r w:rsidR="00015016">
        <w:t xml:space="preserve"> </w:t>
      </w:r>
      <w:r>
        <w:t xml:space="preserve">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1828B709" w14:textId="77777777" w:rsidR="00C919DA" w:rsidRDefault="000C6451" w:rsidP="0051343C">
      <w:pPr>
        <w:pStyle w:val="Nadpis3"/>
        <w:numPr>
          <w:ilvl w:val="0"/>
          <w:numId w:val="42"/>
        </w:numPr>
      </w:pPr>
      <w:r>
        <w:t>Oprávněnou</w:t>
      </w:r>
      <w:r w:rsidR="008C5B7D">
        <w:t xml:space="preserve"> </w:t>
      </w:r>
      <w:r w:rsidR="004E723F" w:rsidRPr="008C5B7D">
        <w:t xml:space="preserve">osobou </w:t>
      </w:r>
      <w:r w:rsidR="008C5B7D">
        <w:t>Odběratele</w:t>
      </w:r>
      <w:r w:rsidR="004E723F" w:rsidRPr="008C5B7D">
        <w:t xml:space="preserve"> je: </w:t>
      </w:r>
    </w:p>
    <w:p w14:paraId="5B21AB2C" w14:textId="29BFF975" w:rsidR="004E723F" w:rsidRPr="008C5B7D" w:rsidRDefault="00C919DA" w:rsidP="00C919DA">
      <w:pPr>
        <w:pStyle w:val="Nadpis3"/>
        <w:numPr>
          <w:ilvl w:val="0"/>
          <w:numId w:val="0"/>
        </w:numPr>
        <w:ind w:left="1080"/>
      </w:pPr>
      <w:r>
        <w:t xml:space="preserve">Mgr. DiS. Jan Chmil, tel. číslo </w:t>
      </w:r>
      <w:proofErr w:type="spellStart"/>
      <w:r w:rsidR="008D6A5F">
        <w:t>xxxxxxxxxx</w:t>
      </w:r>
      <w:proofErr w:type="spellEnd"/>
      <w:r>
        <w:t xml:space="preserve">, mobil </w:t>
      </w:r>
      <w:proofErr w:type="spellStart"/>
      <w:r w:rsidR="008D6A5F">
        <w:t>xxxxxxxxxxx</w:t>
      </w:r>
      <w:proofErr w:type="spellEnd"/>
      <w:r>
        <w:t xml:space="preserve">, e-mail: </w:t>
      </w:r>
      <w:r w:rsidR="008D6A5F">
        <w:t>xxxxxxxxxx</w:t>
      </w:r>
      <w:r>
        <w:t>@cuzk.gov.cz.</w:t>
      </w:r>
    </w:p>
    <w:p w14:paraId="5551368D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515512F4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oprávněn </w:t>
      </w:r>
      <w:r w:rsidR="0073598C">
        <w:t>Ing. Miloslav Kaválek – ředitel Katastrální úřadu pro Vysočinu</w:t>
      </w:r>
      <w:r>
        <w:t>, a dále osoby pověřené</w:t>
      </w:r>
      <w:r w:rsidR="0073598C">
        <w:t xml:space="preserve"> ředitelem Katastrálního úřadu pro Vysočinu </w:t>
      </w:r>
      <w:r w:rsidR="00427CB2">
        <w:t>dle interních předpisů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52B352EA" w:rsidR="006B360A" w:rsidRDefault="006B360A" w:rsidP="00730C1D">
      <w:pPr>
        <w:pStyle w:val="Nadpis2"/>
      </w:pPr>
      <w:r w:rsidRPr="00C70C7A">
        <w:t xml:space="preserve">Veškerá ujednání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</w:t>
      </w:r>
      <w:r w:rsidR="00015016">
        <w:t xml:space="preserve">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lastRenderedPageBreak/>
        <w:t>neupravené</w:t>
      </w:r>
      <w:r w:rsidR="00015016">
        <w:t xml:space="preserve">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4480B380" w:rsidR="00040B28" w:rsidRPr="00040B28" w:rsidRDefault="00040B28" w:rsidP="00730C1D">
      <w:pPr>
        <w:pStyle w:val="Nadpis2"/>
      </w:pPr>
      <w:r>
        <w:t>Podpisem</w:t>
      </w:r>
      <w:r w:rsidR="00015016">
        <w:t xml:space="preserve">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stanovená v Rámcové dohodě. Dodavatel bere na vědomí a souhlasí s postupem dle tohoto odstavce.</w:t>
      </w:r>
    </w:p>
    <w:p w14:paraId="276459E1" w14:textId="1872FCD6" w:rsidR="006B360A" w:rsidRDefault="00C70C7A" w:rsidP="00730C1D">
      <w:pPr>
        <w:pStyle w:val="Nadpis2"/>
      </w:pPr>
      <w:r>
        <w:t>Kupní</w:t>
      </w:r>
      <w:r w:rsidR="006B360A" w:rsidRPr="00C70C7A">
        <w:t xml:space="preserve"> smlouva nabývá platnosti </w:t>
      </w:r>
      <w:r w:rsidR="00ED3DFC">
        <w:t xml:space="preserve">dnem </w:t>
      </w:r>
      <w:r w:rsidR="006B360A"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XV odst. 9 Rámcové dohody</w:t>
      </w:r>
      <w:r w:rsidR="006B360A" w:rsidRPr="00C70C7A">
        <w:t>.</w:t>
      </w:r>
    </w:p>
    <w:p w14:paraId="44590EDF" w14:textId="414E24F4" w:rsidR="00362D62" w:rsidRPr="00F519C3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</w:t>
      </w:r>
      <w:r w:rsidR="00526D78">
        <w:t>Kupní</w:t>
      </w:r>
      <w:r w:rsidR="00191B77">
        <w:t xml:space="preserve"> smlouvy souhlasí, rozumí jí a </w:t>
      </w:r>
      <w:r w:rsidRPr="00C70C7A">
        <w:t xml:space="preserve">zavazují se k jejímu plnění, připojují své podpisy a prohlašují, že </w:t>
      </w:r>
      <w:r w:rsidR="00526D78">
        <w:t>Kupní</w:t>
      </w:r>
      <w:r w:rsidRPr="00C70C7A">
        <w:t xml:space="preserve"> smlouva byla uzavřena podle jejich svobodné a vážné vůle, nikoli v tísni nebo za nápadně nevýhodných </w:t>
      </w:r>
      <w:r w:rsidRPr="00F519C3">
        <w:t>podmínek.</w:t>
      </w:r>
    </w:p>
    <w:p w14:paraId="799BFA5B" w14:textId="658BE78B" w:rsidR="00F519C3" w:rsidRPr="00F519C3" w:rsidRDefault="00362D62" w:rsidP="00362D62">
      <w:pPr>
        <w:pStyle w:val="Nadpis2"/>
      </w:pPr>
      <w:r w:rsidRPr="00F519C3">
        <w:t>O uzavření</w:t>
      </w:r>
      <w:r w:rsidR="00015016" w:rsidRPr="00F519C3">
        <w:t xml:space="preserve"> </w:t>
      </w:r>
      <w:r w:rsidRPr="00F519C3">
        <w:t xml:space="preserve">smlouvy bylo rozhodnuto </w:t>
      </w:r>
      <w:r w:rsidR="00F519C3" w:rsidRPr="00F519C3">
        <w:t>Stanovením výdajů na financování akce OSS</w:t>
      </w:r>
      <w:r w:rsidR="00F519C3">
        <w:t xml:space="preserve"> </w:t>
      </w:r>
      <w:r w:rsidR="00F519C3" w:rsidRPr="00F519C3">
        <w:t>identifikační číslo akce 346V033000107, poskytovatel ČÚZK, ze dne 6. 11. 2025.</w:t>
      </w:r>
    </w:p>
    <w:p w14:paraId="70CD34D0" w14:textId="77777777" w:rsidR="00362D62" w:rsidRPr="006B45C7" w:rsidRDefault="00362D62" w:rsidP="006B45C7"/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44165997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57B445A" w:rsidR="006B360A" w:rsidRDefault="006B360A" w:rsidP="006B360A">
      <w:pPr>
        <w:spacing w:before="120" w:after="120"/>
        <w:rPr>
          <w:rFonts w:cs="Arial"/>
          <w:szCs w:val="20"/>
        </w:rPr>
      </w:pPr>
    </w:p>
    <w:p w14:paraId="45C7C19A" w14:textId="77777777" w:rsidR="0073598C" w:rsidRPr="006711F9" w:rsidRDefault="0073598C" w:rsidP="006B360A">
      <w:pPr>
        <w:spacing w:before="120" w:after="120"/>
        <w:rPr>
          <w:rFonts w:cs="Arial"/>
          <w:szCs w:val="20"/>
        </w:rPr>
      </w:pPr>
    </w:p>
    <w:p w14:paraId="65A51050" w14:textId="52D7C115" w:rsidR="006B360A" w:rsidRPr="006711F9" w:rsidRDefault="0073598C" w:rsidP="006B360A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Podepsáno dne dle elektronických podpisů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6BA8FBBB" w:rsidR="006B360A" w:rsidRDefault="006B360A" w:rsidP="006B360A">
      <w:pPr>
        <w:spacing w:before="120" w:after="120"/>
        <w:rPr>
          <w:rFonts w:cs="Arial"/>
          <w:szCs w:val="20"/>
        </w:rPr>
      </w:pPr>
    </w:p>
    <w:p w14:paraId="4CCE2DA5" w14:textId="77777777" w:rsidR="0073598C" w:rsidRPr="006711F9" w:rsidRDefault="0073598C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6C613F0F" w14:textId="768293FB" w:rsidR="005C419C" w:rsidRPr="003B442A" w:rsidRDefault="005F3315" w:rsidP="00C1220C">
      <w:pPr>
        <w:autoSpaceDE w:val="0"/>
        <w:ind w:left="-1"/>
        <w:jc w:val="center"/>
      </w:pPr>
      <w:r>
        <w:rPr>
          <w:rFonts w:cs="Arial"/>
          <w:szCs w:val="20"/>
        </w:rPr>
        <w:t>Odběratel</w:t>
      </w:r>
      <w:r w:rsidR="006B360A" w:rsidRPr="006711F9">
        <w:rPr>
          <w:rFonts w:cs="Arial"/>
          <w:szCs w:val="20"/>
        </w:rPr>
        <w:tab/>
      </w:r>
      <w:r w:rsidR="006B360A" w:rsidRPr="006711F9">
        <w:rPr>
          <w:rFonts w:cs="Arial"/>
          <w:szCs w:val="20"/>
        </w:rPr>
        <w:tab/>
      </w:r>
      <w:r w:rsidR="006B360A" w:rsidRPr="006711F9">
        <w:rPr>
          <w:rFonts w:cs="Arial"/>
          <w:szCs w:val="20"/>
        </w:rPr>
        <w:tab/>
      </w:r>
      <w:r w:rsidR="006B360A" w:rsidRPr="006711F9">
        <w:rPr>
          <w:rFonts w:cs="Arial"/>
          <w:szCs w:val="20"/>
        </w:rPr>
        <w:tab/>
      </w:r>
      <w:r w:rsidR="006B360A" w:rsidRPr="006711F9">
        <w:rPr>
          <w:rFonts w:cs="Arial"/>
          <w:szCs w:val="20"/>
        </w:rPr>
        <w:tab/>
      </w:r>
      <w:r w:rsidR="005C419C">
        <w:rPr>
          <w:rFonts w:cs="Arial"/>
          <w:szCs w:val="20"/>
        </w:rPr>
        <w:t xml:space="preserve">    </w:t>
      </w:r>
      <w:r w:rsidR="005C419C" w:rsidRPr="003B442A">
        <w:t>za Dodavatele</w:t>
      </w:r>
    </w:p>
    <w:p w14:paraId="02BFC276" w14:textId="47298A12" w:rsidR="00F519C3" w:rsidRDefault="00F519C3" w:rsidP="0073598C">
      <w:pPr>
        <w:autoSpaceDE w:val="0"/>
        <w:rPr>
          <w:rFonts w:cs="Arial"/>
        </w:rPr>
      </w:pPr>
      <w:r>
        <w:rPr>
          <w:rFonts w:cs="Arial"/>
        </w:rPr>
        <w:t xml:space="preserve">                   v z. Mgr. Petr Padrnos</w:t>
      </w:r>
      <w:r w:rsidR="0073598C">
        <w:rPr>
          <w:rFonts w:cs="Arial"/>
        </w:rPr>
        <w:t xml:space="preserve">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Ing. Lucie Jeřábková</w:t>
      </w:r>
      <w:r w:rsidR="0073598C">
        <w:rPr>
          <w:rFonts w:cs="Arial"/>
        </w:rPr>
        <w:t xml:space="preserve">            </w:t>
      </w:r>
    </w:p>
    <w:p w14:paraId="7A147D3D" w14:textId="5DA93544" w:rsidR="00F519C3" w:rsidRDefault="00F519C3" w:rsidP="00F519C3">
      <w:pPr>
        <w:autoSpaceDE w:val="0"/>
      </w:pPr>
      <w:r>
        <w:rPr>
          <w:rFonts w:cs="Arial"/>
        </w:rPr>
        <w:tab/>
        <w:t>zástupce ředitele KÚ a ředitel TO</w:t>
      </w:r>
      <w:r>
        <w:rPr>
          <w:rFonts w:cs="Arial"/>
        </w:rPr>
        <w:tab/>
      </w:r>
      <w:r>
        <w:rPr>
          <w:rFonts w:cs="Arial"/>
        </w:rPr>
        <w:tab/>
        <w:t xml:space="preserve">         </w:t>
      </w:r>
      <w:proofErr w:type="spellStart"/>
      <w:r>
        <w:t>Fleet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&amp; Business</w:t>
      </w:r>
    </w:p>
    <w:p w14:paraId="64B2FF07" w14:textId="05C45031" w:rsidR="00F519C3" w:rsidRPr="00F519C3" w:rsidRDefault="00F519C3" w:rsidP="00F519C3">
      <w:pPr>
        <w:autoSpaceDE w:val="0"/>
        <w:rPr>
          <w:rFonts w:cs="Arial"/>
        </w:rPr>
      </w:pPr>
      <w:r>
        <w:t xml:space="preserve">                    </w:t>
      </w:r>
      <w:r w:rsidR="0073598C">
        <w:rPr>
          <w:rFonts w:cs="Arial"/>
        </w:rPr>
        <w:t xml:space="preserve">Ing. Miloslav Kaválek  </w:t>
      </w:r>
      <w:r w:rsidR="0073598C">
        <w:rPr>
          <w:rFonts w:cs="Arial"/>
        </w:rPr>
        <w:tab/>
      </w:r>
      <w:r w:rsidR="0073598C">
        <w:rPr>
          <w:rFonts w:cs="Arial"/>
        </w:rPr>
        <w:tab/>
      </w:r>
      <w:r w:rsidR="0073598C">
        <w:rPr>
          <w:rFonts w:cs="Arial"/>
        </w:rPr>
        <w:tab/>
      </w:r>
      <w:r w:rsidR="0073598C">
        <w:rPr>
          <w:rFonts w:cs="Arial"/>
        </w:rPr>
        <w:tab/>
      </w:r>
      <w:r>
        <w:rPr>
          <w:rFonts w:cs="Arial"/>
        </w:rPr>
        <w:t xml:space="preserve">   </w:t>
      </w:r>
      <w:proofErr w:type="spellStart"/>
      <w:r w:rsidRPr="003B442A">
        <w:t>Development</w:t>
      </w:r>
      <w:proofErr w:type="spellEnd"/>
      <w:r w:rsidRPr="003B442A">
        <w:t xml:space="preserve"> </w:t>
      </w:r>
      <w:proofErr w:type="spellStart"/>
      <w:r w:rsidRPr="003B442A">
        <w:t>Manager</w:t>
      </w:r>
      <w:proofErr w:type="spellEnd"/>
    </w:p>
    <w:p w14:paraId="3430C366" w14:textId="4445126D" w:rsidR="0073598C" w:rsidRDefault="0073598C" w:rsidP="0073598C">
      <w:pPr>
        <w:autoSpaceDE w:val="0"/>
        <w:ind w:left="4248" w:hanging="4248"/>
      </w:pPr>
      <w:r>
        <w:t xml:space="preserve">                  </w:t>
      </w:r>
      <w:r w:rsidR="00F519C3">
        <w:t xml:space="preserve">         ředitel KÚ </w:t>
      </w:r>
      <w:r w:rsidR="00F519C3">
        <w:tab/>
      </w:r>
      <w:r w:rsidR="00F519C3">
        <w:tab/>
        <w:t xml:space="preserve">      </w:t>
      </w:r>
    </w:p>
    <w:p w14:paraId="52118249" w14:textId="4BE156C8" w:rsidR="00C1220C" w:rsidRPr="003B442A" w:rsidRDefault="0073598C" w:rsidP="0073598C">
      <w:pPr>
        <w:autoSpaceDE w:val="0"/>
        <w:ind w:left="4248" w:firstLine="708"/>
      </w:pPr>
      <w:r>
        <w:t xml:space="preserve">            </w:t>
      </w:r>
    </w:p>
    <w:p w14:paraId="48C90AD7" w14:textId="77777777" w:rsidR="0051538F" w:rsidRDefault="0051538F" w:rsidP="00FD5138">
      <w:pPr>
        <w:autoSpaceDE w:val="0"/>
        <w:ind w:left="-1"/>
        <w:jc w:val="both"/>
      </w:pPr>
    </w:p>
    <w:p w14:paraId="63B1A5DB" w14:textId="77777777" w:rsidR="00275EE3" w:rsidRDefault="00275EE3" w:rsidP="00FD5138">
      <w:pPr>
        <w:autoSpaceDE w:val="0"/>
        <w:ind w:left="-1"/>
        <w:jc w:val="both"/>
        <w:rPr>
          <w:b/>
        </w:rPr>
      </w:pPr>
    </w:p>
    <w:p w14:paraId="3134B4E7" w14:textId="70B819C9" w:rsidR="00275EE3" w:rsidRDefault="00275EE3" w:rsidP="001B40FB">
      <w:pPr>
        <w:autoSpaceDE w:val="0"/>
        <w:jc w:val="both"/>
        <w:rPr>
          <w:b/>
        </w:rPr>
      </w:pPr>
    </w:p>
    <w:p w14:paraId="2A59CF8F" w14:textId="77777777" w:rsidR="00902B79" w:rsidRDefault="00902B79">
      <w:pPr>
        <w:keepNext w:val="0"/>
        <w:suppressAutoHyphens w:val="0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1C23ABD" w14:textId="757BD2FB" w:rsidR="00902B79" w:rsidRPr="00902B79" w:rsidRDefault="00902B79" w:rsidP="00902B79">
      <w:pPr>
        <w:widowControl w:val="0"/>
        <w:spacing w:before="120" w:after="120"/>
        <w:rPr>
          <w:rFonts w:cs="Arial"/>
          <w:szCs w:val="20"/>
        </w:rPr>
      </w:pPr>
      <w:r w:rsidRPr="00902B79">
        <w:rPr>
          <w:rFonts w:cs="Arial"/>
          <w:szCs w:val="20"/>
        </w:rPr>
        <w:lastRenderedPageBreak/>
        <w:t>Příloha č. 1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"/>
        <w:gridCol w:w="1350"/>
        <w:gridCol w:w="1311"/>
        <w:gridCol w:w="1010"/>
        <w:gridCol w:w="364"/>
        <w:gridCol w:w="967"/>
        <w:gridCol w:w="1350"/>
        <w:gridCol w:w="1187"/>
        <w:gridCol w:w="1187"/>
        <w:gridCol w:w="231"/>
      </w:tblGrid>
      <w:tr w:rsidR="00902B79" w:rsidRPr="00902B79" w14:paraId="689ACCE1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9843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  <w:bookmarkStart w:id="1" w:name="RANGE!A1:G60"/>
            <w:bookmarkEnd w:id="1"/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2DB6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841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7D4F6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6D68" w14:textId="179BADD0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07F3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AE9A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FBB2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2A8CD37A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BF30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5A0D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4E61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51886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DF24" w14:textId="0C61B763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443E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C209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A000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16DAF70F" w14:textId="77777777" w:rsidTr="00902B79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C0FD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A9A9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AD0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2514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EB2C" w14:textId="734A920F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ED7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1F5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03C9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64174E2B" w14:textId="77777777" w:rsidTr="00902B79">
        <w:trPr>
          <w:trHeight w:val="9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C766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FABCB6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82CD" w14:textId="35859039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lang w:eastAsia="cs-CZ"/>
              </w:rPr>
              <w:t>Příloha Kupní smlouvy: Specifikace předmětu plnění - Obecná</w:t>
            </w:r>
            <w:r w:rsidRPr="00902B79">
              <w:rPr>
                <w:rFonts w:ascii="Calibri" w:hAnsi="Calibri" w:cs="Calibri"/>
                <w:b/>
                <w:bCs/>
                <w:lang w:eastAsia="cs-CZ"/>
              </w:rPr>
              <w:br/>
              <w:t xml:space="preserve"> "Centrální nákup osobních vozidel – kategorie 1B benzin manuál"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0B7C9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</w:tr>
      <w:tr w:rsidR="00902B79" w:rsidRPr="00902B79" w14:paraId="4EEBA36F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B1A4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E19B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C90D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6C0E1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FE72" w14:textId="31268270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25AA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EB30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50CD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6C70CFB4" w14:textId="77777777" w:rsidTr="00902B79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C6CB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420B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9A35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1BC38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A08C" w14:textId="5A02486F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E4AA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2461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4FD0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7DABE876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10D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04D1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Podkategorie vozidla: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23AC2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9C8B" w14:textId="6BBE676A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1B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596F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2F1B08FF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01B6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6CEC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Tovární značka: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C082D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7059" w14:textId="3EE4D1A9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Škoda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05A4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71799BB0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DCC1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AD57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Obchodní označení modelu: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03AA2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7E73A" w14:textId="5EE297A3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proofErr w:type="spellStart"/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Scala</w:t>
            </w:r>
            <w:proofErr w:type="spellEnd"/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Selection</w:t>
            </w:r>
            <w:proofErr w:type="spellEnd"/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8964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1936545D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B163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05F2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Barva vozidel: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D4C02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50ECBC" w14:textId="773D8A83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Modrá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9747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5F1CF52F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37E5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2A4C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Namontované pneumatiky: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A8F07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03AB35" w14:textId="71799874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letní v období od 1. 4. do 14. 10.; zimní v období od 15. 10. do 31. 3. 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E500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78E55A15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F126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4048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Počet vozidel: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A3E7B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C44DF34" w14:textId="3BADE72B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8795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44E19B2F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DA9B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3344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9212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6AFD2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7243" w14:textId="678BB0B3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573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DCBB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F1C3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2C52DB2F" w14:textId="77777777" w:rsidTr="00902B79">
        <w:trPr>
          <w:trHeight w:val="58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2FA5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F910D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E4397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DD4" w14:textId="1C94019A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339D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E2C8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>Cena v Kč včetně DPH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D6D6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902B79" w:rsidRPr="00902B79" w14:paraId="1EF59505" w14:textId="77777777" w:rsidTr="00902B79">
        <w:trPr>
          <w:trHeight w:val="72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7544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332675A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lang w:eastAsia="cs-CZ"/>
              </w:rPr>
              <w:t xml:space="preserve">Cena za Osobní automobil 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29D2F45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B3C3A2" w14:textId="3F43DF1B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lang w:eastAsia="cs-CZ"/>
              </w:rPr>
              <w:t>332 732,23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6509D3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lang w:eastAsia="cs-CZ"/>
              </w:rPr>
              <w:t>69 873,77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36B3B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lang w:eastAsia="cs-CZ"/>
              </w:rPr>
              <w:t>402 606,00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AD42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</w:tr>
      <w:tr w:rsidR="00902B79" w:rsidRPr="00902B79" w14:paraId="6F3F3E7F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A4B3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5699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F0D2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24C27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5578" w14:textId="1CF465CE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CABD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8F1A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952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324AF469" w14:textId="77777777" w:rsidTr="00902B79">
        <w:trPr>
          <w:trHeight w:val="6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D85B8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E027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F8C1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>Požadavek ANO/NE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245C9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F3FB" w14:textId="78605679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D0C2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5D85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>Cena v Kč včetně DPH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29640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902B79" w:rsidRPr="00902B79" w14:paraId="42AF882D" w14:textId="77777777" w:rsidTr="00902B79">
        <w:trPr>
          <w:trHeight w:val="6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2DD9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86C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E9F2C" w14:textId="5D9C042A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Nadstandardní výbava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1D72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2B79" w:rsidRPr="00902B79" w14:paraId="6D0A26E1" w14:textId="77777777" w:rsidTr="00902B79">
        <w:trPr>
          <w:trHeight w:val="52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FBC4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6ABD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Prolisy v karoserii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BB04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97D7E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4093" w14:textId="72DC46EA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231D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F5F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C3D2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0804DC73" w14:textId="77777777" w:rsidTr="00902B79">
        <w:trPr>
          <w:trHeight w:val="49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6C8A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CC10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Parkovací senzory vzadu a parkovací kamera vzadu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6B29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AC8CA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EC92" w14:textId="266FEF44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6D70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37B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E24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6947F643" w14:textId="77777777" w:rsidTr="00902B79">
        <w:trPr>
          <w:trHeight w:val="40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E2E5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5117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Vyhřívaná vnější zpětná zrcátka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E0C2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08A4D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40A0" w14:textId="7D35B2FD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2546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BE8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218C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7BCBD226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52AB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13EF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Středová loketní opěrka vpředu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78EF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D10F8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31B" w14:textId="4B665F26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ED6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8115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E09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0649296C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FF14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8519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Aktivní systém prevence čelního nárazu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D9F7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6B009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8FF4" w14:textId="5A60BD9A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5876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7206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0AC6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6213BF05" w14:textId="77777777" w:rsidTr="00902B79">
        <w:trPr>
          <w:trHeight w:val="49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BF65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5125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Letní </w:t>
            </w:r>
            <w:proofErr w:type="spellStart"/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pneu</w:t>
            </w:r>
            <w:proofErr w:type="spellEnd"/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na litých discích včetně sady kompatibilních bezpečnostních šroubů kol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9ACEE8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BBAD8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8BA7" w14:textId="34AC231C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9 136,36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325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1 918,64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7DE1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11 055,00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17E0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3B01A86C" w14:textId="77777777" w:rsidTr="00902B79">
        <w:trPr>
          <w:trHeight w:val="40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0A12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138F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Tažné zařízení (dodání z výroby)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21FF35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BCB26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7F2D" w14:textId="04CBC9DD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13 567,77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C2E8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2 849,23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04C9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16 417,00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904D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1288BCC0" w14:textId="77777777" w:rsidTr="00902B79">
        <w:trPr>
          <w:trHeight w:val="6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17E4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6BCF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Hasicí přístroj [práškový 0,5 kg] umístěný v zavazadlovém prostoru (dodatečná montáž)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D09FD7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905EE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EB6C" w14:textId="747D3C8E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971,90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72CA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204,10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803A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1 176,00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0E5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09D70C7C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D962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50F4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Sněhové řetězy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B37E00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A7271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AC48" w14:textId="3AB53621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1 968,60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F750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413,41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7188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2 382,01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5476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1DD8C8DE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ADD1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EA52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Reflexní vesty pro všechny cestující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97F286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0B9C1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FB5D" w14:textId="41354CD1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228,10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DBDB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47,90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1575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276,00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0C7B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1951802B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9BA1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5450E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148F" w14:textId="77777777" w:rsidR="00902B79" w:rsidRPr="00902B79" w:rsidRDefault="00902B79" w:rsidP="00902B79">
            <w:pPr>
              <w:keepNext w:val="0"/>
              <w:suppressAutoHyphens w:val="0"/>
              <w:ind w:firstLineChars="200" w:firstLine="40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9C036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9023" w14:textId="4672F40F" w:rsidR="00902B79" w:rsidRPr="00902B79" w:rsidRDefault="00902B79" w:rsidP="00902B79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4E8E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6E21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F24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45C4ABCB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9F53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4232BB6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Cena za vybrané položky Nadstandardní výbavy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2229EFB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50C8EB" w14:textId="681FAC82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22 704,13 Kč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38DD7B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4 767,87 Kč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955FB2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27 472,00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095A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5C61F7B1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6C61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D82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D92B6" w14:textId="3DDDF5F4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494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902B79" w:rsidRPr="00902B79" w14:paraId="6A829C81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2568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6FD407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Příplatková barva karosérie - červená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261B2A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DEA7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CF3C" w14:textId="0E42BBDE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15 204,13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F461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3 192,87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274B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18 397,00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646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902B79" w:rsidRPr="00902B79" w14:paraId="553060F4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FFF1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F99CCA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Příplatková barva karosérie - bílá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00BBDD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2421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D5E4" w14:textId="4989E27A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7 159,50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660B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1 503,50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8226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8 663,00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B09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902B79" w:rsidRPr="00902B79" w14:paraId="2585ACDB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5126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A9F6D9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Příplatková barva karosérie - černá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6FA6B7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1BB6D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AA0D" w14:textId="3C6DD85A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10 909,09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7A08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2 290,91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5F6C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13 200,00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75E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902B79" w:rsidRPr="00902B79" w14:paraId="1F2EDAB2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1F4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151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7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ED3B2" w14:textId="0C50306C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1DC5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02B79" w:rsidRPr="00902B79" w14:paraId="186268E8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A71E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801C8B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Cena za Servisní služby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D3B087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1960848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27EF14" w14:textId="6EC86891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87 779,00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0BA968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18 433,59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6EDE22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106 212,59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B903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236B295F" w14:textId="77777777" w:rsidTr="00902B79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4455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1F42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1187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A6601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26E9" w14:textId="26C900A4" w:rsidR="00902B79" w:rsidRPr="00902B79" w:rsidRDefault="00902B79" w:rsidP="00902B79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7B55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38A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4C0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3AB40C9E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D4F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1B6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DBF94" w14:textId="5D97E058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Fakultativní výbava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9085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02B79" w:rsidRPr="00902B79" w14:paraId="6701C8EA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DC1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591E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0B527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A6686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9087" w14:textId="112AF29F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728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2C3D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E46D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6A6F8597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B65D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EEAC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DEAA3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F586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6B38" w14:textId="1F2BF554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34DD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BCE1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DF3A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7AA8F866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E3A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13F3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D42A6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1FECE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86F7" w14:textId="6E9F4CCB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6F1A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E2DB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BE0E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35931140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4EAD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12CC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6EEAE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C9AF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697E" w14:textId="14A916CE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F058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5D8C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AE2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1714BF90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855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14B5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D2803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BA829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E722" w14:textId="6B314C5E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00B5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F53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556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7835C7D2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AFD0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7063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27E26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0A64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5F22" w14:textId="3A7F0A08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15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CB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2051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015A5670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1FE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0D1C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DAADD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D0632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A2E6" w14:textId="31E7D5AC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1763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5E5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BF5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5543FBC7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BFA3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857E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F75E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2C0F0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B267" w14:textId="76E3766A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10C8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89B2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3E9E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5043094C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ECF7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9A3F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B268B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73730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A387" w14:textId="0EF0778E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1D6D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BEF5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871C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7649804E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976E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233D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2B18E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803CD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58A0" w14:textId="0D7CF38C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A2E8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5B45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60B9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5A30243F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2E23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405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2EA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4804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4191" w14:textId="1BD67CF5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43A7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0754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FB0E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200D59AB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6EC4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A04FB90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Cena za vybrané položky Fakultativní výbavy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421B9220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33C384" w14:textId="0C3AAD6B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E070B3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506363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9711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2F3BFA70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BD94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B6A30C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Fakultativní výbava nesmí dosáhnout/přesáhnout hodnotu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52BB7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9B363" w14:textId="36C1AE91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35 543,636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3C75D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7 464,16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11EE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43 007,80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9474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0CC0B648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5B6D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3C0A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247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BDE7E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064F" w14:textId="63EE359E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ED5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4C45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EF86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640F2FBD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B063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04A3B4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Cena za osobní automobil vybraných parametrů bez Fakultativní výbavy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09DA74B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8ECC8" w14:textId="44E3576C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355 436,36 Kč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09DE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74 641,64 Kč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7953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902B79">
              <w:rPr>
                <w:rFonts w:ascii="Calibri" w:hAnsi="Calibri" w:cs="Calibri"/>
                <w:sz w:val="20"/>
                <w:szCs w:val="20"/>
                <w:lang w:eastAsia="cs-CZ"/>
              </w:rPr>
              <w:t>430 078,00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46E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02B79" w:rsidRPr="00902B79" w14:paraId="1406C607" w14:textId="77777777" w:rsidTr="00902B79">
        <w:trPr>
          <w:trHeight w:val="40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5BA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74B28B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lang w:eastAsia="cs-CZ"/>
              </w:rPr>
              <w:t>Cena za osobní automobil vybraných parametrů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62BD301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F26F43" w14:textId="1B27D904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lang w:eastAsia="cs-CZ"/>
              </w:rPr>
              <w:t>355 436,36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A3456A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lang w:eastAsia="cs-CZ"/>
              </w:rPr>
              <w:t>74 641,64 Kč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AAD8D0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lang w:eastAsia="cs-CZ"/>
              </w:rPr>
              <w:t>430 078,00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6D3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</w:tr>
      <w:tr w:rsidR="00902B79" w:rsidRPr="00902B79" w14:paraId="07C608A7" w14:textId="77777777" w:rsidTr="00902B79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B55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7AD0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6916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F1413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3DA5" w14:textId="0EEAC0B2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B5D0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C25B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F614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3EBD3B4C" w14:textId="77777777" w:rsidTr="00902B79">
        <w:trPr>
          <w:trHeight w:val="6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A8A9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C14BDC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Cena za požadovaný počet Osobních automobilů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3EE2C4BE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88296A" w14:textId="14E20B93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355 436,36 Kč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98FF7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74 641,64 Kč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4C303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430 078,00 Kč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FA1F" w14:textId="77777777" w:rsidR="00902B79" w:rsidRPr="00902B79" w:rsidRDefault="00902B79" w:rsidP="00902B79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02B79" w:rsidRPr="00902B79" w14:paraId="5CEEF8A7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A9B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0E1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95A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F641" w14:textId="1CA28BA9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EA4A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E815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473F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29BC7661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046B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F192E5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92D050"/>
                <w:sz w:val="28"/>
                <w:szCs w:val="28"/>
                <w:lang w:eastAsia="cs-CZ"/>
              </w:rPr>
            </w:pPr>
          </w:p>
        </w:tc>
        <w:tc>
          <w:tcPr>
            <w:tcW w:w="737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7057" w14:textId="507F1265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92D050"/>
                <w:sz w:val="28"/>
                <w:szCs w:val="28"/>
                <w:lang w:eastAsia="cs-CZ"/>
              </w:rPr>
            </w:pPr>
            <w:r w:rsidRPr="00902B79">
              <w:rPr>
                <w:rFonts w:ascii="Calibri" w:hAnsi="Calibri" w:cs="Calibri"/>
                <w:b/>
                <w:bCs/>
                <w:color w:val="92D050"/>
                <w:sz w:val="28"/>
                <w:szCs w:val="28"/>
                <w:lang w:eastAsia="cs-CZ"/>
              </w:rPr>
              <w:t>JSOU VYPLNĚNA VŠECHNA POVINNÁ POLE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6990" w14:textId="77777777" w:rsidR="00902B79" w:rsidRPr="00902B79" w:rsidRDefault="00902B79" w:rsidP="00902B79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92D050"/>
                <w:sz w:val="28"/>
                <w:szCs w:val="28"/>
                <w:lang w:eastAsia="cs-CZ"/>
              </w:rPr>
            </w:pPr>
          </w:p>
        </w:tc>
      </w:tr>
      <w:tr w:rsidR="00902B79" w:rsidRPr="00902B79" w14:paraId="419A14D8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4280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BA3D59E" w14:textId="77777777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92D050"/>
                <w:sz w:val="28"/>
                <w:szCs w:val="28"/>
                <w:lang w:eastAsia="cs-CZ"/>
              </w:rPr>
            </w:pPr>
          </w:p>
        </w:tc>
        <w:tc>
          <w:tcPr>
            <w:tcW w:w="737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20B7A" w14:textId="0F9D2BBE" w:rsidR="00902B79" w:rsidRPr="00902B79" w:rsidRDefault="00902B79" w:rsidP="00902B79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92D050"/>
                <w:sz w:val="28"/>
                <w:szCs w:val="28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4580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902B79" w:rsidRPr="00902B79" w14:paraId="57CF4045" w14:textId="77777777" w:rsidTr="00902B79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809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DBBE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E622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EAB9C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8596" w14:textId="7746CDB6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A02A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2879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9328" w14:textId="77777777" w:rsidR="00902B79" w:rsidRPr="00902B79" w:rsidRDefault="00902B79" w:rsidP="00902B79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</w:tbl>
    <w:p w14:paraId="4DBAA767" w14:textId="232F4E81" w:rsidR="00902B79" w:rsidRDefault="00902B79" w:rsidP="001B40FB">
      <w:pPr>
        <w:autoSpaceDE w:val="0"/>
        <w:jc w:val="both"/>
        <w:rPr>
          <w:b/>
        </w:rPr>
      </w:pPr>
    </w:p>
    <w:p w14:paraId="68E36801" w14:textId="399CB219" w:rsidR="00902B79" w:rsidRDefault="00902B79" w:rsidP="001B40FB">
      <w:pPr>
        <w:autoSpaceDE w:val="0"/>
        <w:jc w:val="both"/>
        <w:rPr>
          <w:b/>
        </w:rPr>
      </w:pPr>
    </w:p>
    <w:p w14:paraId="4B692F84" w14:textId="74CB44A2" w:rsidR="00902B79" w:rsidRDefault="00902B79" w:rsidP="001B40FB">
      <w:pPr>
        <w:autoSpaceDE w:val="0"/>
        <w:jc w:val="both"/>
        <w:rPr>
          <w:b/>
        </w:rPr>
      </w:pPr>
    </w:p>
    <w:p w14:paraId="3514EBB2" w14:textId="17996B45" w:rsidR="00902B79" w:rsidRDefault="00902B79" w:rsidP="001B40FB">
      <w:pPr>
        <w:autoSpaceDE w:val="0"/>
        <w:jc w:val="both"/>
        <w:rPr>
          <w:b/>
        </w:rPr>
      </w:pPr>
    </w:p>
    <w:p w14:paraId="73B4EC50" w14:textId="7A0CF8D2" w:rsidR="00902B79" w:rsidRDefault="00902B79" w:rsidP="001B40FB">
      <w:pPr>
        <w:autoSpaceDE w:val="0"/>
        <w:jc w:val="both"/>
        <w:rPr>
          <w:b/>
        </w:rPr>
      </w:pPr>
    </w:p>
    <w:p w14:paraId="5EB28121" w14:textId="3424ADA8" w:rsidR="00902B79" w:rsidRDefault="00902B79" w:rsidP="001B40FB">
      <w:pPr>
        <w:autoSpaceDE w:val="0"/>
        <w:jc w:val="both"/>
        <w:rPr>
          <w:b/>
        </w:rPr>
      </w:pPr>
    </w:p>
    <w:p w14:paraId="7E26D261" w14:textId="3DADA306" w:rsidR="00902B79" w:rsidRDefault="00902B79" w:rsidP="001B40FB">
      <w:pPr>
        <w:autoSpaceDE w:val="0"/>
        <w:jc w:val="both"/>
        <w:rPr>
          <w:b/>
        </w:rPr>
      </w:pPr>
    </w:p>
    <w:p w14:paraId="4953FD50" w14:textId="15035458" w:rsidR="00902B79" w:rsidRDefault="00902B79" w:rsidP="001B40FB">
      <w:pPr>
        <w:autoSpaceDE w:val="0"/>
        <w:jc w:val="both"/>
        <w:rPr>
          <w:b/>
        </w:rPr>
      </w:pPr>
    </w:p>
    <w:p w14:paraId="4BD4C992" w14:textId="4060DA9E" w:rsidR="00902B79" w:rsidRDefault="00902B79" w:rsidP="001B40FB">
      <w:pPr>
        <w:autoSpaceDE w:val="0"/>
        <w:jc w:val="both"/>
        <w:rPr>
          <w:b/>
        </w:rPr>
      </w:pPr>
    </w:p>
    <w:sectPr w:rsidR="00902B79" w:rsidSect="001B40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D9DB4" w14:textId="77777777" w:rsidR="00F519C3" w:rsidRDefault="00F519C3">
      <w:r>
        <w:separator/>
      </w:r>
    </w:p>
  </w:endnote>
  <w:endnote w:type="continuationSeparator" w:id="0">
    <w:p w14:paraId="5C580C7F" w14:textId="77777777" w:rsidR="00F519C3" w:rsidRDefault="00F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785311"/>
      <w:docPartObj>
        <w:docPartGallery w:val="Page Numbers (Bottom of Page)"/>
        <w:docPartUnique/>
      </w:docPartObj>
    </w:sdtPr>
    <w:sdtEndPr/>
    <w:sdtContent>
      <w:p w14:paraId="1A6D227B" w14:textId="36EE39CC" w:rsidR="00F519C3" w:rsidRDefault="00F519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A5F">
          <w:rPr>
            <w:noProof/>
          </w:rPr>
          <w:t>3</w:t>
        </w:r>
        <w:r>
          <w:fldChar w:fldCharType="end"/>
        </w:r>
        <w:r>
          <w:t xml:space="preserve"> / </w:t>
        </w:r>
        <w:r w:rsidR="008D6A5F">
          <w:fldChar w:fldCharType="begin"/>
        </w:r>
        <w:r w:rsidR="008D6A5F">
          <w:instrText xml:space="preserve"> NUMPAGES  \* Arabic  \* MERGEFORMAT </w:instrText>
        </w:r>
        <w:r w:rsidR="008D6A5F">
          <w:fldChar w:fldCharType="separate"/>
        </w:r>
        <w:r w:rsidR="008D6A5F">
          <w:rPr>
            <w:noProof/>
          </w:rPr>
          <w:t>7</w:t>
        </w:r>
        <w:r w:rsidR="008D6A5F">
          <w:rPr>
            <w:noProof/>
          </w:rPr>
          <w:fldChar w:fldCharType="end"/>
        </w:r>
      </w:p>
    </w:sdtContent>
  </w:sdt>
  <w:p w14:paraId="67D08D04" w14:textId="77777777" w:rsidR="00F519C3" w:rsidRDefault="00F519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B7533" w14:textId="53340CC7" w:rsidR="00F519C3" w:rsidRDefault="00F519C3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8D6A5F">
      <w:rPr>
        <w:rStyle w:val="slostrnky"/>
        <w:rFonts w:ascii="Calibri" w:hAnsi="Calibri"/>
        <w:noProof/>
        <w:color w:val="808080"/>
        <w:sz w:val="18"/>
        <w:szCs w:val="18"/>
      </w:rPr>
      <w:t>7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8D6A5F">
      <w:rPr>
        <w:rStyle w:val="slostrnky"/>
        <w:rFonts w:ascii="Calibri" w:hAnsi="Calibri"/>
        <w:noProof/>
        <w:color w:val="808080"/>
        <w:sz w:val="18"/>
        <w:szCs w:val="18"/>
      </w:rPr>
      <w:t>7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F519C3" w:rsidRDefault="00F519C3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4457E" w14:textId="77777777" w:rsidR="00F519C3" w:rsidRDefault="00F519C3">
      <w:r>
        <w:separator/>
      </w:r>
    </w:p>
  </w:footnote>
  <w:footnote w:type="continuationSeparator" w:id="0">
    <w:p w14:paraId="5D040AE5" w14:textId="77777777" w:rsidR="00F519C3" w:rsidRDefault="00F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5F77" w14:textId="77777777" w:rsidR="00F519C3" w:rsidRDefault="00F519C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016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1EF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2DE6"/>
    <w:rsid w:val="00074831"/>
    <w:rsid w:val="00075A9E"/>
    <w:rsid w:val="00075EBE"/>
    <w:rsid w:val="0007620C"/>
    <w:rsid w:val="000774B5"/>
    <w:rsid w:val="0008015C"/>
    <w:rsid w:val="000801B2"/>
    <w:rsid w:val="00080E39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1B5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26A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1B77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1B32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438C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3B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D36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1F77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07CF8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42A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1952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4FE1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2D17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19C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36E1"/>
    <w:rsid w:val="006342D5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E7B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49A8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98C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793"/>
    <w:rsid w:val="008800B8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629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6A5F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241D"/>
    <w:rsid w:val="00902B79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A41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3AE0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1E1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1870"/>
    <w:rsid w:val="00A22641"/>
    <w:rsid w:val="00A22968"/>
    <w:rsid w:val="00A22A5A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7A00"/>
    <w:rsid w:val="00A80EAC"/>
    <w:rsid w:val="00A8142D"/>
    <w:rsid w:val="00A82D71"/>
    <w:rsid w:val="00A830F7"/>
    <w:rsid w:val="00A83643"/>
    <w:rsid w:val="00A83774"/>
    <w:rsid w:val="00A8471E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0075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3E90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56E6F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0ADB"/>
    <w:rsid w:val="00C118EF"/>
    <w:rsid w:val="00C11C50"/>
    <w:rsid w:val="00C1220C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19DA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0F1D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5F71"/>
    <w:rsid w:val="00D263CF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301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47B19"/>
    <w:rsid w:val="00F50308"/>
    <w:rsid w:val="00F5119C"/>
    <w:rsid w:val="00F519C3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434"/>
    <w:rsid w:val="00F87C83"/>
    <w:rsid w:val="00F9048D"/>
    <w:rsid w:val="00F9102D"/>
    <w:rsid w:val="00F92479"/>
    <w:rsid w:val="00F927E8"/>
    <w:rsid w:val="00F936EE"/>
    <w:rsid w:val="00F93F50"/>
    <w:rsid w:val="00F94531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CDB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CC2A-4767-4C9B-8DA2-9990FEB6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1537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Staňková Jana</cp:lastModifiedBy>
  <cp:revision>3</cp:revision>
  <cp:lastPrinted>2025-11-07T08:19:00Z</cp:lastPrinted>
  <dcterms:created xsi:type="dcterms:W3CDTF">2025-11-18T06:01:00Z</dcterms:created>
  <dcterms:modified xsi:type="dcterms:W3CDTF">2025-11-18T06:03:00Z</dcterms:modified>
</cp:coreProperties>
</file>