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5505C9" w14:textId="77777777" w:rsidR="00EB6180" w:rsidRPr="001E40EA" w:rsidRDefault="00EB6180" w:rsidP="001078E5">
      <w:pPr>
        <w:pStyle w:val="Nzev"/>
        <w:spacing w:after="240"/>
        <w:outlineLvl w:val="0"/>
        <w:rPr>
          <w:rFonts w:ascii="Tahoma" w:hAnsi="Tahoma" w:cs="Tahoma"/>
          <w:smallCaps/>
          <w:sz w:val="16"/>
          <w:szCs w:val="16"/>
        </w:rPr>
      </w:pPr>
      <w:r w:rsidRPr="001E40EA">
        <w:rPr>
          <w:rFonts w:ascii="Tahoma" w:hAnsi="Tahoma" w:cs="Tahoma"/>
          <w:smallCaps/>
          <w:sz w:val="16"/>
          <w:szCs w:val="16"/>
        </w:rPr>
        <w:t>Smlouva o Výpůjčce</w:t>
      </w:r>
    </w:p>
    <w:p w14:paraId="24197064" w14:textId="66FB4CC3" w:rsidR="00E542B9" w:rsidRPr="001E40EA" w:rsidRDefault="00E542B9" w:rsidP="00742FEF">
      <w:pPr>
        <w:jc w:val="both"/>
        <w:rPr>
          <w:rFonts w:ascii="Tahoma" w:hAnsi="Tahoma" w:cs="Tahoma"/>
          <w:b/>
          <w:sz w:val="16"/>
          <w:szCs w:val="16"/>
        </w:rPr>
      </w:pPr>
      <w:r w:rsidRPr="001E40EA">
        <w:rPr>
          <w:rFonts w:ascii="Tahoma" w:hAnsi="Tahoma" w:cs="Tahoma"/>
          <w:b/>
          <w:sz w:val="16"/>
          <w:szCs w:val="16"/>
        </w:rPr>
        <w:t>MDT-</w:t>
      </w:r>
      <w:proofErr w:type="spellStart"/>
      <w:r w:rsidRPr="001E40EA">
        <w:rPr>
          <w:rFonts w:ascii="Tahoma" w:hAnsi="Tahoma" w:cs="Tahoma"/>
          <w:b/>
          <w:sz w:val="16"/>
          <w:szCs w:val="16"/>
        </w:rPr>
        <w:t>Medical</w:t>
      </w:r>
      <w:proofErr w:type="spellEnd"/>
      <w:r w:rsidRPr="001E40EA">
        <w:rPr>
          <w:rFonts w:ascii="Tahoma" w:hAnsi="Tahoma" w:cs="Tahoma"/>
          <w:b/>
          <w:sz w:val="16"/>
          <w:szCs w:val="16"/>
        </w:rPr>
        <w:t xml:space="preserve"> Data Transfer s.r.o.</w:t>
      </w:r>
    </w:p>
    <w:p w14:paraId="3A800C0A" w14:textId="5C0823BB" w:rsidR="0021406B" w:rsidRPr="001E40EA" w:rsidRDefault="001238D8" w:rsidP="001078E5">
      <w:pPr>
        <w:pStyle w:val="Zhlav"/>
        <w:tabs>
          <w:tab w:val="clear" w:pos="4536"/>
          <w:tab w:val="clear" w:pos="9072"/>
          <w:tab w:val="left" w:pos="1701"/>
        </w:tabs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>z</w:t>
      </w:r>
      <w:r w:rsidR="0021406B" w:rsidRPr="001E40EA">
        <w:rPr>
          <w:rFonts w:ascii="Tahoma" w:hAnsi="Tahoma" w:cs="Tahoma"/>
          <w:sz w:val="16"/>
          <w:szCs w:val="16"/>
        </w:rPr>
        <w:t>aps</w:t>
      </w:r>
      <w:r w:rsidR="000E51F8" w:rsidRPr="001E40EA">
        <w:rPr>
          <w:rFonts w:ascii="Tahoma" w:hAnsi="Tahoma" w:cs="Tahoma"/>
          <w:sz w:val="16"/>
          <w:szCs w:val="16"/>
        </w:rPr>
        <w:t>a</w:t>
      </w:r>
      <w:r w:rsidR="0021406B" w:rsidRPr="001E40EA">
        <w:rPr>
          <w:rFonts w:ascii="Tahoma" w:hAnsi="Tahoma" w:cs="Tahoma"/>
          <w:sz w:val="16"/>
          <w:szCs w:val="16"/>
        </w:rPr>
        <w:t>n</w:t>
      </w:r>
      <w:r w:rsidR="000E51F8" w:rsidRPr="001E40EA">
        <w:rPr>
          <w:rFonts w:ascii="Tahoma" w:hAnsi="Tahoma" w:cs="Tahoma"/>
          <w:sz w:val="16"/>
          <w:szCs w:val="16"/>
        </w:rPr>
        <w:t>á</w:t>
      </w:r>
      <w:r w:rsidRPr="001E40EA">
        <w:rPr>
          <w:rFonts w:ascii="Tahoma" w:hAnsi="Tahoma" w:cs="Tahoma"/>
          <w:sz w:val="16"/>
          <w:szCs w:val="16"/>
        </w:rPr>
        <w:t xml:space="preserve"> </w:t>
      </w:r>
      <w:r w:rsidR="0021406B" w:rsidRPr="001E40EA">
        <w:rPr>
          <w:rFonts w:ascii="Tahoma" w:hAnsi="Tahoma" w:cs="Tahoma"/>
          <w:sz w:val="16"/>
          <w:szCs w:val="16"/>
        </w:rPr>
        <w:t>v obchodním rejstříku vedené</w:t>
      </w:r>
      <w:r w:rsidR="005979C0" w:rsidRPr="001E40EA">
        <w:rPr>
          <w:rFonts w:ascii="Tahoma" w:hAnsi="Tahoma" w:cs="Tahoma"/>
          <w:sz w:val="16"/>
          <w:szCs w:val="16"/>
        </w:rPr>
        <w:t>m</w:t>
      </w:r>
      <w:r w:rsidR="0021406B" w:rsidRPr="001E40EA">
        <w:rPr>
          <w:rFonts w:ascii="Tahoma" w:hAnsi="Tahoma" w:cs="Tahoma"/>
          <w:sz w:val="16"/>
          <w:szCs w:val="16"/>
        </w:rPr>
        <w:t xml:space="preserve"> </w:t>
      </w:r>
      <w:r w:rsidR="00742FEF" w:rsidRPr="001E40EA">
        <w:rPr>
          <w:rFonts w:ascii="Tahoma" w:hAnsi="Tahoma" w:cs="Tahoma"/>
          <w:sz w:val="16"/>
          <w:szCs w:val="16"/>
        </w:rPr>
        <w:t xml:space="preserve">u Krajského </w:t>
      </w:r>
      <w:r w:rsidR="0021406B" w:rsidRPr="001E40EA">
        <w:rPr>
          <w:rFonts w:ascii="Tahoma" w:hAnsi="Tahoma" w:cs="Tahoma"/>
          <w:sz w:val="16"/>
          <w:szCs w:val="16"/>
        </w:rPr>
        <w:t>soud</w:t>
      </w:r>
      <w:r w:rsidR="00742FEF" w:rsidRPr="001E40EA">
        <w:rPr>
          <w:rFonts w:ascii="Tahoma" w:hAnsi="Tahoma" w:cs="Tahoma"/>
          <w:sz w:val="16"/>
          <w:szCs w:val="16"/>
        </w:rPr>
        <w:t>u</w:t>
      </w:r>
      <w:r w:rsidR="0021406B" w:rsidRPr="001E40EA">
        <w:rPr>
          <w:rFonts w:ascii="Tahoma" w:hAnsi="Tahoma" w:cs="Tahoma"/>
          <w:sz w:val="16"/>
          <w:szCs w:val="16"/>
        </w:rPr>
        <w:t xml:space="preserve"> v </w:t>
      </w:r>
      <w:r w:rsidR="00742FEF" w:rsidRPr="001E40EA">
        <w:rPr>
          <w:rFonts w:ascii="Tahoma" w:hAnsi="Tahoma" w:cs="Tahoma"/>
          <w:sz w:val="16"/>
          <w:szCs w:val="16"/>
        </w:rPr>
        <w:t>Brn</w:t>
      </w:r>
      <w:r w:rsidR="00947256">
        <w:rPr>
          <w:rFonts w:ascii="Tahoma" w:hAnsi="Tahoma" w:cs="Tahoma"/>
          <w:sz w:val="16"/>
          <w:szCs w:val="16"/>
        </w:rPr>
        <w:t>ě</w:t>
      </w:r>
      <w:r w:rsidR="0021406B" w:rsidRPr="001E40EA">
        <w:rPr>
          <w:rFonts w:ascii="Tahoma" w:hAnsi="Tahoma" w:cs="Tahoma"/>
          <w:sz w:val="16"/>
          <w:szCs w:val="16"/>
        </w:rPr>
        <w:t>,</w:t>
      </w:r>
      <w:r w:rsidR="00983E42" w:rsidRPr="001E40EA">
        <w:rPr>
          <w:rFonts w:ascii="Tahoma" w:hAnsi="Tahoma" w:cs="Tahoma"/>
          <w:sz w:val="16"/>
          <w:szCs w:val="16"/>
        </w:rPr>
        <w:t> </w:t>
      </w:r>
      <w:proofErr w:type="spellStart"/>
      <w:r w:rsidR="008314EB">
        <w:rPr>
          <w:rFonts w:ascii="Tahoma" w:hAnsi="Tahoma" w:cs="Tahoma"/>
          <w:sz w:val="16"/>
          <w:szCs w:val="16"/>
        </w:rPr>
        <w:t>sp</w:t>
      </w:r>
      <w:proofErr w:type="spellEnd"/>
      <w:r w:rsidR="008314EB">
        <w:rPr>
          <w:rFonts w:ascii="Tahoma" w:hAnsi="Tahoma" w:cs="Tahoma"/>
          <w:sz w:val="16"/>
          <w:szCs w:val="16"/>
        </w:rPr>
        <w:t>. zn.</w:t>
      </w:r>
      <w:r w:rsidR="008314EB" w:rsidRPr="001E40EA">
        <w:rPr>
          <w:rFonts w:ascii="Tahoma" w:hAnsi="Tahoma" w:cs="Tahoma"/>
          <w:sz w:val="16"/>
          <w:szCs w:val="16"/>
        </w:rPr>
        <w:t xml:space="preserve"> </w:t>
      </w:r>
      <w:r w:rsidR="00742FEF" w:rsidRPr="001E40EA">
        <w:rPr>
          <w:rFonts w:ascii="Tahoma" w:hAnsi="Tahoma" w:cs="Tahoma"/>
          <w:sz w:val="16"/>
          <w:szCs w:val="16"/>
        </w:rPr>
        <w:t>C</w:t>
      </w:r>
    </w:p>
    <w:p w14:paraId="5D5ABCD0" w14:textId="30EF76FC" w:rsidR="0021406B" w:rsidRPr="001E40EA" w:rsidRDefault="0021406B" w:rsidP="001078E5">
      <w:pPr>
        <w:pStyle w:val="Zhlav"/>
        <w:tabs>
          <w:tab w:val="clear" w:pos="4536"/>
          <w:tab w:val="clear" w:pos="9072"/>
          <w:tab w:val="left" w:pos="1701"/>
        </w:tabs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>se sídlem:</w:t>
      </w:r>
      <w:r w:rsidRPr="001E40EA">
        <w:rPr>
          <w:rFonts w:ascii="Tahoma" w:hAnsi="Tahoma" w:cs="Tahoma"/>
          <w:sz w:val="16"/>
          <w:szCs w:val="16"/>
        </w:rPr>
        <w:tab/>
      </w:r>
      <w:r w:rsidR="00E542B9" w:rsidRPr="001E40EA">
        <w:rPr>
          <w:rFonts w:ascii="Tahoma" w:hAnsi="Tahoma" w:cs="Tahoma"/>
          <w:bCs/>
          <w:sz w:val="16"/>
          <w:szCs w:val="16"/>
        </w:rPr>
        <w:t>Mojžíšova 2901/17, Královo Pole, 612 00 Brno</w:t>
      </w:r>
    </w:p>
    <w:p w14:paraId="7D0A67F4" w14:textId="06C9A6E3" w:rsidR="0021406B" w:rsidRPr="001E40EA" w:rsidRDefault="0021406B" w:rsidP="001078E5">
      <w:pPr>
        <w:tabs>
          <w:tab w:val="left" w:pos="1701"/>
        </w:tabs>
        <w:rPr>
          <w:rFonts w:ascii="Tahoma" w:hAnsi="Tahoma" w:cs="Tahoma"/>
          <w:sz w:val="16"/>
          <w:szCs w:val="16"/>
          <w:shd w:val="clear" w:color="auto" w:fill="FFFF00"/>
        </w:rPr>
      </w:pPr>
      <w:r w:rsidRPr="001E40EA">
        <w:rPr>
          <w:rFonts w:ascii="Tahoma" w:hAnsi="Tahoma" w:cs="Tahoma"/>
          <w:sz w:val="16"/>
          <w:szCs w:val="16"/>
        </w:rPr>
        <w:t xml:space="preserve">IČ: </w:t>
      </w:r>
      <w:r w:rsidR="00E542B9" w:rsidRPr="001E40EA">
        <w:rPr>
          <w:rFonts w:ascii="Tahoma" w:hAnsi="Tahoma" w:cs="Tahoma"/>
          <w:sz w:val="16"/>
          <w:szCs w:val="16"/>
        </w:rPr>
        <w:t>28376684</w:t>
      </w:r>
      <w:r w:rsidRPr="001E40EA">
        <w:rPr>
          <w:rFonts w:ascii="Tahoma" w:hAnsi="Tahoma" w:cs="Tahoma"/>
          <w:sz w:val="16"/>
          <w:szCs w:val="16"/>
        </w:rPr>
        <w:tab/>
        <w:t>DIČ: CZ</w:t>
      </w:r>
      <w:r w:rsidR="00E542B9" w:rsidRPr="001E40EA">
        <w:rPr>
          <w:rFonts w:ascii="Tahoma" w:hAnsi="Tahoma" w:cs="Tahoma"/>
          <w:sz w:val="16"/>
          <w:szCs w:val="16"/>
        </w:rPr>
        <w:t>28376684</w:t>
      </w:r>
    </w:p>
    <w:p w14:paraId="1342E72A" w14:textId="786DBB4D" w:rsidR="0021406B" w:rsidRPr="001E40EA" w:rsidRDefault="00D22BE5" w:rsidP="001078E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>zastoupená</w:t>
      </w:r>
      <w:r w:rsidR="0021406B" w:rsidRPr="001E40EA">
        <w:rPr>
          <w:rFonts w:ascii="Tahoma" w:hAnsi="Tahoma" w:cs="Tahoma"/>
          <w:sz w:val="16"/>
          <w:szCs w:val="16"/>
        </w:rPr>
        <w:t>:</w:t>
      </w:r>
      <w:r w:rsidR="0021406B" w:rsidRPr="001E40EA">
        <w:rPr>
          <w:rFonts w:ascii="Tahoma" w:hAnsi="Tahoma" w:cs="Tahoma"/>
          <w:sz w:val="16"/>
          <w:szCs w:val="16"/>
        </w:rPr>
        <w:tab/>
      </w:r>
      <w:r w:rsidR="00530F9F" w:rsidRPr="001E40EA">
        <w:rPr>
          <w:rFonts w:ascii="Tahoma" w:hAnsi="Tahoma" w:cs="Tahoma"/>
          <w:sz w:val="16"/>
          <w:szCs w:val="16"/>
        </w:rPr>
        <w:t>Mgr. Veronikou Bulkovou, Ph.D., jednatelkou</w:t>
      </w:r>
    </w:p>
    <w:p w14:paraId="1E44D8C0" w14:textId="77777777" w:rsidR="0021406B" w:rsidRPr="001E40EA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 xml:space="preserve">jako </w:t>
      </w:r>
      <w:r w:rsidRPr="001E40EA">
        <w:rPr>
          <w:rFonts w:ascii="Tahoma" w:hAnsi="Tahoma" w:cs="Tahoma"/>
          <w:b/>
          <w:sz w:val="16"/>
          <w:szCs w:val="16"/>
        </w:rPr>
        <w:t xml:space="preserve">půjčitel </w:t>
      </w:r>
      <w:r w:rsidRPr="001E40EA">
        <w:rPr>
          <w:rFonts w:ascii="Tahoma" w:hAnsi="Tahoma" w:cs="Tahoma"/>
          <w:sz w:val="16"/>
          <w:szCs w:val="16"/>
        </w:rPr>
        <w:t>na straně jedné (dále jen „půjčitel“)</w:t>
      </w:r>
    </w:p>
    <w:p w14:paraId="6082712A" w14:textId="77777777" w:rsidR="0021406B" w:rsidRPr="001E40EA" w:rsidRDefault="0021406B" w:rsidP="00842A21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>a</w:t>
      </w:r>
    </w:p>
    <w:p w14:paraId="2C54CF81" w14:textId="322D817A" w:rsidR="0021406B" w:rsidRPr="001E40EA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  <w:r w:rsidRPr="001E40EA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CA953FD" w14:textId="4EB97858" w:rsidR="0021406B" w:rsidRPr="001E40EA" w:rsidRDefault="0021406B" w:rsidP="00842A2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>se sídlem:</w:t>
      </w:r>
      <w:r w:rsidR="00842A21" w:rsidRPr="001E40EA">
        <w:rPr>
          <w:rFonts w:ascii="Tahoma" w:hAnsi="Tahoma" w:cs="Tahoma"/>
          <w:sz w:val="16"/>
          <w:szCs w:val="16"/>
        </w:rPr>
        <w:tab/>
      </w:r>
      <w:r w:rsidRPr="001E40EA">
        <w:rPr>
          <w:rFonts w:ascii="Tahoma" w:hAnsi="Tahoma" w:cs="Tahoma"/>
          <w:sz w:val="16"/>
          <w:szCs w:val="16"/>
        </w:rPr>
        <w:t xml:space="preserve">U Nemocnice </w:t>
      </w:r>
      <w:r w:rsidR="001238D8" w:rsidRPr="001E40EA">
        <w:rPr>
          <w:rFonts w:ascii="Tahoma" w:hAnsi="Tahoma" w:cs="Tahoma"/>
          <w:sz w:val="16"/>
          <w:szCs w:val="16"/>
        </w:rPr>
        <w:t>499/</w:t>
      </w:r>
      <w:r w:rsidRPr="001E40EA">
        <w:rPr>
          <w:rFonts w:ascii="Tahoma" w:hAnsi="Tahoma" w:cs="Tahoma"/>
          <w:sz w:val="16"/>
          <w:szCs w:val="16"/>
        </w:rPr>
        <w:t>2, 128 08 Praha 2</w:t>
      </w:r>
    </w:p>
    <w:p w14:paraId="1707FFBB" w14:textId="586BFF12" w:rsidR="0021406B" w:rsidRPr="001E40EA" w:rsidRDefault="0021406B" w:rsidP="00842A2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>IČ: 00064165</w:t>
      </w:r>
      <w:r w:rsidR="00842A21" w:rsidRPr="001E40EA">
        <w:rPr>
          <w:rFonts w:ascii="Tahoma" w:hAnsi="Tahoma" w:cs="Tahoma"/>
          <w:sz w:val="16"/>
          <w:szCs w:val="16"/>
        </w:rPr>
        <w:tab/>
      </w:r>
      <w:r w:rsidRPr="001E40EA">
        <w:rPr>
          <w:rFonts w:ascii="Tahoma" w:hAnsi="Tahoma" w:cs="Tahoma"/>
          <w:sz w:val="16"/>
          <w:szCs w:val="16"/>
        </w:rPr>
        <w:t>DIČ: CZ00064165</w:t>
      </w:r>
    </w:p>
    <w:p w14:paraId="28EA7536" w14:textId="27E22A8D" w:rsidR="0021406B" w:rsidRPr="001E40EA" w:rsidRDefault="00D22BE5" w:rsidP="00842A2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>zastoupená</w:t>
      </w:r>
      <w:r w:rsidR="0021406B" w:rsidRPr="001E40EA">
        <w:rPr>
          <w:rFonts w:ascii="Tahoma" w:hAnsi="Tahoma" w:cs="Tahoma"/>
          <w:sz w:val="16"/>
          <w:szCs w:val="16"/>
        </w:rPr>
        <w:t>:</w:t>
      </w:r>
      <w:r w:rsidR="00842A21" w:rsidRPr="001E40EA">
        <w:rPr>
          <w:rFonts w:ascii="Tahoma" w:hAnsi="Tahoma" w:cs="Tahoma"/>
          <w:sz w:val="16"/>
          <w:szCs w:val="16"/>
        </w:rPr>
        <w:tab/>
      </w:r>
      <w:r w:rsidR="00E205B0" w:rsidRPr="001E40EA">
        <w:rPr>
          <w:rFonts w:ascii="Tahoma" w:hAnsi="Tahoma" w:cs="Tahoma"/>
          <w:sz w:val="16"/>
          <w:szCs w:val="16"/>
        </w:rPr>
        <w:t xml:space="preserve">prof. MUDr. </w:t>
      </w:r>
      <w:r w:rsidR="00C12E58" w:rsidRPr="001E40EA">
        <w:rPr>
          <w:rFonts w:ascii="Tahoma" w:hAnsi="Tahoma" w:cs="Tahoma"/>
          <w:sz w:val="16"/>
          <w:szCs w:val="16"/>
        </w:rPr>
        <w:t xml:space="preserve">Davidem </w:t>
      </w:r>
      <w:proofErr w:type="spellStart"/>
      <w:r w:rsidR="00C12E58" w:rsidRPr="001E40EA">
        <w:rPr>
          <w:rFonts w:ascii="Tahoma" w:hAnsi="Tahoma" w:cs="Tahoma"/>
          <w:sz w:val="16"/>
          <w:szCs w:val="16"/>
        </w:rPr>
        <w:t>Feltlem</w:t>
      </w:r>
      <w:proofErr w:type="spellEnd"/>
      <w:r w:rsidR="00C12E58" w:rsidRPr="001E40EA">
        <w:rPr>
          <w:rFonts w:ascii="Tahoma" w:hAnsi="Tahoma" w:cs="Tahoma"/>
          <w:sz w:val="16"/>
          <w:szCs w:val="16"/>
        </w:rPr>
        <w:t>, Ph.D., MBA, ředitelem</w:t>
      </w:r>
    </w:p>
    <w:p w14:paraId="1529C4C5" w14:textId="77777777" w:rsidR="0021406B" w:rsidRDefault="0021406B" w:rsidP="006C6A75">
      <w:pPr>
        <w:pStyle w:val="Zkladntext"/>
        <w:spacing w:after="240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 xml:space="preserve">jako </w:t>
      </w:r>
      <w:r w:rsidRPr="001E40EA">
        <w:rPr>
          <w:rFonts w:ascii="Tahoma" w:hAnsi="Tahoma" w:cs="Tahoma"/>
          <w:b/>
          <w:sz w:val="16"/>
          <w:szCs w:val="16"/>
        </w:rPr>
        <w:t xml:space="preserve">vypůjčitel </w:t>
      </w:r>
      <w:r w:rsidRPr="001E40EA">
        <w:rPr>
          <w:rFonts w:ascii="Tahoma" w:hAnsi="Tahoma" w:cs="Tahoma"/>
          <w:sz w:val="16"/>
          <w:szCs w:val="16"/>
        </w:rPr>
        <w:t>na straně druhé (dále jen „vypůjčitel“)</w:t>
      </w:r>
    </w:p>
    <w:p w14:paraId="5D6C784D" w14:textId="0EA72145" w:rsidR="00B2091F" w:rsidRPr="001E40EA" w:rsidRDefault="00053796" w:rsidP="006C6A75">
      <w:pPr>
        <w:pStyle w:val="Zkladntext"/>
        <w:spacing w:after="2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(půjčitel a vypůjčitel dále t</w:t>
      </w:r>
      <w:r w:rsidR="00880705">
        <w:rPr>
          <w:rFonts w:ascii="Tahoma" w:hAnsi="Tahoma" w:cs="Tahoma"/>
          <w:sz w:val="16"/>
          <w:szCs w:val="16"/>
        </w:rPr>
        <w:t>éž</w:t>
      </w:r>
      <w:r>
        <w:rPr>
          <w:rFonts w:ascii="Tahoma" w:hAnsi="Tahoma" w:cs="Tahoma"/>
          <w:sz w:val="16"/>
          <w:szCs w:val="16"/>
        </w:rPr>
        <w:t xml:space="preserve"> jako „smluvní strany“</w:t>
      </w:r>
      <w:r w:rsidR="00880705">
        <w:rPr>
          <w:rFonts w:ascii="Tahoma" w:hAnsi="Tahoma" w:cs="Tahoma"/>
          <w:sz w:val="16"/>
          <w:szCs w:val="16"/>
        </w:rPr>
        <w:t>)</w:t>
      </w:r>
    </w:p>
    <w:p w14:paraId="6EC7203E" w14:textId="7B7C6231" w:rsidR="00B4341A" w:rsidRPr="001E40EA" w:rsidRDefault="00B4341A" w:rsidP="00631193">
      <w:pPr>
        <w:pStyle w:val="Zkladntext"/>
        <w:spacing w:after="240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>uzavírají dnešního dne</w:t>
      </w:r>
      <w:r w:rsidR="000E51F8" w:rsidRPr="001E40EA">
        <w:rPr>
          <w:rFonts w:ascii="Tahoma" w:hAnsi="Tahoma" w:cs="Tahoma"/>
          <w:sz w:val="16"/>
          <w:szCs w:val="16"/>
        </w:rPr>
        <w:t>, měsíce a roku</w:t>
      </w:r>
      <w:r w:rsidRPr="001E40EA">
        <w:rPr>
          <w:rFonts w:ascii="Tahoma" w:hAnsi="Tahoma" w:cs="Tahoma"/>
          <w:sz w:val="16"/>
          <w:szCs w:val="16"/>
        </w:rPr>
        <w:t xml:space="preserve"> podle ustanovení § </w:t>
      </w:r>
      <w:smartTag w:uri="urn:schemas-microsoft-com:office:smarttags" w:element="metricconverter">
        <w:smartTagPr>
          <w:attr w:name="ProductID" w:val="2193 a"/>
        </w:smartTagPr>
        <w:r w:rsidR="00106565" w:rsidRPr="001E40EA">
          <w:rPr>
            <w:rFonts w:ascii="Tahoma" w:hAnsi="Tahoma" w:cs="Tahoma"/>
            <w:sz w:val="16"/>
            <w:szCs w:val="16"/>
          </w:rPr>
          <w:t xml:space="preserve">2193 </w:t>
        </w:r>
        <w:r w:rsidRPr="001E40EA">
          <w:rPr>
            <w:rFonts w:ascii="Tahoma" w:hAnsi="Tahoma" w:cs="Tahoma"/>
            <w:sz w:val="16"/>
            <w:szCs w:val="16"/>
          </w:rPr>
          <w:t>a</w:t>
        </w:r>
      </w:smartTag>
      <w:r w:rsidRPr="001E40EA">
        <w:rPr>
          <w:rFonts w:ascii="Tahoma" w:hAnsi="Tahoma" w:cs="Tahoma"/>
          <w:sz w:val="16"/>
          <w:szCs w:val="16"/>
        </w:rPr>
        <w:t xml:space="preserve"> násl. </w:t>
      </w:r>
      <w:r w:rsidR="00631193" w:rsidRPr="001E40EA">
        <w:rPr>
          <w:rFonts w:ascii="Tahoma" w:hAnsi="Tahoma" w:cs="Tahoma"/>
          <w:sz w:val="16"/>
          <w:szCs w:val="16"/>
        </w:rPr>
        <w:t xml:space="preserve">zákona č. 89/2012 Sb., </w:t>
      </w:r>
      <w:r w:rsidRPr="001E40EA">
        <w:rPr>
          <w:rFonts w:ascii="Tahoma" w:hAnsi="Tahoma" w:cs="Tahoma"/>
          <w:sz w:val="16"/>
          <w:szCs w:val="16"/>
        </w:rPr>
        <w:t>občansk</w:t>
      </w:r>
      <w:r w:rsidR="00901A37" w:rsidRPr="001E40EA">
        <w:rPr>
          <w:rFonts w:ascii="Tahoma" w:hAnsi="Tahoma" w:cs="Tahoma"/>
          <w:sz w:val="16"/>
          <w:szCs w:val="16"/>
        </w:rPr>
        <w:t>ého</w:t>
      </w:r>
      <w:r w:rsidRPr="001E40EA">
        <w:rPr>
          <w:rFonts w:ascii="Tahoma" w:hAnsi="Tahoma" w:cs="Tahoma"/>
          <w:sz w:val="16"/>
          <w:szCs w:val="16"/>
        </w:rPr>
        <w:t xml:space="preserve"> zákoník</w:t>
      </w:r>
      <w:r w:rsidR="00901A37" w:rsidRPr="001E40EA">
        <w:rPr>
          <w:rFonts w:ascii="Tahoma" w:hAnsi="Tahoma" w:cs="Tahoma"/>
          <w:sz w:val="16"/>
          <w:szCs w:val="16"/>
        </w:rPr>
        <w:t>u</w:t>
      </w:r>
      <w:r w:rsidR="00631193" w:rsidRPr="001E40EA">
        <w:rPr>
          <w:rFonts w:ascii="Tahoma" w:hAnsi="Tahoma" w:cs="Tahoma"/>
          <w:sz w:val="16"/>
          <w:szCs w:val="16"/>
        </w:rPr>
        <w:t>,</w:t>
      </w:r>
      <w:r w:rsidRPr="001E40EA">
        <w:rPr>
          <w:rFonts w:ascii="Tahoma" w:hAnsi="Tahoma" w:cs="Tahoma"/>
          <w:sz w:val="16"/>
          <w:szCs w:val="16"/>
        </w:rPr>
        <w:t xml:space="preserve"> v </w:t>
      </w:r>
      <w:r w:rsidR="000E51F8" w:rsidRPr="001E40EA">
        <w:rPr>
          <w:rFonts w:ascii="Tahoma" w:hAnsi="Tahoma" w:cs="Tahoma"/>
          <w:sz w:val="16"/>
          <w:szCs w:val="16"/>
        </w:rPr>
        <w:t xml:space="preserve">účinném </w:t>
      </w:r>
      <w:r w:rsidRPr="001E40EA">
        <w:rPr>
          <w:rFonts w:ascii="Tahoma" w:hAnsi="Tahoma" w:cs="Tahoma"/>
          <w:sz w:val="16"/>
          <w:szCs w:val="16"/>
        </w:rPr>
        <w:t>znění</w:t>
      </w:r>
      <w:r w:rsidR="00631193" w:rsidRPr="001E40EA">
        <w:rPr>
          <w:rFonts w:ascii="Tahoma" w:hAnsi="Tahoma" w:cs="Tahoma"/>
          <w:sz w:val="16"/>
          <w:szCs w:val="16"/>
        </w:rPr>
        <w:t>,</w:t>
      </w:r>
      <w:r w:rsidRPr="001E40EA">
        <w:rPr>
          <w:rFonts w:ascii="Tahoma" w:hAnsi="Tahoma" w:cs="Tahoma"/>
          <w:sz w:val="16"/>
          <w:szCs w:val="16"/>
        </w:rPr>
        <w:t xml:space="preserve"> tuto</w:t>
      </w:r>
    </w:p>
    <w:p w14:paraId="7D92FEBB" w14:textId="2580660C" w:rsidR="00631193" w:rsidRPr="001E40EA" w:rsidRDefault="00631193" w:rsidP="001078E5">
      <w:pPr>
        <w:pStyle w:val="Zkladntext"/>
        <w:jc w:val="center"/>
        <w:rPr>
          <w:rFonts w:ascii="Tahoma" w:hAnsi="Tahoma" w:cs="Tahoma"/>
          <w:b/>
          <w:bCs/>
          <w:sz w:val="16"/>
          <w:szCs w:val="16"/>
        </w:rPr>
      </w:pPr>
      <w:r w:rsidRPr="001E40EA">
        <w:rPr>
          <w:rFonts w:ascii="Tahoma" w:hAnsi="Tahoma" w:cs="Tahoma"/>
          <w:b/>
          <w:bCs/>
          <w:sz w:val="16"/>
          <w:szCs w:val="16"/>
        </w:rPr>
        <w:t>smlouvu o výpůjčce</w:t>
      </w:r>
    </w:p>
    <w:p w14:paraId="49D7957A" w14:textId="6A006E8F" w:rsidR="00631193" w:rsidRPr="001E40EA" w:rsidRDefault="00631193" w:rsidP="001078E5">
      <w:pPr>
        <w:pStyle w:val="Zkladntext"/>
        <w:spacing w:after="480"/>
        <w:jc w:val="center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>(dále jen „smlouva“)</w:t>
      </w:r>
    </w:p>
    <w:p w14:paraId="4672E766" w14:textId="28F62B38" w:rsidR="00B4341A" w:rsidRPr="001E40EA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E40EA">
        <w:rPr>
          <w:rFonts w:ascii="Tahoma" w:hAnsi="Tahoma" w:cs="Tahoma"/>
          <w:b/>
          <w:sz w:val="16"/>
          <w:szCs w:val="16"/>
        </w:rPr>
        <w:t>I. Předmět výpůjčky</w:t>
      </w:r>
    </w:p>
    <w:p w14:paraId="20F367D2" w14:textId="7AF96A53" w:rsidR="0021406B" w:rsidRPr="008314EB" w:rsidRDefault="00B4341A" w:rsidP="00310E03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314EB">
        <w:rPr>
          <w:rFonts w:ascii="Tahoma" w:hAnsi="Tahoma" w:cs="Tahoma"/>
          <w:sz w:val="16"/>
          <w:szCs w:val="16"/>
        </w:rPr>
        <w:t>Půjčitel je vlastníkem zdravotnického přístroje „</w:t>
      </w:r>
      <w:proofErr w:type="spellStart"/>
      <w:r w:rsidR="00B76FD1" w:rsidRPr="008314EB">
        <w:rPr>
          <w:rFonts w:ascii="Tahoma" w:hAnsi="Tahoma" w:cs="Tahoma"/>
          <w:b/>
          <w:sz w:val="16"/>
          <w:szCs w:val="16"/>
        </w:rPr>
        <w:t>Holter</w:t>
      </w:r>
      <w:proofErr w:type="spellEnd"/>
      <w:r w:rsidR="00B76FD1" w:rsidRPr="008314EB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="00B76FD1" w:rsidRPr="008314EB">
        <w:rPr>
          <w:rFonts w:ascii="Tahoma" w:hAnsi="Tahoma" w:cs="Tahoma"/>
          <w:b/>
          <w:sz w:val="16"/>
          <w:szCs w:val="16"/>
        </w:rPr>
        <w:t>Recorder</w:t>
      </w:r>
      <w:proofErr w:type="spellEnd"/>
      <w:r w:rsidR="00983E42" w:rsidRPr="008314EB">
        <w:rPr>
          <w:rFonts w:ascii="Tahoma" w:hAnsi="Tahoma" w:cs="Tahoma"/>
          <w:sz w:val="16"/>
          <w:szCs w:val="16"/>
        </w:rPr>
        <w:t>“</w:t>
      </w:r>
      <w:r w:rsidRPr="008314EB">
        <w:rPr>
          <w:rFonts w:ascii="Tahoma" w:hAnsi="Tahoma" w:cs="Tahoma"/>
          <w:sz w:val="16"/>
          <w:szCs w:val="16"/>
        </w:rPr>
        <w:t xml:space="preserve"> </w:t>
      </w:r>
      <w:r w:rsidR="00DD2E75" w:rsidRPr="008314EB">
        <w:rPr>
          <w:rFonts w:ascii="Tahoma" w:hAnsi="Tahoma" w:cs="Tahoma"/>
          <w:sz w:val="16"/>
          <w:szCs w:val="16"/>
        </w:rPr>
        <w:t xml:space="preserve">typ </w:t>
      </w:r>
      <w:r w:rsidR="00B76FD1" w:rsidRPr="008314EB">
        <w:rPr>
          <w:rFonts w:ascii="Tahoma" w:hAnsi="Tahoma" w:cs="Tahoma"/>
          <w:b/>
          <w:sz w:val="16"/>
          <w:szCs w:val="16"/>
        </w:rPr>
        <w:t>B</w:t>
      </w:r>
      <w:r w:rsidR="00DD7C99" w:rsidRPr="008314EB">
        <w:rPr>
          <w:rFonts w:ascii="Tahoma" w:hAnsi="Tahoma" w:cs="Tahoma"/>
          <w:b/>
          <w:sz w:val="16"/>
          <w:szCs w:val="16"/>
        </w:rPr>
        <w:t>I</w:t>
      </w:r>
      <w:r w:rsidR="00B76FD1" w:rsidRPr="008314EB">
        <w:rPr>
          <w:rFonts w:ascii="Tahoma" w:hAnsi="Tahoma" w:cs="Tahoma"/>
          <w:b/>
          <w:sz w:val="16"/>
          <w:szCs w:val="16"/>
        </w:rPr>
        <w:t>9800TL+</w:t>
      </w:r>
      <w:r w:rsidR="00B02B2F" w:rsidRPr="008314EB">
        <w:rPr>
          <w:rFonts w:ascii="Tahoma" w:hAnsi="Tahoma" w:cs="Tahoma"/>
          <w:b/>
          <w:sz w:val="16"/>
          <w:szCs w:val="16"/>
        </w:rPr>
        <w:t xml:space="preserve">, </w:t>
      </w:r>
      <w:r w:rsidR="00B02B2F" w:rsidRPr="008314EB">
        <w:rPr>
          <w:rFonts w:ascii="Tahoma" w:hAnsi="Tahoma" w:cs="Tahoma"/>
          <w:sz w:val="16"/>
          <w:szCs w:val="16"/>
        </w:rPr>
        <w:t xml:space="preserve">výrobní číslo </w:t>
      </w:r>
      <w:r w:rsidR="00B76FD1" w:rsidRPr="008314EB">
        <w:rPr>
          <w:rFonts w:ascii="Tahoma" w:hAnsi="Tahoma" w:cs="Tahoma"/>
          <w:sz w:val="16"/>
          <w:szCs w:val="16"/>
        </w:rPr>
        <w:t>G</w:t>
      </w:r>
      <w:r w:rsidR="00530F9F" w:rsidRPr="008314EB">
        <w:rPr>
          <w:rFonts w:ascii="Tahoma" w:hAnsi="Tahoma" w:cs="Tahoma"/>
          <w:sz w:val="16"/>
          <w:szCs w:val="16"/>
        </w:rPr>
        <w:t>0</w:t>
      </w:r>
      <w:r w:rsidR="00B76FD1" w:rsidRPr="008314EB">
        <w:rPr>
          <w:rFonts w:ascii="Tahoma" w:hAnsi="Tahoma" w:cs="Tahoma"/>
          <w:sz w:val="16"/>
          <w:szCs w:val="16"/>
        </w:rPr>
        <w:t>101 - 002424, G</w:t>
      </w:r>
      <w:r w:rsidR="00530F9F" w:rsidRPr="008314EB">
        <w:rPr>
          <w:rFonts w:ascii="Tahoma" w:hAnsi="Tahoma" w:cs="Tahoma"/>
          <w:sz w:val="16"/>
          <w:szCs w:val="16"/>
        </w:rPr>
        <w:t>0</w:t>
      </w:r>
      <w:r w:rsidR="00B76FD1" w:rsidRPr="008314EB">
        <w:rPr>
          <w:rFonts w:ascii="Tahoma" w:hAnsi="Tahoma" w:cs="Tahoma"/>
          <w:sz w:val="16"/>
          <w:szCs w:val="16"/>
        </w:rPr>
        <w:t>101 -</w:t>
      </w:r>
      <w:r w:rsidR="00A829B9" w:rsidRPr="008314EB">
        <w:rPr>
          <w:rFonts w:ascii="Tahoma" w:hAnsi="Tahoma" w:cs="Tahoma"/>
          <w:sz w:val="16"/>
          <w:szCs w:val="16"/>
        </w:rPr>
        <w:t xml:space="preserve"> </w:t>
      </w:r>
      <w:r w:rsidR="00B76FD1" w:rsidRPr="008314EB">
        <w:rPr>
          <w:rFonts w:ascii="Tahoma" w:hAnsi="Tahoma" w:cs="Tahoma"/>
          <w:sz w:val="16"/>
          <w:szCs w:val="16"/>
        </w:rPr>
        <w:t>01684</w:t>
      </w:r>
      <w:r w:rsidR="00EE390C" w:rsidRPr="008314EB">
        <w:rPr>
          <w:rFonts w:ascii="Tahoma" w:hAnsi="Tahoma" w:cs="Tahoma"/>
          <w:sz w:val="16"/>
          <w:szCs w:val="16"/>
        </w:rPr>
        <w:t xml:space="preserve"> </w:t>
      </w:r>
      <w:r w:rsidRPr="008314EB">
        <w:rPr>
          <w:rFonts w:ascii="Tahoma" w:hAnsi="Tahoma" w:cs="Tahoma"/>
          <w:sz w:val="16"/>
          <w:szCs w:val="16"/>
        </w:rPr>
        <w:t>v</w:t>
      </w:r>
      <w:r w:rsidR="008A5F18" w:rsidRPr="008314EB">
        <w:rPr>
          <w:rFonts w:ascii="Tahoma" w:hAnsi="Tahoma" w:cs="Tahoma"/>
          <w:sz w:val="16"/>
          <w:szCs w:val="16"/>
        </w:rPr>
        <w:t> pořizovací ceně</w:t>
      </w:r>
      <w:r w:rsidR="00983E42" w:rsidRPr="008314EB">
        <w:rPr>
          <w:rFonts w:ascii="Tahoma" w:hAnsi="Tahoma" w:cs="Tahoma"/>
          <w:sz w:val="16"/>
          <w:szCs w:val="16"/>
        </w:rPr>
        <w:t xml:space="preserve"> </w:t>
      </w:r>
      <w:r w:rsidR="00530F9F" w:rsidRPr="008314EB">
        <w:rPr>
          <w:rFonts w:ascii="Tahoma" w:hAnsi="Tahoma" w:cs="Tahoma"/>
          <w:sz w:val="16"/>
          <w:szCs w:val="16"/>
        </w:rPr>
        <w:t>70 000</w:t>
      </w:r>
      <w:r w:rsidRPr="008314EB">
        <w:rPr>
          <w:rFonts w:ascii="Tahoma" w:hAnsi="Tahoma" w:cs="Tahoma"/>
          <w:sz w:val="16"/>
          <w:szCs w:val="16"/>
        </w:rPr>
        <w:t>,- Kč</w:t>
      </w:r>
      <w:r w:rsidR="00DA5C28" w:rsidRPr="008314EB">
        <w:rPr>
          <w:rFonts w:ascii="Tahoma" w:hAnsi="Tahoma" w:cs="Tahoma"/>
          <w:sz w:val="16"/>
          <w:szCs w:val="16"/>
        </w:rPr>
        <w:t xml:space="preserve"> bez</w:t>
      </w:r>
      <w:r w:rsidR="00A50BD6" w:rsidRPr="008314EB">
        <w:rPr>
          <w:rFonts w:ascii="Tahoma" w:hAnsi="Tahoma" w:cs="Tahoma"/>
          <w:sz w:val="16"/>
          <w:szCs w:val="16"/>
        </w:rPr>
        <w:t> </w:t>
      </w:r>
      <w:r w:rsidR="00DA5C28" w:rsidRPr="008314EB">
        <w:rPr>
          <w:rFonts w:ascii="Tahoma" w:hAnsi="Tahoma" w:cs="Tahoma"/>
          <w:sz w:val="16"/>
          <w:szCs w:val="16"/>
        </w:rPr>
        <w:t>DPH</w:t>
      </w:r>
      <w:r w:rsidRPr="008314EB">
        <w:rPr>
          <w:rFonts w:ascii="Tahoma" w:hAnsi="Tahoma" w:cs="Tahoma"/>
          <w:sz w:val="16"/>
          <w:szCs w:val="16"/>
        </w:rPr>
        <w:t xml:space="preserve"> (dále jen „předmět výpůjčky“)</w:t>
      </w:r>
      <w:r w:rsidR="0021406B" w:rsidRPr="008314EB">
        <w:rPr>
          <w:rFonts w:ascii="Tahoma" w:hAnsi="Tahoma" w:cs="Tahoma"/>
          <w:sz w:val="16"/>
          <w:szCs w:val="16"/>
        </w:rPr>
        <w:t>.</w:t>
      </w:r>
    </w:p>
    <w:p w14:paraId="34E2A3BA" w14:textId="269443D0" w:rsidR="00B4341A" w:rsidRPr="001E40EA" w:rsidRDefault="00B4341A" w:rsidP="0021406B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 xml:space="preserve">Touto smlouvou </w:t>
      </w:r>
      <w:r w:rsidR="00DC249C" w:rsidRPr="001E40EA">
        <w:rPr>
          <w:rFonts w:ascii="Tahoma" w:hAnsi="Tahoma" w:cs="Tahoma"/>
          <w:sz w:val="16"/>
          <w:szCs w:val="16"/>
        </w:rPr>
        <w:t>přenechává</w:t>
      </w:r>
      <w:r w:rsidR="00DC5626" w:rsidRPr="001E40EA">
        <w:rPr>
          <w:rFonts w:ascii="Tahoma" w:hAnsi="Tahoma" w:cs="Tahoma"/>
          <w:sz w:val="16"/>
          <w:szCs w:val="16"/>
        </w:rPr>
        <w:t xml:space="preserve"> půjčitel</w:t>
      </w:r>
      <w:r w:rsidR="00CE4A2A" w:rsidRPr="001E40EA">
        <w:rPr>
          <w:rFonts w:ascii="Tahoma" w:hAnsi="Tahoma" w:cs="Tahoma"/>
          <w:sz w:val="16"/>
          <w:szCs w:val="16"/>
        </w:rPr>
        <w:t xml:space="preserve"> vypůjčiteli</w:t>
      </w:r>
      <w:r w:rsidRPr="001E40EA">
        <w:rPr>
          <w:rFonts w:ascii="Tahoma" w:hAnsi="Tahoma" w:cs="Tahoma"/>
          <w:sz w:val="16"/>
          <w:szCs w:val="16"/>
        </w:rPr>
        <w:t xml:space="preserve"> předmět výpůjčky </w:t>
      </w:r>
      <w:r w:rsidR="00CE4A2A" w:rsidRPr="001E40EA">
        <w:rPr>
          <w:rFonts w:ascii="Tahoma" w:hAnsi="Tahoma" w:cs="Tahoma"/>
          <w:sz w:val="16"/>
          <w:szCs w:val="16"/>
        </w:rPr>
        <w:t>k bezplatnému dočasnému užívání</w:t>
      </w:r>
      <w:r w:rsidR="00DC5626" w:rsidRPr="001E40EA">
        <w:rPr>
          <w:rFonts w:ascii="Tahoma" w:hAnsi="Tahoma" w:cs="Tahoma"/>
          <w:sz w:val="16"/>
          <w:szCs w:val="16"/>
        </w:rPr>
        <w:t xml:space="preserve"> </w:t>
      </w:r>
      <w:r w:rsidRPr="001E40EA">
        <w:rPr>
          <w:rFonts w:ascii="Tahoma" w:hAnsi="Tahoma" w:cs="Tahoma"/>
          <w:sz w:val="16"/>
          <w:szCs w:val="16"/>
        </w:rPr>
        <w:t>na</w:t>
      </w:r>
      <w:r w:rsidR="00AC4B5A" w:rsidRPr="001E40EA">
        <w:rPr>
          <w:rFonts w:ascii="Tahoma" w:hAnsi="Tahoma" w:cs="Tahoma"/>
          <w:sz w:val="16"/>
          <w:szCs w:val="16"/>
        </w:rPr>
        <w:t xml:space="preserve"> neurologické klinice</w:t>
      </w:r>
      <w:r w:rsidRPr="001E40EA">
        <w:rPr>
          <w:rFonts w:ascii="Tahoma" w:hAnsi="Tahoma" w:cs="Tahoma"/>
          <w:sz w:val="16"/>
          <w:szCs w:val="16"/>
        </w:rPr>
        <w:t xml:space="preserve"> za</w:t>
      </w:r>
      <w:r w:rsidR="00F51D4E" w:rsidRPr="001E40EA">
        <w:rPr>
          <w:rFonts w:ascii="Tahoma" w:hAnsi="Tahoma" w:cs="Tahoma"/>
          <w:sz w:val="16"/>
          <w:szCs w:val="16"/>
        </w:rPr>
        <w:t> </w:t>
      </w:r>
      <w:r w:rsidRPr="001E40EA">
        <w:rPr>
          <w:rFonts w:ascii="Tahoma" w:hAnsi="Tahoma" w:cs="Tahoma"/>
          <w:sz w:val="16"/>
          <w:szCs w:val="16"/>
        </w:rPr>
        <w:t>podmínek</w:t>
      </w:r>
      <w:r w:rsidR="00556798" w:rsidRPr="001E40EA">
        <w:rPr>
          <w:rFonts w:ascii="Tahoma" w:hAnsi="Tahoma" w:cs="Tahoma"/>
          <w:sz w:val="16"/>
          <w:szCs w:val="16"/>
        </w:rPr>
        <w:t xml:space="preserve"> dále stanovených v této </w:t>
      </w:r>
      <w:r w:rsidRPr="001E40EA">
        <w:rPr>
          <w:rFonts w:ascii="Tahoma" w:hAnsi="Tahoma" w:cs="Tahoma"/>
          <w:sz w:val="16"/>
          <w:szCs w:val="16"/>
        </w:rPr>
        <w:t>smlouvě</w:t>
      </w:r>
      <w:r w:rsidR="005C7D50" w:rsidRPr="001E40EA">
        <w:rPr>
          <w:rFonts w:ascii="Tahoma" w:hAnsi="Tahoma" w:cs="Tahoma"/>
          <w:sz w:val="16"/>
          <w:szCs w:val="16"/>
        </w:rPr>
        <w:t xml:space="preserve"> a</w:t>
      </w:r>
      <w:r w:rsidR="00F3416E" w:rsidRPr="001E40EA">
        <w:rPr>
          <w:rFonts w:ascii="Tahoma" w:hAnsi="Tahoma" w:cs="Tahoma"/>
          <w:sz w:val="16"/>
          <w:szCs w:val="16"/>
        </w:rPr>
        <w:t xml:space="preserve"> vypůjčitel</w:t>
      </w:r>
      <w:r w:rsidR="00B963CC" w:rsidRPr="001E40EA">
        <w:rPr>
          <w:rFonts w:ascii="Tahoma" w:hAnsi="Tahoma" w:cs="Tahoma"/>
          <w:sz w:val="16"/>
          <w:szCs w:val="16"/>
        </w:rPr>
        <w:t xml:space="preserve"> nabývá právo předmět výpůjčky užívat způsobem dále stanoven</w:t>
      </w:r>
      <w:r w:rsidR="005C7D50" w:rsidRPr="001E40EA">
        <w:rPr>
          <w:rFonts w:ascii="Tahoma" w:hAnsi="Tahoma" w:cs="Tahoma"/>
          <w:sz w:val="16"/>
          <w:szCs w:val="16"/>
        </w:rPr>
        <w:t>ý</w:t>
      </w:r>
      <w:r w:rsidR="00B963CC" w:rsidRPr="001E40EA">
        <w:rPr>
          <w:rFonts w:ascii="Tahoma" w:hAnsi="Tahoma" w:cs="Tahoma"/>
          <w:sz w:val="16"/>
          <w:szCs w:val="16"/>
        </w:rPr>
        <w:t>m v této smlouvě.</w:t>
      </w:r>
      <w:r w:rsidRPr="001E40EA">
        <w:rPr>
          <w:rFonts w:ascii="Tahoma" w:hAnsi="Tahoma" w:cs="Tahoma"/>
          <w:sz w:val="16"/>
          <w:szCs w:val="16"/>
        </w:rPr>
        <w:t xml:space="preserve"> </w:t>
      </w:r>
      <w:r w:rsidR="00E17B65" w:rsidRPr="001E40EA">
        <w:rPr>
          <w:rFonts w:ascii="Tahoma" w:hAnsi="Tahoma" w:cs="Tahoma"/>
          <w:sz w:val="16"/>
          <w:szCs w:val="16"/>
        </w:rPr>
        <w:t>V</w:t>
      </w:r>
      <w:r w:rsidRPr="001E40EA">
        <w:rPr>
          <w:rFonts w:ascii="Tahoma" w:hAnsi="Tahoma" w:cs="Tahoma"/>
          <w:sz w:val="16"/>
          <w:szCs w:val="16"/>
        </w:rPr>
        <w:t>ypůjčitel se zavazuje předmět výpůjčky vrátit půjčiteli, jakmile jej nebude potřebovat</w:t>
      </w:r>
      <w:r w:rsidR="008C7CF0" w:rsidRPr="001E40EA">
        <w:rPr>
          <w:rFonts w:ascii="Tahoma" w:hAnsi="Tahoma" w:cs="Tahoma"/>
          <w:sz w:val="16"/>
          <w:szCs w:val="16"/>
        </w:rPr>
        <w:t xml:space="preserve"> nebo</w:t>
      </w:r>
      <w:r w:rsidR="00F51D4E" w:rsidRPr="001E40EA">
        <w:rPr>
          <w:rFonts w:ascii="Tahoma" w:hAnsi="Tahoma" w:cs="Tahoma"/>
          <w:sz w:val="16"/>
          <w:szCs w:val="16"/>
        </w:rPr>
        <w:t> </w:t>
      </w:r>
      <w:r w:rsidR="008C7CF0" w:rsidRPr="001E40EA">
        <w:rPr>
          <w:rFonts w:ascii="Tahoma" w:hAnsi="Tahoma" w:cs="Tahoma"/>
          <w:sz w:val="16"/>
          <w:szCs w:val="16"/>
        </w:rPr>
        <w:t>uplyne doba výpůjčky podle toho, která skutečnost nastane dříve</w:t>
      </w:r>
      <w:r w:rsidRPr="001E40EA">
        <w:rPr>
          <w:rFonts w:ascii="Tahoma" w:hAnsi="Tahoma" w:cs="Tahoma"/>
          <w:sz w:val="16"/>
          <w:szCs w:val="16"/>
        </w:rPr>
        <w:t>.</w:t>
      </w:r>
    </w:p>
    <w:p w14:paraId="7ADD2FD9" w14:textId="77777777" w:rsidR="00B4341A" w:rsidRPr="001E40EA" w:rsidRDefault="00B4341A" w:rsidP="0021406B">
      <w:pPr>
        <w:rPr>
          <w:rFonts w:ascii="Tahoma" w:hAnsi="Tahoma" w:cs="Tahoma"/>
          <w:sz w:val="16"/>
          <w:szCs w:val="16"/>
        </w:rPr>
      </w:pPr>
    </w:p>
    <w:p w14:paraId="128180A9" w14:textId="77777777" w:rsidR="00B4341A" w:rsidRPr="001E40EA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E40EA">
        <w:rPr>
          <w:rFonts w:ascii="Tahoma" w:hAnsi="Tahoma" w:cs="Tahoma"/>
          <w:b/>
          <w:sz w:val="16"/>
          <w:szCs w:val="16"/>
        </w:rPr>
        <w:t xml:space="preserve">II. Předání a doba </w:t>
      </w:r>
      <w:r w:rsidR="008736CE" w:rsidRPr="001E40EA">
        <w:rPr>
          <w:rFonts w:ascii="Tahoma" w:hAnsi="Tahoma" w:cs="Tahoma"/>
          <w:b/>
          <w:sz w:val="16"/>
          <w:szCs w:val="16"/>
        </w:rPr>
        <w:t>výpůjčky</w:t>
      </w:r>
    </w:p>
    <w:p w14:paraId="40BC62ED" w14:textId="4D70F5A7" w:rsidR="00B4341A" w:rsidRPr="001E40EA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>K předání předmětu výpůjčky a jeho převzetí dojde na</w:t>
      </w:r>
      <w:r w:rsidR="00B23492" w:rsidRPr="001E40EA">
        <w:rPr>
          <w:rFonts w:ascii="Tahoma" w:hAnsi="Tahoma" w:cs="Tahoma"/>
          <w:sz w:val="16"/>
          <w:szCs w:val="16"/>
        </w:rPr>
        <w:t xml:space="preserve"> Neurologickou kliniku</w:t>
      </w:r>
      <w:r w:rsidR="00EA7DF4" w:rsidRPr="001E40EA">
        <w:rPr>
          <w:rFonts w:ascii="Tahoma" w:hAnsi="Tahoma" w:cs="Tahoma"/>
          <w:sz w:val="16"/>
          <w:szCs w:val="16"/>
        </w:rPr>
        <w:t>, adresa</w:t>
      </w:r>
      <w:r w:rsidR="00B23492" w:rsidRPr="001E40EA">
        <w:rPr>
          <w:rFonts w:ascii="Tahoma" w:hAnsi="Tahoma" w:cs="Tahoma"/>
          <w:sz w:val="16"/>
          <w:szCs w:val="16"/>
        </w:rPr>
        <w:t xml:space="preserve"> Kateřinská 30</w:t>
      </w:r>
      <w:r w:rsidRPr="001E40EA">
        <w:rPr>
          <w:rFonts w:ascii="Tahoma" w:hAnsi="Tahoma" w:cs="Tahoma"/>
          <w:sz w:val="16"/>
          <w:szCs w:val="16"/>
        </w:rPr>
        <w:t>,</w:t>
      </w:r>
      <w:r w:rsidR="00352823">
        <w:rPr>
          <w:rFonts w:ascii="Tahoma" w:hAnsi="Tahoma" w:cs="Tahoma"/>
          <w:sz w:val="16"/>
          <w:szCs w:val="16"/>
        </w:rPr>
        <w:t xml:space="preserve"> </w:t>
      </w:r>
      <w:r w:rsidR="00B23492" w:rsidRPr="001E40EA">
        <w:rPr>
          <w:rFonts w:ascii="Tahoma" w:hAnsi="Tahoma" w:cs="Tahoma"/>
          <w:sz w:val="16"/>
          <w:szCs w:val="16"/>
        </w:rPr>
        <w:t>128 08 Praha 2</w:t>
      </w:r>
      <w:r w:rsidRPr="001E40EA">
        <w:rPr>
          <w:rFonts w:ascii="Tahoma" w:hAnsi="Tahoma" w:cs="Tahoma"/>
          <w:sz w:val="16"/>
          <w:szCs w:val="16"/>
        </w:rPr>
        <w:t xml:space="preserve"> a to </w:t>
      </w:r>
      <w:r w:rsidR="00AA6C79" w:rsidRPr="001E40EA">
        <w:rPr>
          <w:rFonts w:ascii="Tahoma" w:hAnsi="Tahoma" w:cs="Tahoma"/>
          <w:sz w:val="16"/>
          <w:szCs w:val="16"/>
        </w:rPr>
        <w:t>do 14 dnů od</w:t>
      </w:r>
      <w:r w:rsidR="00C76413" w:rsidRPr="001E40EA">
        <w:rPr>
          <w:rFonts w:ascii="Tahoma" w:hAnsi="Tahoma" w:cs="Tahoma"/>
          <w:sz w:val="16"/>
          <w:szCs w:val="16"/>
        </w:rPr>
        <w:t>e dne</w:t>
      </w:r>
      <w:r w:rsidR="00AA6C79" w:rsidRPr="001E40EA">
        <w:rPr>
          <w:rFonts w:ascii="Tahoma" w:hAnsi="Tahoma" w:cs="Tahoma"/>
          <w:sz w:val="16"/>
          <w:szCs w:val="16"/>
        </w:rPr>
        <w:t xml:space="preserve"> </w:t>
      </w:r>
      <w:r w:rsidR="00C76413" w:rsidRPr="001E40EA">
        <w:rPr>
          <w:rFonts w:ascii="Tahoma" w:hAnsi="Tahoma" w:cs="Tahoma"/>
          <w:sz w:val="16"/>
          <w:szCs w:val="16"/>
        </w:rPr>
        <w:t xml:space="preserve">účinnosti </w:t>
      </w:r>
      <w:r w:rsidRPr="001E40EA">
        <w:rPr>
          <w:rFonts w:ascii="Tahoma" w:hAnsi="Tahoma" w:cs="Tahoma"/>
          <w:sz w:val="16"/>
          <w:szCs w:val="16"/>
        </w:rPr>
        <w:t>této smlouvy.</w:t>
      </w:r>
    </w:p>
    <w:p w14:paraId="162BE668" w14:textId="47220511" w:rsidR="00B4341A" w:rsidRPr="001E40EA" w:rsidRDefault="00B4341A" w:rsidP="006B652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 xml:space="preserve">K vrácení předmětu výpůjčky dojde </w:t>
      </w:r>
      <w:r w:rsidR="00C76413" w:rsidRPr="001E40EA">
        <w:rPr>
          <w:rFonts w:ascii="Tahoma" w:hAnsi="Tahoma" w:cs="Tahoma"/>
          <w:sz w:val="16"/>
          <w:szCs w:val="16"/>
        </w:rPr>
        <w:t>na</w:t>
      </w:r>
      <w:r w:rsidRPr="001E40EA">
        <w:rPr>
          <w:rFonts w:ascii="Tahoma" w:hAnsi="Tahoma" w:cs="Tahoma"/>
          <w:sz w:val="16"/>
          <w:szCs w:val="16"/>
        </w:rPr>
        <w:t xml:space="preserve"> místě </w:t>
      </w:r>
      <w:r w:rsidR="00C76413" w:rsidRPr="001E40EA">
        <w:rPr>
          <w:rFonts w:ascii="Tahoma" w:hAnsi="Tahoma" w:cs="Tahoma"/>
          <w:sz w:val="16"/>
          <w:szCs w:val="16"/>
        </w:rPr>
        <w:t xml:space="preserve">dle </w:t>
      </w:r>
      <w:r w:rsidR="007B75FE" w:rsidRPr="001E40EA">
        <w:rPr>
          <w:rFonts w:ascii="Tahoma" w:hAnsi="Tahoma" w:cs="Tahoma"/>
          <w:sz w:val="16"/>
          <w:szCs w:val="16"/>
        </w:rPr>
        <w:t>předchozíh</w:t>
      </w:r>
      <w:r w:rsidR="00E17B65" w:rsidRPr="001E40EA">
        <w:rPr>
          <w:rFonts w:ascii="Tahoma" w:hAnsi="Tahoma" w:cs="Tahoma"/>
          <w:sz w:val="16"/>
          <w:szCs w:val="16"/>
        </w:rPr>
        <w:t>o</w:t>
      </w:r>
      <w:r w:rsidR="007B75FE" w:rsidRPr="001E40EA">
        <w:rPr>
          <w:rFonts w:ascii="Tahoma" w:hAnsi="Tahoma" w:cs="Tahoma"/>
          <w:sz w:val="16"/>
          <w:szCs w:val="16"/>
        </w:rPr>
        <w:t xml:space="preserve"> odstavce</w:t>
      </w:r>
      <w:r w:rsidRPr="001E40EA">
        <w:rPr>
          <w:rFonts w:ascii="Tahoma" w:hAnsi="Tahoma" w:cs="Tahoma"/>
          <w:sz w:val="16"/>
          <w:szCs w:val="16"/>
        </w:rPr>
        <w:t>. Vypůjčitel je povinen alespoň 2 pracovní dny předem půjčitel</w:t>
      </w:r>
      <w:r w:rsidR="007B75FE" w:rsidRPr="001E40EA">
        <w:rPr>
          <w:rFonts w:ascii="Tahoma" w:hAnsi="Tahoma" w:cs="Tahoma"/>
          <w:sz w:val="16"/>
          <w:szCs w:val="16"/>
        </w:rPr>
        <w:t>e písemně informovat</w:t>
      </w:r>
      <w:r w:rsidR="008C3EDB" w:rsidRPr="001E40EA">
        <w:rPr>
          <w:rFonts w:ascii="Tahoma" w:hAnsi="Tahoma" w:cs="Tahoma"/>
          <w:sz w:val="16"/>
          <w:szCs w:val="16"/>
        </w:rPr>
        <w:t xml:space="preserve"> o termínu a času </w:t>
      </w:r>
      <w:r w:rsidR="00C50A22" w:rsidRPr="001E40EA">
        <w:rPr>
          <w:rFonts w:ascii="Tahoma" w:hAnsi="Tahoma" w:cs="Tahoma"/>
          <w:sz w:val="16"/>
          <w:szCs w:val="16"/>
        </w:rPr>
        <w:t>vrácení předmětu výpůjčky</w:t>
      </w:r>
      <w:r w:rsidRPr="001E40EA">
        <w:rPr>
          <w:rFonts w:ascii="Tahoma" w:hAnsi="Tahoma" w:cs="Tahoma"/>
          <w:sz w:val="16"/>
          <w:szCs w:val="16"/>
        </w:rPr>
        <w:t xml:space="preserve">. </w:t>
      </w:r>
      <w:r w:rsidR="00B64D32" w:rsidRPr="001E40EA">
        <w:rPr>
          <w:rFonts w:ascii="Tahoma" w:hAnsi="Tahoma" w:cs="Tahoma"/>
          <w:sz w:val="16"/>
          <w:szCs w:val="16"/>
        </w:rPr>
        <w:t>Půjčitel je povinen předmět výpůjčky ve stanovené době převzít</w:t>
      </w:r>
      <w:r w:rsidR="00635301" w:rsidRPr="001E40EA">
        <w:rPr>
          <w:rFonts w:ascii="Tahoma" w:hAnsi="Tahoma" w:cs="Tahoma"/>
          <w:sz w:val="16"/>
          <w:szCs w:val="16"/>
        </w:rPr>
        <w:t xml:space="preserve">, </w:t>
      </w:r>
      <w:r w:rsidR="000E0FD6" w:rsidRPr="001E40EA">
        <w:rPr>
          <w:rFonts w:ascii="Tahoma" w:hAnsi="Tahoma" w:cs="Tahoma"/>
          <w:sz w:val="16"/>
          <w:szCs w:val="16"/>
        </w:rPr>
        <w:t>jinak odešle vypůjčitel</w:t>
      </w:r>
      <w:r w:rsidR="00D22F73" w:rsidRPr="001E40EA">
        <w:rPr>
          <w:rFonts w:ascii="Tahoma" w:hAnsi="Tahoma" w:cs="Tahoma"/>
          <w:sz w:val="16"/>
          <w:szCs w:val="16"/>
        </w:rPr>
        <w:t xml:space="preserve"> půjčiteli</w:t>
      </w:r>
      <w:r w:rsidR="000E0FD6" w:rsidRPr="001E40EA">
        <w:rPr>
          <w:rFonts w:ascii="Tahoma" w:hAnsi="Tahoma" w:cs="Tahoma"/>
          <w:sz w:val="16"/>
          <w:szCs w:val="16"/>
        </w:rPr>
        <w:t xml:space="preserve"> předmět výpůjčky na náklady půjčitele. Vypůjčitel je </w:t>
      </w:r>
      <w:proofErr w:type="spellStart"/>
      <w:r w:rsidR="000E0FD6" w:rsidRPr="001E40EA">
        <w:rPr>
          <w:rFonts w:ascii="Tahoma" w:hAnsi="Tahoma" w:cs="Tahoma"/>
          <w:sz w:val="16"/>
          <w:szCs w:val="16"/>
        </w:rPr>
        <w:t>povinnen</w:t>
      </w:r>
      <w:proofErr w:type="spellEnd"/>
      <w:r w:rsidR="000E0FD6" w:rsidRPr="001E40EA">
        <w:rPr>
          <w:rFonts w:ascii="Tahoma" w:hAnsi="Tahoma" w:cs="Tahoma"/>
          <w:sz w:val="16"/>
          <w:szCs w:val="16"/>
        </w:rPr>
        <w:t xml:space="preserve"> </w:t>
      </w:r>
      <w:r w:rsidR="00C761F7" w:rsidRPr="001E40EA">
        <w:rPr>
          <w:rFonts w:ascii="Tahoma" w:hAnsi="Tahoma" w:cs="Tahoma"/>
          <w:sz w:val="16"/>
          <w:szCs w:val="16"/>
        </w:rPr>
        <w:t>vrátit p</w:t>
      </w:r>
      <w:r w:rsidRPr="001E40EA">
        <w:rPr>
          <w:rFonts w:ascii="Tahoma" w:hAnsi="Tahoma" w:cs="Tahoma"/>
          <w:sz w:val="16"/>
          <w:szCs w:val="16"/>
        </w:rPr>
        <w:t>ředmět výpůjčky ve stavu, v</w:t>
      </w:r>
      <w:r w:rsidR="00C761F7" w:rsidRPr="001E40EA">
        <w:rPr>
          <w:rFonts w:ascii="Tahoma" w:hAnsi="Tahoma" w:cs="Tahoma"/>
          <w:sz w:val="16"/>
          <w:szCs w:val="16"/>
        </w:rPr>
        <w:t>e kterém</w:t>
      </w:r>
      <w:r w:rsidRPr="001E40EA">
        <w:rPr>
          <w:rFonts w:ascii="Tahoma" w:hAnsi="Tahoma" w:cs="Tahoma"/>
          <w:sz w:val="16"/>
          <w:szCs w:val="16"/>
        </w:rPr>
        <w:t xml:space="preserve"> byl vypůjčitelem převzat, s přihlédnutím k obvyklému opotřebení.</w:t>
      </w:r>
    </w:p>
    <w:p w14:paraId="2D32E220" w14:textId="4D1D3D51" w:rsidR="00231334" w:rsidRPr="001E40EA" w:rsidRDefault="00B4341A" w:rsidP="007660C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 xml:space="preserve">Doba </w:t>
      </w:r>
      <w:r w:rsidR="00481EE4" w:rsidRPr="001E40EA">
        <w:rPr>
          <w:rFonts w:ascii="Tahoma" w:hAnsi="Tahoma" w:cs="Tahoma"/>
          <w:sz w:val="16"/>
          <w:szCs w:val="16"/>
        </w:rPr>
        <w:t xml:space="preserve">výpůjčky </w:t>
      </w:r>
      <w:r w:rsidRPr="001E40EA">
        <w:rPr>
          <w:rFonts w:ascii="Tahoma" w:hAnsi="Tahoma" w:cs="Tahoma"/>
          <w:sz w:val="16"/>
          <w:szCs w:val="16"/>
        </w:rPr>
        <w:t>se sjednává na dobu</w:t>
      </w:r>
      <w:r w:rsidR="00983E42" w:rsidRPr="001E40EA">
        <w:rPr>
          <w:rFonts w:ascii="Tahoma" w:hAnsi="Tahoma" w:cs="Tahoma"/>
          <w:sz w:val="16"/>
          <w:szCs w:val="16"/>
        </w:rPr>
        <w:t xml:space="preserve"> </w:t>
      </w:r>
      <w:r w:rsidR="00B76FD1" w:rsidRPr="001E40EA">
        <w:rPr>
          <w:rFonts w:ascii="Tahoma" w:hAnsi="Tahoma" w:cs="Tahoma"/>
          <w:sz w:val="16"/>
          <w:szCs w:val="16"/>
        </w:rPr>
        <w:t>neurčitou</w:t>
      </w:r>
    </w:p>
    <w:p w14:paraId="2700EC42" w14:textId="3B4F46AA" w:rsidR="001F50DA" w:rsidRPr="001E40EA" w:rsidRDefault="00231334" w:rsidP="001078E5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 xml:space="preserve">Kontaktní osobou za vypůjčitele je pracovník Evidence OZT, tel.: 224 963 235 e-mail: </w:t>
      </w:r>
      <w:hyperlink r:id="rId13" w:history="1">
        <w:r w:rsidRPr="001E40EA">
          <w:rPr>
            <w:rStyle w:val="Hypertextovodkaz"/>
            <w:rFonts w:ascii="Tahoma" w:hAnsi="Tahoma" w:cs="Tahoma"/>
            <w:sz w:val="16"/>
            <w:szCs w:val="16"/>
          </w:rPr>
          <w:t>evidence.OZT@vfn.cz</w:t>
        </w:r>
      </w:hyperlink>
      <w:r w:rsidRPr="001E40EA">
        <w:rPr>
          <w:rFonts w:ascii="Tahoma" w:hAnsi="Tahoma" w:cs="Tahoma"/>
          <w:sz w:val="16"/>
          <w:szCs w:val="16"/>
        </w:rPr>
        <w:t xml:space="preserve"> a správce ZT na</w:t>
      </w:r>
      <w:r w:rsidR="00F51D4E" w:rsidRPr="001E40EA">
        <w:rPr>
          <w:rFonts w:ascii="Tahoma" w:hAnsi="Tahoma" w:cs="Tahoma"/>
          <w:sz w:val="16"/>
          <w:szCs w:val="16"/>
        </w:rPr>
        <w:t> </w:t>
      </w:r>
      <w:r w:rsidR="00B23492" w:rsidRPr="001E40EA">
        <w:rPr>
          <w:rFonts w:ascii="Tahoma" w:hAnsi="Tahoma" w:cs="Tahoma"/>
          <w:sz w:val="16"/>
          <w:szCs w:val="16"/>
        </w:rPr>
        <w:t xml:space="preserve">neurologické klinice </w:t>
      </w:r>
      <w:proofErr w:type="spellStart"/>
      <w:r w:rsidR="00D6511B">
        <w:rPr>
          <w:rFonts w:ascii="Tahoma" w:hAnsi="Tahoma" w:cs="Tahoma"/>
          <w:sz w:val="16"/>
          <w:szCs w:val="16"/>
        </w:rPr>
        <w:t>xxx</w:t>
      </w:r>
      <w:proofErr w:type="spellEnd"/>
      <w:r w:rsidR="00983E42" w:rsidRPr="001E40EA">
        <w:rPr>
          <w:rFonts w:ascii="Tahoma" w:hAnsi="Tahoma" w:cs="Tahoma"/>
          <w:sz w:val="16"/>
          <w:szCs w:val="16"/>
        </w:rPr>
        <w:t>.</w:t>
      </w:r>
      <w:r w:rsidR="0042670B" w:rsidRPr="001E40EA">
        <w:rPr>
          <w:rFonts w:ascii="Tahoma" w:hAnsi="Tahoma" w:cs="Tahoma"/>
          <w:sz w:val="16"/>
          <w:szCs w:val="16"/>
        </w:rPr>
        <w:t xml:space="preserve"> </w:t>
      </w:r>
      <w:r w:rsidR="001F50DA" w:rsidRPr="001E40EA">
        <w:rPr>
          <w:rFonts w:ascii="Tahoma" w:hAnsi="Tahoma" w:cs="Tahoma"/>
          <w:sz w:val="16"/>
          <w:szCs w:val="16"/>
        </w:rPr>
        <w:t xml:space="preserve">Kontaktní osobou půjčitele je: </w:t>
      </w:r>
      <w:proofErr w:type="spellStart"/>
      <w:r w:rsidR="00D6511B">
        <w:rPr>
          <w:rFonts w:ascii="Tahoma" w:hAnsi="Tahoma" w:cs="Tahoma"/>
          <w:sz w:val="16"/>
          <w:szCs w:val="16"/>
        </w:rPr>
        <w:t>xxx</w:t>
      </w:r>
      <w:proofErr w:type="spellEnd"/>
    </w:p>
    <w:p w14:paraId="75CB9615" w14:textId="77777777" w:rsidR="00B4341A" w:rsidRPr="001E40EA" w:rsidRDefault="00B4341A" w:rsidP="0021406B">
      <w:pPr>
        <w:rPr>
          <w:rFonts w:ascii="Tahoma" w:hAnsi="Tahoma" w:cs="Tahoma"/>
          <w:sz w:val="16"/>
          <w:szCs w:val="16"/>
        </w:rPr>
      </w:pPr>
    </w:p>
    <w:p w14:paraId="1E499A8B" w14:textId="3A163FDF" w:rsidR="00B4341A" w:rsidRPr="001E40EA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E40EA">
        <w:rPr>
          <w:rFonts w:ascii="Tahoma" w:hAnsi="Tahoma" w:cs="Tahoma"/>
          <w:b/>
          <w:sz w:val="16"/>
          <w:szCs w:val="16"/>
        </w:rPr>
        <w:t>III. Práva a povinnosti půjčitele</w:t>
      </w:r>
    </w:p>
    <w:p w14:paraId="766D058A" w14:textId="6DAFA933" w:rsidR="00B4341A" w:rsidRPr="001E40EA" w:rsidRDefault="00B4341A" w:rsidP="00FB0054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>Půjčitel je povinen předat vypůjčiteli předmět výpůjčky ve stavu způsobilém k jeho řádnému užívání.</w:t>
      </w:r>
      <w:r w:rsidR="00B365BB" w:rsidRPr="001E40EA">
        <w:rPr>
          <w:rFonts w:ascii="Tahoma" w:hAnsi="Tahoma" w:cs="Tahoma"/>
          <w:sz w:val="16"/>
          <w:szCs w:val="16"/>
        </w:rPr>
        <w:t xml:space="preserve"> </w:t>
      </w:r>
      <w:r w:rsidR="00FB0054" w:rsidRPr="001E40EA">
        <w:rPr>
          <w:rFonts w:ascii="Tahoma" w:hAnsi="Tahoma" w:cs="Tahoma"/>
          <w:sz w:val="16"/>
          <w:szCs w:val="16"/>
        </w:rPr>
        <w:t>Půjčitel prohlašuje, že</w:t>
      </w:r>
      <w:r w:rsidR="00F51D4E" w:rsidRPr="001E40EA">
        <w:rPr>
          <w:rFonts w:ascii="Tahoma" w:hAnsi="Tahoma" w:cs="Tahoma"/>
          <w:sz w:val="16"/>
          <w:szCs w:val="16"/>
        </w:rPr>
        <w:t> </w:t>
      </w:r>
      <w:r w:rsidR="00FB0054" w:rsidRPr="001E40EA">
        <w:rPr>
          <w:rFonts w:ascii="Tahoma" w:hAnsi="Tahoma" w:cs="Tahoma"/>
          <w:sz w:val="16"/>
          <w:szCs w:val="16"/>
        </w:rPr>
        <w:t>předmět výpůjčky je pojištěn obvyklým způsobem, zejména proti živelním rizikům</w:t>
      </w:r>
      <w:r w:rsidR="00B65A2D" w:rsidRPr="001E40EA">
        <w:rPr>
          <w:rFonts w:ascii="Tahoma" w:hAnsi="Tahoma" w:cs="Tahoma"/>
          <w:sz w:val="16"/>
          <w:szCs w:val="16"/>
        </w:rPr>
        <w:t xml:space="preserve"> včetně vodovodních škod</w:t>
      </w:r>
      <w:r w:rsidR="00FB0054" w:rsidRPr="001E40EA">
        <w:rPr>
          <w:rFonts w:ascii="Tahoma" w:hAnsi="Tahoma" w:cs="Tahoma"/>
          <w:sz w:val="16"/>
          <w:szCs w:val="16"/>
        </w:rPr>
        <w:t xml:space="preserve"> a</w:t>
      </w:r>
      <w:r w:rsidR="00F51D4E" w:rsidRPr="001E40EA">
        <w:rPr>
          <w:rFonts w:ascii="Tahoma" w:hAnsi="Tahoma" w:cs="Tahoma"/>
          <w:sz w:val="16"/>
          <w:szCs w:val="16"/>
        </w:rPr>
        <w:t> </w:t>
      </w:r>
      <w:r w:rsidR="00FB0054" w:rsidRPr="001E40EA">
        <w:rPr>
          <w:rFonts w:ascii="Tahoma" w:hAnsi="Tahoma" w:cs="Tahoma"/>
          <w:sz w:val="16"/>
          <w:szCs w:val="16"/>
        </w:rPr>
        <w:t>proti</w:t>
      </w:r>
      <w:r w:rsidR="00F51D4E" w:rsidRPr="001E40EA">
        <w:rPr>
          <w:rFonts w:ascii="Tahoma" w:hAnsi="Tahoma" w:cs="Tahoma"/>
          <w:sz w:val="16"/>
          <w:szCs w:val="16"/>
        </w:rPr>
        <w:t> </w:t>
      </w:r>
      <w:r w:rsidR="00FB0054" w:rsidRPr="001E40EA">
        <w:rPr>
          <w:rFonts w:ascii="Tahoma" w:hAnsi="Tahoma" w:cs="Tahoma"/>
          <w:sz w:val="16"/>
          <w:szCs w:val="16"/>
        </w:rPr>
        <w:t xml:space="preserve">odcizení. </w:t>
      </w:r>
      <w:r w:rsidR="00F943FA" w:rsidRPr="001E40EA">
        <w:rPr>
          <w:rFonts w:ascii="Tahoma" w:hAnsi="Tahoma" w:cs="Tahoma"/>
          <w:sz w:val="16"/>
          <w:szCs w:val="16"/>
        </w:rPr>
        <w:t xml:space="preserve">Toto pojištění se vztahuje i na případy výpůjčky. </w:t>
      </w:r>
      <w:r w:rsidR="00FB0054" w:rsidRPr="001E40EA">
        <w:rPr>
          <w:rFonts w:ascii="Tahoma" w:hAnsi="Tahoma" w:cs="Tahoma"/>
          <w:sz w:val="16"/>
          <w:szCs w:val="16"/>
        </w:rPr>
        <w:t>Vypůjčitel neodpovídá za škodu způsobenou v důsledku náhody, vyšší moci, předem blíže nezjistitelných příčin či v důsledku neplnění povinností půjčitele.</w:t>
      </w:r>
    </w:p>
    <w:p w14:paraId="4F7A6782" w14:textId="022D4F9B" w:rsidR="00E42B3B" w:rsidRPr="001E40EA" w:rsidRDefault="00B4341A" w:rsidP="001078E5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 xml:space="preserve">Před předáním předmětu výpůjčky je půjčitel povinen </w:t>
      </w:r>
      <w:r w:rsidR="009F03C7" w:rsidRPr="001E40EA">
        <w:rPr>
          <w:rFonts w:ascii="Tahoma" w:hAnsi="Tahoma" w:cs="Tahoma"/>
          <w:sz w:val="16"/>
          <w:szCs w:val="16"/>
        </w:rPr>
        <w:t>zajistit</w:t>
      </w:r>
      <w:r w:rsidR="00231334" w:rsidRPr="001E40EA">
        <w:rPr>
          <w:rFonts w:ascii="Tahoma" w:hAnsi="Tahoma" w:cs="Tahoma"/>
          <w:sz w:val="16"/>
          <w:szCs w:val="16"/>
        </w:rPr>
        <w:t xml:space="preserve"> zdarma</w:t>
      </w:r>
      <w:r w:rsidR="009F03C7" w:rsidRPr="001E40EA">
        <w:rPr>
          <w:rFonts w:ascii="Tahoma" w:hAnsi="Tahoma" w:cs="Tahoma"/>
          <w:sz w:val="16"/>
          <w:szCs w:val="16"/>
        </w:rPr>
        <w:t xml:space="preserve"> </w:t>
      </w:r>
      <w:r w:rsidR="00745C62" w:rsidRPr="001E40EA">
        <w:rPr>
          <w:rFonts w:ascii="Tahoma" w:hAnsi="Tahoma" w:cs="Tahoma"/>
          <w:sz w:val="16"/>
          <w:szCs w:val="16"/>
        </w:rPr>
        <w:t xml:space="preserve">zaškolení </w:t>
      </w:r>
      <w:r w:rsidR="00900AEA" w:rsidRPr="001E40EA">
        <w:rPr>
          <w:rFonts w:ascii="Tahoma" w:hAnsi="Tahoma" w:cs="Tahoma"/>
          <w:sz w:val="16"/>
          <w:szCs w:val="16"/>
        </w:rPr>
        <w:t>nebo</w:t>
      </w:r>
      <w:r w:rsidR="00745C62" w:rsidRPr="001E40EA">
        <w:rPr>
          <w:rFonts w:ascii="Tahoma" w:hAnsi="Tahoma" w:cs="Tahoma"/>
          <w:sz w:val="16"/>
          <w:szCs w:val="16"/>
        </w:rPr>
        <w:t xml:space="preserve"> </w:t>
      </w:r>
      <w:r w:rsidR="009F03C7" w:rsidRPr="001E40EA">
        <w:rPr>
          <w:rFonts w:ascii="Tahoma" w:hAnsi="Tahoma" w:cs="Tahoma"/>
          <w:sz w:val="16"/>
          <w:szCs w:val="16"/>
        </w:rPr>
        <w:t xml:space="preserve">instruktáž </w:t>
      </w:r>
      <w:r w:rsidR="00CC6132" w:rsidRPr="001E40EA">
        <w:rPr>
          <w:rFonts w:ascii="Tahoma" w:hAnsi="Tahoma" w:cs="Tahoma"/>
          <w:sz w:val="16"/>
          <w:szCs w:val="16"/>
        </w:rPr>
        <w:t xml:space="preserve">odborných pracovníků </w:t>
      </w:r>
      <w:r w:rsidR="009F03C7" w:rsidRPr="001E40EA">
        <w:rPr>
          <w:rFonts w:ascii="Tahoma" w:hAnsi="Tahoma" w:cs="Tahoma"/>
          <w:sz w:val="16"/>
          <w:szCs w:val="16"/>
        </w:rPr>
        <w:t>v</w:t>
      </w:r>
      <w:r w:rsidR="00C158C9" w:rsidRPr="001E40EA">
        <w:rPr>
          <w:rFonts w:ascii="Tahoma" w:hAnsi="Tahoma" w:cs="Tahoma"/>
          <w:sz w:val="16"/>
          <w:szCs w:val="16"/>
        </w:rPr>
        <w:t>y</w:t>
      </w:r>
      <w:r w:rsidR="009F03C7" w:rsidRPr="001E40EA">
        <w:rPr>
          <w:rFonts w:ascii="Tahoma" w:hAnsi="Tahoma" w:cs="Tahoma"/>
          <w:sz w:val="16"/>
          <w:szCs w:val="16"/>
        </w:rPr>
        <w:t xml:space="preserve">půjčitele dle </w:t>
      </w:r>
      <w:r w:rsidR="00B757E1" w:rsidRPr="001E40EA">
        <w:rPr>
          <w:rFonts w:ascii="Tahoma" w:hAnsi="Tahoma" w:cs="Tahoma"/>
          <w:sz w:val="16"/>
          <w:szCs w:val="16"/>
        </w:rPr>
        <w:t>z</w:t>
      </w:r>
      <w:r w:rsidR="0042670B" w:rsidRPr="001E40EA">
        <w:rPr>
          <w:rFonts w:ascii="Tahoma" w:hAnsi="Tahoma" w:cs="Tahoma"/>
          <w:sz w:val="16"/>
          <w:szCs w:val="16"/>
        </w:rPr>
        <w:t>ákona</w:t>
      </w:r>
      <w:r w:rsidR="00B757E1" w:rsidRPr="001E40EA">
        <w:rPr>
          <w:rFonts w:ascii="Tahoma" w:hAnsi="Tahoma" w:cs="Tahoma"/>
          <w:sz w:val="16"/>
          <w:szCs w:val="16"/>
        </w:rPr>
        <w:t xml:space="preserve"> </w:t>
      </w:r>
      <w:r w:rsidR="00016434" w:rsidRPr="001E40EA">
        <w:rPr>
          <w:rFonts w:ascii="Tahoma" w:hAnsi="Tahoma" w:cs="Tahoma"/>
          <w:sz w:val="16"/>
          <w:szCs w:val="16"/>
        </w:rPr>
        <w:t xml:space="preserve">č. 375/2022 Sb., o zdravotnických prostředcích a diagnostických zdravotnických prostředcích in vitro </w:t>
      </w:r>
      <w:r w:rsidR="00B757E1" w:rsidRPr="001E40EA">
        <w:rPr>
          <w:rFonts w:ascii="Tahoma" w:hAnsi="Tahoma" w:cs="Tahoma"/>
          <w:sz w:val="16"/>
          <w:szCs w:val="16"/>
        </w:rPr>
        <w:t xml:space="preserve">(dále jen </w:t>
      </w:r>
      <w:r w:rsidR="0042670B" w:rsidRPr="001E40EA">
        <w:rPr>
          <w:rFonts w:ascii="Tahoma" w:hAnsi="Tahoma" w:cs="Tahoma"/>
          <w:sz w:val="16"/>
          <w:szCs w:val="16"/>
        </w:rPr>
        <w:t>„</w:t>
      </w:r>
      <w:r w:rsidR="00B757E1" w:rsidRPr="001E40EA">
        <w:rPr>
          <w:rFonts w:ascii="Tahoma" w:hAnsi="Tahoma" w:cs="Tahoma"/>
          <w:sz w:val="16"/>
          <w:szCs w:val="16"/>
        </w:rPr>
        <w:t>ZZP</w:t>
      </w:r>
      <w:r w:rsidR="0042670B" w:rsidRPr="001E40EA">
        <w:rPr>
          <w:rFonts w:ascii="Tahoma" w:hAnsi="Tahoma" w:cs="Tahoma"/>
          <w:sz w:val="16"/>
          <w:szCs w:val="16"/>
        </w:rPr>
        <w:t>“</w:t>
      </w:r>
      <w:r w:rsidR="00B757E1" w:rsidRPr="001E40EA">
        <w:rPr>
          <w:rFonts w:ascii="Tahoma" w:hAnsi="Tahoma" w:cs="Tahoma"/>
          <w:sz w:val="16"/>
          <w:szCs w:val="16"/>
        </w:rPr>
        <w:t>)</w:t>
      </w:r>
      <w:r w:rsidR="00CC6132" w:rsidRPr="001E40EA">
        <w:rPr>
          <w:rFonts w:ascii="Tahoma" w:hAnsi="Tahoma" w:cs="Tahoma"/>
          <w:sz w:val="16"/>
          <w:szCs w:val="16"/>
        </w:rPr>
        <w:t xml:space="preserve"> </w:t>
      </w:r>
      <w:r w:rsidRPr="001E40EA">
        <w:rPr>
          <w:rFonts w:ascii="Tahoma" w:hAnsi="Tahoma" w:cs="Tahoma"/>
          <w:sz w:val="16"/>
          <w:szCs w:val="16"/>
        </w:rPr>
        <w:t>a</w:t>
      </w:r>
      <w:r w:rsidR="009F03C7" w:rsidRPr="001E40EA">
        <w:rPr>
          <w:rFonts w:ascii="Tahoma" w:hAnsi="Tahoma" w:cs="Tahoma"/>
          <w:sz w:val="16"/>
          <w:szCs w:val="16"/>
        </w:rPr>
        <w:t xml:space="preserve"> seznámit </w:t>
      </w:r>
      <w:r w:rsidR="00CC6132" w:rsidRPr="001E40EA">
        <w:rPr>
          <w:rFonts w:ascii="Tahoma" w:hAnsi="Tahoma" w:cs="Tahoma"/>
          <w:sz w:val="16"/>
          <w:szCs w:val="16"/>
        </w:rPr>
        <w:t xml:space="preserve">pracovníky </w:t>
      </w:r>
      <w:r w:rsidR="009F03C7" w:rsidRPr="001E40EA">
        <w:rPr>
          <w:rFonts w:ascii="Tahoma" w:hAnsi="Tahoma" w:cs="Tahoma"/>
          <w:sz w:val="16"/>
          <w:szCs w:val="16"/>
        </w:rPr>
        <w:t>vypůjčitele s</w:t>
      </w:r>
      <w:r w:rsidRPr="001E40EA">
        <w:rPr>
          <w:rFonts w:ascii="Tahoma" w:hAnsi="Tahoma" w:cs="Tahoma"/>
          <w:sz w:val="16"/>
          <w:szCs w:val="16"/>
        </w:rPr>
        <w:t xml:space="preserve"> požadavky na pravidelnou běžnou údržbu</w:t>
      </w:r>
      <w:r w:rsidR="009F03C7" w:rsidRPr="001E40EA">
        <w:rPr>
          <w:rFonts w:ascii="Tahoma" w:hAnsi="Tahoma" w:cs="Tahoma"/>
          <w:sz w:val="16"/>
          <w:szCs w:val="16"/>
        </w:rPr>
        <w:t xml:space="preserve"> předmětu výpůjčky</w:t>
      </w:r>
      <w:r w:rsidRPr="001E40EA">
        <w:rPr>
          <w:rFonts w:ascii="Tahoma" w:hAnsi="Tahoma" w:cs="Tahoma"/>
          <w:sz w:val="16"/>
          <w:szCs w:val="16"/>
        </w:rPr>
        <w:t>. Součástí předání předmětu výpůjčky je i</w:t>
      </w:r>
      <w:r w:rsidR="00A83A4A" w:rsidRPr="001E40EA">
        <w:rPr>
          <w:rFonts w:ascii="Tahoma" w:hAnsi="Tahoma" w:cs="Tahoma"/>
          <w:sz w:val="16"/>
          <w:szCs w:val="16"/>
        </w:rPr>
        <w:t xml:space="preserve"> instalace předmětu výpůjčky a předání dokumentace, zejména</w:t>
      </w:r>
      <w:r w:rsidRPr="001E40EA">
        <w:rPr>
          <w:rFonts w:ascii="Tahoma" w:hAnsi="Tahoma" w:cs="Tahoma"/>
          <w:sz w:val="16"/>
          <w:szCs w:val="16"/>
        </w:rPr>
        <w:t xml:space="preserve"> návod</w:t>
      </w:r>
      <w:r w:rsidR="00A83A4A" w:rsidRPr="001E40EA">
        <w:rPr>
          <w:rFonts w:ascii="Tahoma" w:hAnsi="Tahoma" w:cs="Tahoma"/>
          <w:sz w:val="16"/>
          <w:szCs w:val="16"/>
        </w:rPr>
        <w:t>u</w:t>
      </w:r>
      <w:r w:rsidRPr="001E40EA">
        <w:rPr>
          <w:rFonts w:ascii="Tahoma" w:hAnsi="Tahoma" w:cs="Tahoma"/>
          <w:sz w:val="16"/>
          <w:szCs w:val="16"/>
        </w:rPr>
        <w:t xml:space="preserve"> v českém jazyce v tištěné i elektronické podobě</w:t>
      </w:r>
      <w:r w:rsidR="009F03C7" w:rsidRPr="001E40EA">
        <w:rPr>
          <w:rFonts w:ascii="Tahoma" w:hAnsi="Tahoma" w:cs="Tahoma"/>
          <w:sz w:val="16"/>
          <w:szCs w:val="16"/>
        </w:rPr>
        <w:t xml:space="preserve"> a</w:t>
      </w:r>
      <w:r w:rsidRPr="001E40EA">
        <w:rPr>
          <w:rFonts w:ascii="Tahoma" w:hAnsi="Tahoma" w:cs="Tahoma"/>
          <w:sz w:val="16"/>
          <w:szCs w:val="16"/>
        </w:rPr>
        <w:t xml:space="preserve"> prohlášení o shodě. </w:t>
      </w:r>
      <w:r w:rsidR="00231334" w:rsidRPr="001E40EA">
        <w:rPr>
          <w:rFonts w:ascii="Tahoma" w:hAnsi="Tahoma" w:cs="Tahoma"/>
          <w:sz w:val="16"/>
          <w:szCs w:val="16"/>
        </w:rPr>
        <w:t xml:space="preserve">V případě, že </w:t>
      </w:r>
      <w:r w:rsidR="00D01A50" w:rsidRPr="001E40EA">
        <w:rPr>
          <w:rFonts w:ascii="Tahoma" w:hAnsi="Tahoma" w:cs="Tahoma"/>
          <w:sz w:val="16"/>
          <w:szCs w:val="16"/>
        </w:rPr>
        <w:t>předmět výpůjčky</w:t>
      </w:r>
      <w:r w:rsidR="00231334" w:rsidRPr="001E40EA">
        <w:rPr>
          <w:rFonts w:ascii="Tahoma" w:hAnsi="Tahoma" w:cs="Tahoma"/>
          <w:sz w:val="16"/>
          <w:szCs w:val="16"/>
        </w:rPr>
        <w:t xml:space="preserve"> není nový, předá půjčitel s dokumentací </w:t>
      </w:r>
      <w:r w:rsidR="00D01A50" w:rsidRPr="001E40EA">
        <w:rPr>
          <w:rFonts w:ascii="Tahoma" w:hAnsi="Tahoma" w:cs="Tahoma"/>
          <w:sz w:val="16"/>
          <w:szCs w:val="16"/>
        </w:rPr>
        <w:t>předmětu výpůjčky</w:t>
      </w:r>
      <w:r w:rsidR="00231334" w:rsidRPr="001E40EA">
        <w:rPr>
          <w:rFonts w:ascii="Tahoma" w:hAnsi="Tahoma" w:cs="Tahoma"/>
          <w:sz w:val="16"/>
          <w:szCs w:val="16"/>
        </w:rPr>
        <w:t xml:space="preserve"> i protokol o provedení poslední bezpečnostně technické kontroly</w:t>
      </w:r>
      <w:r w:rsidR="00530F9F" w:rsidRPr="001E40EA">
        <w:rPr>
          <w:rFonts w:ascii="Tahoma" w:hAnsi="Tahoma" w:cs="Tahoma"/>
          <w:sz w:val="16"/>
          <w:szCs w:val="16"/>
        </w:rPr>
        <w:t xml:space="preserve">. </w:t>
      </w:r>
      <w:r w:rsidRPr="001E40EA">
        <w:rPr>
          <w:rFonts w:ascii="Tahoma" w:hAnsi="Tahoma" w:cs="Tahoma"/>
          <w:sz w:val="16"/>
          <w:szCs w:val="16"/>
        </w:rPr>
        <w:t xml:space="preserve">O </w:t>
      </w:r>
      <w:r w:rsidR="009F03C7" w:rsidRPr="001E40EA">
        <w:rPr>
          <w:rFonts w:ascii="Tahoma" w:hAnsi="Tahoma" w:cs="Tahoma"/>
          <w:sz w:val="16"/>
          <w:szCs w:val="16"/>
        </w:rPr>
        <w:t>instruktáži</w:t>
      </w:r>
      <w:r w:rsidR="00900AEA" w:rsidRPr="001E40EA">
        <w:rPr>
          <w:rFonts w:ascii="Tahoma" w:hAnsi="Tahoma" w:cs="Tahoma"/>
          <w:sz w:val="16"/>
          <w:szCs w:val="16"/>
        </w:rPr>
        <w:t xml:space="preserve"> nebo</w:t>
      </w:r>
      <w:r w:rsidR="009F03C7" w:rsidRPr="001E40EA">
        <w:rPr>
          <w:rFonts w:ascii="Tahoma" w:hAnsi="Tahoma" w:cs="Tahoma"/>
          <w:sz w:val="16"/>
          <w:szCs w:val="16"/>
        </w:rPr>
        <w:t xml:space="preserve"> </w:t>
      </w:r>
      <w:r w:rsidRPr="001E40EA">
        <w:rPr>
          <w:rFonts w:ascii="Tahoma" w:hAnsi="Tahoma" w:cs="Tahoma"/>
          <w:sz w:val="16"/>
          <w:szCs w:val="16"/>
        </w:rPr>
        <w:t xml:space="preserve">zaškolení příslušných zaměstnanců vypůjčitele bude proveden písemný záznam, který bude připojen k dokumentaci předmětu výpůjčky. Půjčitel dále </w:t>
      </w:r>
      <w:r w:rsidR="00CC6132" w:rsidRPr="001E40EA">
        <w:rPr>
          <w:rFonts w:ascii="Tahoma" w:hAnsi="Tahoma" w:cs="Tahoma"/>
          <w:sz w:val="16"/>
          <w:szCs w:val="16"/>
        </w:rPr>
        <w:t xml:space="preserve">řádně </w:t>
      </w:r>
      <w:r w:rsidRPr="001E40EA">
        <w:rPr>
          <w:rFonts w:ascii="Tahoma" w:hAnsi="Tahoma" w:cs="Tahoma"/>
          <w:sz w:val="16"/>
          <w:szCs w:val="16"/>
        </w:rPr>
        <w:t>vyplní formulář vypůjčitele „Seznam dodané techniky“, který</w:t>
      </w:r>
      <w:r w:rsidR="00F51D4E" w:rsidRPr="001E40EA">
        <w:rPr>
          <w:rFonts w:ascii="Tahoma" w:hAnsi="Tahoma" w:cs="Tahoma"/>
          <w:sz w:val="16"/>
          <w:szCs w:val="16"/>
        </w:rPr>
        <w:t> </w:t>
      </w:r>
      <w:proofErr w:type="gramStart"/>
      <w:r w:rsidRPr="001E40EA">
        <w:rPr>
          <w:rFonts w:ascii="Tahoma" w:hAnsi="Tahoma" w:cs="Tahoma"/>
          <w:sz w:val="16"/>
          <w:szCs w:val="16"/>
        </w:rPr>
        <w:t>tvoří</w:t>
      </w:r>
      <w:proofErr w:type="gramEnd"/>
      <w:r w:rsidRPr="001E40EA">
        <w:rPr>
          <w:rFonts w:ascii="Tahoma" w:hAnsi="Tahoma" w:cs="Tahoma"/>
          <w:sz w:val="16"/>
          <w:szCs w:val="16"/>
        </w:rPr>
        <w:t xml:space="preserve"> přílohu</w:t>
      </w:r>
      <w:r w:rsidR="008D133E" w:rsidRPr="001E40EA">
        <w:rPr>
          <w:rFonts w:ascii="Tahoma" w:hAnsi="Tahoma" w:cs="Tahoma"/>
          <w:sz w:val="16"/>
          <w:szCs w:val="16"/>
        </w:rPr>
        <w:t xml:space="preserve"> </w:t>
      </w:r>
      <w:r w:rsidR="00612F40" w:rsidRPr="001E40EA">
        <w:rPr>
          <w:rFonts w:ascii="Tahoma" w:hAnsi="Tahoma" w:cs="Tahoma"/>
          <w:sz w:val="16"/>
          <w:szCs w:val="16"/>
        </w:rPr>
        <w:t>č</w:t>
      </w:r>
      <w:r w:rsidR="008D133E" w:rsidRPr="001E40EA">
        <w:rPr>
          <w:rFonts w:ascii="Tahoma" w:hAnsi="Tahoma" w:cs="Tahoma"/>
          <w:sz w:val="16"/>
          <w:szCs w:val="16"/>
        </w:rPr>
        <w:t>. 1</w:t>
      </w:r>
      <w:r w:rsidRPr="001E40EA">
        <w:rPr>
          <w:rFonts w:ascii="Tahoma" w:hAnsi="Tahoma" w:cs="Tahoma"/>
          <w:sz w:val="16"/>
          <w:szCs w:val="16"/>
        </w:rPr>
        <w:t xml:space="preserve"> této smlouvy</w:t>
      </w:r>
      <w:r w:rsidR="0021406B" w:rsidRPr="001E40EA">
        <w:rPr>
          <w:rFonts w:ascii="Tahoma" w:hAnsi="Tahoma" w:cs="Tahoma"/>
          <w:sz w:val="16"/>
          <w:szCs w:val="16"/>
        </w:rPr>
        <w:t>.</w:t>
      </w:r>
      <w:r w:rsidR="00E42B3B" w:rsidRPr="001E40EA">
        <w:rPr>
          <w:rFonts w:ascii="Tahoma" w:hAnsi="Tahoma" w:cs="Tahoma"/>
          <w:sz w:val="16"/>
          <w:szCs w:val="16"/>
        </w:rPr>
        <w:t xml:space="preserve"> Půjčitel se zavazuje po dobu trvání výpůjčky provádět instruktáže (zaškolení) nových zaměstnanců vypůjčitele zdarma dle potřeby</w:t>
      </w:r>
      <w:r w:rsidR="00EE049C" w:rsidRPr="001E40EA">
        <w:rPr>
          <w:rFonts w:ascii="Tahoma" w:hAnsi="Tahoma" w:cs="Tahoma"/>
          <w:sz w:val="16"/>
          <w:szCs w:val="16"/>
        </w:rPr>
        <w:t xml:space="preserve"> vypůjčitele</w:t>
      </w:r>
      <w:r w:rsidR="00E42B3B" w:rsidRPr="001E40EA">
        <w:rPr>
          <w:rFonts w:ascii="Tahoma" w:hAnsi="Tahoma" w:cs="Tahoma"/>
          <w:sz w:val="16"/>
          <w:szCs w:val="16"/>
        </w:rPr>
        <w:t>.</w:t>
      </w:r>
      <w:r w:rsidR="00E32268" w:rsidRPr="001E40EA">
        <w:rPr>
          <w:rFonts w:ascii="Tahoma" w:hAnsi="Tahoma" w:cs="Tahoma"/>
          <w:sz w:val="16"/>
          <w:szCs w:val="16"/>
        </w:rPr>
        <w:t xml:space="preserve"> Pokud je k provozu předmětu výpůjčky nutný spotřební materiál, u</w:t>
      </w:r>
      <w:r w:rsidR="00EE049C" w:rsidRPr="001E40EA">
        <w:rPr>
          <w:rFonts w:ascii="Tahoma" w:hAnsi="Tahoma" w:cs="Tahoma"/>
          <w:sz w:val="16"/>
          <w:szCs w:val="16"/>
        </w:rPr>
        <w:t> </w:t>
      </w:r>
      <w:r w:rsidR="00E32268" w:rsidRPr="001E40EA">
        <w:rPr>
          <w:rFonts w:ascii="Tahoma" w:hAnsi="Tahoma" w:cs="Tahoma"/>
          <w:sz w:val="16"/>
          <w:szCs w:val="16"/>
        </w:rPr>
        <w:t xml:space="preserve">kterého je dle </w:t>
      </w:r>
      <w:r w:rsidR="00B757E1" w:rsidRPr="001E40EA">
        <w:rPr>
          <w:rFonts w:ascii="Tahoma" w:hAnsi="Tahoma" w:cs="Tahoma"/>
          <w:sz w:val="16"/>
          <w:szCs w:val="16"/>
        </w:rPr>
        <w:t>ZPP</w:t>
      </w:r>
      <w:r w:rsidR="00E32268" w:rsidRPr="001E40EA">
        <w:rPr>
          <w:rFonts w:ascii="Tahoma" w:hAnsi="Tahoma" w:cs="Tahoma"/>
          <w:sz w:val="16"/>
          <w:szCs w:val="16"/>
        </w:rPr>
        <w:t xml:space="preserve"> rovněž nařízena instruktáž odborných pracovníků vypůjčitele, zajistí půjčitel zdarma instruktáž </w:t>
      </w:r>
      <w:r w:rsidR="008D133E" w:rsidRPr="001E40EA">
        <w:rPr>
          <w:rFonts w:ascii="Tahoma" w:hAnsi="Tahoma" w:cs="Tahoma"/>
          <w:sz w:val="16"/>
          <w:szCs w:val="16"/>
        </w:rPr>
        <w:t xml:space="preserve">i </w:t>
      </w:r>
      <w:r w:rsidR="00E32268" w:rsidRPr="001E40EA">
        <w:rPr>
          <w:rFonts w:ascii="Tahoma" w:hAnsi="Tahoma" w:cs="Tahoma"/>
          <w:sz w:val="16"/>
          <w:szCs w:val="16"/>
        </w:rPr>
        <w:t>pro</w:t>
      </w:r>
      <w:r w:rsidR="00A50BD6" w:rsidRPr="001E40EA">
        <w:rPr>
          <w:rFonts w:ascii="Tahoma" w:hAnsi="Tahoma" w:cs="Tahoma"/>
          <w:sz w:val="16"/>
          <w:szCs w:val="16"/>
        </w:rPr>
        <w:t> </w:t>
      </w:r>
      <w:r w:rsidR="00E32268" w:rsidRPr="001E40EA">
        <w:rPr>
          <w:rFonts w:ascii="Tahoma" w:hAnsi="Tahoma" w:cs="Tahoma"/>
          <w:sz w:val="16"/>
          <w:szCs w:val="16"/>
        </w:rPr>
        <w:t>tento spotřební materiál.</w:t>
      </w:r>
    </w:p>
    <w:p w14:paraId="25E1C11E" w14:textId="4094ABAF" w:rsidR="00B4341A" w:rsidRPr="001E40EA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 xml:space="preserve">Jestliže půjčitel zjistí, že vypůjčitel neužívá předmět výpůjčky řádně nebo ho užívá v rozporu s účelem, ke kterému </w:t>
      </w:r>
      <w:proofErr w:type="gramStart"/>
      <w:r w:rsidRPr="001E40EA">
        <w:rPr>
          <w:rFonts w:ascii="Tahoma" w:hAnsi="Tahoma" w:cs="Tahoma"/>
          <w:sz w:val="16"/>
          <w:szCs w:val="16"/>
        </w:rPr>
        <w:t>slouží</w:t>
      </w:r>
      <w:proofErr w:type="gramEnd"/>
      <w:r w:rsidRPr="001E40EA">
        <w:rPr>
          <w:rFonts w:ascii="Tahoma" w:hAnsi="Tahoma" w:cs="Tahoma"/>
          <w:sz w:val="16"/>
          <w:szCs w:val="16"/>
        </w:rPr>
        <w:t>, je</w:t>
      </w:r>
      <w:r w:rsidR="00F51D4E" w:rsidRPr="001E40EA">
        <w:rPr>
          <w:rFonts w:ascii="Tahoma" w:hAnsi="Tahoma" w:cs="Tahoma"/>
          <w:sz w:val="16"/>
          <w:szCs w:val="16"/>
        </w:rPr>
        <w:t> </w:t>
      </w:r>
      <w:r w:rsidRPr="001E40EA">
        <w:rPr>
          <w:rFonts w:ascii="Tahoma" w:hAnsi="Tahoma" w:cs="Tahoma"/>
          <w:sz w:val="16"/>
          <w:szCs w:val="16"/>
        </w:rPr>
        <w:t xml:space="preserve">oprávněn požadovat vrácení předmětu výpůjčky před skončením stanovené doby </w:t>
      </w:r>
      <w:r w:rsidR="00FF5707" w:rsidRPr="001E40EA">
        <w:rPr>
          <w:rFonts w:ascii="Tahoma" w:hAnsi="Tahoma" w:cs="Tahoma"/>
          <w:sz w:val="16"/>
          <w:szCs w:val="16"/>
        </w:rPr>
        <w:t>výpůjčky</w:t>
      </w:r>
      <w:r w:rsidRPr="001E40EA">
        <w:rPr>
          <w:rFonts w:ascii="Tahoma" w:hAnsi="Tahoma" w:cs="Tahoma"/>
          <w:sz w:val="16"/>
          <w:szCs w:val="16"/>
        </w:rPr>
        <w:t xml:space="preserve">. Vypůjčitel je v tomto případě povinen vrátit předmět výpůjčky nejpozději do dvou pracovních dní poté, kdy byl půjčitelem k vrácení vyzván. V dané souvislosti </w:t>
      </w:r>
      <w:r w:rsidR="00DE366E" w:rsidRPr="001E40EA">
        <w:rPr>
          <w:rFonts w:ascii="Tahoma" w:hAnsi="Tahoma" w:cs="Tahoma"/>
          <w:sz w:val="16"/>
          <w:szCs w:val="16"/>
        </w:rPr>
        <w:t>se uplatn</w:t>
      </w:r>
      <w:r w:rsidR="00B14C49" w:rsidRPr="001E40EA">
        <w:rPr>
          <w:rFonts w:ascii="Tahoma" w:hAnsi="Tahoma" w:cs="Tahoma"/>
          <w:sz w:val="16"/>
          <w:szCs w:val="16"/>
        </w:rPr>
        <w:t>í</w:t>
      </w:r>
      <w:r w:rsidRPr="001E40EA">
        <w:rPr>
          <w:rFonts w:ascii="Tahoma" w:hAnsi="Tahoma" w:cs="Tahoma"/>
          <w:sz w:val="16"/>
          <w:szCs w:val="16"/>
        </w:rPr>
        <w:t xml:space="preserve"> článek II. odst.</w:t>
      </w:r>
      <w:r w:rsidR="00BF4893" w:rsidRPr="001E40EA">
        <w:rPr>
          <w:rFonts w:ascii="Tahoma" w:hAnsi="Tahoma" w:cs="Tahoma"/>
          <w:sz w:val="16"/>
          <w:szCs w:val="16"/>
        </w:rPr>
        <w:t xml:space="preserve"> </w:t>
      </w:r>
      <w:r w:rsidRPr="001E40EA">
        <w:rPr>
          <w:rFonts w:ascii="Tahoma" w:hAnsi="Tahoma" w:cs="Tahoma"/>
          <w:sz w:val="16"/>
          <w:szCs w:val="16"/>
        </w:rPr>
        <w:t>2</w:t>
      </w:r>
      <w:r w:rsidR="00BF4893" w:rsidRPr="001E40EA">
        <w:rPr>
          <w:rFonts w:ascii="Tahoma" w:hAnsi="Tahoma" w:cs="Tahoma"/>
          <w:sz w:val="16"/>
          <w:szCs w:val="16"/>
        </w:rPr>
        <w:t xml:space="preserve"> smlouvy</w:t>
      </w:r>
      <w:r w:rsidRPr="001E40EA">
        <w:rPr>
          <w:rFonts w:ascii="Tahoma" w:hAnsi="Tahoma" w:cs="Tahoma"/>
          <w:sz w:val="16"/>
          <w:szCs w:val="16"/>
        </w:rPr>
        <w:t>.</w:t>
      </w:r>
    </w:p>
    <w:p w14:paraId="128AD7CA" w14:textId="1F19B733" w:rsidR="008F2F48" w:rsidRPr="001E40EA" w:rsidRDefault="00B4341A" w:rsidP="00C12E58">
      <w:pPr>
        <w:numPr>
          <w:ilvl w:val="0"/>
          <w:numId w:val="8"/>
        </w:numPr>
        <w:tabs>
          <w:tab w:val="clear" w:pos="360"/>
          <w:tab w:val="left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 xml:space="preserve">Půjčitel se zavazuje, že po dobu </w:t>
      </w:r>
      <w:r w:rsidR="0063628A" w:rsidRPr="001E40EA">
        <w:rPr>
          <w:rFonts w:ascii="Tahoma" w:hAnsi="Tahoma" w:cs="Tahoma"/>
          <w:sz w:val="16"/>
          <w:szCs w:val="16"/>
        </w:rPr>
        <w:t xml:space="preserve">výpůjčky </w:t>
      </w:r>
      <w:r w:rsidRPr="001E40EA">
        <w:rPr>
          <w:rFonts w:ascii="Tahoma" w:hAnsi="Tahoma" w:cs="Tahoma"/>
          <w:sz w:val="16"/>
          <w:szCs w:val="16"/>
        </w:rPr>
        <w:t xml:space="preserve">zajistí bezplatný servis </w:t>
      </w:r>
      <w:r w:rsidR="00745C62" w:rsidRPr="001E40EA">
        <w:rPr>
          <w:rFonts w:ascii="Tahoma" w:hAnsi="Tahoma" w:cs="Tahoma"/>
          <w:sz w:val="16"/>
          <w:szCs w:val="16"/>
        </w:rPr>
        <w:t xml:space="preserve">vč. veškerých náhradních dílů </w:t>
      </w:r>
      <w:r w:rsidRPr="001E40EA">
        <w:rPr>
          <w:rFonts w:ascii="Tahoma" w:hAnsi="Tahoma" w:cs="Tahoma"/>
          <w:sz w:val="16"/>
          <w:szCs w:val="16"/>
        </w:rPr>
        <w:t xml:space="preserve">(nebo opravu závady) předmětu výpůjčky do </w:t>
      </w:r>
      <w:r w:rsidR="00530F9F" w:rsidRPr="001E40EA">
        <w:rPr>
          <w:rFonts w:ascii="Tahoma" w:hAnsi="Tahoma" w:cs="Tahoma"/>
          <w:sz w:val="16"/>
          <w:szCs w:val="16"/>
        </w:rPr>
        <w:t xml:space="preserve">14 </w:t>
      </w:r>
      <w:r w:rsidR="007A4FCC" w:rsidRPr="001E40EA">
        <w:rPr>
          <w:rFonts w:ascii="Tahoma" w:hAnsi="Tahoma" w:cs="Tahoma"/>
          <w:sz w:val="16"/>
          <w:szCs w:val="16"/>
        </w:rPr>
        <w:t>pracovních dnů</w:t>
      </w:r>
      <w:r w:rsidRPr="001E40EA">
        <w:rPr>
          <w:rFonts w:ascii="Tahoma" w:hAnsi="Tahoma" w:cs="Tahoma"/>
          <w:sz w:val="16"/>
          <w:szCs w:val="16"/>
        </w:rPr>
        <w:t xml:space="preserve"> od písemného či telefonického nahlášení potřeby opravy včetně běžné údržby</w:t>
      </w:r>
      <w:r w:rsidR="0030383E" w:rsidRPr="001E40EA">
        <w:rPr>
          <w:rFonts w:ascii="Tahoma" w:hAnsi="Tahoma" w:cs="Tahoma"/>
          <w:sz w:val="16"/>
          <w:szCs w:val="16"/>
        </w:rPr>
        <w:t xml:space="preserve"> dle</w:t>
      </w:r>
      <w:r w:rsidR="00585C7B" w:rsidRPr="001E40EA">
        <w:rPr>
          <w:rFonts w:ascii="Tahoma" w:hAnsi="Tahoma" w:cs="Tahoma"/>
          <w:sz w:val="16"/>
          <w:szCs w:val="16"/>
        </w:rPr>
        <w:t xml:space="preserve"> ZZP</w:t>
      </w:r>
      <w:r w:rsidR="0030383E" w:rsidRPr="001E40EA">
        <w:rPr>
          <w:rFonts w:ascii="Tahoma" w:hAnsi="Tahoma" w:cs="Tahoma"/>
          <w:sz w:val="16"/>
          <w:szCs w:val="16"/>
        </w:rPr>
        <w:t xml:space="preserve">. </w:t>
      </w:r>
      <w:r w:rsidR="00CC6132" w:rsidRPr="001E40EA">
        <w:rPr>
          <w:rFonts w:ascii="Tahoma" w:hAnsi="Tahoma" w:cs="Tahoma"/>
          <w:sz w:val="16"/>
          <w:szCs w:val="16"/>
        </w:rPr>
        <w:t>Vypůjčitel je povinen uplatnit zjištěné vady předmětu výpůjčky u půjčitele bez zbytečného odkladu písemnou formou na elektronickou adresu</w:t>
      </w:r>
      <w:r w:rsidR="00947A3E" w:rsidRPr="001E40EA">
        <w:rPr>
          <w:rFonts w:ascii="Tahoma" w:hAnsi="Tahoma" w:cs="Tahoma"/>
          <w:sz w:val="16"/>
          <w:szCs w:val="16"/>
        </w:rPr>
        <w:t xml:space="preserve"> mdt</w:t>
      </w:r>
      <w:r w:rsidR="00947A3E" w:rsidRPr="008314EB">
        <w:rPr>
          <w:rFonts w:ascii="Tahoma" w:hAnsi="Tahoma" w:cs="Tahoma"/>
          <w:sz w:val="16"/>
          <w:szCs w:val="16"/>
        </w:rPr>
        <w:t>@</w:t>
      </w:r>
      <w:r w:rsidR="00947A3E" w:rsidRPr="001E40EA">
        <w:rPr>
          <w:rFonts w:ascii="Tahoma" w:hAnsi="Tahoma" w:cs="Tahoma"/>
          <w:sz w:val="16"/>
          <w:szCs w:val="16"/>
        </w:rPr>
        <w:t>mdt.cz</w:t>
      </w:r>
      <w:r w:rsidR="00CC6132" w:rsidRPr="001E40EA">
        <w:rPr>
          <w:rFonts w:ascii="Tahoma" w:hAnsi="Tahoma" w:cs="Tahoma"/>
          <w:sz w:val="16"/>
          <w:szCs w:val="16"/>
        </w:rPr>
        <w:t xml:space="preserve"> </w:t>
      </w:r>
      <w:r w:rsidR="008F2F48" w:rsidRPr="001E40EA">
        <w:rPr>
          <w:rFonts w:ascii="Tahoma" w:hAnsi="Tahoma" w:cs="Tahoma"/>
          <w:sz w:val="16"/>
          <w:szCs w:val="16"/>
        </w:rPr>
        <w:t>Půjčitel je povinen po každém provedeném servisním zásahu na předmět</w:t>
      </w:r>
      <w:r w:rsidR="000E3829" w:rsidRPr="001E40EA">
        <w:rPr>
          <w:rFonts w:ascii="Tahoma" w:hAnsi="Tahoma" w:cs="Tahoma"/>
          <w:sz w:val="16"/>
          <w:szCs w:val="16"/>
        </w:rPr>
        <w:t>u</w:t>
      </w:r>
      <w:r w:rsidR="008F2F48" w:rsidRPr="001E40EA">
        <w:rPr>
          <w:rFonts w:ascii="Tahoma" w:hAnsi="Tahoma" w:cs="Tahoma"/>
          <w:sz w:val="16"/>
          <w:szCs w:val="16"/>
        </w:rPr>
        <w:t xml:space="preserve"> výpůjčky vystavit vypůjčiteli protokol s popisem závady a </w:t>
      </w:r>
      <w:r w:rsidR="000E3829" w:rsidRPr="001E40EA">
        <w:rPr>
          <w:rFonts w:ascii="Tahoma" w:hAnsi="Tahoma" w:cs="Tahoma"/>
          <w:sz w:val="16"/>
          <w:szCs w:val="16"/>
        </w:rPr>
        <w:t xml:space="preserve">servisního </w:t>
      </w:r>
      <w:r w:rsidR="008F2F48" w:rsidRPr="001E40EA">
        <w:rPr>
          <w:rFonts w:ascii="Tahoma" w:hAnsi="Tahoma" w:cs="Tahoma"/>
          <w:sz w:val="16"/>
          <w:szCs w:val="16"/>
        </w:rPr>
        <w:t>zásahu.</w:t>
      </w:r>
    </w:p>
    <w:p w14:paraId="64BF3697" w14:textId="4DCAEAA1" w:rsidR="00803A86" w:rsidRPr="001E40EA" w:rsidRDefault="00803A86" w:rsidP="00957F9A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lastRenderedPageBreak/>
        <w:t xml:space="preserve">Ustanovení odst. 4 tohoto článku </w:t>
      </w:r>
      <w:r w:rsidR="006D3C75" w:rsidRPr="001E40EA">
        <w:rPr>
          <w:rFonts w:ascii="Tahoma" w:hAnsi="Tahoma" w:cs="Tahoma"/>
          <w:sz w:val="16"/>
          <w:szCs w:val="16"/>
        </w:rPr>
        <w:t>se neuplatní</w:t>
      </w:r>
      <w:r w:rsidRPr="001E40EA">
        <w:rPr>
          <w:rFonts w:ascii="Tahoma" w:hAnsi="Tahoma" w:cs="Tahoma"/>
          <w:sz w:val="16"/>
          <w:szCs w:val="16"/>
        </w:rPr>
        <w:t xml:space="preserve"> pro případ, kdy závadu</w:t>
      </w:r>
      <w:r w:rsidR="006D3C75" w:rsidRPr="001E40EA">
        <w:rPr>
          <w:rFonts w:ascii="Tahoma" w:hAnsi="Tahoma" w:cs="Tahoma"/>
          <w:sz w:val="16"/>
          <w:szCs w:val="16"/>
        </w:rPr>
        <w:t xml:space="preserve"> prokazatelně</w:t>
      </w:r>
      <w:r w:rsidRPr="001E40EA">
        <w:rPr>
          <w:rFonts w:ascii="Tahoma" w:hAnsi="Tahoma" w:cs="Tahoma"/>
          <w:sz w:val="16"/>
          <w:szCs w:val="16"/>
        </w:rPr>
        <w:t xml:space="preserve"> způsobí vypůjčitel porušením svých povinností stanovených touto smlouvou. V tomto případě jdou veškeré náklady na opravu předmětu výpůjčky na účet vypůjčitele.</w:t>
      </w:r>
    </w:p>
    <w:p w14:paraId="408BABE2" w14:textId="3F4B76B4" w:rsidR="008F2F48" w:rsidRPr="001E40EA" w:rsidRDefault="008F2F48" w:rsidP="00C12E58">
      <w:pPr>
        <w:numPr>
          <w:ilvl w:val="0"/>
          <w:numId w:val="8"/>
        </w:numPr>
        <w:tabs>
          <w:tab w:val="clear" w:pos="360"/>
          <w:tab w:val="left" w:pos="0"/>
        </w:tabs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 xml:space="preserve">Půjčitel se zavazuje, že po dobu výpůjčky bude bezplatně provádět </w:t>
      </w:r>
      <w:r w:rsidR="00C644A3" w:rsidRPr="001E40EA">
        <w:rPr>
          <w:rFonts w:ascii="Tahoma" w:hAnsi="Tahoma" w:cs="Tahoma"/>
          <w:sz w:val="16"/>
          <w:szCs w:val="16"/>
        </w:rPr>
        <w:t>pravidelné bezpečnostně technické kontroly dle ZZP a</w:t>
      </w:r>
      <w:r w:rsidR="00A50BD6" w:rsidRPr="001E40EA">
        <w:rPr>
          <w:rFonts w:ascii="Tahoma" w:hAnsi="Tahoma" w:cs="Tahoma"/>
          <w:sz w:val="16"/>
          <w:szCs w:val="16"/>
        </w:rPr>
        <w:t> </w:t>
      </w:r>
      <w:r w:rsidR="00C644A3" w:rsidRPr="001E40EA">
        <w:rPr>
          <w:rFonts w:ascii="Tahoma" w:hAnsi="Tahoma" w:cs="Tahoma"/>
          <w:sz w:val="16"/>
          <w:szCs w:val="16"/>
        </w:rPr>
        <w:t>předpisů souvisejících nebo technické kontroly dle doporučení výrobce. Rovněž</w:t>
      </w:r>
      <w:r w:rsidR="00C97705" w:rsidRPr="001E40EA">
        <w:rPr>
          <w:rFonts w:ascii="Tahoma" w:hAnsi="Tahoma" w:cs="Tahoma"/>
          <w:sz w:val="16"/>
          <w:szCs w:val="16"/>
        </w:rPr>
        <w:t xml:space="preserve"> </w:t>
      </w:r>
      <w:r w:rsidR="00C644A3" w:rsidRPr="001E40EA">
        <w:rPr>
          <w:rFonts w:ascii="Tahoma" w:hAnsi="Tahoma" w:cs="Tahoma"/>
          <w:sz w:val="16"/>
          <w:szCs w:val="16"/>
        </w:rPr>
        <w:t xml:space="preserve">zajistí </w:t>
      </w:r>
      <w:r w:rsidR="005A3927" w:rsidRPr="001E40EA">
        <w:rPr>
          <w:rFonts w:ascii="Tahoma" w:hAnsi="Tahoma" w:cs="Tahoma"/>
          <w:sz w:val="16"/>
          <w:szCs w:val="16"/>
        </w:rPr>
        <w:t xml:space="preserve">půjčitel </w:t>
      </w:r>
      <w:r w:rsidR="000F7BEE" w:rsidRPr="001E40EA">
        <w:rPr>
          <w:rFonts w:ascii="Tahoma" w:hAnsi="Tahoma" w:cs="Tahoma"/>
          <w:sz w:val="16"/>
          <w:szCs w:val="16"/>
        </w:rPr>
        <w:t xml:space="preserve">bezplatně </w:t>
      </w:r>
      <w:r w:rsidR="00C644A3" w:rsidRPr="001E40EA">
        <w:rPr>
          <w:rFonts w:ascii="Tahoma" w:hAnsi="Tahoma" w:cs="Tahoma"/>
          <w:sz w:val="16"/>
          <w:szCs w:val="16"/>
        </w:rPr>
        <w:t>revizi elektrického zařízení pro napájení přístroje a revizi pohyblivého přívodu</w:t>
      </w:r>
      <w:r w:rsidR="004F294A" w:rsidRPr="001E40EA">
        <w:rPr>
          <w:rFonts w:ascii="Tahoma" w:hAnsi="Tahoma" w:cs="Tahoma"/>
          <w:sz w:val="16"/>
          <w:szCs w:val="16"/>
        </w:rPr>
        <w:t xml:space="preserve"> a jejich opakování</w:t>
      </w:r>
      <w:r w:rsidR="00C644A3" w:rsidRPr="001E40EA">
        <w:rPr>
          <w:rFonts w:ascii="Tahoma" w:hAnsi="Tahoma" w:cs="Tahoma"/>
          <w:sz w:val="16"/>
          <w:szCs w:val="16"/>
        </w:rPr>
        <w:t xml:space="preserve"> v termínech dle revizních zpráv</w:t>
      </w:r>
      <w:r w:rsidR="004F294A" w:rsidRPr="001E40EA">
        <w:rPr>
          <w:rFonts w:ascii="Tahoma" w:hAnsi="Tahoma" w:cs="Tahoma"/>
          <w:sz w:val="16"/>
          <w:szCs w:val="16"/>
        </w:rPr>
        <w:t>, plyne-li jejich potřeba z právních předpisů</w:t>
      </w:r>
      <w:r w:rsidR="000F7BEE" w:rsidRPr="001E40EA">
        <w:rPr>
          <w:rFonts w:ascii="Tahoma" w:hAnsi="Tahoma" w:cs="Tahoma"/>
          <w:sz w:val="16"/>
          <w:szCs w:val="16"/>
        </w:rPr>
        <w:t>. Půjčitel se dále zavazuje</w:t>
      </w:r>
      <w:r w:rsidR="00260685" w:rsidRPr="001E40EA">
        <w:rPr>
          <w:rFonts w:ascii="Tahoma" w:hAnsi="Tahoma" w:cs="Tahoma"/>
          <w:sz w:val="16"/>
          <w:szCs w:val="16"/>
        </w:rPr>
        <w:t>, že bude po dobu výpůjčky bezplatně provádět</w:t>
      </w:r>
      <w:r w:rsidR="005A3927" w:rsidRPr="001E40EA">
        <w:rPr>
          <w:rFonts w:ascii="Tahoma" w:hAnsi="Tahoma" w:cs="Tahoma"/>
          <w:sz w:val="16"/>
          <w:szCs w:val="16"/>
        </w:rPr>
        <w:t xml:space="preserve"> další kontroly v</w:t>
      </w:r>
      <w:r w:rsidR="00260685" w:rsidRPr="001E40EA">
        <w:rPr>
          <w:rFonts w:ascii="Tahoma" w:hAnsi="Tahoma" w:cs="Tahoma"/>
          <w:sz w:val="16"/>
          <w:szCs w:val="16"/>
        </w:rPr>
        <w:t> </w:t>
      </w:r>
      <w:r w:rsidR="005A3927" w:rsidRPr="001E40EA">
        <w:rPr>
          <w:rFonts w:ascii="Tahoma" w:hAnsi="Tahoma" w:cs="Tahoma"/>
          <w:sz w:val="16"/>
          <w:szCs w:val="16"/>
        </w:rPr>
        <w:t>souladu</w:t>
      </w:r>
      <w:r w:rsidR="00260685" w:rsidRPr="001E40EA">
        <w:rPr>
          <w:rFonts w:ascii="Tahoma" w:hAnsi="Tahoma" w:cs="Tahoma"/>
          <w:sz w:val="16"/>
          <w:szCs w:val="16"/>
        </w:rPr>
        <w:t xml:space="preserve"> se </w:t>
      </w:r>
      <w:r w:rsidR="005A3927" w:rsidRPr="001E40EA">
        <w:rPr>
          <w:rFonts w:ascii="Tahoma" w:hAnsi="Tahoma" w:cs="Tahoma"/>
          <w:sz w:val="16"/>
          <w:szCs w:val="16"/>
        </w:rPr>
        <w:t>„Seznam</w:t>
      </w:r>
      <w:r w:rsidR="00260685" w:rsidRPr="001E40EA">
        <w:rPr>
          <w:rFonts w:ascii="Tahoma" w:hAnsi="Tahoma" w:cs="Tahoma"/>
          <w:sz w:val="16"/>
          <w:szCs w:val="16"/>
        </w:rPr>
        <w:t>em</w:t>
      </w:r>
      <w:r w:rsidR="005A3927" w:rsidRPr="001E40EA">
        <w:rPr>
          <w:rFonts w:ascii="Tahoma" w:hAnsi="Tahoma" w:cs="Tahoma"/>
          <w:sz w:val="16"/>
          <w:szCs w:val="16"/>
        </w:rPr>
        <w:t xml:space="preserve"> dodané techniky“, který </w:t>
      </w:r>
      <w:proofErr w:type="gramStart"/>
      <w:r w:rsidR="005A3927" w:rsidRPr="001E40EA">
        <w:rPr>
          <w:rFonts w:ascii="Tahoma" w:hAnsi="Tahoma" w:cs="Tahoma"/>
          <w:sz w:val="16"/>
          <w:szCs w:val="16"/>
        </w:rPr>
        <w:t>tvoří</w:t>
      </w:r>
      <w:proofErr w:type="gramEnd"/>
      <w:r w:rsidR="005A3927" w:rsidRPr="001E40EA">
        <w:rPr>
          <w:rFonts w:ascii="Tahoma" w:hAnsi="Tahoma" w:cs="Tahoma"/>
          <w:sz w:val="16"/>
          <w:szCs w:val="16"/>
        </w:rPr>
        <w:t xml:space="preserve"> přílohu č. 1 této smlouvy</w:t>
      </w:r>
      <w:r w:rsidR="00260685" w:rsidRPr="001E40EA">
        <w:rPr>
          <w:rFonts w:ascii="Tahoma" w:hAnsi="Tahoma" w:cs="Tahoma"/>
          <w:sz w:val="16"/>
          <w:szCs w:val="16"/>
        </w:rPr>
        <w:t>, a</w:t>
      </w:r>
      <w:r w:rsidR="00C644A3" w:rsidRPr="001E40EA">
        <w:rPr>
          <w:rFonts w:ascii="Tahoma" w:hAnsi="Tahoma" w:cs="Tahoma"/>
          <w:sz w:val="16"/>
          <w:szCs w:val="16"/>
        </w:rPr>
        <w:t xml:space="preserve"> případně </w:t>
      </w:r>
      <w:r w:rsidR="004F294A" w:rsidRPr="001E40EA">
        <w:rPr>
          <w:rFonts w:ascii="Tahoma" w:hAnsi="Tahoma" w:cs="Tahoma"/>
          <w:sz w:val="16"/>
          <w:szCs w:val="16"/>
        </w:rPr>
        <w:t xml:space="preserve">i </w:t>
      </w:r>
      <w:r w:rsidR="00C644A3" w:rsidRPr="001E40EA">
        <w:rPr>
          <w:rFonts w:ascii="Tahoma" w:hAnsi="Tahoma" w:cs="Tahoma"/>
          <w:sz w:val="16"/>
          <w:szCs w:val="16"/>
        </w:rPr>
        <w:t xml:space="preserve">další kontroly, </w:t>
      </w:r>
      <w:r w:rsidR="00E633CF" w:rsidRPr="001E40EA">
        <w:rPr>
          <w:rFonts w:ascii="Tahoma" w:hAnsi="Tahoma" w:cs="Tahoma"/>
          <w:sz w:val="16"/>
          <w:szCs w:val="16"/>
        </w:rPr>
        <w:t>pokud</w:t>
      </w:r>
      <w:r w:rsidR="00E178CB" w:rsidRPr="001E40EA">
        <w:rPr>
          <w:rFonts w:ascii="Tahoma" w:hAnsi="Tahoma" w:cs="Tahoma"/>
          <w:sz w:val="16"/>
          <w:szCs w:val="16"/>
        </w:rPr>
        <w:t xml:space="preserve"> jejich potřeb</w:t>
      </w:r>
      <w:r w:rsidR="00E633CF" w:rsidRPr="001E40EA">
        <w:rPr>
          <w:rFonts w:ascii="Tahoma" w:hAnsi="Tahoma" w:cs="Tahoma"/>
          <w:sz w:val="16"/>
          <w:szCs w:val="16"/>
        </w:rPr>
        <w:t>u odůvodňují</w:t>
      </w:r>
      <w:r w:rsidR="00921730" w:rsidRPr="001E40EA">
        <w:rPr>
          <w:rFonts w:ascii="Tahoma" w:hAnsi="Tahoma" w:cs="Tahoma"/>
          <w:sz w:val="16"/>
          <w:szCs w:val="16"/>
        </w:rPr>
        <w:t xml:space="preserve"> specifika provozu pracovišt</w:t>
      </w:r>
      <w:r w:rsidR="00BD2586" w:rsidRPr="001E40EA">
        <w:rPr>
          <w:rFonts w:ascii="Tahoma" w:hAnsi="Tahoma" w:cs="Tahoma"/>
          <w:sz w:val="16"/>
          <w:szCs w:val="16"/>
        </w:rPr>
        <w:t>ě</w:t>
      </w:r>
      <w:r w:rsidR="00921730" w:rsidRPr="001E40EA">
        <w:rPr>
          <w:rFonts w:ascii="Tahoma" w:hAnsi="Tahoma" w:cs="Tahoma"/>
          <w:sz w:val="16"/>
          <w:szCs w:val="16"/>
        </w:rPr>
        <w:t xml:space="preserve"> vypůjčitele</w:t>
      </w:r>
      <w:r w:rsidR="004F294A" w:rsidRPr="001E40EA">
        <w:rPr>
          <w:rFonts w:ascii="Tahoma" w:hAnsi="Tahoma" w:cs="Tahoma"/>
          <w:sz w:val="16"/>
          <w:szCs w:val="16"/>
        </w:rPr>
        <w:t>.</w:t>
      </w:r>
      <w:r w:rsidR="00C644A3" w:rsidRPr="001E40EA">
        <w:rPr>
          <w:rFonts w:ascii="Tahoma" w:hAnsi="Tahoma" w:cs="Tahoma"/>
          <w:sz w:val="16"/>
          <w:szCs w:val="16"/>
        </w:rPr>
        <w:t xml:space="preserve"> </w:t>
      </w:r>
      <w:r w:rsidRPr="001E40EA">
        <w:rPr>
          <w:rFonts w:ascii="Tahoma" w:hAnsi="Tahoma" w:cs="Tahoma"/>
          <w:sz w:val="16"/>
          <w:szCs w:val="16"/>
        </w:rPr>
        <w:t>K</w:t>
      </w:r>
      <w:r w:rsidR="004F294A" w:rsidRPr="001E40EA">
        <w:rPr>
          <w:rFonts w:ascii="Tahoma" w:hAnsi="Tahoma" w:cs="Tahoma"/>
          <w:sz w:val="16"/>
          <w:szCs w:val="16"/>
        </w:rPr>
        <w:t>e každé</w:t>
      </w:r>
      <w:r w:rsidRPr="001E40EA">
        <w:rPr>
          <w:rFonts w:ascii="Tahoma" w:hAnsi="Tahoma" w:cs="Tahoma"/>
          <w:sz w:val="16"/>
          <w:szCs w:val="16"/>
        </w:rPr>
        <w:t> proveden</w:t>
      </w:r>
      <w:r w:rsidR="004F294A" w:rsidRPr="001E40EA">
        <w:rPr>
          <w:rFonts w:ascii="Tahoma" w:hAnsi="Tahoma" w:cs="Tahoma"/>
          <w:sz w:val="16"/>
          <w:szCs w:val="16"/>
        </w:rPr>
        <w:t>é</w:t>
      </w:r>
      <w:r w:rsidRPr="001E40EA">
        <w:rPr>
          <w:rFonts w:ascii="Tahoma" w:hAnsi="Tahoma" w:cs="Tahoma"/>
          <w:sz w:val="16"/>
          <w:szCs w:val="16"/>
        </w:rPr>
        <w:t xml:space="preserve"> </w:t>
      </w:r>
      <w:r w:rsidR="000D24BA" w:rsidRPr="001E40EA">
        <w:rPr>
          <w:rFonts w:ascii="Tahoma" w:hAnsi="Tahoma" w:cs="Tahoma"/>
          <w:sz w:val="16"/>
          <w:szCs w:val="16"/>
        </w:rPr>
        <w:t>kontrol</w:t>
      </w:r>
      <w:r w:rsidR="004F294A" w:rsidRPr="001E40EA">
        <w:rPr>
          <w:rFonts w:ascii="Tahoma" w:hAnsi="Tahoma" w:cs="Tahoma"/>
          <w:sz w:val="16"/>
          <w:szCs w:val="16"/>
        </w:rPr>
        <w:t>e či revizi</w:t>
      </w:r>
      <w:r w:rsidR="000D24BA" w:rsidRPr="001E40EA">
        <w:rPr>
          <w:rFonts w:ascii="Tahoma" w:hAnsi="Tahoma" w:cs="Tahoma"/>
          <w:sz w:val="16"/>
          <w:szCs w:val="16"/>
        </w:rPr>
        <w:t xml:space="preserve"> </w:t>
      </w:r>
      <w:r w:rsidRPr="001E40EA">
        <w:rPr>
          <w:rFonts w:ascii="Tahoma" w:hAnsi="Tahoma" w:cs="Tahoma"/>
          <w:sz w:val="16"/>
          <w:szCs w:val="16"/>
        </w:rPr>
        <w:t>vystaví půjčitel pro vypůjčitele příslušný protokol o provedené kontrole</w:t>
      </w:r>
      <w:r w:rsidR="00147B5D" w:rsidRPr="001E40EA">
        <w:rPr>
          <w:rFonts w:ascii="Tahoma" w:hAnsi="Tahoma" w:cs="Tahoma"/>
          <w:sz w:val="16"/>
          <w:szCs w:val="16"/>
        </w:rPr>
        <w:t>, kter</w:t>
      </w:r>
      <w:r w:rsidR="00C86C46" w:rsidRPr="001E40EA">
        <w:rPr>
          <w:rFonts w:ascii="Tahoma" w:hAnsi="Tahoma" w:cs="Tahoma"/>
          <w:sz w:val="16"/>
          <w:szCs w:val="16"/>
        </w:rPr>
        <w:t>ý</w:t>
      </w:r>
      <w:r w:rsidR="00147B5D" w:rsidRPr="001E40EA">
        <w:rPr>
          <w:rFonts w:ascii="Tahoma" w:hAnsi="Tahoma" w:cs="Tahoma"/>
          <w:sz w:val="16"/>
          <w:szCs w:val="16"/>
        </w:rPr>
        <w:t xml:space="preserve"> zašle </w:t>
      </w:r>
      <w:r w:rsidRPr="001E40EA">
        <w:rPr>
          <w:rFonts w:ascii="Tahoma" w:hAnsi="Tahoma" w:cs="Tahoma"/>
          <w:sz w:val="16"/>
          <w:szCs w:val="16"/>
        </w:rPr>
        <w:t xml:space="preserve">na Odbor zdravotnické techniky nejpozději do 30 dnů od provedení (elektronickou kopii zašle bez prodlení na adresu: </w:t>
      </w:r>
      <w:hyperlink r:id="rId14" w:history="1">
        <w:r w:rsidRPr="001E40EA">
          <w:rPr>
            <w:rStyle w:val="Hypertextovodkaz"/>
            <w:rFonts w:ascii="Tahoma" w:hAnsi="Tahoma" w:cs="Tahoma"/>
            <w:sz w:val="16"/>
            <w:szCs w:val="16"/>
          </w:rPr>
          <w:t>servis.OZT@vfn.cz</w:t>
        </w:r>
      </w:hyperlink>
      <w:r w:rsidRPr="001E40EA">
        <w:rPr>
          <w:rFonts w:ascii="Tahoma" w:hAnsi="Tahoma" w:cs="Tahoma"/>
          <w:sz w:val="16"/>
          <w:szCs w:val="16"/>
        </w:rPr>
        <w:t>).</w:t>
      </w:r>
    </w:p>
    <w:p w14:paraId="6869B1B0" w14:textId="066838A3" w:rsidR="001A7041" w:rsidRPr="001E40EA" w:rsidRDefault="008F2F48" w:rsidP="00A52075">
      <w:pPr>
        <w:numPr>
          <w:ilvl w:val="0"/>
          <w:numId w:val="8"/>
        </w:numPr>
        <w:tabs>
          <w:tab w:val="left" w:pos="900"/>
          <w:tab w:val="left" w:pos="1440"/>
        </w:tabs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noProof/>
          <w:sz w:val="16"/>
          <w:szCs w:val="16"/>
        </w:rPr>
        <w:t xml:space="preserve">Půjčitel prohlašuje, že je u SÚKL registrován jako osoba provádějící servis zdravotnických prostředků (ohlášená osoba) a má oprávnění k provádění servisu předmětu výpůjčky od výrobce nebo jím autorizované osoby. </w:t>
      </w:r>
      <w:r w:rsidR="004B3C50" w:rsidRPr="001E40EA">
        <w:rPr>
          <w:rFonts w:ascii="Tahoma" w:hAnsi="Tahoma" w:cs="Tahoma"/>
          <w:sz w:val="16"/>
          <w:szCs w:val="16"/>
        </w:rPr>
        <w:t xml:space="preserve">Půjčitel na žádost vypůjčitele </w:t>
      </w:r>
      <w:proofErr w:type="gramStart"/>
      <w:r w:rsidR="004B3C50" w:rsidRPr="001E40EA">
        <w:rPr>
          <w:rFonts w:ascii="Tahoma" w:hAnsi="Tahoma" w:cs="Tahoma"/>
          <w:sz w:val="16"/>
          <w:szCs w:val="16"/>
        </w:rPr>
        <w:t>předloží</w:t>
      </w:r>
      <w:proofErr w:type="gramEnd"/>
      <w:r w:rsidR="004B3C50" w:rsidRPr="001E40EA">
        <w:rPr>
          <w:rFonts w:ascii="Tahoma" w:hAnsi="Tahoma" w:cs="Tahoma"/>
          <w:sz w:val="16"/>
          <w:szCs w:val="16"/>
        </w:rPr>
        <w:t xml:space="preserve"> potvrzení o</w:t>
      </w:r>
      <w:r w:rsidR="00A50BD6" w:rsidRPr="001E40EA">
        <w:rPr>
          <w:rFonts w:ascii="Tahoma" w:hAnsi="Tahoma" w:cs="Tahoma"/>
          <w:sz w:val="16"/>
          <w:szCs w:val="16"/>
        </w:rPr>
        <w:t> </w:t>
      </w:r>
      <w:r w:rsidR="004B3C50" w:rsidRPr="001E40EA">
        <w:rPr>
          <w:rFonts w:ascii="Tahoma" w:hAnsi="Tahoma" w:cs="Tahoma"/>
          <w:sz w:val="16"/>
          <w:szCs w:val="16"/>
        </w:rPr>
        <w:t>oprávnění k servisu předmětu výpůjčky.</w:t>
      </w:r>
      <w:r w:rsidR="004B3C50" w:rsidRPr="001E40EA">
        <w:rPr>
          <w:rFonts w:ascii="Tahoma" w:hAnsi="Tahoma" w:cs="Tahoma"/>
          <w:noProof/>
          <w:sz w:val="16"/>
          <w:szCs w:val="16"/>
        </w:rPr>
        <w:t xml:space="preserve"> </w:t>
      </w:r>
      <w:r w:rsidR="00E32268" w:rsidRPr="001E40EA">
        <w:rPr>
          <w:rFonts w:ascii="Tahoma" w:hAnsi="Tahoma" w:cs="Tahoma"/>
          <w:sz w:val="16"/>
          <w:szCs w:val="16"/>
        </w:rPr>
        <w:t>Půjčitel prohlašuje, že pokud je předmět výpůjčky</w:t>
      </w:r>
      <w:r w:rsidR="00C12E58" w:rsidRPr="001E40EA">
        <w:rPr>
          <w:rFonts w:ascii="Tahoma" w:hAnsi="Tahoma" w:cs="Tahoma"/>
          <w:sz w:val="16"/>
          <w:szCs w:val="16"/>
        </w:rPr>
        <w:t xml:space="preserve"> </w:t>
      </w:r>
      <w:r w:rsidR="00E32268" w:rsidRPr="001E40EA">
        <w:rPr>
          <w:rFonts w:ascii="Tahoma" w:hAnsi="Tahoma" w:cs="Tahoma"/>
          <w:sz w:val="16"/>
          <w:szCs w:val="16"/>
        </w:rPr>
        <w:t>zd</w:t>
      </w:r>
      <w:r w:rsidR="007660C0" w:rsidRPr="001E40EA">
        <w:rPr>
          <w:rFonts w:ascii="Tahoma" w:hAnsi="Tahoma" w:cs="Tahoma"/>
          <w:sz w:val="16"/>
          <w:szCs w:val="16"/>
        </w:rPr>
        <w:t>ravotnický prostředek dle</w:t>
      </w:r>
      <w:r w:rsidR="00F51D4E" w:rsidRPr="001E40EA">
        <w:rPr>
          <w:rFonts w:ascii="Tahoma" w:hAnsi="Tahoma" w:cs="Tahoma"/>
          <w:sz w:val="16"/>
          <w:szCs w:val="16"/>
        </w:rPr>
        <w:t> </w:t>
      </w:r>
      <w:r w:rsidR="00C12E58" w:rsidRPr="001E40EA">
        <w:rPr>
          <w:rFonts w:ascii="Tahoma" w:hAnsi="Tahoma" w:cs="Tahoma"/>
          <w:sz w:val="16"/>
          <w:szCs w:val="16"/>
        </w:rPr>
        <w:t xml:space="preserve">Nařízení Evropského parlamentu a Rady (EU) 2017/745 o zdravotnických prostředcích (dále jen </w:t>
      </w:r>
      <w:r w:rsidR="00147B5D" w:rsidRPr="001E40EA">
        <w:rPr>
          <w:rFonts w:ascii="Tahoma" w:hAnsi="Tahoma" w:cs="Tahoma"/>
          <w:sz w:val="16"/>
          <w:szCs w:val="16"/>
        </w:rPr>
        <w:t>„</w:t>
      </w:r>
      <w:r w:rsidR="00C12E58" w:rsidRPr="001E40EA">
        <w:rPr>
          <w:rFonts w:ascii="Tahoma" w:hAnsi="Tahoma" w:cs="Tahoma"/>
          <w:sz w:val="16"/>
          <w:szCs w:val="16"/>
        </w:rPr>
        <w:t>MDR</w:t>
      </w:r>
      <w:r w:rsidR="00147B5D" w:rsidRPr="001E40EA">
        <w:rPr>
          <w:rFonts w:ascii="Tahoma" w:hAnsi="Tahoma" w:cs="Tahoma"/>
          <w:sz w:val="16"/>
          <w:szCs w:val="16"/>
        </w:rPr>
        <w:t>“</w:t>
      </w:r>
      <w:r w:rsidR="00C12E58" w:rsidRPr="001E40EA">
        <w:rPr>
          <w:rFonts w:ascii="Tahoma" w:hAnsi="Tahoma" w:cs="Tahoma"/>
          <w:sz w:val="16"/>
          <w:szCs w:val="16"/>
        </w:rPr>
        <w:t>)</w:t>
      </w:r>
      <w:r w:rsidR="0097789C" w:rsidRPr="001E40EA">
        <w:rPr>
          <w:rFonts w:ascii="Tahoma" w:hAnsi="Tahoma" w:cs="Tahoma"/>
          <w:sz w:val="16"/>
          <w:szCs w:val="16"/>
        </w:rPr>
        <w:t xml:space="preserve">, Nařízení Evropského parlamentu a Rady (EU) 2017/746 (IVDR) </w:t>
      </w:r>
      <w:r w:rsidR="00C12E58" w:rsidRPr="001E40EA">
        <w:rPr>
          <w:rFonts w:ascii="Tahoma" w:hAnsi="Tahoma" w:cs="Tahoma"/>
          <w:sz w:val="16"/>
          <w:szCs w:val="16"/>
        </w:rPr>
        <w:t>a ZZP</w:t>
      </w:r>
      <w:r w:rsidR="00E32268" w:rsidRPr="001E40EA">
        <w:rPr>
          <w:rFonts w:ascii="Tahoma" w:hAnsi="Tahoma" w:cs="Tahoma"/>
          <w:sz w:val="16"/>
          <w:szCs w:val="16"/>
        </w:rPr>
        <w:t xml:space="preserve">, pak tento zdravotnický prostředek splňuje podmínky stanovené </w:t>
      </w:r>
      <w:r w:rsidR="00C12E58" w:rsidRPr="001E40EA">
        <w:rPr>
          <w:rFonts w:ascii="Tahoma" w:hAnsi="Tahoma" w:cs="Tahoma"/>
          <w:sz w:val="16"/>
          <w:szCs w:val="16"/>
        </w:rPr>
        <w:t>MDR</w:t>
      </w:r>
      <w:r w:rsidR="0097789C" w:rsidRPr="001E40EA">
        <w:rPr>
          <w:rFonts w:ascii="Tahoma" w:hAnsi="Tahoma" w:cs="Tahoma"/>
          <w:sz w:val="16"/>
          <w:szCs w:val="16"/>
        </w:rPr>
        <w:t>, IVDR</w:t>
      </w:r>
      <w:r w:rsidR="00C12E58" w:rsidRPr="001E40EA">
        <w:rPr>
          <w:rFonts w:ascii="Tahoma" w:hAnsi="Tahoma" w:cs="Tahoma"/>
          <w:sz w:val="16"/>
          <w:szCs w:val="16"/>
        </w:rPr>
        <w:t xml:space="preserve"> a ZZP</w:t>
      </w:r>
      <w:r w:rsidR="00E32268" w:rsidRPr="001E40EA">
        <w:rPr>
          <w:rFonts w:ascii="Tahoma" w:hAnsi="Tahoma" w:cs="Tahoma"/>
          <w:sz w:val="16"/>
          <w:szCs w:val="16"/>
        </w:rPr>
        <w:t xml:space="preserve">. </w:t>
      </w:r>
      <w:r w:rsidR="005603AF" w:rsidRPr="001E40EA">
        <w:rPr>
          <w:rFonts w:ascii="Tahoma" w:hAnsi="Tahoma" w:cs="Tahoma"/>
          <w:sz w:val="16"/>
          <w:szCs w:val="16"/>
        </w:rPr>
        <w:t>Pokud je předmět výpůjčky</w:t>
      </w:r>
      <w:r w:rsidR="005E698A" w:rsidRPr="001E40EA">
        <w:rPr>
          <w:rFonts w:ascii="Tahoma" w:hAnsi="Tahoma" w:cs="Tahoma"/>
          <w:sz w:val="16"/>
          <w:szCs w:val="16"/>
        </w:rPr>
        <w:t xml:space="preserve"> zdravotnický</w:t>
      </w:r>
      <w:r w:rsidR="005603AF" w:rsidRPr="001E40EA">
        <w:rPr>
          <w:rFonts w:ascii="Tahoma" w:hAnsi="Tahoma" w:cs="Tahoma"/>
          <w:sz w:val="16"/>
          <w:szCs w:val="16"/>
        </w:rPr>
        <w:t>m</w:t>
      </w:r>
      <w:r w:rsidR="005E698A" w:rsidRPr="001E40EA">
        <w:rPr>
          <w:rFonts w:ascii="Tahoma" w:hAnsi="Tahoma" w:cs="Tahoma"/>
          <w:sz w:val="16"/>
          <w:szCs w:val="16"/>
        </w:rPr>
        <w:t xml:space="preserve"> prostřed</w:t>
      </w:r>
      <w:r w:rsidR="005603AF" w:rsidRPr="001E40EA">
        <w:rPr>
          <w:rFonts w:ascii="Tahoma" w:hAnsi="Tahoma" w:cs="Tahoma"/>
          <w:sz w:val="16"/>
          <w:szCs w:val="16"/>
        </w:rPr>
        <w:t>kem</w:t>
      </w:r>
      <w:r w:rsidR="005E698A" w:rsidRPr="001E40EA">
        <w:rPr>
          <w:rFonts w:ascii="Tahoma" w:hAnsi="Tahoma" w:cs="Tahoma"/>
          <w:sz w:val="16"/>
          <w:szCs w:val="16"/>
        </w:rPr>
        <w:t xml:space="preserve"> musí být opatřen jedinečným identifikátorem</w:t>
      </w:r>
      <w:r w:rsidR="005603AF" w:rsidRPr="001E40EA">
        <w:rPr>
          <w:rFonts w:ascii="Tahoma" w:hAnsi="Tahoma" w:cs="Tahoma"/>
          <w:sz w:val="16"/>
          <w:szCs w:val="16"/>
        </w:rPr>
        <w:t xml:space="preserve"> </w:t>
      </w:r>
      <w:r w:rsidR="005E698A" w:rsidRPr="001E40EA">
        <w:rPr>
          <w:rFonts w:ascii="Tahoma" w:hAnsi="Tahoma" w:cs="Tahoma"/>
          <w:sz w:val="16"/>
          <w:szCs w:val="16"/>
        </w:rPr>
        <w:t>zdravotnického prostředku (UDI), pokud je identifikátor dle obecně závazných právních předpisů požadován.</w:t>
      </w:r>
      <w:r w:rsidR="005603AF" w:rsidRPr="001E40EA">
        <w:rPr>
          <w:rFonts w:ascii="Tahoma" w:hAnsi="Tahoma" w:cs="Tahoma"/>
          <w:sz w:val="16"/>
          <w:szCs w:val="16"/>
        </w:rPr>
        <w:t xml:space="preserve"> </w:t>
      </w:r>
    </w:p>
    <w:p w14:paraId="0A8CE970" w14:textId="77777777" w:rsidR="00B4341A" w:rsidRPr="001E40EA" w:rsidRDefault="00B4341A" w:rsidP="0021406B">
      <w:pPr>
        <w:rPr>
          <w:rFonts w:ascii="Tahoma" w:hAnsi="Tahoma" w:cs="Tahoma"/>
          <w:sz w:val="16"/>
          <w:szCs w:val="16"/>
        </w:rPr>
      </w:pPr>
    </w:p>
    <w:p w14:paraId="5AE41C11" w14:textId="1063B367" w:rsidR="00B4341A" w:rsidRPr="001E40EA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E40EA">
        <w:rPr>
          <w:rFonts w:ascii="Tahoma" w:hAnsi="Tahoma" w:cs="Tahoma"/>
          <w:b/>
          <w:sz w:val="16"/>
          <w:szCs w:val="16"/>
        </w:rPr>
        <w:t>IV. Práva a povinnosti vypůjčitele</w:t>
      </w:r>
    </w:p>
    <w:p w14:paraId="65107849" w14:textId="17EE072A" w:rsidR="00B4341A" w:rsidRPr="001E40EA" w:rsidRDefault="006B4F2F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>V</w:t>
      </w:r>
      <w:r w:rsidR="00B4341A" w:rsidRPr="001E40EA">
        <w:rPr>
          <w:rFonts w:ascii="Tahoma" w:hAnsi="Tahoma" w:cs="Tahoma"/>
          <w:sz w:val="16"/>
          <w:szCs w:val="16"/>
        </w:rPr>
        <w:t xml:space="preserve">ypůjčitel je povinen </w:t>
      </w:r>
      <w:r w:rsidRPr="001E40EA">
        <w:rPr>
          <w:rFonts w:ascii="Tahoma" w:hAnsi="Tahoma" w:cs="Tahoma"/>
          <w:sz w:val="16"/>
          <w:szCs w:val="16"/>
        </w:rPr>
        <w:t xml:space="preserve">po dobu výpůjčky </w:t>
      </w:r>
      <w:r w:rsidR="00973073" w:rsidRPr="001E40EA">
        <w:rPr>
          <w:rFonts w:ascii="Tahoma" w:hAnsi="Tahoma" w:cs="Tahoma"/>
          <w:sz w:val="16"/>
          <w:szCs w:val="16"/>
        </w:rPr>
        <w:t xml:space="preserve">užívat </w:t>
      </w:r>
      <w:r w:rsidR="00B4341A" w:rsidRPr="001E40EA">
        <w:rPr>
          <w:rFonts w:ascii="Tahoma" w:hAnsi="Tahoma" w:cs="Tahoma"/>
          <w:sz w:val="16"/>
          <w:szCs w:val="16"/>
        </w:rPr>
        <w:t xml:space="preserve">předmět výpůjčky řádně v souladu s účelem ke kterému obvykle </w:t>
      </w:r>
      <w:proofErr w:type="gramStart"/>
      <w:r w:rsidR="00B4341A" w:rsidRPr="001E40EA">
        <w:rPr>
          <w:rFonts w:ascii="Tahoma" w:hAnsi="Tahoma" w:cs="Tahoma"/>
          <w:sz w:val="16"/>
          <w:szCs w:val="16"/>
        </w:rPr>
        <w:t>slouží</w:t>
      </w:r>
      <w:proofErr w:type="gramEnd"/>
      <w:r w:rsidR="00FA1D88" w:rsidRPr="001E40EA">
        <w:rPr>
          <w:rFonts w:ascii="Tahoma" w:hAnsi="Tahoma" w:cs="Tahoma"/>
          <w:sz w:val="16"/>
          <w:szCs w:val="16"/>
        </w:rPr>
        <w:t>,</w:t>
      </w:r>
      <w:r w:rsidR="00B4341A" w:rsidRPr="001E40EA">
        <w:rPr>
          <w:rFonts w:ascii="Tahoma" w:hAnsi="Tahoma" w:cs="Tahoma"/>
          <w:sz w:val="16"/>
          <w:szCs w:val="16"/>
        </w:rPr>
        <w:t xml:space="preserve"> a</w:t>
      </w:r>
      <w:r w:rsidR="00F51D4E" w:rsidRPr="001E40EA">
        <w:rPr>
          <w:rFonts w:ascii="Tahoma" w:hAnsi="Tahoma" w:cs="Tahoma"/>
          <w:sz w:val="16"/>
          <w:szCs w:val="16"/>
        </w:rPr>
        <w:t> </w:t>
      </w:r>
      <w:r w:rsidR="00B4341A" w:rsidRPr="001E40EA">
        <w:rPr>
          <w:rFonts w:ascii="Tahoma" w:hAnsi="Tahoma" w:cs="Tahoma"/>
          <w:sz w:val="16"/>
          <w:szCs w:val="16"/>
        </w:rPr>
        <w:t xml:space="preserve">způsobem přiměřeným povaze a určení předmětu výpůjčky. </w:t>
      </w:r>
      <w:r w:rsidR="00973073" w:rsidRPr="001E40EA">
        <w:rPr>
          <w:rFonts w:ascii="Tahoma" w:hAnsi="Tahoma" w:cs="Tahoma"/>
          <w:sz w:val="16"/>
          <w:szCs w:val="16"/>
        </w:rPr>
        <w:t>Vypůjčitel j</w:t>
      </w:r>
      <w:r w:rsidR="00B4341A" w:rsidRPr="001E40EA">
        <w:rPr>
          <w:rFonts w:ascii="Tahoma" w:hAnsi="Tahoma" w:cs="Tahoma"/>
          <w:sz w:val="16"/>
          <w:szCs w:val="16"/>
        </w:rPr>
        <w:t xml:space="preserve">e povinen chránit předmět výpůjčky před ztrátou, zničením, poškozením </w:t>
      </w:r>
      <w:r w:rsidR="00973073" w:rsidRPr="001E40EA">
        <w:rPr>
          <w:rFonts w:ascii="Tahoma" w:hAnsi="Tahoma" w:cs="Tahoma"/>
          <w:sz w:val="16"/>
          <w:szCs w:val="16"/>
        </w:rPr>
        <w:t xml:space="preserve">a </w:t>
      </w:r>
      <w:r w:rsidR="00B4341A" w:rsidRPr="001E40EA">
        <w:rPr>
          <w:rFonts w:ascii="Tahoma" w:hAnsi="Tahoma" w:cs="Tahoma"/>
          <w:sz w:val="16"/>
          <w:szCs w:val="16"/>
        </w:rPr>
        <w:t>znehodnocením.</w:t>
      </w:r>
    </w:p>
    <w:p w14:paraId="43E363B5" w14:textId="77777777" w:rsidR="00B4341A" w:rsidRPr="001E40EA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>Vypůjčitel není oprávněn provádět na předmětu výpůjčky jakékoli změny.</w:t>
      </w:r>
    </w:p>
    <w:p w14:paraId="0574F2C5" w14:textId="77777777" w:rsidR="00B4341A" w:rsidRPr="001E40EA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>Vypůjčitel je povinen oznámit půjčiteli bez zbytečného odkladu potřeby veškerých oprav předmětu výpůjčky.</w:t>
      </w:r>
    </w:p>
    <w:p w14:paraId="72922523" w14:textId="0F791F25" w:rsidR="00B4341A" w:rsidRPr="001E40EA" w:rsidRDefault="00973073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>V</w:t>
      </w:r>
      <w:r w:rsidR="00B4341A" w:rsidRPr="001E40EA">
        <w:rPr>
          <w:rFonts w:ascii="Tahoma" w:hAnsi="Tahoma" w:cs="Tahoma"/>
          <w:sz w:val="16"/>
          <w:szCs w:val="16"/>
        </w:rPr>
        <w:t xml:space="preserve">ypůjčitel </w:t>
      </w:r>
      <w:r w:rsidRPr="001E40EA">
        <w:rPr>
          <w:rFonts w:ascii="Tahoma" w:hAnsi="Tahoma" w:cs="Tahoma"/>
          <w:sz w:val="16"/>
          <w:szCs w:val="16"/>
        </w:rPr>
        <w:t xml:space="preserve">není </w:t>
      </w:r>
      <w:r w:rsidR="00B4341A" w:rsidRPr="001E40EA">
        <w:rPr>
          <w:rFonts w:ascii="Tahoma" w:hAnsi="Tahoma" w:cs="Tahoma"/>
          <w:sz w:val="16"/>
          <w:szCs w:val="16"/>
        </w:rPr>
        <w:t xml:space="preserve">oprávněn přenechat předmět výpůjčky k užívání třetí osobě. Porušení tohoto zákazu zakládá právo půjčitele žádat vrácení předmětu výpůjčky před skončením stanovené doby </w:t>
      </w:r>
      <w:r w:rsidR="00FF5707" w:rsidRPr="001E40EA">
        <w:rPr>
          <w:rFonts w:ascii="Tahoma" w:hAnsi="Tahoma" w:cs="Tahoma"/>
          <w:sz w:val="16"/>
          <w:szCs w:val="16"/>
        </w:rPr>
        <w:t>výpůjčky</w:t>
      </w:r>
      <w:r w:rsidR="00B4341A" w:rsidRPr="001E40EA">
        <w:rPr>
          <w:rFonts w:ascii="Tahoma" w:hAnsi="Tahoma" w:cs="Tahoma"/>
          <w:sz w:val="16"/>
          <w:szCs w:val="16"/>
        </w:rPr>
        <w:t>. V dané souvislosti</w:t>
      </w:r>
      <w:r w:rsidR="002369E4" w:rsidRPr="001E40EA">
        <w:rPr>
          <w:rFonts w:ascii="Tahoma" w:hAnsi="Tahoma" w:cs="Tahoma"/>
          <w:sz w:val="16"/>
          <w:szCs w:val="16"/>
        </w:rPr>
        <w:t xml:space="preserve"> se</w:t>
      </w:r>
      <w:r w:rsidR="00B4341A" w:rsidRPr="001E40EA">
        <w:rPr>
          <w:rFonts w:ascii="Tahoma" w:hAnsi="Tahoma" w:cs="Tahoma"/>
          <w:sz w:val="16"/>
          <w:szCs w:val="16"/>
        </w:rPr>
        <w:t xml:space="preserve"> </w:t>
      </w:r>
      <w:r w:rsidR="002369E4" w:rsidRPr="001E40EA">
        <w:rPr>
          <w:rFonts w:ascii="Tahoma" w:hAnsi="Tahoma" w:cs="Tahoma"/>
          <w:sz w:val="16"/>
          <w:szCs w:val="16"/>
        </w:rPr>
        <w:t>u</w:t>
      </w:r>
      <w:r w:rsidR="00B4341A" w:rsidRPr="001E40EA">
        <w:rPr>
          <w:rFonts w:ascii="Tahoma" w:hAnsi="Tahoma" w:cs="Tahoma"/>
          <w:sz w:val="16"/>
          <w:szCs w:val="16"/>
        </w:rPr>
        <w:t>plat</w:t>
      </w:r>
      <w:r w:rsidR="004C7C90" w:rsidRPr="001E40EA">
        <w:rPr>
          <w:rFonts w:ascii="Tahoma" w:hAnsi="Tahoma" w:cs="Tahoma"/>
          <w:sz w:val="16"/>
          <w:szCs w:val="16"/>
        </w:rPr>
        <w:t>n</w:t>
      </w:r>
      <w:r w:rsidR="00B4341A" w:rsidRPr="001E40EA">
        <w:rPr>
          <w:rFonts w:ascii="Tahoma" w:hAnsi="Tahoma" w:cs="Tahoma"/>
          <w:sz w:val="16"/>
          <w:szCs w:val="16"/>
        </w:rPr>
        <w:t>í článek II. odst.</w:t>
      </w:r>
      <w:r w:rsidR="00A50BD6" w:rsidRPr="001E40EA">
        <w:rPr>
          <w:rFonts w:ascii="Tahoma" w:hAnsi="Tahoma" w:cs="Tahoma"/>
          <w:sz w:val="16"/>
          <w:szCs w:val="16"/>
        </w:rPr>
        <w:t> </w:t>
      </w:r>
      <w:r w:rsidR="00B4341A" w:rsidRPr="001E40EA">
        <w:rPr>
          <w:rFonts w:ascii="Tahoma" w:hAnsi="Tahoma" w:cs="Tahoma"/>
          <w:sz w:val="16"/>
          <w:szCs w:val="16"/>
        </w:rPr>
        <w:t>2</w:t>
      </w:r>
      <w:r w:rsidR="00A50BD6" w:rsidRPr="001E40EA">
        <w:rPr>
          <w:rFonts w:ascii="Tahoma" w:hAnsi="Tahoma" w:cs="Tahoma"/>
          <w:sz w:val="16"/>
          <w:szCs w:val="16"/>
        </w:rPr>
        <w:t> </w:t>
      </w:r>
      <w:r w:rsidR="001E5DE5" w:rsidRPr="001E40EA">
        <w:rPr>
          <w:rFonts w:ascii="Tahoma" w:hAnsi="Tahoma" w:cs="Tahoma"/>
          <w:sz w:val="16"/>
          <w:szCs w:val="16"/>
        </w:rPr>
        <w:t>smlouvy</w:t>
      </w:r>
      <w:r w:rsidR="00B4341A" w:rsidRPr="001E40EA">
        <w:rPr>
          <w:rFonts w:ascii="Tahoma" w:hAnsi="Tahoma" w:cs="Tahoma"/>
          <w:sz w:val="16"/>
          <w:szCs w:val="16"/>
        </w:rPr>
        <w:t>.</w:t>
      </w:r>
    </w:p>
    <w:p w14:paraId="6BA7AB0B" w14:textId="77777777" w:rsidR="00B4341A" w:rsidRPr="001E40EA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 xml:space="preserve">Vypůjčitel se touto smlouvou zavazuje nezajišťovat servis a opravy </w:t>
      </w:r>
      <w:r w:rsidR="007660C0" w:rsidRPr="001E40EA">
        <w:rPr>
          <w:rFonts w:ascii="Tahoma" w:hAnsi="Tahoma" w:cs="Tahoma"/>
          <w:sz w:val="16"/>
          <w:szCs w:val="16"/>
        </w:rPr>
        <w:t>prostřednictvím jiného subjektu</w:t>
      </w:r>
      <w:r w:rsidRPr="001E40EA">
        <w:rPr>
          <w:rFonts w:ascii="Tahoma" w:hAnsi="Tahoma" w:cs="Tahoma"/>
          <w:sz w:val="16"/>
          <w:szCs w:val="16"/>
        </w:rPr>
        <w:t xml:space="preserve"> než prostřednictvím půjčitele. Při porušení tohoto ustanovení je povinen náklady na servis či opravy hradit ze svého a odpovídá za případnou škodu, která by tímto na předmětu výpůjčky vznikla.</w:t>
      </w:r>
    </w:p>
    <w:p w14:paraId="1A59C49A" w14:textId="77777777" w:rsidR="00C444D2" w:rsidRPr="001E40EA" w:rsidRDefault="00C444D2" w:rsidP="00C444D2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>Zjistí-li vypůjčitel po řádném předání předmětu výpůjčky, že předmět výpůjčky má vady, které brání jeho řádnému užívání, je oprávněn od této smlouvy odstoupit. V takovém případě je půjčitel povinen poskytnout vypůjčiteli veškerou potřebnou součinnost</w:t>
      </w:r>
      <w:r w:rsidR="00EC6545" w:rsidRPr="001E40EA">
        <w:rPr>
          <w:rFonts w:ascii="Tahoma" w:hAnsi="Tahoma" w:cs="Tahoma"/>
          <w:sz w:val="16"/>
          <w:szCs w:val="16"/>
        </w:rPr>
        <w:t>.</w:t>
      </w:r>
    </w:p>
    <w:p w14:paraId="7AC399A9" w14:textId="34A864D4" w:rsidR="00B4341A" w:rsidRPr="001E40EA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 xml:space="preserve">Vypůjčitel je povinen umožnit půjčiteli na jeho žádost </w:t>
      </w:r>
      <w:r w:rsidR="00F81E3D" w:rsidRPr="001E40EA">
        <w:rPr>
          <w:rFonts w:ascii="Tahoma" w:hAnsi="Tahoma" w:cs="Tahoma"/>
          <w:sz w:val="16"/>
          <w:szCs w:val="16"/>
        </w:rPr>
        <w:t xml:space="preserve">obdrženou </w:t>
      </w:r>
      <w:r w:rsidRPr="001E40EA">
        <w:rPr>
          <w:rFonts w:ascii="Tahoma" w:hAnsi="Tahoma" w:cs="Tahoma"/>
          <w:sz w:val="16"/>
          <w:szCs w:val="16"/>
        </w:rPr>
        <w:t>vypůjčitel</w:t>
      </w:r>
      <w:r w:rsidR="004C7C90" w:rsidRPr="001E40EA">
        <w:rPr>
          <w:rFonts w:ascii="Tahoma" w:hAnsi="Tahoma" w:cs="Tahoma"/>
          <w:sz w:val="16"/>
          <w:szCs w:val="16"/>
        </w:rPr>
        <w:t>e</w:t>
      </w:r>
      <w:r w:rsidR="00F81E3D" w:rsidRPr="001E40EA">
        <w:rPr>
          <w:rFonts w:ascii="Tahoma" w:hAnsi="Tahoma" w:cs="Tahoma"/>
          <w:sz w:val="16"/>
          <w:szCs w:val="16"/>
        </w:rPr>
        <w:t>m</w:t>
      </w:r>
      <w:r w:rsidRPr="001E40EA">
        <w:rPr>
          <w:rFonts w:ascii="Tahoma" w:hAnsi="Tahoma" w:cs="Tahoma"/>
          <w:sz w:val="16"/>
          <w:szCs w:val="16"/>
        </w:rPr>
        <w:t xml:space="preserve"> nejméně 2 </w:t>
      </w:r>
      <w:r w:rsidR="00F81E3D" w:rsidRPr="001E40EA">
        <w:rPr>
          <w:rFonts w:ascii="Tahoma" w:hAnsi="Tahoma" w:cs="Tahoma"/>
          <w:sz w:val="16"/>
          <w:szCs w:val="16"/>
        </w:rPr>
        <w:t xml:space="preserve">pracovní </w:t>
      </w:r>
      <w:r w:rsidRPr="001E40EA">
        <w:rPr>
          <w:rFonts w:ascii="Tahoma" w:hAnsi="Tahoma" w:cs="Tahoma"/>
          <w:sz w:val="16"/>
          <w:szCs w:val="16"/>
        </w:rPr>
        <w:t>dny předem přístup k předmětu výpůjčky za účelem kontroly, zda vypůjčitel předmět výpůjčky užívá řádným způsobem</w:t>
      </w:r>
      <w:r w:rsidR="00F81E3D" w:rsidRPr="001E40EA">
        <w:rPr>
          <w:rFonts w:ascii="Tahoma" w:hAnsi="Tahoma" w:cs="Tahoma"/>
          <w:sz w:val="16"/>
          <w:szCs w:val="16"/>
        </w:rPr>
        <w:t>,</w:t>
      </w:r>
      <w:r w:rsidRPr="001E40EA">
        <w:rPr>
          <w:rFonts w:ascii="Tahoma" w:hAnsi="Tahoma" w:cs="Tahoma"/>
          <w:sz w:val="16"/>
          <w:szCs w:val="16"/>
        </w:rPr>
        <w:t xml:space="preserve"> </w:t>
      </w:r>
      <w:r w:rsidR="00973073" w:rsidRPr="001E40EA">
        <w:rPr>
          <w:rFonts w:ascii="Tahoma" w:hAnsi="Tahoma" w:cs="Tahoma"/>
          <w:sz w:val="16"/>
          <w:szCs w:val="16"/>
        </w:rPr>
        <w:t>nebo</w:t>
      </w:r>
      <w:r w:rsidRPr="001E40EA">
        <w:rPr>
          <w:rFonts w:ascii="Tahoma" w:hAnsi="Tahoma" w:cs="Tahoma"/>
          <w:sz w:val="16"/>
          <w:szCs w:val="16"/>
        </w:rPr>
        <w:t xml:space="preserve"> za účelem pravidelné servisní prohlídky.</w:t>
      </w:r>
    </w:p>
    <w:p w14:paraId="3CEAD5DE" w14:textId="4B8CBFF2" w:rsidR="00B4341A" w:rsidRPr="001E40EA" w:rsidRDefault="00E903AC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 xml:space="preserve">Vypůjčitel se zavazuje </w:t>
      </w:r>
      <w:r w:rsidR="00F6623E" w:rsidRPr="001E40EA">
        <w:rPr>
          <w:rFonts w:ascii="Tahoma" w:hAnsi="Tahoma" w:cs="Tahoma"/>
          <w:sz w:val="16"/>
          <w:szCs w:val="16"/>
        </w:rPr>
        <w:t xml:space="preserve">seznámit se </w:t>
      </w:r>
      <w:r w:rsidRPr="001E40EA">
        <w:rPr>
          <w:rFonts w:ascii="Tahoma" w:hAnsi="Tahoma" w:cs="Tahoma"/>
          <w:sz w:val="16"/>
          <w:szCs w:val="16"/>
        </w:rPr>
        <w:t>ke dni předání předmětu výpůjčky s technickým stavem předmětu výpůjčky a s požadavky na jeho obsluhu a údržbu.</w:t>
      </w:r>
    </w:p>
    <w:p w14:paraId="3B019711" w14:textId="77777777" w:rsidR="008E6E86" w:rsidRPr="001E40EA" w:rsidRDefault="008E6E86" w:rsidP="001078E5">
      <w:p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</w:p>
    <w:p w14:paraId="2DFD0AC6" w14:textId="77777777" w:rsidR="00E26B08" w:rsidRPr="001E40EA" w:rsidRDefault="00E26B08" w:rsidP="00E26B08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>V. Mlčenlivost</w:t>
      </w:r>
    </w:p>
    <w:p w14:paraId="28A0A250" w14:textId="63AC4F25" w:rsidR="00E26B08" w:rsidRPr="001E40EA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1E40EA">
        <w:rPr>
          <w:rFonts w:ascii="Tahoma" w:eastAsia="MS Mincho" w:hAnsi="Tahoma" w:cs="Tahoma"/>
          <w:sz w:val="16"/>
          <w:szCs w:val="16"/>
        </w:rPr>
        <w:t>Půjčitel se zavazuje zachovávat mlčenlivost ve vztahu ke všem informacím a skutečnostem, které se dozví o vypůjčiteli, jeho zaměstnancích, pacientech atd. v souvislosti s uzavřením a plněním</w:t>
      </w:r>
      <w:r w:rsidR="00F6623E" w:rsidRPr="001E40EA">
        <w:rPr>
          <w:rFonts w:ascii="Tahoma" w:eastAsia="MS Mincho" w:hAnsi="Tahoma" w:cs="Tahoma"/>
          <w:sz w:val="16"/>
          <w:szCs w:val="16"/>
        </w:rPr>
        <w:t xml:space="preserve"> této</w:t>
      </w:r>
      <w:r w:rsidRPr="001E40EA">
        <w:rPr>
          <w:rFonts w:ascii="Tahoma" w:eastAsia="MS Mincho" w:hAnsi="Tahoma" w:cs="Tahoma"/>
          <w:sz w:val="16"/>
          <w:szCs w:val="16"/>
        </w:rPr>
        <w:t xml:space="preserve"> smlouvy, pokud tyto informace mají povahu obchodního tajemství, osobních údajů nebo mají být z jiných důvodů chráněny před zveřejněním. Půjčitel je povinen nakládat s osobními údaji </w:t>
      </w:r>
      <w:r w:rsidRPr="001E40EA">
        <w:rPr>
          <w:rFonts w:ascii="Tahoma" w:hAnsi="Tahoma" w:cs="Tahoma"/>
          <w:sz w:val="16"/>
          <w:szCs w:val="16"/>
        </w:rPr>
        <w:t>a zejména s údaji o zdravotním stavu, genetickými a biometrickými údaji (dále jen „</w:t>
      </w:r>
      <w:r w:rsidR="00F6623E" w:rsidRPr="001E40EA">
        <w:rPr>
          <w:rFonts w:ascii="Tahoma" w:hAnsi="Tahoma" w:cs="Tahoma"/>
          <w:sz w:val="16"/>
          <w:szCs w:val="16"/>
        </w:rPr>
        <w:t>o</w:t>
      </w:r>
      <w:r w:rsidRPr="001E40EA">
        <w:rPr>
          <w:rFonts w:ascii="Tahoma" w:hAnsi="Tahoma" w:cs="Tahoma"/>
          <w:sz w:val="16"/>
          <w:szCs w:val="16"/>
        </w:rPr>
        <w:t xml:space="preserve">sobní údaje“) </w:t>
      </w:r>
      <w:r w:rsidRPr="001E40EA">
        <w:rPr>
          <w:rFonts w:ascii="Tahoma" w:eastAsia="MS Mincho" w:hAnsi="Tahoma" w:cs="Tahoma"/>
          <w:sz w:val="16"/>
          <w:szCs w:val="16"/>
        </w:rPr>
        <w:t xml:space="preserve">v souladu s Nařízením Evropského parlamentu a Rady (EU) 2016/679 (dále jen </w:t>
      </w:r>
      <w:r w:rsidR="00F6623E" w:rsidRPr="001E40EA">
        <w:rPr>
          <w:rFonts w:ascii="Tahoma" w:eastAsia="MS Mincho" w:hAnsi="Tahoma" w:cs="Tahoma"/>
          <w:sz w:val="16"/>
          <w:szCs w:val="16"/>
        </w:rPr>
        <w:t>„</w:t>
      </w:r>
      <w:r w:rsidRPr="001E40EA">
        <w:rPr>
          <w:rFonts w:ascii="Tahoma" w:eastAsia="MS Mincho" w:hAnsi="Tahoma" w:cs="Tahoma"/>
          <w:sz w:val="16"/>
          <w:szCs w:val="16"/>
        </w:rPr>
        <w:t>GDPR</w:t>
      </w:r>
      <w:r w:rsidR="00F6623E" w:rsidRPr="001E40EA">
        <w:rPr>
          <w:rFonts w:ascii="Tahoma" w:eastAsia="MS Mincho" w:hAnsi="Tahoma" w:cs="Tahoma"/>
          <w:sz w:val="16"/>
          <w:szCs w:val="16"/>
        </w:rPr>
        <w:t>“</w:t>
      </w:r>
      <w:r w:rsidRPr="001E40EA">
        <w:rPr>
          <w:rFonts w:ascii="Tahoma" w:eastAsia="MS Mincho" w:hAnsi="Tahoma" w:cs="Tahoma"/>
          <w:sz w:val="16"/>
          <w:szCs w:val="16"/>
        </w:rPr>
        <w:t>) a zákon</w:t>
      </w:r>
      <w:r w:rsidR="00C03A79" w:rsidRPr="001E40EA">
        <w:rPr>
          <w:rFonts w:ascii="Tahoma" w:eastAsia="MS Mincho" w:hAnsi="Tahoma" w:cs="Tahoma"/>
          <w:sz w:val="16"/>
          <w:szCs w:val="16"/>
        </w:rPr>
        <w:t>em</w:t>
      </w:r>
      <w:r w:rsidRPr="001E40EA">
        <w:rPr>
          <w:rFonts w:ascii="Tahoma" w:eastAsia="MS Mincho" w:hAnsi="Tahoma" w:cs="Tahoma"/>
          <w:sz w:val="16"/>
          <w:szCs w:val="16"/>
        </w:rPr>
        <w:t xml:space="preserve"> č. 110/2019 Sb., o zpracování osobních údajů.</w:t>
      </w:r>
    </w:p>
    <w:p w14:paraId="357FA2AB" w14:textId="7EB048D5" w:rsidR="00E26B08" w:rsidRPr="001E40EA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>Povinnost mlčenlivosti platí rovněž o skutečnostech, na něž se vztahuje povinnost mlčenlivosti zdravotnických pracovníků, zejména podle ustanovení § 51 zákona č. 372/2011 Sb., o zdravotních službách a podmínkách jejich poskytování (</w:t>
      </w:r>
      <w:r w:rsidR="00503FF8" w:rsidRPr="001E40EA">
        <w:rPr>
          <w:rFonts w:ascii="Tahoma" w:hAnsi="Tahoma" w:cs="Tahoma"/>
          <w:sz w:val="16"/>
          <w:szCs w:val="16"/>
        </w:rPr>
        <w:t>dále jen „z</w:t>
      </w:r>
      <w:r w:rsidRPr="001E40EA">
        <w:rPr>
          <w:rFonts w:ascii="Tahoma" w:hAnsi="Tahoma" w:cs="Tahoma"/>
          <w:sz w:val="16"/>
          <w:szCs w:val="16"/>
        </w:rPr>
        <w:t>ákon o zdravotních službách</w:t>
      </w:r>
      <w:r w:rsidR="00503FF8" w:rsidRPr="001E40EA">
        <w:rPr>
          <w:rFonts w:ascii="Tahoma" w:hAnsi="Tahoma" w:cs="Tahoma"/>
          <w:sz w:val="16"/>
          <w:szCs w:val="16"/>
        </w:rPr>
        <w:t>“</w:t>
      </w:r>
      <w:r w:rsidRPr="001E40EA">
        <w:rPr>
          <w:rFonts w:ascii="Tahoma" w:hAnsi="Tahoma" w:cs="Tahoma"/>
          <w:sz w:val="16"/>
          <w:szCs w:val="16"/>
        </w:rPr>
        <w:t xml:space="preserve">) a </w:t>
      </w:r>
      <w:r w:rsidR="00503FF8" w:rsidRPr="001E40EA">
        <w:rPr>
          <w:rFonts w:ascii="Tahoma" w:hAnsi="Tahoma" w:cs="Tahoma"/>
          <w:sz w:val="16"/>
          <w:szCs w:val="16"/>
        </w:rPr>
        <w:t xml:space="preserve">dále </w:t>
      </w:r>
      <w:r w:rsidRPr="001E40EA">
        <w:rPr>
          <w:rFonts w:ascii="Tahoma" w:hAnsi="Tahoma" w:cs="Tahoma"/>
          <w:sz w:val="16"/>
          <w:szCs w:val="16"/>
        </w:rPr>
        <w:t xml:space="preserve">o bezpečnostních opatřeních, jejichž zveřejnění by ohrozilo zabezpečení </w:t>
      </w:r>
      <w:r w:rsidR="00503FF8" w:rsidRPr="001E40EA">
        <w:rPr>
          <w:rFonts w:ascii="Tahoma" w:hAnsi="Tahoma" w:cs="Tahoma"/>
          <w:sz w:val="16"/>
          <w:szCs w:val="16"/>
        </w:rPr>
        <w:t>o</w:t>
      </w:r>
      <w:r w:rsidRPr="001E40EA">
        <w:rPr>
          <w:rFonts w:ascii="Tahoma" w:hAnsi="Tahoma" w:cs="Tahoma"/>
          <w:sz w:val="16"/>
          <w:szCs w:val="16"/>
        </w:rPr>
        <w:t>sobních údajů.</w:t>
      </w:r>
    </w:p>
    <w:p w14:paraId="7C903829" w14:textId="3A1B82AA" w:rsidR="00E26B08" w:rsidRPr="001E40EA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1E40EA">
        <w:rPr>
          <w:rFonts w:ascii="Tahoma" w:eastAsia="MS Mincho" w:hAnsi="Tahoma" w:cs="Tahoma"/>
          <w:sz w:val="16"/>
          <w:szCs w:val="16"/>
        </w:rPr>
        <w:t xml:space="preserve">Pokud půjčitel přijde při plnění </w:t>
      </w:r>
      <w:r w:rsidR="00503FF8" w:rsidRPr="001E40EA">
        <w:rPr>
          <w:rFonts w:ascii="Tahoma" w:eastAsia="MS Mincho" w:hAnsi="Tahoma" w:cs="Tahoma"/>
          <w:sz w:val="16"/>
          <w:szCs w:val="16"/>
        </w:rPr>
        <w:t>s</w:t>
      </w:r>
      <w:r w:rsidRPr="001E40EA">
        <w:rPr>
          <w:rFonts w:ascii="Tahoma" w:eastAsia="MS Mincho" w:hAnsi="Tahoma" w:cs="Tahoma"/>
          <w:sz w:val="16"/>
          <w:szCs w:val="16"/>
        </w:rPr>
        <w:t>mlouvy do styku s </w:t>
      </w:r>
      <w:r w:rsidR="00503FF8" w:rsidRPr="001E40EA">
        <w:rPr>
          <w:rFonts w:ascii="Tahoma" w:eastAsia="MS Mincho" w:hAnsi="Tahoma" w:cs="Tahoma"/>
          <w:sz w:val="16"/>
          <w:szCs w:val="16"/>
        </w:rPr>
        <w:t>o</w:t>
      </w:r>
      <w:r w:rsidRPr="001E40EA">
        <w:rPr>
          <w:rFonts w:ascii="Tahoma" w:eastAsia="MS Mincho" w:hAnsi="Tahoma" w:cs="Tahoma"/>
          <w:sz w:val="16"/>
          <w:szCs w:val="16"/>
        </w:rPr>
        <w:t xml:space="preserve">sobními údaji a bude v postavení zpracovatele ve smyslu GDPR a </w:t>
      </w:r>
      <w:r w:rsidR="00503FF8" w:rsidRPr="001E40EA">
        <w:rPr>
          <w:rFonts w:ascii="Tahoma" w:eastAsia="MS Mincho" w:hAnsi="Tahoma" w:cs="Tahoma"/>
          <w:sz w:val="16"/>
          <w:szCs w:val="16"/>
        </w:rPr>
        <w:t>z</w:t>
      </w:r>
      <w:r w:rsidRPr="001E40EA">
        <w:rPr>
          <w:rFonts w:ascii="Tahoma" w:eastAsia="MS Mincho" w:hAnsi="Tahoma" w:cs="Tahoma"/>
          <w:sz w:val="16"/>
          <w:szCs w:val="16"/>
        </w:rPr>
        <w:t>ákona o zpracování osobních údajů, zavazuje se nakládat s </w:t>
      </w:r>
      <w:r w:rsidR="00503FF8" w:rsidRPr="001E40EA">
        <w:rPr>
          <w:rFonts w:ascii="Tahoma" w:eastAsia="MS Mincho" w:hAnsi="Tahoma" w:cs="Tahoma"/>
          <w:sz w:val="16"/>
          <w:szCs w:val="16"/>
        </w:rPr>
        <w:t>o</w:t>
      </w:r>
      <w:r w:rsidRPr="001E40EA">
        <w:rPr>
          <w:rFonts w:ascii="Tahoma" w:eastAsia="MS Mincho" w:hAnsi="Tahoma" w:cs="Tahoma"/>
          <w:sz w:val="16"/>
          <w:szCs w:val="16"/>
        </w:rPr>
        <w:t xml:space="preserve">sobními údaji </w:t>
      </w:r>
      <w:r w:rsidR="00701E8F" w:rsidRPr="001E40EA">
        <w:rPr>
          <w:rFonts w:ascii="Tahoma" w:eastAsia="MS Mincho" w:hAnsi="Tahoma" w:cs="Tahoma"/>
          <w:sz w:val="16"/>
          <w:szCs w:val="16"/>
        </w:rPr>
        <w:t xml:space="preserve">v souladu </w:t>
      </w:r>
      <w:r w:rsidR="00E13133" w:rsidRPr="001E40EA">
        <w:rPr>
          <w:rFonts w:ascii="Tahoma" w:eastAsia="MS Mincho" w:hAnsi="Tahoma" w:cs="Tahoma"/>
          <w:sz w:val="16"/>
          <w:szCs w:val="16"/>
        </w:rPr>
        <w:t xml:space="preserve">s GDPR a zákonem o zpracování osobních </w:t>
      </w:r>
      <w:proofErr w:type="gramStart"/>
      <w:r w:rsidR="00E13133" w:rsidRPr="001E40EA">
        <w:rPr>
          <w:rFonts w:ascii="Tahoma" w:eastAsia="MS Mincho" w:hAnsi="Tahoma" w:cs="Tahoma"/>
          <w:sz w:val="16"/>
          <w:szCs w:val="16"/>
        </w:rPr>
        <w:t>údajů</w:t>
      </w:r>
      <w:proofErr w:type="gramEnd"/>
      <w:r w:rsidRPr="001E40EA">
        <w:rPr>
          <w:rFonts w:ascii="Tahoma" w:eastAsia="MS Mincho" w:hAnsi="Tahoma" w:cs="Tahoma"/>
          <w:sz w:val="16"/>
          <w:szCs w:val="16"/>
        </w:rPr>
        <w:t xml:space="preserve"> </w:t>
      </w:r>
      <w:r w:rsidR="00C351A5" w:rsidRPr="001E40EA">
        <w:rPr>
          <w:rFonts w:ascii="Tahoma" w:eastAsia="MS Mincho" w:hAnsi="Tahoma" w:cs="Tahoma"/>
          <w:sz w:val="16"/>
          <w:szCs w:val="16"/>
        </w:rPr>
        <w:t xml:space="preserve">a to </w:t>
      </w:r>
      <w:r w:rsidR="0027316E" w:rsidRPr="001E40EA">
        <w:rPr>
          <w:rFonts w:ascii="Tahoma" w:eastAsia="MS Mincho" w:hAnsi="Tahoma" w:cs="Tahoma"/>
          <w:sz w:val="16"/>
          <w:szCs w:val="16"/>
        </w:rPr>
        <w:t xml:space="preserve">pouze </w:t>
      </w:r>
      <w:r w:rsidRPr="001E40EA">
        <w:rPr>
          <w:rFonts w:ascii="Tahoma" w:eastAsia="MS Mincho" w:hAnsi="Tahoma" w:cs="Tahoma"/>
          <w:sz w:val="16"/>
          <w:szCs w:val="16"/>
        </w:rPr>
        <w:t>za účelem splnění závazků</w:t>
      </w:r>
      <w:r w:rsidR="0027316E" w:rsidRPr="001E40EA">
        <w:rPr>
          <w:rFonts w:ascii="Tahoma" w:eastAsia="MS Mincho" w:hAnsi="Tahoma" w:cs="Tahoma"/>
          <w:sz w:val="16"/>
          <w:szCs w:val="16"/>
        </w:rPr>
        <w:t xml:space="preserve"> </w:t>
      </w:r>
      <w:r w:rsidR="008248DA" w:rsidRPr="001E40EA">
        <w:rPr>
          <w:rFonts w:ascii="Tahoma" w:eastAsia="MS Mincho" w:hAnsi="Tahoma" w:cs="Tahoma"/>
          <w:sz w:val="16"/>
          <w:szCs w:val="16"/>
        </w:rPr>
        <w:t>z této smlouvy</w:t>
      </w:r>
      <w:r w:rsidR="00C351A5" w:rsidRPr="001E40EA">
        <w:rPr>
          <w:rFonts w:ascii="Tahoma" w:eastAsia="MS Mincho" w:hAnsi="Tahoma" w:cs="Tahoma"/>
          <w:sz w:val="16"/>
          <w:szCs w:val="16"/>
        </w:rPr>
        <w:t>,</w:t>
      </w:r>
      <w:r w:rsidR="008248DA" w:rsidRPr="001E40EA">
        <w:rPr>
          <w:rFonts w:ascii="Tahoma" w:eastAsia="MS Mincho" w:hAnsi="Tahoma" w:cs="Tahoma"/>
          <w:sz w:val="16"/>
          <w:szCs w:val="16"/>
        </w:rPr>
        <w:t xml:space="preserve"> </w:t>
      </w:r>
      <w:r w:rsidR="0027316E" w:rsidRPr="001E40EA">
        <w:rPr>
          <w:rFonts w:ascii="Tahoma" w:eastAsia="MS Mincho" w:hAnsi="Tahoma" w:cs="Tahoma"/>
          <w:sz w:val="16"/>
          <w:szCs w:val="16"/>
        </w:rPr>
        <w:t>v</w:t>
      </w:r>
      <w:r w:rsidR="008248DA" w:rsidRPr="001E40EA">
        <w:rPr>
          <w:rFonts w:ascii="Tahoma" w:eastAsia="MS Mincho" w:hAnsi="Tahoma" w:cs="Tahoma"/>
          <w:sz w:val="16"/>
          <w:szCs w:val="16"/>
        </w:rPr>
        <w:t> nezbytném rozsahu</w:t>
      </w:r>
      <w:r w:rsidR="00F54551" w:rsidRPr="001E40EA">
        <w:rPr>
          <w:rFonts w:ascii="Tahoma" w:eastAsia="MS Mincho" w:hAnsi="Tahoma" w:cs="Tahoma"/>
          <w:sz w:val="16"/>
          <w:szCs w:val="16"/>
        </w:rPr>
        <w:t xml:space="preserve"> a po nezbytnou dobu</w:t>
      </w:r>
      <w:r w:rsidR="004D15B1" w:rsidRPr="001E40EA">
        <w:rPr>
          <w:rFonts w:ascii="Tahoma" w:eastAsia="MS Mincho" w:hAnsi="Tahoma" w:cs="Tahoma"/>
          <w:sz w:val="16"/>
          <w:szCs w:val="16"/>
        </w:rPr>
        <w:t xml:space="preserve"> potřebnou</w:t>
      </w:r>
      <w:r w:rsidR="00F54551" w:rsidRPr="001E40EA">
        <w:rPr>
          <w:rFonts w:ascii="Tahoma" w:eastAsia="MS Mincho" w:hAnsi="Tahoma" w:cs="Tahoma"/>
          <w:sz w:val="16"/>
          <w:szCs w:val="16"/>
        </w:rPr>
        <w:t xml:space="preserve"> k plnění</w:t>
      </w:r>
      <w:r w:rsidRPr="001E40EA">
        <w:rPr>
          <w:rFonts w:ascii="Tahoma" w:eastAsia="MS Mincho" w:hAnsi="Tahoma" w:cs="Tahoma"/>
          <w:sz w:val="16"/>
          <w:szCs w:val="16"/>
        </w:rPr>
        <w:t xml:space="preserve"> </w:t>
      </w:r>
      <w:r w:rsidR="00C351A5" w:rsidRPr="001E40EA">
        <w:rPr>
          <w:rFonts w:ascii="Tahoma" w:eastAsia="MS Mincho" w:hAnsi="Tahoma" w:cs="Tahoma"/>
          <w:sz w:val="16"/>
          <w:szCs w:val="16"/>
        </w:rPr>
        <w:t>dle</w:t>
      </w:r>
      <w:r w:rsidRPr="001E40EA">
        <w:rPr>
          <w:rFonts w:ascii="Tahoma" w:eastAsia="MS Mincho" w:hAnsi="Tahoma" w:cs="Tahoma"/>
          <w:sz w:val="16"/>
          <w:szCs w:val="16"/>
        </w:rPr>
        <w:t> této smlouvy</w:t>
      </w:r>
      <w:r w:rsidR="0027316E" w:rsidRPr="001E40EA">
        <w:rPr>
          <w:rFonts w:ascii="Tahoma" w:eastAsia="MS Mincho" w:hAnsi="Tahoma" w:cs="Tahoma"/>
          <w:sz w:val="16"/>
          <w:szCs w:val="16"/>
        </w:rPr>
        <w:t xml:space="preserve"> </w:t>
      </w:r>
      <w:r w:rsidRPr="001E40EA">
        <w:rPr>
          <w:rFonts w:ascii="Tahoma" w:eastAsia="MS Mincho" w:hAnsi="Tahoma" w:cs="Tahoma"/>
          <w:sz w:val="16"/>
          <w:szCs w:val="16"/>
        </w:rPr>
        <w:t>a</w:t>
      </w:r>
      <w:r w:rsidR="00503FF8" w:rsidRPr="001E40EA">
        <w:rPr>
          <w:rFonts w:ascii="Tahoma" w:eastAsia="MS Mincho" w:hAnsi="Tahoma" w:cs="Tahoma"/>
          <w:sz w:val="16"/>
          <w:szCs w:val="16"/>
        </w:rPr>
        <w:t> </w:t>
      </w:r>
      <w:r w:rsidRPr="001E40EA">
        <w:rPr>
          <w:rFonts w:ascii="Tahoma" w:eastAsia="MS Mincho" w:hAnsi="Tahoma" w:cs="Tahoma"/>
          <w:sz w:val="16"/>
          <w:szCs w:val="16"/>
        </w:rPr>
        <w:t>žádným jiným způsobem. Zpracovávání osobních údajů v rozsahu údajů poskytnutých vypůjčitelem a</w:t>
      </w:r>
      <w:r w:rsidR="00F51D4E" w:rsidRPr="001E40EA">
        <w:rPr>
          <w:rFonts w:ascii="Tahoma" w:eastAsia="MS Mincho" w:hAnsi="Tahoma" w:cs="Tahoma"/>
          <w:sz w:val="16"/>
          <w:szCs w:val="16"/>
        </w:rPr>
        <w:t> </w:t>
      </w:r>
      <w:r w:rsidRPr="001E40EA">
        <w:rPr>
          <w:rFonts w:ascii="Tahoma" w:eastAsia="MS Mincho" w:hAnsi="Tahoma" w:cs="Tahoma"/>
          <w:sz w:val="16"/>
          <w:szCs w:val="16"/>
        </w:rPr>
        <w:t xml:space="preserve">týkajících se </w:t>
      </w:r>
      <w:r w:rsidRPr="001E40EA">
        <w:rPr>
          <w:rFonts w:ascii="Tahoma" w:hAnsi="Tahoma" w:cs="Tahoma"/>
          <w:sz w:val="16"/>
          <w:szCs w:val="16"/>
        </w:rPr>
        <w:t xml:space="preserve">zdravotnické dokumentace pacientů, jimž jsou </w:t>
      </w:r>
      <w:r w:rsidRPr="001E40EA">
        <w:rPr>
          <w:rFonts w:ascii="Tahoma" w:eastAsia="MS Mincho" w:hAnsi="Tahoma" w:cs="Tahoma"/>
          <w:sz w:val="16"/>
          <w:szCs w:val="16"/>
        </w:rPr>
        <w:t>vypůjčitelem</w:t>
      </w:r>
      <w:r w:rsidRPr="001E40EA">
        <w:rPr>
          <w:rFonts w:ascii="Tahoma" w:hAnsi="Tahoma" w:cs="Tahoma"/>
          <w:sz w:val="16"/>
          <w:szCs w:val="16"/>
        </w:rPr>
        <w:t xml:space="preserve"> poskytovány zdravotní služby, a dále v rozsahu osobních údajů zaměstnanců </w:t>
      </w:r>
      <w:r w:rsidRPr="001E40EA">
        <w:rPr>
          <w:rFonts w:ascii="Tahoma" w:eastAsia="MS Mincho" w:hAnsi="Tahoma" w:cs="Tahoma"/>
          <w:sz w:val="16"/>
          <w:szCs w:val="16"/>
        </w:rPr>
        <w:t>vypůjčitele</w:t>
      </w:r>
      <w:r w:rsidRPr="001E40EA">
        <w:rPr>
          <w:rFonts w:ascii="Tahoma" w:hAnsi="Tahoma" w:cs="Tahoma"/>
          <w:sz w:val="16"/>
          <w:szCs w:val="16"/>
        </w:rPr>
        <w:t xml:space="preserve"> p</w:t>
      </w:r>
      <w:r w:rsidRPr="001E40EA">
        <w:rPr>
          <w:rFonts w:ascii="Tahoma" w:eastAsia="MS Mincho" w:hAnsi="Tahoma" w:cs="Tahoma"/>
          <w:sz w:val="16"/>
          <w:szCs w:val="16"/>
        </w:rPr>
        <w:t>ůjčitelem může zahrnovat odstranění potíží za účelem zabránění, vyhledávání a</w:t>
      </w:r>
      <w:r w:rsidR="00F51D4E" w:rsidRPr="001E40EA">
        <w:rPr>
          <w:rFonts w:ascii="Tahoma" w:eastAsia="MS Mincho" w:hAnsi="Tahoma" w:cs="Tahoma"/>
          <w:sz w:val="16"/>
          <w:szCs w:val="16"/>
        </w:rPr>
        <w:t> </w:t>
      </w:r>
      <w:r w:rsidRPr="001E40EA">
        <w:rPr>
          <w:rFonts w:ascii="Tahoma" w:eastAsia="MS Mincho" w:hAnsi="Tahoma" w:cs="Tahoma"/>
          <w:sz w:val="16"/>
          <w:szCs w:val="16"/>
        </w:rPr>
        <w:t>opravy problémů zjištěných při poskytování služeb dle této smlouvy, může také zahrnovat zlepšování funkcí informačních systémů, vyhledávání hrozeb uživatelům a ochrany uživatelů informačních systémů. Osobní údaje nebudou použity k jinému účelu, ani z nich nebudou odvozovány informace pro žádné reklamní či jiné komerční účely. Půjčitel se zavazuje za účelem ochrany osobních údajů vypůjčitele</w:t>
      </w:r>
      <w:r w:rsidR="00503FF8" w:rsidRPr="001E40EA">
        <w:rPr>
          <w:rFonts w:ascii="Tahoma" w:eastAsia="MS Mincho" w:hAnsi="Tahoma" w:cs="Tahoma"/>
          <w:sz w:val="16"/>
          <w:szCs w:val="16"/>
        </w:rPr>
        <w:t>,</w:t>
      </w:r>
      <w:r w:rsidRPr="001E40EA">
        <w:rPr>
          <w:rFonts w:ascii="Tahoma" w:eastAsia="MS Mincho" w:hAnsi="Tahoma" w:cs="Tahoma"/>
          <w:sz w:val="16"/>
          <w:szCs w:val="16"/>
        </w:rPr>
        <w:t xml:space="preserve"> jeho pacientů a zaměstnanců před neoprávněným přístupem, použitím, zveřejněním nebo zničením, resp. před jejich náhodnou ztrátou či změnou uplatňovat technická a organizační bezpečnostní opatření, interní kontroly a rutiny zabezpečení osobních údajů zajišťující splnění všech povinností dle GDPR a </w:t>
      </w:r>
      <w:r w:rsidR="00E43244" w:rsidRPr="001E40EA">
        <w:rPr>
          <w:rFonts w:ascii="Tahoma" w:eastAsia="MS Mincho" w:hAnsi="Tahoma" w:cs="Tahoma"/>
          <w:sz w:val="16"/>
          <w:szCs w:val="16"/>
        </w:rPr>
        <w:t>z</w:t>
      </w:r>
      <w:r w:rsidRPr="001E40EA">
        <w:rPr>
          <w:rFonts w:ascii="Tahoma" w:eastAsia="MS Mincho" w:hAnsi="Tahoma" w:cs="Tahoma"/>
          <w:sz w:val="16"/>
          <w:szCs w:val="16"/>
        </w:rPr>
        <w:t>ákona o zpracování osobních údajů, zejména zajistit, aby data obsažená ve zdravotnické dokumentaci byla šifrována způsobem, který znemožní nahlížení do těchto údajů neoprávněným osobám.</w:t>
      </w:r>
    </w:p>
    <w:p w14:paraId="43C76605" w14:textId="13AA6721" w:rsidR="00E26B08" w:rsidRPr="001E40EA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1E40EA">
        <w:rPr>
          <w:rFonts w:ascii="Tahoma" w:eastAsia="MS Mincho" w:hAnsi="Tahoma" w:cs="Tahoma"/>
          <w:sz w:val="16"/>
          <w:szCs w:val="16"/>
        </w:rPr>
        <w:t xml:space="preserve">Půjčitel se zavazuje zajistit informovanost svých pracovníků (včetně poddodavatelů) o povinnostech vyplývajících z této </w:t>
      </w:r>
      <w:r w:rsidR="00E43244" w:rsidRPr="001E40EA">
        <w:rPr>
          <w:rFonts w:ascii="Tahoma" w:eastAsia="MS Mincho" w:hAnsi="Tahoma" w:cs="Tahoma"/>
          <w:sz w:val="16"/>
          <w:szCs w:val="16"/>
        </w:rPr>
        <w:t>s</w:t>
      </w:r>
      <w:r w:rsidRPr="001E40EA">
        <w:rPr>
          <w:rFonts w:ascii="Tahoma" w:eastAsia="MS Mincho" w:hAnsi="Tahoma" w:cs="Tahoma"/>
          <w:sz w:val="16"/>
          <w:szCs w:val="16"/>
        </w:rPr>
        <w:t>mlouvy. Půjčitel se zavazuje zajistit, aby jeho pracovníci</w:t>
      </w:r>
      <w:r w:rsidR="00C72CC8" w:rsidRPr="001E40EA">
        <w:rPr>
          <w:rFonts w:ascii="Tahoma" w:eastAsia="MS Mincho" w:hAnsi="Tahoma" w:cs="Tahoma"/>
          <w:sz w:val="16"/>
          <w:szCs w:val="16"/>
        </w:rPr>
        <w:t xml:space="preserve"> (včetně poddodavatelů)</w:t>
      </w:r>
      <w:r w:rsidRPr="001E40EA">
        <w:rPr>
          <w:rFonts w:ascii="Tahoma" w:eastAsia="MS Mincho" w:hAnsi="Tahoma" w:cs="Tahoma"/>
          <w:sz w:val="16"/>
          <w:szCs w:val="16"/>
        </w:rPr>
        <w:t>, kteří budou přicházet do styku s osobními údaji, byli smluvně vázáni povinností mlčenlivosti ve smyslu GDPR a poučeni o možných následcích porušení těchto povinností s tím, že povinnost důvěrnosti bude jimi dodržována i po skončení jejich smluvního vztahu k půjčiteli. Toto ujednání je sjednáno ve smyslu příslušných ustanovení GDPR. Půjčitel se zavazuje informovat své poddodavatele o povinnosti mlčenlivosti dle této smlouvy. V případě porušení mlčenlivosti za strany poddodavatele, odpovídá půjčitel vypůjčiteli za</w:t>
      </w:r>
      <w:r w:rsidR="00F51D4E" w:rsidRPr="001E40EA">
        <w:rPr>
          <w:rFonts w:ascii="Tahoma" w:eastAsia="MS Mincho" w:hAnsi="Tahoma" w:cs="Tahoma"/>
          <w:sz w:val="16"/>
          <w:szCs w:val="16"/>
        </w:rPr>
        <w:t> </w:t>
      </w:r>
      <w:r w:rsidRPr="001E40EA">
        <w:rPr>
          <w:rFonts w:ascii="Tahoma" w:eastAsia="MS Mincho" w:hAnsi="Tahoma" w:cs="Tahoma"/>
          <w:sz w:val="16"/>
          <w:szCs w:val="16"/>
        </w:rPr>
        <w:t>vzniklou škodu, jako kdyby povinnost porušil sám.</w:t>
      </w:r>
    </w:p>
    <w:p w14:paraId="53A1A1A9" w14:textId="0B431D94" w:rsidR="00E26B08" w:rsidRPr="001E40EA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1E40EA">
        <w:rPr>
          <w:rFonts w:ascii="Tahoma" w:eastAsia="MS Mincho" w:hAnsi="Tahoma" w:cs="Tahoma"/>
          <w:sz w:val="16"/>
          <w:szCs w:val="16"/>
        </w:rPr>
        <w:lastRenderedPageBreak/>
        <w:t>Smluvní strany se zavazují zachovat mlčenlivost též o všech ostatních skutečnostech ve vztahu, k nimž o to budou druhou stranou písemně požádány. Smluvní strany se též zavazují nevyužít informace podle prvé věty tohoto odstavce ve svůj prospěch nebo ve prospěch třetích osob v rozporu s účelem jejich předání.</w:t>
      </w:r>
    </w:p>
    <w:p w14:paraId="7AC3B40C" w14:textId="28D28046" w:rsidR="00E26B08" w:rsidRPr="001E40EA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1E40EA">
        <w:rPr>
          <w:rFonts w:ascii="Tahoma" w:eastAsia="MS Mincho" w:hAnsi="Tahoma" w:cs="Tahoma"/>
          <w:sz w:val="16"/>
          <w:szCs w:val="16"/>
        </w:rPr>
        <w:t>Smluvní strany jsou povinny zajistit, že nebudou neoprávněně pořizovány kopie informací či jiné záznamy nad rámec plnění dle čl. I. této smlouvy a nebudou zjišťovány informace, které nejsou nezbytně nutné ke splnění povinností vyplývajících z této smlouvy.</w:t>
      </w:r>
    </w:p>
    <w:p w14:paraId="40DF2087" w14:textId="77777777" w:rsidR="00E26B08" w:rsidRPr="001E40EA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E40EA">
        <w:rPr>
          <w:rFonts w:ascii="Tahoma" w:eastAsia="MS Mincho" w:hAnsi="Tahoma" w:cs="Tahoma"/>
          <w:sz w:val="16"/>
          <w:szCs w:val="16"/>
        </w:rPr>
        <w:t>Smluvní strany se zavazují pro případ, že se v průběhu plnění dle této smlouvy dostanou do kontaktu s údaji druhé smluvní strany vyplývajícími z její provozní činnosti, tyto údaje v žádném případě nezneužít, nezměnit ani jinak nepoškodit, neztratit či neznehod</w:t>
      </w:r>
      <w:r w:rsidRPr="001E40EA">
        <w:rPr>
          <w:rFonts w:ascii="Tahoma" w:hAnsi="Tahoma" w:cs="Tahoma"/>
          <w:sz w:val="16"/>
          <w:szCs w:val="16"/>
        </w:rPr>
        <w:t>notit.</w:t>
      </w:r>
    </w:p>
    <w:p w14:paraId="4AEFB1BC" w14:textId="5A995968" w:rsidR="00E26B08" w:rsidRPr="001E40EA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E40EA">
        <w:rPr>
          <w:rFonts w:ascii="Tahoma" w:eastAsia="MS Mincho" w:hAnsi="Tahoma" w:cs="Tahoma"/>
          <w:sz w:val="16"/>
          <w:szCs w:val="16"/>
        </w:rPr>
        <w:t xml:space="preserve">Půjčitel </w:t>
      </w:r>
      <w:r w:rsidRPr="001E40EA">
        <w:rPr>
          <w:rFonts w:ascii="Tahoma" w:hAnsi="Tahoma" w:cs="Tahoma"/>
          <w:sz w:val="16"/>
          <w:szCs w:val="16"/>
        </w:rPr>
        <w:t xml:space="preserve">se zavazuje plně respektovat bezpečnostní požadavky </w:t>
      </w:r>
      <w:r w:rsidRPr="001E40EA">
        <w:rPr>
          <w:rFonts w:ascii="Tahoma" w:eastAsia="MS Mincho" w:hAnsi="Tahoma" w:cs="Tahoma"/>
          <w:sz w:val="16"/>
          <w:szCs w:val="16"/>
        </w:rPr>
        <w:t>vypůjčitele</w:t>
      </w:r>
      <w:r w:rsidRPr="001E40EA">
        <w:rPr>
          <w:rFonts w:ascii="Tahoma" w:hAnsi="Tahoma" w:cs="Tahoma"/>
          <w:sz w:val="16"/>
          <w:szCs w:val="16"/>
        </w:rPr>
        <w:t xml:space="preserve"> k zajištění ochrany </w:t>
      </w:r>
      <w:r w:rsidR="0012536D" w:rsidRPr="001E40EA">
        <w:rPr>
          <w:rFonts w:ascii="Tahoma" w:hAnsi="Tahoma" w:cs="Tahoma"/>
          <w:sz w:val="16"/>
          <w:szCs w:val="16"/>
        </w:rPr>
        <w:t>o</w:t>
      </w:r>
      <w:r w:rsidRPr="001E40EA">
        <w:rPr>
          <w:rFonts w:ascii="Tahoma" w:hAnsi="Tahoma" w:cs="Tahoma"/>
          <w:sz w:val="16"/>
          <w:szCs w:val="16"/>
        </w:rPr>
        <w:t>sobních údajů pacientů a</w:t>
      </w:r>
      <w:r w:rsidR="00F51D4E" w:rsidRPr="001E40EA">
        <w:rPr>
          <w:rFonts w:ascii="Tahoma" w:hAnsi="Tahoma" w:cs="Tahoma"/>
          <w:sz w:val="16"/>
          <w:szCs w:val="16"/>
        </w:rPr>
        <w:t> </w:t>
      </w:r>
      <w:r w:rsidRPr="001E40EA">
        <w:rPr>
          <w:rFonts w:ascii="Tahoma" w:hAnsi="Tahoma" w:cs="Tahoma"/>
          <w:sz w:val="16"/>
          <w:szCs w:val="16"/>
        </w:rPr>
        <w:t xml:space="preserve">zaměstnanců </w:t>
      </w:r>
      <w:r w:rsidRPr="001E40EA">
        <w:rPr>
          <w:rFonts w:ascii="Tahoma" w:eastAsia="MS Mincho" w:hAnsi="Tahoma" w:cs="Tahoma"/>
          <w:sz w:val="16"/>
          <w:szCs w:val="16"/>
        </w:rPr>
        <w:t>vypůjčitele</w:t>
      </w:r>
      <w:r w:rsidRPr="001E40EA">
        <w:rPr>
          <w:rFonts w:ascii="Tahoma" w:hAnsi="Tahoma" w:cs="Tahoma"/>
          <w:sz w:val="16"/>
          <w:szCs w:val="16"/>
        </w:rPr>
        <w:t>.</w:t>
      </w:r>
    </w:p>
    <w:p w14:paraId="68825934" w14:textId="4807DA6D" w:rsidR="00E26B08" w:rsidRPr="001E40EA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 xml:space="preserve">Povinnost mlčenlivosti o informacích a skutečnostech obchodního charakteru trvá po dobu 5 let od ukončení této smlouvy, o informacích obsahujících </w:t>
      </w:r>
      <w:r w:rsidR="0012536D" w:rsidRPr="001E40EA">
        <w:rPr>
          <w:rFonts w:ascii="Tahoma" w:hAnsi="Tahoma" w:cs="Tahoma"/>
          <w:sz w:val="16"/>
          <w:szCs w:val="16"/>
        </w:rPr>
        <w:t>o</w:t>
      </w:r>
      <w:r w:rsidRPr="001E40EA">
        <w:rPr>
          <w:rFonts w:ascii="Tahoma" w:hAnsi="Tahoma" w:cs="Tahoma"/>
          <w:sz w:val="16"/>
          <w:szCs w:val="16"/>
        </w:rPr>
        <w:t>sobní údaje trvá bez časového omezení.</w:t>
      </w:r>
    </w:p>
    <w:p w14:paraId="701F454A" w14:textId="77777777" w:rsidR="00B4341A" w:rsidRPr="001E40EA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7AB218F2" w14:textId="12BC75B7" w:rsidR="00B4341A" w:rsidRPr="001E40EA" w:rsidRDefault="00B4341A" w:rsidP="0021406B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b/>
          <w:sz w:val="16"/>
          <w:szCs w:val="16"/>
        </w:rPr>
        <w:t>V</w:t>
      </w:r>
      <w:r w:rsidR="00C12E58" w:rsidRPr="001E40EA">
        <w:rPr>
          <w:rFonts w:ascii="Tahoma" w:hAnsi="Tahoma" w:cs="Tahoma"/>
          <w:b/>
          <w:sz w:val="16"/>
          <w:szCs w:val="16"/>
        </w:rPr>
        <w:t>I</w:t>
      </w:r>
      <w:r w:rsidRPr="001E40EA">
        <w:rPr>
          <w:rFonts w:ascii="Tahoma" w:hAnsi="Tahoma" w:cs="Tahoma"/>
          <w:b/>
          <w:sz w:val="16"/>
          <w:szCs w:val="16"/>
        </w:rPr>
        <w:t>. Závěrečná ustanovení</w:t>
      </w:r>
    </w:p>
    <w:p w14:paraId="4BF873B2" w14:textId="3AC18237" w:rsidR="00245E06" w:rsidRPr="001E40EA" w:rsidRDefault="00245E06" w:rsidP="001078E5">
      <w:pPr>
        <w:pStyle w:val="Odstavecseseznamem"/>
        <w:numPr>
          <w:ilvl w:val="0"/>
          <w:numId w:val="10"/>
        </w:numPr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>Tuto smlouvu lze měnit nebo doplňovat pouze dohodou smluvních stran, a to formou písemn</w:t>
      </w:r>
      <w:r w:rsidR="0029183C" w:rsidRPr="001E40EA">
        <w:rPr>
          <w:rFonts w:ascii="Tahoma" w:hAnsi="Tahoma" w:cs="Tahoma"/>
          <w:sz w:val="16"/>
          <w:szCs w:val="16"/>
        </w:rPr>
        <w:t>ých</w:t>
      </w:r>
      <w:r w:rsidRPr="001E40EA">
        <w:rPr>
          <w:rFonts w:ascii="Tahoma" w:hAnsi="Tahoma" w:cs="Tahoma"/>
          <w:sz w:val="16"/>
          <w:szCs w:val="16"/>
        </w:rPr>
        <w:t xml:space="preserve"> číslovan</w:t>
      </w:r>
      <w:r w:rsidR="0029183C" w:rsidRPr="001E40EA">
        <w:rPr>
          <w:rFonts w:ascii="Tahoma" w:hAnsi="Tahoma" w:cs="Tahoma"/>
          <w:sz w:val="16"/>
          <w:szCs w:val="16"/>
        </w:rPr>
        <w:t>ých</w:t>
      </w:r>
      <w:r w:rsidRPr="001E40EA">
        <w:rPr>
          <w:rFonts w:ascii="Tahoma" w:hAnsi="Tahoma" w:cs="Tahoma"/>
          <w:sz w:val="16"/>
          <w:szCs w:val="16"/>
        </w:rPr>
        <w:t xml:space="preserve"> dodatk</w:t>
      </w:r>
      <w:r w:rsidR="0029183C" w:rsidRPr="001E40EA">
        <w:rPr>
          <w:rFonts w:ascii="Tahoma" w:hAnsi="Tahoma" w:cs="Tahoma"/>
          <w:sz w:val="16"/>
          <w:szCs w:val="16"/>
        </w:rPr>
        <w:t>ů</w:t>
      </w:r>
      <w:r w:rsidRPr="001E40EA">
        <w:rPr>
          <w:rFonts w:ascii="Tahoma" w:hAnsi="Tahoma" w:cs="Tahoma"/>
          <w:sz w:val="16"/>
          <w:szCs w:val="16"/>
        </w:rPr>
        <w:t>.</w:t>
      </w:r>
    </w:p>
    <w:p w14:paraId="61AE5985" w14:textId="30489D13" w:rsidR="00024B2B" w:rsidRPr="001E40EA" w:rsidRDefault="00F658CF" w:rsidP="00024B2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>Smluvní strany mohou</w:t>
      </w:r>
      <w:r w:rsidR="00507498" w:rsidRPr="001E40EA">
        <w:rPr>
          <w:rFonts w:ascii="Tahoma" w:hAnsi="Tahoma" w:cs="Tahoma"/>
          <w:sz w:val="16"/>
          <w:szCs w:val="16"/>
        </w:rPr>
        <w:t xml:space="preserve"> ukončit tuto smlouvu</w:t>
      </w:r>
      <w:r w:rsidR="00F610CA" w:rsidRPr="001E40EA">
        <w:rPr>
          <w:rFonts w:ascii="Tahoma" w:hAnsi="Tahoma" w:cs="Tahoma"/>
          <w:sz w:val="16"/>
          <w:szCs w:val="16"/>
        </w:rPr>
        <w:t xml:space="preserve"> </w:t>
      </w:r>
      <w:r w:rsidR="00B4341A" w:rsidRPr="001E40EA">
        <w:rPr>
          <w:rFonts w:ascii="Tahoma" w:hAnsi="Tahoma" w:cs="Tahoma"/>
          <w:sz w:val="16"/>
          <w:szCs w:val="16"/>
        </w:rPr>
        <w:t xml:space="preserve">písemnou výpovědí. Výpovědní doba je 2 měsíce a počíná běžet od 1. dne následujícího </w:t>
      </w:r>
      <w:r w:rsidR="0029183C" w:rsidRPr="001E40EA">
        <w:rPr>
          <w:rFonts w:ascii="Tahoma" w:hAnsi="Tahoma" w:cs="Tahoma"/>
          <w:sz w:val="16"/>
          <w:szCs w:val="16"/>
        </w:rPr>
        <w:t xml:space="preserve">kalendářního </w:t>
      </w:r>
      <w:r w:rsidR="00B4341A" w:rsidRPr="001E40EA">
        <w:rPr>
          <w:rFonts w:ascii="Tahoma" w:hAnsi="Tahoma" w:cs="Tahoma"/>
          <w:sz w:val="16"/>
          <w:szCs w:val="16"/>
        </w:rPr>
        <w:t>měsíce po doručení výpovědi</w:t>
      </w:r>
      <w:r w:rsidRPr="001E40EA">
        <w:rPr>
          <w:rFonts w:ascii="Tahoma" w:hAnsi="Tahoma" w:cs="Tahoma"/>
          <w:sz w:val="16"/>
          <w:szCs w:val="16"/>
        </w:rPr>
        <w:t xml:space="preserve"> druhé smluvní straně</w:t>
      </w:r>
      <w:r w:rsidR="00B4341A" w:rsidRPr="001E40EA">
        <w:rPr>
          <w:rFonts w:ascii="Tahoma" w:hAnsi="Tahoma" w:cs="Tahoma"/>
          <w:sz w:val="16"/>
          <w:szCs w:val="16"/>
        </w:rPr>
        <w:t>.</w:t>
      </w:r>
    </w:p>
    <w:p w14:paraId="619AF412" w14:textId="5EB3F317" w:rsidR="00751E07" w:rsidRPr="001E40EA" w:rsidRDefault="00751E07" w:rsidP="001078E5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 xml:space="preserve">Půjčitel není oprávněn postoupit pohledávku vyplývající z plnění dle této smlouvy na třetí osobu </w:t>
      </w:r>
      <w:r w:rsidR="00FC5A97" w:rsidRPr="001E40EA">
        <w:rPr>
          <w:rFonts w:ascii="Tahoma" w:hAnsi="Tahoma" w:cs="Tahoma"/>
          <w:sz w:val="16"/>
          <w:szCs w:val="16"/>
        </w:rPr>
        <w:t>bez</w:t>
      </w:r>
      <w:r w:rsidRPr="001E40EA">
        <w:rPr>
          <w:rFonts w:ascii="Tahoma" w:hAnsi="Tahoma" w:cs="Tahoma"/>
          <w:sz w:val="16"/>
          <w:szCs w:val="16"/>
        </w:rPr>
        <w:t xml:space="preserve"> předchozí</w:t>
      </w:r>
      <w:r w:rsidR="00FC5A97" w:rsidRPr="001E40EA">
        <w:rPr>
          <w:rFonts w:ascii="Tahoma" w:hAnsi="Tahoma" w:cs="Tahoma"/>
          <w:sz w:val="16"/>
          <w:szCs w:val="16"/>
        </w:rPr>
        <w:t>ho</w:t>
      </w:r>
      <w:r w:rsidRPr="001E40EA">
        <w:rPr>
          <w:rFonts w:ascii="Tahoma" w:hAnsi="Tahoma" w:cs="Tahoma"/>
          <w:sz w:val="16"/>
          <w:szCs w:val="16"/>
        </w:rPr>
        <w:t xml:space="preserve"> písemn</w:t>
      </w:r>
      <w:r w:rsidR="00FC5A97" w:rsidRPr="001E40EA">
        <w:rPr>
          <w:rFonts w:ascii="Tahoma" w:hAnsi="Tahoma" w:cs="Tahoma"/>
          <w:sz w:val="16"/>
          <w:szCs w:val="16"/>
        </w:rPr>
        <w:t>ého</w:t>
      </w:r>
      <w:r w:rsidRPr="001E40EA">
        <w:rPr>
          <w:rFonts w:ascii="Tahoma" w:hAnsi="Tahoma" w:cs="Tahoma"/>
          <w:sz w:val="16"/>
          <w:szCs w:val="16"/>
        </w:rPr>
        <w:t xml:space="preserve"> souhlas</w:t>
      </w:r>
      <w:r w:rsidR="00FC5A97" w:rsidRPr="001E40EA">
        <w:rPr>
          <w:rFonts w:ascii="Tahoma" w:hAnsi="Tahoma" w:cs="Tahoma"/>
          <w:sz w:val="16"/>
          <w:szCs w:val="16"/>
        </w:rPr>
        <w:t>u</w:t>
      </w:r>
      <w:r w:rsidRPr="001E40EA">
        <w:rPr>
          <w:rFonts w:ascii="Tahoma" w:hAnsi="Tahoma" w:cs="Tahoma"/>
          <w:sz w:val="16"/>
          <w:szCs w:val="16"/>
        </w:rPr>
        <w:t xml:space="preserve"> </w:t>
      </w:r>
      <w:r w:rsidR="00FC5A97" w:rsidRPr="001E40EA">
        <w:rPr>
          <w:rFonts w:ascii="Tahoma" w:hAnsi="Tahoma" w:cs="Tahoma"/>
          <w:sz w:val="16"/>
          <w:szCs w:val="16"/>
        </w:rPr>
        <w:t>vypůjčitele</w:t>
      </w:r>
      <w:r w:rsidRPr="001E40EA">
        <w:rPr>
          <w:rFonts w:ascii="Tahoma" w:hAnsi="Tahoma" w:cs="Tahoma"/>
          <w:sz w:val="16"/>
          <w:szCs w:val="16"/>
        </w:rPr>
        <w:t>.</w:t>
      </w:r>
    </w:p>
    <w:p w14:paraId="52886467" w14:textId="5713725F" w:rsidR="00807C48" w:rsidRPr="001E40EA" w:rsidRDefault="00024B2B" w:rsidP="00807C48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</w:t>
      </w:r>
      <w:r w:rsidR="001B6204" w:rsidRPr="001E40EA">
        <w:rPr>
          <w:rFonts w:ascii="Tahoma" w:hAnsi="Tahoma" w:cs="Tahoma"/>
          <w:sz w:val="16"/>
          <w:szCs w:val="16"/>
        </w:rPr>
        <w:t>ákonem</w:t>
      </w:r>
      <w:r w:rsidRPr="001E40EA">
        <w:rPr>
          <w:rFonts w:ascii="Tahoma" w:hAnsi="Tahoma" w:cs="Tahoma"/>
          <w:sz w:val="16"/>
          <w:szCs w:val="16"/>
        </w:rPr>
        <w:t xml:space="preserve"> č. 89/2012 Sb., v účinném znění.</w:t>
      </w:r>
    </w:p>
    <w:p w14:paraId="23BEFB62" w14:textId="7812128E" w:rsidR="00024B2B" w:rsidRPr="001E40EA" w:rsidRDefault="00807C48" w:rsidP="006B6520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 xml:space="preserve">Případné spory smluvních stran budou řešeny smírnou cestou a v případě, že nedojde k dohodě, budou spory řešeny příslušnými soudy ČR. </w:t>
      </w:r>
      <w:r w:rsidR="00221D0A" w:rsidRPr="001E40EA">
        <w:rPr>
          <w:rFonts w:ascii="Tahoma" w:hAnsi="Tahoma" w:cs="Tahoma"/>
          <w:sz w:val="16"/>
          <w:szCs w:val="16"/>
          <w:lang w:eastAsia="en-US" w:bidi="en-US"/>
        </w:rPr>
        <w:t>Soudem příslušným pro všechny spory vzniklé z této smlouvy mezi smluvními stranami, je obecný soud vypůjčitele.</w:t>
      </w:r>
    </w:p>
    <w:p w14:paraId="1AA759B8" w14:textId="5B316CD3" w:rsidR="00E26B08" w:rsidRPr="001E40EA" w:rsidRDefault="00E26B08" w:rsidP="00C12E58">
      <w:pPr>
        <w:numPr>
          <w:ilvl w:val="0"/>
          <w:numId w:val="10"/>
        </w:numPr>
        <w:tabs>
          <w:tab w:val="clear" w:pos="360"/>
          <w:tab w:val="num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 xml:space="preserve">Půjčitel bere na vědomí, že </w:t>
      </w:r>
      <w:r w:rsidR="00C96BDF" w:rsidRPr="001E40EA">
        <w:rPr>
          <w:rFonts w:ascii="Tahoma" w:hAnsi="Tahoma" w:cs="Tahoma"/>
          <w:sz w:val="16"/>
          <w:szCs w:val="16"/>
        </w:rPr>
        <w:t xml:space="preserve">je </w:t>
      </w:r>
      <w:r w:rsidRPr="001E40EA">
        <w:rPr>
          <w:rFonts w:ascii="Tahoma" w:hAnsi="Tahoma" w:cs="Tahoma"/>
          <w:sz w:val="16"/>
          <w:szCs w:val="16"/>
        </w:rPr>
        <w:t>vypůjčitel povinen všechny smlouvy splňující podmínky stanovené právními předpisy, zejména</w:t>
      </w:r>
      <w:r w:rsidR="00A50BD6" w:rsidRPr="001E40EA">
        <w:rPr>
          <w:rFonts w:ascii="Tahoma" w:hAnsi="Tahoma" w:cs="Tahoma"/>
          <w:sz w:val="16"/>
          <w:szCs w:val="16"/>
        </w:rPr>
        <w:t> </w:t>
      </w:r>
      <w:r w:rsidRPr="001E40EA">
        <w:rPr>
          <w:rFonts w:ascii="Tahoma" w:hAnsi="Tahoma" w:cs="Tahoma"/>
          <w:sz w:val="16"/>
          <w:szCs w:val="16"/>
        </w:rPr>
        <w:t>zákonem č. 340/2015 Sb., o registru smluv, uveřejnit včetně případných dodatků zákonem stanoveným způsobem.</w:t>
      </w:r>
    </w:p>
    <w:p w14:paraId="7F08D1CD" w14:textId="77777777" w:rsidR="00B4341A" w:rsidRPr="001E40EA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 xml:space="preserve">Tato smlouva je vyhotovena ve dvou stejnopisech s platností originálu, z nichž každá ze smluvních stran </w:t>
      </w:r>
      <w:proofErr w:type="gramStart"/>
      <w:r w:rsidRPr="001E40EA">
        <w:rPr>
          <w:rFonts w:ascii="Tahoma" w:hAnsi="Tahoma" w:cs="Tahoma"/>
          <w:sz w:val="16"/>
          <w:szCs w:val="16"/>
        </w:rPr>
        <w:t>obdrží</w:t>
      </w:r>
      <w:proofErr w:type="gramEnd"/>
      <w:r w:rsidRPr="001E40EA">
        <w:rPr>
          <w:rFonts w:ascii="Tahoma" w:hAnsi="Tahoma" w:cs="Tahoma"/>
          <w:sz w:val="16"/>
          <w:szCs w:val="16"/>
        </w:rPr>
        <w:t xml:space="preserve"> po jednom.</w:t>
      </w:r>
    </w:p>
    <w:p w14:paraId="74373955" w14:textId="797744DE" w:rsidR="00E26B08" w:rsidRPr="001E40EA" w:rsidRDefault="00E26B08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noProof/>
          <w:sz w:val="16"/>
          <w:szCs w:val="16"/>
        </w:rPr>
        <w:t xml:space="preserve">Tato smlouva nabývá platnosti </w:t>
      </w:r>
      <w:r w:rsidR="002B6564" w:rsidRPr="001E40EA">
        <w:rPr>
          <w:rFonts w:ascii="Tahoma" w:hAnsi="Tahoma" w:cs="Tahoma"/>
          <w:noProof/>
          <w:sz w:val="16"/>
          <w:szCs w:val="16"/>
        </w:rPr>
        <w:t xml:space="preserve">a </w:t>
      </w:r>
      <w:r w:rsidR="007D7921" w:rsidRPr="001E40EA">
        <w:rPr>
          <w:rFonts w:ascii="Tahoma" w:hAnsi="Tahoma" w:cs="Tahoma"/>
          <w:noProof/>
          <w:sz w:val="16"/>
          <w:szCs w:val="16"/>
        </w:rPr>
        <w:t>účinnosti dnem jejiho podpisu oběma smluvními stranami.</w:t>
      </w:r>
    </w:p>
    <w:p w14:paraId="0CA83924" w14:textId="28BFD2EB" w:rsidR="001B6204" w:rsidRPr="001E40EA" w:rsidRDefault="001B6204" w:rsidP="001078E5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33C9E55F" w14:textId="44D89BE7" w:rsidR="0029183C" w:rsidRPr="001E40EA" w:rsidRDefault="00A50BD6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pacing w:val="-4"/>
          <w:sz w:val="16"/>
          <w:szCs w:val="16"/>
        </w:rPr>
        <w:t>Nedílnou součástí této smlouvy jsou následující přílohy:</w:t>
      </w:r>
    </w:p>
    <w:p w14:paraId="2658322F" w14:textId="77777777" w:rsidR="00B4341A" w:rsidRPr="001E40EA" w:rsidRDefault="00B4341A" w:rsidP="00F67BA2">
      <w:pPr>
        <w:pStyle w:val="Zkladntext"/>
        <w:tabs>
          <w:tab w:val="left" w:pos="900"/>
          <w:tab w:val="left" w:pos="1080"/>
        </w:tabs>
        <w:ind w:left="360"/>
        <w:rPr>
          <w:rFonts w:ascii="Tahoma" w:hAnsi="Tahoma" w:cs="Tahoma"/>
          <w:sz w:val="16"/>
          <w:szCs w:val="16"/>
        </w:rPr>
      </w:pPr>
    </w:p>
    <w:p w14:paraId="2089F4C4" w14:textId="76B4EEA0" w:rsidR="0021406B" w:rsidRPr="001E40EA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>Příloha</w:t>
      </w:r>
      <w:r w:rsidR="00E26B08" w:rsidRPr="001E40EA">
        <w:rPr>
          <w:rFonts w:ascii="Tahoma" w:hAnsi="Tahoma" w:cs="Tahoma"/>
          <w:sz w:val="16"/>
          <w:szCs w:val="16"/>
        </w:rPr>
        <w:t xml:space="preserve"> č. 1</w:t>
      </w:r>
      <w:r w:rsidRPr="001E40EA">
        <w:rPr>
          <w:rFonts w:ascii="Tahoma" w:hAnsi="Tahoma" w:cs="Tahoma"/>
          <w:sz w:val="16"/>
          <w:szCs w:val="16"/>
        </w:rPr>
        <w:t>: Seznam dodané techniky</w:t>
      </w:r>
    </w:p>
    <w:p w14:paraId="436426B8" w14:textId="77777777" w:rsidR="00DB3F94" w:rsidRPr="001E40EA" w:rsidRDefault="00DB3F94" w:rsidP="007E54A2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 xml:space="preserve">za půjčitele: </w:t>
      </w:r>
      <w:r w:rsidRPr="001E40EA">
        <w:rPr>
          <w:rFonts w:ascii="Tahoma" w:hAnsi="Tahoma" w:cs="Tahoma"/>
          <w:sz w:val="16"/>
          <w:szCs w:val="16"/>
        </w:rPr>
        <w:tab/>
        <w:t>za vypůjčitele:</w:t>
      </w:r>
    </w:p>
    <w:p w14:paraId="6C2106B8" w14:textId="47AAB5C9" w:rsidR="007E54A2" w:rsidRPr="001E40EA" w:rsidRDefault="0021406B" w:rsidP="007E54A2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>V</w:t>
      </w:r>
      <w:r w:rsidR="00BB711A" w:rsidRPr="001E40EA">
        <w:rPr>
          <w:rFonts w:ascii="Tahoma" w:hAnsi="Tahoma" w:cs="Tahoma"/>
          <w:sz w:val="16"/>
          <w:szCs w:val="16"/>
        </w:rPr>
        <w:t> Brn</w:t>
      </w:r>
      <w:r w:rsidR="002B6564" w:rsidRPr="001E40EA">
        <w:rPr>
          <w:rFonts w:ascii="Tahoma" w:hAnsi="Tahoma" w:cs="Tahoma"/>
          <w:sz w:val="16"/>
          <w:szCs w:val="16"/>
        </w:rPr>
        <w:t>ě</w:t>
      </w:r>
      <w:r w:rsidR="007E54A2" w:rsidRPr="001E40EA">
        <w:rPr>
          <w:rFonts w:ascii="Tahoma" w:hAnsi="Tahoma" w:cs="Tahoma"/>
          <w:sz w:val="16"/>
          <w:szCs w:val="16"/>
        </w:rPr>
        <w:t xml:space="preserve"> </w:t>
      </w:r>
      <w:r w:rsidRPr="001E40EA">
        <w:rPr>
          <w:rFonts w:ascii="Tahoma" w:hAnsi="Tahoma" w:cs="Tahoma"/>
          <w:sz w:val="16"/>
          <w:szCs w:val="16"/>
        </w:rPr>
        <w:t>dne</w:t>
      </w:r>
      <w:r w:rsidR="007E54A2" w:rsidRPr="001E40EA">
        <w:rPr>
          <w:rFonts w:ascii="Tahoma" w:hAnsi="Tahoma" w:cs="Tahoma"/>
          <w:sz w:val="16"/>
          <w:szCs w:val="16"/>
        </w:rPr>
        <w:t>:</w:t>
      </w:r>
      <w:r w:rsidR="007E54A2" w:rsidRPr="001E40EA">
        <w:rPr>
          <w:rFonts w:ascii="Tahoma" w:hAnsi="Tahoma" w:cs="Tahoma"/>
          <w:sz w:val="16"/>
          <w:szCs w:val="16"/>
        </w:rPr>
        <w:tab/>
      </w:r>
      <w:r w:rsidRPr="001E40EA">
        <w:rPr>
          <w:rFonts w:ascii="Tahoma" w:hAnsi="Tahoma" w:cs="Tahoma"/>
          <w:sz w:val="16"/>
          <w:szCs w:val="16"/>
        </w:rPr>
        <w:t>V Praze</w:t>
      </w:r>
      <w:r w:rsidR="007E54A2" w:rsidRPr="001E40EA">
        <w:rPr>
          <w:rFonts w:ascii="Tahoma" w:hAnsi="Tahoma" w:cs="Tahoma"/>
          <w:sz w:val="16"/>
          <w:szCs w:val="16"/>
        </w:rPr>
        <w:t xml:space="preserve"> </w:t>
      </w:r>
      <w:r w:rsidRPr="001E40EA">
        <w:rPr>
          <w:rFonts w:ascii="Tahoma" w:hAnsi="Tahoma" w:cs="Tahoma"/>
          <w:sz w:val="16"/>
          <w:szCs w:val="16"/>
        </w:rPr>
        <w:t>dn</w:t>
      </w:r>
      <w:r w:rsidR="007E54A2" w:rsidRPr="001E40EA">
        <w:rPr>
          <w:rFonts w:ascii="Tahoma" w:hAnsi="Tahoma" w:cs="Tahoma"/>
          <w:sz w:val="16"/>
          <w:szCs w:val="16"/>
        </w:rPr>
        <w:t>e:</w:t>
      </w:r>
    </w:p>
    <w:p w14:paraId="55D85E34" w14:textId="74896338" w:rsidR="007E54A2" w:rsidRPr="001E40EA" w:rsidRDefault="007E54A2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>_______________________________</w:t>
      </w:r>
      <w:r w:rsidRPr="001E40EA">
        <w:rPr>
          <w:rFonts w:ascii="Tahoma" w:hAnsi="Tahoma" w:cs="Tahoma"/>
          <w:sz w:val="16"/>
          <w:szCs w:val="16"/>
        </w:rPr>
        <w:tab/>
        <w:t>_______________________________</w:t>
      </w:r>
    </w:p>
    <w:p w14:paraId="1C2710E0" w14:textId="4F8E25B0" w:rsidR="007E54A2" w:rsidRPr="001E40EA" w:rsidRDefault="00BB711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1E40EA">
        <w:rPr>
          <w:rFonts w:ascii="Tahoma" w:hAnsi="Tahoma" w:cs="Tahoma"/>
          <w:sz w:val="16"/>
          <w:szCs w:val="16"/>
        </w:rPr>
        <w:t>Mgr. Veronik</w:t>
      </w:r>
      <w:r w:rsidR="009E5C93">
        <w:rPr>
          <w:rFonts w:ascii="Tahoma" w:hAnsi="Tahoma" w:cs="Tahoma"/>
          <w:sz w:val="16"/>
          <w:szCs w:val="16"/>
        </w:rPr>
        <w:t>a</w:t>
      </w:r>
      <w:r w:rsidRPr="001E40EA">
        <w:rPr>
          <w:rFonts w:ascii="Tahoma" w:hAnsi="Tahoma" w:cs="Tahoma"/>
          <w:sz w:val="16"/>
          <w:szCs w:val="16"/>
        </w:rPr>
        <w:t xml:space="preserve"> Bulkov</w:t>
      </w:r>
      <w:r w:rsidR="009E5C93">
        <w:rPr>
          <w:rFonts w:ascii="Tahoma" w:hAnsi="Tahoma" w:cs="Tahoma"/>
          <w:sz w:val="16"/>
          <w:szCs w:val="16"/>
        </w:rPr>
        <w:t>á</w:t>
      </w:r>
      <w:r w:rsidRPr="001E40EA">
        <w:rPr>
          <w:rFonts w:ascii="Tahoma" w:hAnsi="Tahoma" w:cs="Tahoma"/>
          <w:sz w:val="16"/>
          <w:szCs w:val="16"/>
        </w:rPr>
        <w:t>, Ph.D.,</w:t>
      </w:r>
      <w:r w:rsidR="007E54A2" w:rsidRPr="001E40EA">
        <w:rPr>
          <w:rFonts w:ascii="Tahoma" w:hAnsi="Tahoma" w:cs="Tahoma"/>
          <w:sz w:val="16"/>
          <w:szCs w:val="16"/>
        </w:rPr>
        <w:tab/>
      </w:r>
      <w:r w:rsidR="00C12E58" w:rsidRPr="001E40EA">
        <w:rPr>
          <w:rFonts w:ascii="Tahoma" w:hAnsi="Tahoma" w:cs="Tahoma"/>
          <w:sz w:val="16"/>
          <w:szCs w:val="16"/>
        </w:rPr>
        <w:t>prof. MUDr. David Feltl, Ph.D., MBA</w:t>
      </w:r>
    </w:p>
    <w:p w14:paraId="77FC0709" w14:textId="660E0A97" w:rsidR="0021406B" w:rsidRDefault="00BB711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1E40EA">
        <w:rPr>
          <w:rFonts w:ascii="Tahoma" w:hAnsi="Tahoma" w:cs="Tahoma"/>
          <w:sz w:val="16"/>
          <w:szCs w:val="16"/>
        </w:rPr>
        <w:t>jednatelk</w:t>
      </w:r>
      <w:r w:rsidR="009E5C93">
        <w:rPr>
          <w:rFonts w:ascii="Tahoma" w:hAnsi="Tahoma" w:cs="Tahoma"/>
          <w:sz w:val="16"/>
          <w:szCs w:val="16"/>
        </w:rPr>
        <w:t>a</w:t>
      </w:r>
      <w:r w:rsidR="007E54A2" w:rsidRPr="001E40EA">
        <w:rPr>
          <w:rFonts w:ascii="Tahoma" w:hAnsi="Tahoma" w:cs="Tahoma"/>
          <w:sz w:val="16"/>
          <w:szCs w:val="16"/>
        </w:rPr>
        <w:tab/>
      </w:r>
      <w:r w:rsidR="00FC37BA" w:rsidRPr="001E40EA">
        <w:rPr>
          <w:rFonts w:ascii="Tahoma" w:hAnsi="Tahoma" w:cs="Tahoma"/>
          <w:sz w:val="16"/>
          <w:szCs w:val="16"/>
        </w:rPr>
        <w:t>ředitel</w:t>
      </w:r>
      <w:r w:rsidR="0021406B" w:rsidRPr="001E40EA">
        <w:rPr>
          <w:rFonts w:ascii="Tahoma" w:hAnsi="Tahoma" w:cs="Tahoma"/>
          <w:sz w:val="16"/>
          <w:szCs w:val="16"/>
        </w:rPr>
        <w:t xml:space="preserve"> </w:t>
      </w:r>
      <w:r w:rsidR="00DB3F94" w:rsidRPr="001E40EA">
        <w:rPr>
          <w:rFonts w:ascii="Tahoma" w:hAnsi="Tahoma" w:cs="Tahoma"/>
          <w:sz w:val="16"/>
          <w:szCs w:val="16"/>
        </w:rPr>
        <w:t xml:space="preserve">Všeobecné fakultní </w:t>
      </w:r>
      <w:proofErr w:type="spellStart"/>
      <w:r w:rsidR="00DB3F94" w:rsidRPr="001E40EA">
        <w:rPr>
          <w:rFonts w:ascii="Tahoma" w:hAnsi="Tahoma" w:cs="Tahoma"/>
          <w:sz w:val="16"/>
          <w:szCs w:val="16"/>
        </w:rPr>
        <w:t>nemovnice</w:t>
      </w:r>
      <w:proofErr w:type="spellEnd"/>
      <w:r w:rsidR="00DB3F94" w:rsidRPr="001E40EA">
        <w:rPr>
          <w:rFonts w:ascii="Tahoma" w:hAnsi="Tahoma" w:cs="Tahoma"/>
          <w:sz w:val="16"/>
          <w:szCs w:val="16"/>
        </w:rPr>
        <w:t xml:space="preserve"> v</w:t>
      </w:r>
      <w:r w:rsidR="00D6511B">
        <w:rPr>
          <w:rFonts w:ascii="Tahoma" w:hAnsi="Tahoma" w:cs="Tahoma"/>
          <w:sz w:val="16"/>
          <w:szCs w:val="16"/>
        </w:rPr>
        <w:t> </w:t>
      </w:r>
      <w:r w:rsidR="00DB3F94" w:rsidRPr="001E40EA">
        <w:rPr>
          <w:rFonts w:ascii="Tahoma" w:hAnsi="Tahoma" w:cs="Tahoma"/>
          <w:sz w:val="16"/>
          <w:szCs w:val="16"/>
        </w:rPr>
        <w:t>Praze</w:t>
      </w:r>
    </w:p>
    <w:p w14:paraId="7A425CC5" w14:textId="77777777" w:rsidR="00D6511B" w:rsidRDefault="00D6511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32DEAA41" w14:textId="77777777" w:rsidR="00D6511B" w:rsidRDefault="00D6511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7318F697" w14:textId="77777777" w:rsidR="00D6511B" w:rsidRDefault="00D6511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734B32A" w14:textId="77777777" w:rsidR="00D6511B" w:rsidRDefault="00D6511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7213DA67" w14:textId="77777777" w:rsidR="00D6511B" w:rsidRDefault="00D6511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0BF40884" w14:textId="77777777" w:rsidR="00D6511B" w:rsidRDefault="00D6511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4CE7C20C" w14:textId="77777777" w:rsidR="00D6511B" w:rsidRDefault="00D6511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55060CE" w14:textId="77777777" w:rsidR="00D6511B" w:rsidRDefault="00D6511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692903F8" w14:textId="77777777" w:rsidR="00D6511B" w:rsidRDefault="00D6511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7F23C9E3" w14:textId="77777777" w:rsidR="00D6511B" w:rsidRDefault="00D6511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C592AF9" w14:textId="77777777" w:rsidR="00D6511B" w:rsidRDefault="00D6511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6678407C" w14:textId="77777777" w:rsidR="00D6511B" w:rsidRDefault="00D6511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CBD3EF3" w14:textId="77777777" w:rsidR="00D6511B" w:rsidRDefault="00D6511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4FD8F2B7" w14:textId="77777777" w:rsidR="00D6511B" w:rsidRDefault="00D6511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EAB399D" w14:textId="77777777" w:rsidR="00D6511B" w:rsidRDefault="00D6511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31B7930" w14:textId="77777777" w:rsidR="00D6511B" w:rsidRDefault="00D6511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04F4FA03" w14:textId="77777777" w:rsidR="00D6511B" w:rsidRDefault="00D6511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904A986" w14:textId="77777777" w:rsidR="00D6511B" w:rsidRDefault="00D6511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1BCD653" w14:textId="77777777" w:rsidR="00D6511B" w:rsidRDefault="00D6511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317B1AFD" w14:textId="77777777" w:rsidR="00D6511B" w:rsidRDefault="00D6511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2F94B61" w14:textId="77777777" w:rsidR="00D6511B" w:rsidRDefault="00D6511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77DBD875" w14:textId="77777777" w:rsidR="00D6511B" w:rsidRDefault="00D6511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0E5EBEB2" w14:textId="77777777" w:rsidR="00D6511B" w:rsidRDefault="00D6511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4E041C58" w14:textId="77777777" w:rsidR="00D6511B" w:rsidRDefault="00D6511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7EE5B77B" w14:textId="667C7F18" w:rsidR="00D6511B" w:rsidRPr="001E40EA" w:rsidRDefault="00C872F6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C872F6">
        <w:rPr>
          <w:rFonts w:ascii="Tahoma" w:hAnsi="Tahoma" w:cs="Tahoma"/>
          <w:sz w:val="16"/>
          <w:szCs w:val="16"/>
          <w:shd w:val="clear" w:color="auto" w:fill="FFFF00"/>
        </w:rPr>
        <w:drawing>
          <wp:inline distT="0" distB="0" distL="0" distR="0" wp14:anchorId="5124B95F" wp14:editId="256D1F63">
            <wp:extent cx="6256020" cy="8841991"/>
            <wp:effectExtent l="0" t="0" r="0" b="0"/>
            <wp:docPr id="87307419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07419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66935" cy="885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511B" w:rsidRPr="001E40EA" w:rsidSect="0070260B">
      <w:headerReference w:type="default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/>
      <w:pgMar w:top="1560" w:right="1415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34F16" w14:textId="77777777" w:rsidR="000C0956" w:rsidRDefault="000C0956">
      <w:r>
        <w:separator/>
      </w:r>
    </w:p>
  </w:endnote>
  <w:endnote w:type="continuationSeparator" w:id="0">
    <w:p w14:paraId="293361A7" w14:textId="77777777" w:rsidR="000C0956" w:rsidRDefault="000C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F0B63" w14:textId="1CC21E79" w:rsidR="00B4341A" w:rsidRDefault="0046245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4986FA0" wp14:editId="3B007CD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635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F0B65" w14:textId="77777777" w:rsidR="00B4341A" w:rsidRPr="00FC37BA" w:rsidRDefault="00B4341A">
                          <w:pPr>
                            <w:pStyle w:val="Zpa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32268" w:rsidRPr="00FC37BA">
                            <w:rPr>
                              <w:rStyle w:val="slostrnky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86F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" stroked="f">
              <v:fill opacity="0"/>
              <v:textbox inset="0,0,0,0">
                <w:txbxContent>
                  <w:p w14:paraId="06FF0B65" w14:textId="77777777" w:rsidR="00B4341A" w:rsidRPr="00FC37BA" w:rsidRDefault="00B4341A">
                    <w:pPr>
                      <w:pStyle w:val="Zpa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E32268" w:rsidRPr="00FC37BA">
                      <w:rPr>
                        <w:rStyle w:val="slostrnky"/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4219E" w14:textId="77777777" w:rsidR="00B4341A" w:rsidRPr="001238D8" w:rsidRDefault="00B4341A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 w:rsidR="00364350"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472E1" w14:textId="77777777" w:rsidR="000C0956" w:rsidRDefault="000C0956">
      <w:r>
        <w:separator/>
      </w:r>
    </w:p>
  </w:footnote>
  <w:footnote w:type="continuationSeparator" w:id="0">
    <w:p w14:paraId="3D4B1D64" w14:textId="77777777" w:rsidR="000C0956" w:rsidRDefault="000C0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CD9D" w14:textId="5CFE9C98" w:rsidR="00B4341A" w:rsidRPr="007C31B1" w:rsidRDefault="00B4341A" w:rsidP="007C31B1">
    <w:pPr>
      <w:pStyle w:val="Zhlav"/>
      <w:jc w:val="right"/>
      <w:rPr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FC6D" w14:textId="2FA0DE26" w:rsidR="00B4341A" w:rsidRPr="001078E5" w:rsidRDefault="00B4341A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1078E5">
      <w:rPr>
        <w:rFonts w:cs="Arial"/>
        <w:b/>
        <w:sz w:val="18"/>
        <w:szCs w:val="18"/>
      </w:rPr>
      <w:t>PO</w:t>
    </w:r>
    <w:r w:rsidR="00805A35" w:rsidRPr="001078E5">
      <w:rPr>
        <w:rFonts w:cs="Arial"/>
        <w:b/>
        <w:sz w:val="18"/>
        <w:szCs w:val="18"/>
      </w:rPr>
      <w:t xml:space="preserve"> </w:t>
    </w:r>
    <w:r w:rsidR="00552A0C">
      <w:rPr>
        <w:rFonts w:cs="Arial"/>
        <w:b/>
        <w:sz w:val="18"/>
        <w:szCs w:val="18"/>
      </w:rPr>
      <w:t>670</w:t>
    </w:r>
    <w:r w:rsidR="00666830" w:rsidRPr="001078E5">
      <w:rPr>
        <w:rFonts w:cs="Arial"/>
        <w:b/>
        <w:sz w:val="18"/>
        <w:szCs w:val="18"/>
      </w:rPr>
      <w:t>/S/2</w:t>
    </w:r>
    <w:r w:rsidR="00552A0C">
      <w:rPr>
        <w:rFonts w:cs="Arial"/>
        <w:b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3A1CA81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7" w15:restartNumberingAfterBreak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19407AB"/>
    <w:multiLevelType w:val="hybridMultilevel"/>
    <w:tmpl w:val="BEB83480"/>
    <w:name w:val="WW8Num422"/>
    <w:lvl w:ilvl="0" w:tplc="70225F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DE4723"/>
    <w:multiLevelType w:val="hybridMultilevel"/>
    <w:tmpl w:val="AC78F762"/>
    <w:name w:val="WW8Num4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9233F9"/>
    <w:multiLevelType w:val="hybridMultilevel"/>
    <w:tmpl w:val="3DCACAEA"/>
    <w:lvl w:ilvl="0" w:tplc="ED72E3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D17ECB"/>
    <w:multiLevelType w:val="hybridMultilevel"/>
    <w:tmpl w:val="F5323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251A6"/>
    <w:multiLevelType w:val="hybridMultilevel"/>
    <w:tmpl w:val="E67A79C8"/>
    <w:lvl w:ilvl="0" w:tplc="8F2AAB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953004">
    <w:abstractNumId w:val="0"/>
  </w:num>
  <w:num w:numId="2" w16cid:durableId="68159172">
    <w:abstractNumId w:val="1"/>
  </w:num>
  <w:num w:numId="3" w16cid:durableId="347952943">
    <w:abstractNumId w:val="2"/>
  </w:num>
  <w:num w:numId="4" w16cid:durableId="263194723">
    <w:abstractNumId w:val="3"/>
  </w:num>
  <w:num w:numId="5" w16cid:durableId="1123890220">
    <w:abstractNumId w:val="4"/>
  </w:num>
  <w:num w:numId="6" w16cid:durableId="843741627">
    <w:abstractNumId w:val="5"/>
  </w:num>
  <w:num w:numId="7" w16cid:durableId="1490444393">
    <w:abstractNumId w:val="11"/>
  </w:num>
  <w:num w:numId="8" w16cid:durableId="623079817">
    <w:abstractNumId w:val="8"/>
  </w:num>
  <w:num w:numId="9" w16cid:durableId="2013411902">
    <w:abstractNumId w:val="9"/>
  </w:num>
  <w:num w:numId="10" w16cid:durableId="1436557639">
    <w:abstractNumId w:val="10"/>
  </w:num>
  <w:num w:numId="11" w16cid:durableId="108202189">
    <w:abstractNumId w:val="7"/>
    <w:lvlOverride w:ilvl="0">
      <w:startOverride w:val="1"/>
    </w:lvlOverride>
  </w:num>
  <w:num w:numId="12" w16cid:durableId="468086871">
    <w:abstractNumId w:val="12"/>
  </w:num>
  <w:num w:numId="13" w16cid:durableId="1254708259">
    <w:abstractNumId w:val="15"/>
  </w:num>
  <w:num w:numId="14" w16cid:durableId="1583953059">
    <w:abstractNumId w:val="6"/>
  </w:num>
  <w:num w:numId="15" w16cid:durableId="604004306">
    <w:abstractNumId w:val="14"/>
  </w:num>
  <w:num w:numId="16" w16cid:durableId="19990684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6B"/>
    <w:rsid w:val="0001506A"/>
    <w:rsid w:val="00016434"/>
    <w:rsid w:val="00024B2B"/>
    <w:rsid w:val="00034A01"/>
    <w:rsid w:val="000426BA"/>
    <w:rsid w:val="00043075"/>
    <w:rsid w:val="00053796"/>
    <w:rsid w:val="00055A05"/>
    <w:rsid w:val="000A78ED"/>
    <w:rsid w:val="000B3981"/>
    <w:rsid w:val="000C0956"/>
    <w:rsid w:val="000C685D"/>
    <w:rsid w:val="000D24BA"/>
    <w:rsid w:val="000D6E57"/>
    <w:rsid w:val="000E0FD6"/>
    <w:rsid w:val="000E3829"/>
    <w:rsid w:val="000E51F8"/>
    <w:rsid w:val="000F7BEE"/>
    <w:rsid w:val="00106565"/>
    <w:rsid w:val="001078E5"/>
    <w:rsid w:val="001238D8"/>
    <w:rsid w:val="0012536D"/>
    <w:rsid w:val="00125EFE"/>
    <w:rsid w:val="001311A9"/>
    <w:rsid w:val="00134FF0"/>
    <w:rsid w:val="00141E7F"/>
    <w:rsid w:val="0014370F"/>
    <w:rsid w:val="00147B5D"/>
    <w:rsid w:val="0016465A"/>
    <w:rsid w:val="00166604"/>
    <w:rsid w:val="00176C70"/>
    <w:rsid w:val="0017726C"/>
    <w:rsid w:val="00184E61"/>
    <w:rsid w:val="00190282"/>
    <w:rsid w:val="001A7041"/>
    <w:rsid w:val="001B1173"/>
    <w:rsid w:val="001B6204"/>
    <w:rsid w:val="001D31A6"/>
    <w:rsid w:val="001E095A"/>
    <w:rsid w:val="001E37D5"/>
    <w:rsid w:val="001E40EA"/>
    <w:rsid w:val="001E5DE5"/>
    <w:rsid w:val="001F0613"/>
    <w:rsid w:val="001F0DAF"/>
    <w:rsid w:val="001F50DA"/>
    <w:rsid w:val="00201795"/>
    <w:rsid w:val="0021406B"/>
    <w:rsid w:val="00221D0A"/>
    <w:rsid w:val="00223EA6"/>
    <w:rsid w:val="002270A4"/>
    <w:rsid w:val="00231334"/>
    <w:rsid w:val="002369E4"/>
    <w:rsid w:val="002401A5"/>
    <w:rsid w:val="00245E06"/>
    <w:rsid w:val="00260685"/>
    <w:rsid w:val="0027316E"/>
    <w:rsid w:val="002869AE"/>
    <w:rsid w:val="0029183C"/>
    <w:rsid w:val="002A50C7"/>
    <w:rsid w:val="002B6564"/>
    <w:rsid w:val="002E5D4B"/>
    <w:rsid w:val="0030383E"/>
    <w:rsid w:val="00305A16"/>
    <w:rsid w:val="00310E03"/>
    <w:rsid w:val="00331376"/>
    <w:rsid w:val="00351C9D"/>
    <w:rsid w:val="00352823"/>
    <w:rsid w:val="00353977"/>
    <w:rsid w:val="003567BA"/>
    <w:rsid w:val="00362614"/>
    <w:rsid w:val="00364350"/>
    <w:rsid w:val="00387BDE"/>
    <w:rsid w:val="00392F27"/>
    <w:rsid w:val="003A1E7A"/>
    <w:rsid w:val="003B6B7B"/>
    <w:rsid w:val="003D798C"/>
    <w:rsid w:val="003E6D47"/>
    <w:rsid w:val="003E7C56"/>
    <w:rsid w:val="003F5FC5"/>
    <w:rsid w:val="0042670B"/>
    <w:rsid w:val="0046245B"/>
    <w:rsid w:val="004720C7"/>
    <w:rsid w:val="00481EE4"/>
    <w:rsid w:val="00486033"/>
    <w:rsid w:val="004970D5"/>
    <w:rsid w:val="004A44AC"/>
    <w:rsid w:val="004A53F6"/>
    <w:rsid w:val="004B3C50"/>
    <w:rsid w:val="004C7C90"/>
    <w:rsid w:val="004D15B1"/>
    <w:rsid w:val="004F294A"/>
    <w:rsid w:val="004F7832"/>
    <w:rsid w:val="00503FF8"/>
    <w:rsid w:val="00505177"/>
    <w:rsid w:val="00507498"/>
    <w:rsid w:val="00517E0D"/>
    <w:rsid w:val="00527672"/>
    <w:rsid w:val="00530F9F"/>
    <w:rsid w:val="00552A0C"/>
    <w:rsid w:val="00556798"/>
    <w:rsid w:val="005603AF"/>
    <w:rsid w:val="00565313"/>
    <w:rsid w:val="005753D3"/>
    <w:rsid w:val="00585054"/>
    <w:rsid w:val="00585C7B"/>
    <w:rsid w:val="0058604A"/>
    <w:rsid w:val="00591050"/>
    <w:rsid w:val="005950E2"/>
    <w:rsid w:val="005979C0"/>
    <w:rsid w:val="005A3927"/>
    <w:rsid w:val="005B5A69"/>
    <w:rsid w:val="005C1250"/>
    <w:rsid w:val="005C7018"/>
    <w:rsid w:val="005C7D50"/>
    <w:rsid w:val="005D5B2F"/>
    <w:rsid w:val="005E134D"/>
    <w:rsid w:val="005E2825"/>
    <w:rsid w:val="005E698A"/>
    <w:rsid w:val="005F1916"/>
    <w:rsid w:val="005F261A"/>
    <w:rsid w:val="005F6AE6"/>
    <w:rsid w:val="00600AB4"/>
    <w:rsid w:val="0060327A"/>
    <w:rsid w:val="00612F40"/>
    <w:rsid w:val="0061342E"/>
    <w:rsid w:val="0062723A"/>
    <w:rsid w:val="006279E3"/>
    <w:rsid w:val="00631193"/>
    <w:rsid w:val="0063196D"/>
    <w:rsid w:val="00635301"/>
    <w:rsid w:val="0063601A"/>
    <w:rsid w:val="0063628A"/>
    <w:rsid w:val="0064235F"/>
    <w:rsid w:val="00664DD8"/>
    <w:rsid w:val="00666830"/>
    <w:rsid w:val="006A593D"/>
    <w:rsid w:val="006B4F2F"/>
    <w:rsid w:val="006B6467"/>
    <w:rsid w:val="006B6520"/>
    <w:rsid w:val="006C6A75"/>
    <w:rsid w:val="006D3C75"/>
    <w:rsid w:val="00701E8F"/>
    <w:rsid w:val="0070260B"/>
    <w:rsid w:val="0070282E"/>
    <w:rsid w:val="00704F57"/>
    <w:rsid w:val="007209DE"/>
    <w:rsid w:val="007221FE"/>
    <w:rsid w:val="00742C69"/>
    <w:rsid w:val="00742FEF"/>
    <w:rsid w:val="00745C62"/>
    <w:rsid w:val="007460F2"/>
    <w:rsid w:val="00751E07"/>
    <w:rsid w:val="0075289F"/>
    <w:rsid w:val="00753A42"/>
    <w:rsid w:val="00754636"/>
    <w:rsid w:val="00755358"/>
    <w:rsid w:val="007660C0"/>
    <w:rsid w:val="00776D0B"/>
    <w:rsid w:val="007A4FCC"/>
    <w:rsid w:val="007B75FE"/>
    <w:rsid w:val="007C31B1"/>
    <w:rsid w:val="007C6C80"/>
    <w:rsid w:val="007D023D"/>
    <w:rsid w:val="007D7921"/>
    <w:rsid w:val="007D7ECD"/>
    <w:rsid w:val="007E54A2"/>
    <w:rsid w:val="008020CB"/>
    <w:rsid w:val="00803A86"/>
    <w:rsid w:val="00805A35"/>
    <w:rsid w:val="00807C48"/>
    <w:rsid w:val="00813994"/>
    <w:rsid w:val="008248DA"/>
    <w:rsid w:val="008314EB"/>
    <w:rsid w:val="00841474"/>
    <w:rsid w:val="00842A21"/>
    <w:rsid w:val="00843640"/>
    <w:rsid w:val="008652F4"/>
    <w:rsid w:val="008736CE"/>
    <w:rsid w:val="0087454D"/>
    <w:rsid w:val="008756A6"/>
    <w:rsid w:val="00880705"/>
    <w:rsid w:val="00884A81"/>
    <w:rsid w:val="008874EB"/>
    <w:rsid w:val="00892D24"/>
    <w:rsid w:val="0089434F"/>
    <w:rsid w:val="00896091"/>
    <w:rsid w:val="008A5F18"/>
    <w:rsid w:val="008C3EDB"/>
    <w:rsid w:val="008C7CF0"/>
    <w:rsid w:val="008D133E"/>
    <w:rsid w:val="008D4358"/>
    <w:rsid w:val="008E0C93"/>
    <w:rsid w:val="008E6E86"/>
    <w:rsid w:val="008F2F48"/>
    <w:rsid w:val="008F42CA"/>
    <w:rsid w:val="00900AEA"/>
    <w:rsid w:val="00901A37"/>
    <w:rsid w:val="00901C77"/>
    <w:rsid w:val="009171FA"/>
    <w:rsid w:val="00921730"/>
    <w:rsid w:val="0092432D"/>
    <w:rsid w:val="009272D1"/>
    <w:rsid w:val="00937B1E"/>
    <w:rsid w:val="00947256"/>
    <w:rsid w:val="00947A3E"/>
    <w:rsid w:val="00955AE8"/>
    <w:rsid w:val="00957F9A"/>
    <w:rsid w:val="0096350D"/>
    <w:rsid w:val="00973073"/>
    <w:rsid w:val="0097789C"/>
    <w:rsid w:val="00983E42"/>
    <w:rsid w:val="00986267"/>
    <w:rsid w:val="009E4CB3"/>
    <w:rsid w:val="009E5C93"/>
    <w:rsid w:val="009F03C7"/>
    <w:rsid w:val="009F336F"/>
    <w:rsid w:val="009F3DE7"/>
    <w:rsid w:val="009F6A90"/>
    <w:rsid w:val="00A071B5"/>
    <w:rsid w:val="00A25CDD"/>
    <w:rsid w:val="00A42A54"/>
    <w:rsid w:val="00A50BD6"/>
    <w:rsid w:val="00A52075"/>
    <w:rsid w:val="00A53AFE"/>
    <w:rsid w:val="00A57E58"/>
    <w:rsid w:val="00A61E6A"/>
    <w:rsid w:val="00A6341D"/>
    <w:rsid w:val="00A829B9"/>
    <w:rsid w:val="00A83A4A"/>
    <w:rsid w:val="00A86BBB"/>
    <w:rsid w:val="00A96490"/>
    <w:rsid w:val="00AA2DFA"/>
    <w:rsid w:val="00AA6C79"/>
    <w:rsid w:val="00AB2461"/>
    <w:rsid w:val="00AC4B5A"/>
    <w:rsid w:val="00AD0820"/>
    <w:rsid w:val="00AE73E0"/>
    <w:rsid w:val="00AF069B"/>
    <w:rsid w:val="00B02B2F"/>
    <w:rsid w:val="00B14C49"/>
    <w:rsid w:val="00B15891"/>
    <w:rsid w:val="00B17098"/>
    <w:rsid w:val="00B177EB"/>
    <w:rsid w:val="00B2091F"/>
    <w:rsid w:val="00B23492"/>
    <w:rsid w:val="00B348B4"/>
    <w:rsid w:val="00B34C7A"/>
    <w:rsid w:val="00B365BB"/>
    <w:rsid w:val="00B42672"/>
    <w:rsid w:val="00B4341A"/>
    <w:rsid w:val="00B47099"/>
    <w:rsid w:val="00B64D32"/>
    <w:rsid w:val="00B65A2D"/>
    <w:rsid w:val="00B757E1"/>
    <w:rsid w:val="00B76FD1"/>
    <w:rsid w:val="00B77519"/>
    <w:rsid w:val="00B8429A"/>
    <w:rsid w:val="00B963CC"/>
    <w:rsid w:val="00B97702"/>
    <w:rsid w:val="00BB1B53"/>
    <w:rsid w:val="00BB711A"/>
    <w:rsid w:val="00BD0BEB"/>
    <w:rsid w:val="00BD2586"/>
    <w:rsid w:val="00BE26C4"/>
    <w:rsid w:val="00BF4893"/>
    <w:rsid w:val="00BF4B71"/>
    <w:rsid w:val="00C03A79"/>
    <w:rsid w:val="00C12E58"/>
    <w:rsid w:val="00C158C9"/>
    <w:rsid w:val="00C351A5"/>
    <w:rsid w:val="00C35E3E"/>
    <w:rsid w:val="00C4313B"/>
    <w:rsid w:val="00C444D2"/>
    <w:rsid w:val="00C50A22"/>
    <w:rsid w:val="00C53153"/>
    <w:rsid w:val="00C603F4"/>
    <w:rsid w:val="00C6434F"/>
    <w:rsid w:val="00C644A3"/>
    <w:rsid w:val="00C72CC8"/>
    <w:rsid w:val="00C761F7"/>
    <w:rsid w:val="00C76413"/>
    <w:rsid w:val="00C86C46"/>
    <w:rsid w:val="00C872F6"/>
    <w:rsid w:val="00C921E4"/>
    <w:rsid w:val="00C95637"/>
    <w:rsid w:val="00C96BDF"/>
    <w:rsid w:val="00C97705"/>
    <w:rsid w:val="00CC6132"/>
    <w:rsid w:val="00CE1EAE"/>
    <w:rsid w:val="00CE4A2A"/>
    <w:rsid w:val="00D01A50"/>
    <w:rsid w:val="00D031C7"/>
    <w:rsid w:val="00D22BE5"/>
    <w:rsid w:val="00D22F73"/>
    <w:rsid w:val="00D27C03"/>
    <w:rsid w:val="00D34394"/>
    <w:rsid w:val="00D3629F"/>
    <w:rsid w:val="00D62303"/>
    <w:rsid w:val="00D6511B"/>
    <w:rsid w:val="00D81140"/>
    <w:rsid w:val="00DA5C28"/>
    <w:rsid w:val="00DB3F94"/>
    <w:rsid w:val="00DC249C"/>
    <w:rsid w:val="00DC5626"/>
    <w:rsid w:val="00DD2E75"/>
    <w:rsid w:val="00DD7C99"/>
    <w:rsid w:val="00DE366E"/>
    <w:rsid w:val="00E13133"/>
    <w:rsid w:val="00E178CB"/>
    <w:rsid w:val="00E17B65"/>
    <w:rsid w:val="00E205B0"/>
    <w:rsid w:val="00E248E1"/>
    <w:rsid w:val="00E25E4E"/>
    <w:rsid w:val="00E26B08"/>
    <w:rsid w:val="00E32268"/>
    <w:rsid w:val="00E42B3B"/>
    <w:rsid w:val="00E43244"/>
    <w:rsid w:val="00E44FEE"/>
    <w:rsid w:val="00E542B9"/>
    <w:rsid w:val="00E542DD"/>
    <w:rsid w:val="00E633CF"/>
    <w:rsid w:val="00E63617"/>
    <w:rsid w:val="00E701A3"/>
    <w:rsid w:val="00E83911"/>
    <w:rsid w:val="00E85770"/>
    <w:rsid w:val="00E903AC"/>
    <w:rsid w:val="00E92485"/>
    <w:rsid w:val="00E931B2"/>
    <w:rsid w:val="00E93289"/>
    <w:rsid w:val="00EA318F"/>
    <w:rsid w:val="00EA7DF4"/>
    <w:rsid w:val="00EB01ED"/>
    <w:rsid w:val="00EB4C56"/>
    <w:rsid w:val="00EB6180"/>
    <w:rsid w:val="00EC6545"/>
    <w:rsid w:val="00ED4537"/>
    <w:rsid w:val="00ED5DEC"/>
    <w:rsid w:val="00EE049C"/>
    <w:rsid w:val="00EE390C"/>
    <w:rsid w:val="00EF24CE"/>
    <w:rsid w:val="00F03F1C"/>
    <w:rsid w:val="00F20E02"/>
    <w:rsid w:val="00F218AE"/>
    <w:rsid w:val="00F3416E"/>
    <w:rsid w:val="00F34DB1"/>
    <w:rsid w:val="00F41D08"/>
    <w:rsid w:val="00F500BD"/>
    <w:rsid w:val="00F51D4E"/>
    <w:rsid w:val="00F54551"/>
    <w:rsid w:val="00F610CA"/>
    <w:rsid w:val="00F658CF"/>
    <w:rsid w:val="00F6623E"/>
    <w:rsid w:val="00F67BA2"/>
    <w:rsid w:val="00F81E3D"/>
    <w:rsid w:val="00F8354B"/>
    <w:rsid w:val="00F93550"/>
    <w:rsid w:val="00F936A4"/>
    <w:rsid w:val="00F943FA"/>
    <w:rsid w:val="00F9475D"/>
    <w:rsid w:val="00FA1D88"/>
    <w:rsid w:val="00FA2796"/>
    <w:rsid w:val="00FA46D9"/>
    <w:rsid w:val="00FB0054"/>
    <w:rsid w:val="00FB11E8"/>
    <w:rsid w:val="00FC37BA"/>
    <w:rsid w:val="00FC5A97"/>
    <w:rsid w:val="00FC6495"/>
    <w:rsid w:val="00FD0693"/>
    <w:rsid w:val="00FD57CA"/>
    <w:rsid w:val="00FD6766"/>
    <w:rsid w:val="00FF19FC"/>
    <w:rsid w:val="00FF5707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A7AF30F"/>
  <w15:chartTrackingRefBased/>
  <w15:docId w15:val="{C4F3B432-546E-4F55-9026-2FCA3EB9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Char">
    <w:name w:val="Char Char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  <w:szCs w:val="20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</w:style>
  <w:style w:type="paragraph" w:customStyle="1" w:styleId="Rozvrendokumentu">
    <w:name w:val="Rozvržení dokumentu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rsid w:val="008139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basedOn w:val="Normln"/>
    <w:uiPriority w:val="34"/>
    <w:qFormat/>
    <w:rsid w:val="00E42B3B"/>
    <w:pPr>
      <w:suppressAutoHyphens w:val="0"/>
      <w:ind w:left="720"/>
      <w:contextualSpacing/>
    </w:pPr>
    <w:rPr>
      <w:lang w:eastAsia="cs-CZ"/>
    </w:rPr>
  </w:style>
  <w:style w:type="character" w:styleId="Hypertextovodkaz">
    <w:name w:val="Hyperlink"/>
    <w:rsid w:val="0023133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31334"/>
    <w:rPr>
      <w:color w:val="808080"/>
      <w:shd w:val="clear" w:color="auto" w:fill="E6E6E6"/>
    </w:rPr>
  </w:style>
  <w:style w:type="character" w:customStyle="1" w:styleId="normaltextrun">
    <w:name w:val="normaltextrun"/>
    <w:rsid w:val="00E26B08"/>
  </w:style>
  <w:style w:type="character" w:customStyle="1" w:styleId="eop">
    <w:name w:val="eop"/>
    <w:rsid w:val="00E26B08"/>
  </w:style>
  <w:style w:type="character" w:customStyle="1" w:styleId="findhit">
    <w:name w:val="findhit"/>
    <w:rsid w:val="00E26B08"/>
  </w:style>
  <w:style w:type="paragraph" w:customStyle="1" w:styleId="SSlnek-zkladntext">
    <w:name w:val="SS_Článek - základní text"/>
    <w:basedOn w:val="Normln"/>
    <w:next w:val="SSOdstavec"/>
    <w:uiPriority w:val="99"/>
    <w:rsid w:val="00E26B08"/>
    <w:pPr>
      <w:keepNext/>
      <w:suppressAutoHyphens w:val="0"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E26B08"/>
    <w:pPr>
      <w:tabs>
        <w:tab w:val="left" w:pos="426"/>
      </w:tabs>
      <w:suppressAutoHyphens w:val="0"/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5C1250"/>
    <w:rPr>
      <w:lang w:eastAsia="ar-SA"/>
    </w:rPr>
  </w:style>
  <w:style w:type="paragraph" w:styleId="Revize">
    <w:name w:val="Revision"/>
    <w:hidden/>
    <w:uiPriority w:val="99"/>
    <w:semiHidden/>
    <w:rsid w:val="001078E5"/>
    <w:rPr>
      <w:sz w:val="24"/>
      <w:szCs w:val="24"/>
      <w:lang w:eastAsia="ar-SA"/>
    </w:rPr>
  </w:style>
  <w:style w:type="character" w:customStyle="1" w:styleId="TextkomenteChar1">
    <w:name w:val="Text komentáře Char1"/>
    <w:uiPriority w:val="99"/>
    <w:semiHidden/>
    <w:rsid w:val="005F1916"/>
    <w:rPr>
      <w:lang w:eastAsia="ar-SA"/>
    </w:rPr>
  </w:style>
  <w:style w:type="character" w:styleId="Zmnka">
    <w:name w:val="Mention"/>
    <w:basedOn w:val="Standardnpsmoodstavce"/>
    <w:uiPriority w:val="99"/>
    <w:unhideWhenUsed/>
    <w:rsid w:val="005F191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8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vidence.OZT@vfn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s.OZT@vf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889-670/670-25_RS.docx</ZkracenyRetezec>
    <Smazat xmlns="acca34e4-9ecd-41c8-99eb-d6aa654aaa55">&lt;a href="/sites/evidencesmluv/_layouts/15/IniWrkflIP.aspx?List=%7b45688869-8B73-4574-991F-DA277FEECC6D%7d&amp;amp;ID=2716&amp;amp;ItemGuid=%7b35DED376-C6F9-4F84-9646-55CB31A1DE9E%7d&amp;amp;TemplateID=%7bd3f8102e-f4a5-4901-b93c-fb146a9d820d%7d"&gt;&lt;img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CE0CC-F941-4A89-B171-3DDDFC22500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3954933-69F3-4AD0-9774-7907BD7F79A8}"/>
</file>

<file path=customXml/itemProps3.xml><?xml version="1.0" encoding="utf-8"?>
<ds:datastoreItem xmlns:ds="http://schemas.openxmlformats.org/officeDocument/2006/customXml" ds:itemID="{F4C1BAF2-1DB9-4F8A-926A-C0D012501F48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CD98898-E7B4-4AD7-8CCF-136723113DB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071AD1F-0210-4E0D-89D4-C194CB90186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AA1DB90-1A90-46E1-9F26-364758439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2206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VFN</Company>
  <LinksUpToDate>false</LinksUpToDate>
  <CharactersWithSpaces>15197</CharactersWithSpaces>
  <SharedDoc>false</SharedDoc>
  <HLinks>
    <vt:vector size="6" baseType="variant">
      <vt:variant>
        <vt:i4>5111859</vt:i4>
      </vt:variant>
      <vt:variant>
        <vt:i4>57</vt:i4>
      </vt:variant>
      <vt:variant>
        <vt:i4>0</vt:i4>
      </vt:variant>
      <vt:variant>
        <vt:i4>5</vt:i4>
      </vt:variant>
      <vt:variant>
        <vt:lpwstr>mailto:evidence.OZT@vfn.cz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subject/>
  <dc:creator>Renata Vítovjáková</dc:creator>
  <cp:keywords/>
  <cp:lastModifiedBy>Kandová Zuzana, Mgr.</cp:lastModifiedBy>
  <cp:revision>4</cp:revision>
  <cp:lastPrinted>2025-08-01T05:55:00Z</cp:lastPrinted>
  <dcterms:created xsi:type="dcterms:W3CDTF">2025-08-01T05:58:00Z</dcterms:created>
  <dcterms:modified xsi:type="dcterms:W3CDTF">2025-08-01T05:59:00Z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VFNPRAC-530204696-81</vt:lpwstr>
  </property>
  <property fmtid="{D5CDD505-2E9C-101B-9397-08002B2CF9AE}" pid="3" name="_dlc_DocIdItemGuid">
    <vt:lpwstr>c2a21e9b-2b7d-4c73-ad0d-92fb40e34383</vt:lpwstr>
  </property>
  <property fmtid="{D5CDD505-2E9C-101B-9397-08002B2CF9AE}" pid="4" name="_dlc_DocIdUrl">
    <vt:lpwstr>https://vfnpraha.sharepoint.com/sites/pracoviste/lpo/_layouts/15/DocIdRedir.aspx?ID=VFNPRAC-530204696-81, VFNPRAC-530204696-81</vt:lpwstr>
  </property>
  <property fmtid="{D5CDD505-2E9C-101B-9397-08002B2CF9AE}" pid="5" name="display_urn:schemas-microsoft-com:office:office#Editor">
    <vt:lpwstr>Kočková Kateřina</vt:lpwstr>
  </property>
  <property fmtid="{D5CDD505-2E9C-101B-9397-08002B2CF9AE}" pid="6" name="Title">
    <vt:lpwstr>SMLOUVA O VÝPŮJČCE</vt:lpwstr>
  </property>
  <property fmtid="{D5CDD505-2E9C-101B-9397-08002B2CF9AE}" pid="7" name="Order">
    <vt:lpwstr>6800.00000000000</vt:lpwstr>
  </property>
  <property fmtid="{D5CDD505-2E9C-101B-9397-08002B2CF9AE}" pid="8" name="display_urn:schemas-microsoft-com:office:office#Author">
    <vt:lpwstr>Kočková Kateřina</vt:lpwstr>
  </property>
  <property fmtid="{D5CDD505-2E9C-101B-9397-08002B2CF9AE}" pid="9" name="ContentTypeId">
    <vt:lpwstr>0x010100EFF427952D4E634383E9B8E9D938055A0064F22917744CA940A87941E60F036DA6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SetDate">
    <vt:lpwstr>2021-03-16T13:44:24Z</vt:lpwstr>
  </property>
  <property fmtid="{D5CDD505-2E9C-101B-9397-08002B2CF9AE}" pid="12" name="MSIP_Label_2063cd7f-2d21-486a-9f29-9c1683fdd175_Method">
    <vt:lpwstr>Standard</vt:lpwstr>
  </property>
  <property fmtid="{D5CDD505-2E9C-101B-9397-08002B2CF9AE}" pid="13" name="MSIP_Label_2063cd7f-2d21-486a-9f29-9c1683fdd175_Name">
    <vt:lpwstr>2063cd7f-2d21-486a-9f29-9c1683fdd175</vt:lpwstr>
  </property>
  <property fmtid="{D5CDD505-2E9C-101B-9397-08002B2CF9AE}" pid="14" name="MSIP_Label_2063cd7f-2d21-486a-9f29-9c1683fdd175_SiteId">
    <vt:lpwstr>0f277086-d4e0-4971-bc1a-bbc5df0eb246</vt:lpwstr>
  </property>
  <property fmtid="{D5CDD505-2E9C-101B-9397-08002B2CF9AE}" pid="15" name="MSIP_Label_2063cd7f-2d21-486a-9f29-9c1683fdd175_ActionId">
    <vt:lpwstr/>
  </property>
  <property fmtid="{D5CDD505-2E9C-101B-9397-08002B2CF9AE}" pid="16" name="MSIP_Label_2063cd7f-2d21-486a-9f29-9c1683fdd175_ContentBits">
    <vt:lpwstr>0</vt:lpwstr>
  </property>
  <property fmtid="{D5CDD505-2E9C-101B-9397-08002B2CF9AE}" pid="17" name="MediaServiceImageTags">
    <vt:lpwstr/>
  </property>
  <property fmtid="{D5CDD505-2E9C-101B-9397-08002B2CF9AE}" pid="18" name="WorkflowChangePath">
    <vt:lpwstr>b654cfb1-c231-499f-9b0a-28e4e36f65bc,2;b654cfb1-c231-499f-9b0a-28e4e36f65bc,2;b654cfb1-c231-499f-9b0a-28e4e36f65bc,2;</vt:lpwstr>
  </property>
</Properties>
</file>