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57087D" w14:paraId="609F05B9" w14:textId="77777777">
        <w:trPr>
          <w:trHeight w:val="100"/>
        </w:trPr>
        <w:tc>
          <w:tcPr>
            <w:tcW w:w="107" w:type="dxa"/>
          </w:tcPr>
          <w:p w14:paraId="04F77150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C2D046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3BCC87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63A8E3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5311FD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5E4C4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5DC1E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5A251E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ECEE9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648069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3E51E5" w14:paraId="49D6DC5F" w14:textId="77777777" w:rsidTr="003E51E5">
        <w:trPr>
          <w:trHeight w:val="340"/>
        </w:trPr>
        <w:tc>
          <w:tcPr>
            <w:tcW w:w="107" w:type="dxa"/>
          </w:tcPr>
          <w:p w14:paraId="4FAB7248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4C1975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5798D86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087D" w14:paraId="3364887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166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D4763B" w14:textId="77777777" w:rsidR="0057087D" w:rsidRDefault="0057087D">
            <w:pPr>
              <w:spacing w:after="0" w:line="240" w:lineRule="auto"/>
            </w:pPr>
          </w:p>
        </w:tc>
        <w:tc>
          <w:tcPr>
            <w:tcW w:w="2422" w:type="dxa"/>
          </w:tcPr>
          <w:p w14:paraId="3EC3A077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EFD12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83398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00118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57087D" w14:paraId="03639147" w14:textId="77777777">
        <w:trPr>
          <w:trHeight w:val="167"/>
        </w:trPr>
        <w:tc>
          <w:tcPr>
            <w:tcW w:w="107" w:type="dxa"/>
          </w:tcPr>
          <w:p w14:paraId="52D0FC81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73D275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45D9412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06278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7D165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8D79F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94D6FE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0874C9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52ACC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79D8A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3E51E5" w14:paraId="1D882FD1" w14:textId="77777777" w:rsidTr="003E51E5">
        <w:tc>
          <w:tcPr>
            <w:tcW w:w="107" w:type="dxa"/>
          </w:tcPr>
          <w:p w14:paraId="1DC8F19D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E9DCF1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6CDD946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7087D" w14:paraId="5C4A5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67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132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812F" w14:textId="77777777" w:rsidR="0057087D" w:rsidRDefault="003E5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B38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A8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EB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97E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5AF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B9D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DC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51E5" w14:paraId="4DB4E0BD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CBD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70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FC2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126718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95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8C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4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32D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26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EA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33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06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F4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8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6A287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2B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03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8D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FC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25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E5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6A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02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5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4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C8F16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827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8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F9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F1A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30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5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07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F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90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81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6E17A6A8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37F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DD9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D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CA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05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4DE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40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4D6D0B2F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68F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8B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02B7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9E51E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E8B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1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BA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4B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32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E6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F6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36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00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2C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5E0609AB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4F1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36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C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D28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C7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F18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7B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106E8CEB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D99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175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2F91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6F1720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D28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0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95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53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06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CD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6A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C3E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C3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10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B7323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25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96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B53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4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98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D9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A7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EB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63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9D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8855D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F1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E3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E03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BAE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1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DE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08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92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03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25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FFBB7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B48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63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B23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99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3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06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11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09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AA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0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D977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846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ADE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F60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16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A9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E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2B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BC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5F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C7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92396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F42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7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B6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DD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2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31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C7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EA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A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0F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5CAB3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BE3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7F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1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C13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26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46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A4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2C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65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E5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B729A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5F2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7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14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88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4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FE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7F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30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C8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A5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0619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6D0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7A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6C4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45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DB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92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A6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8F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FD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C9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BBCA0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51E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8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8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FA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91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CF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BF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D5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A6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4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15EB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6B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A8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65E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EC9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5A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E5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F3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1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2D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F9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522DCF57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A0C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11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3E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109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E58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CE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4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02A66843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BE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1C8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41AD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732A7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0B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FD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1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B3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6C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BC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25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D4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F3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8CE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004A2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543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6B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C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4F7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A3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3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55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3B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A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96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94EBD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6E5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CD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37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D3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E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E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00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F2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5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D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74832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496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13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2E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8BE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E8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E1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0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0A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6F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F3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7F6E0AC6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AF9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B7A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0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70F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DE6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5A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4A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393C07C7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09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4F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27BC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07850F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24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4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99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1D9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E2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6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9D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AF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62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C5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DEFF3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2E5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4A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4A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5F5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9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E1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86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10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14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E7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F99BA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71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FB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4E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00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0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E6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D3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4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7F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8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04775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D06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77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3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A67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E1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83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3B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95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30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C2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7DF8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AE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A7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21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2A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F5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32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1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7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FE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6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B4B1D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B74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7B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E8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2E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23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AF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62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AD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6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DA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CFF00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7B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6F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54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405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D6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E2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CF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CD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51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63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3014B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EC5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F0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5D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C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A5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B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1D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2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02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13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4DB54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7B4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AB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939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CC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1C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1F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B9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0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2D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8F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94F07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B6D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24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DC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EB0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B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BC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07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7E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D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2D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E4C9B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153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58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A8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A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B2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F4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EA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E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AC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54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344E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CF7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B3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C8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D6D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C9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D37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BD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0A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C64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B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881BB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2CB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4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75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6B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C8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8B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F8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F6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43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0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DFBF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6DD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6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78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68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07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A0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59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B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4E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2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5EDA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25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B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D4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6A4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1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89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9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DB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D5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D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14ED9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62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B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F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17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B0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DD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18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A0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E0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C2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0B284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F9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0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1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81B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2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4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12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D5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60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5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03759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4D9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F2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84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1C0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C0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D8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79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AA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BE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1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5944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8E8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DF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714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93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9E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03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06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51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6B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1D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4C12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C09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5F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0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5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24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4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7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C6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97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31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77B9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7E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D8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A9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461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3A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9E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3C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65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BA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F7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332B6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97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5C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B1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05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9F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0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16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D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55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89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4BE8F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447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CA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A9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37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A2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E1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6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E9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DE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BC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A6F9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C0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43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79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E90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37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91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11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1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A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3F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3807A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50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BF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FF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F5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C5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E7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20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D3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4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F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F65E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07A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D9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AD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FB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6F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2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4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A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2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9C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E39F7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B3F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F3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C3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9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C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1E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B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A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54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02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C82B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787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5A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C6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468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80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AE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72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72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1F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E9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9C72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9D5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6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02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19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03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B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8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2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D1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BC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71FB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14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40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5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C3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E9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09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AA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30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FD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A3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2310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3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3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9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FC5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76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A8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77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76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B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6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304CD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D9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7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99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81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7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E3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C6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42A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1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07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8193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ACC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C8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97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5D1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1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5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97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CE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0C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2B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24EF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1D0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DD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37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80E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31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E2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7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62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75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D3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1D368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0B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164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AB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BE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08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9A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32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EA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3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98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F91F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0A8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BE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A1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1D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1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8FE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6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A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B4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4B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E7B5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72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4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A3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73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49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0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F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C7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8A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06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16D6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12F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8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92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629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6C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5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F2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A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F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5D6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BC59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A89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C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1F2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2FC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E0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4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B8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60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31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DE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C134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4F1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73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E9D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9F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22C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FF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93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CC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10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5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911C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F14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7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47E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7A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BD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B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11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D3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FE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F4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06245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5B8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AF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15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D53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69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36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178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89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FC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EE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BE82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A71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4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12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CC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21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97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B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6A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B4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23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44500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22A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86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B59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133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8D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14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C3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1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C4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598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81317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EB4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E5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CE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A08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2E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E57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60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E0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85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82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A3DAF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022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C2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6AF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627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96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7C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96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B6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A1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2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B0914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F2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FC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D5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0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16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AA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82C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F1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5E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68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7C6C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B5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6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A91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6D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57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4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BF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45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A7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CA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EE6D8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8C0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4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E49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8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B6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36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3D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3E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3A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70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397B1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4E1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4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C2D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BB9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C2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A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48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B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4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B5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6EE7E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B2D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F8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35B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E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36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2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52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30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4B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FC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4FB5E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B02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D9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B95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40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1A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2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D1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03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D2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D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49A7640F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206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A3B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63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111 502,00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378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387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F69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AB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4DC958AD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825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Komárov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2D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F358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5A548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B94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0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6C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E67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39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EC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9C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7F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F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6E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76A62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93F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804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39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53E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18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97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0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E0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27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37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8E1E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C03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3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1EA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3A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53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74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5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5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D1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59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0045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AFA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FC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A0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D8E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6C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00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E6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7B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28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05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29D03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097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07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EEE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0B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44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8E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9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2B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79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A3C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38FC6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828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F0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4E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8C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1B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4A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B1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9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67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A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8CDA4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87A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9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1F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500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C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99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E4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26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04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D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CB6E1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83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D3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A7E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D9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A2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3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AC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F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79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6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3FED152B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5C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9A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65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AD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AF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85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4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5DE0047E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F87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646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DEF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6D1C0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38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FC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69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B8D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2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B3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67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79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8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D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75DA3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573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C7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5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C9C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76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01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50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E8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2A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EF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0A848632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0E3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B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20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21F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577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D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B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47D6F79E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D42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BAE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FDD1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52694F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72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A7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4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C2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73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53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A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04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3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B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055B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4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B6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40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472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BF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DB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AF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E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02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D0E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9764B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5E1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A2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00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498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3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16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23E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E2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83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CC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6714F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C74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B3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B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5BD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1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1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1E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F3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B9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88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ABFE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F18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0C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EE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EE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81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1D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1D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14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D5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34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60C39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E86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92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0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F1F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A5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E9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15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DA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4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2B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552E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F4E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16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B5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4A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74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B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7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4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C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4D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6514E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340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91A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E5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E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69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7C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F4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5D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BD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80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9DC42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EB8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4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6E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04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D4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30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1F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68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62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B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AA31F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8DC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9A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A1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095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51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2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18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F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2E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40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EA902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04A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Dvořák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72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02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5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9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40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20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E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9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0F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C26D4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E4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E2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EB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05B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CB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A3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1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3B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39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8C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544D4607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557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D3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84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E2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69D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A51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5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39D37445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524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Mokrá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2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383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5C64AC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401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FD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81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1A3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E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C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8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A2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A6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9E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9379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587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14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51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FD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8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D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A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9B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04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14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5AEB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AB1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18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22E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D99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F54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AD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47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B5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8E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E0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1A87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10E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C4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7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4D7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5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D2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0C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E8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7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D3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DA245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80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AA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6F2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BC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26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16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1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AC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3C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7B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454909C7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2D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D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0C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189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0F7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A51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5C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26AD5564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E89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749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B9E6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115331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6F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1E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DE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76D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9F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53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9A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72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8D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E7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A4AEA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199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A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BC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0D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64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5E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4E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4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28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96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6EE11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6EE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A3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0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1DE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1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34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4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F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68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DF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4276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A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8E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57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4A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F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90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66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79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DE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76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DAF6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D7E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79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39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9C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15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A9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37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C8E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46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9E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2DA0F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077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2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B2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448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CD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5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3B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FA3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1A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4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1A195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4BD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B2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4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9CD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D4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2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AEE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F2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40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F1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D33C7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B0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6D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9E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F2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68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E0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1E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548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B0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04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5D498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FD4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EB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1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861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94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97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DE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A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B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87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169FD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5F4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22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78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64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5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E9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3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D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1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8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DC979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21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9C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F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4A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4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7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8B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FD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EA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A9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B1D56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9FD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FB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6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80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5D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FE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B8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C4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93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A7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7628DB76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234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CE4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72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4FF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E1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F6C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91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4536787C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231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837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AE1D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42CCC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0E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0E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74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A5D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5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0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18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C1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D1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93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83736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1C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DD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7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F4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D5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9B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9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36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D9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21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C8116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291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90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B2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79D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B7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2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C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6D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75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B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C0812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8A0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3F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89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72C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5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31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C1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CF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65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2F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25613ADD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EFA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5B5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95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2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AE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AB2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E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33B10434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8B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18E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E1A3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A93B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E8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E5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E0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EE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3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4D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2E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EC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8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0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D8228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CC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72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EF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50B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2A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C1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3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D6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E7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D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B79A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FE5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12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DA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6BA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80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E2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11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D4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59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4C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51CA2EAB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E64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C0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E1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48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CE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083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2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5C8AB948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7C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065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427E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6A399D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F35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52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9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F7F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31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1C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7F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DA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6D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83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BF9E6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6BC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88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0D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969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B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72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F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78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17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BE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9EA2D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C4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54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89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21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C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F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4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EE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B7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B0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EABB0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7F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D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97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008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A9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63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A8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E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05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12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D6EB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C17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18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D6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57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1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11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DA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3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51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F0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B6CE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A5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2E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0E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D72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FD6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83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32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2F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D3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77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2ADD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D0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6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5A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4D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C7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DE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3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8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6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D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C29FE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DF4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7A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87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1A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4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C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5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9C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0F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4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E2F2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581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07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52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19A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1A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AE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62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A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1E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09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E8BE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85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99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72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30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DC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C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93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C3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8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5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DE02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F1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E9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47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C2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C2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64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91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D9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5F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92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AB47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805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5A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93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347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6A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71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57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86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7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79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4F0EF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C0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02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9E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AA5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B4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D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FF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703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DE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8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86CD5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BA1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1FE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E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A0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9F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CA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B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81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A2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2B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C8E51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671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EE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12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797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B9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3A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75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2D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96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2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D883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720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73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9B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BB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AF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60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05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7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66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61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12A18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147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7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D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545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EE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3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80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9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C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82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7E9E0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1B6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C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67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0B5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6C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93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1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EC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A5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8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D140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DA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52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9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91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D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D7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E9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87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47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D2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5921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9E4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9A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14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8AD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5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4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83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67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50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BB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DBD5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61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B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F2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DD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83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C3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E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27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F1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2D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4FA3C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DB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00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B3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1B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1D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B8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6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6E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A0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7E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65169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A0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5D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710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7FE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75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4F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CC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78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F7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54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DE7F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F5D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C68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A3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2E6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B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7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A2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E4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6B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24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1174F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740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E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49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4A2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CB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62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64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6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B4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28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F29F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2B4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49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B7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552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3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96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AD6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4F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1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AA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73E0D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54E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B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3E7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75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15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7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A4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D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A3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DC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466F46AD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918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27A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C1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C1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01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2F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B7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20002E81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412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184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B59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0BB04A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50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A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F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D8B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9D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40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BD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F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DD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F1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F7AD1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3A0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07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19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15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8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B0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0A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E0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6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A7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F872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7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EC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F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9CE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6D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967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68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B0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80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9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B199D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27C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7A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AB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766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58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F1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51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7A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3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4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8D5B1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D5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7D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FA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FB1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5F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D4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05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2E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72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83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6694BEE3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4F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A1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D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5B1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63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263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9C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179EAA56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F58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E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1DDF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512D11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32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0E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0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4E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E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79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28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E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AE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DA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53CDAD52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2EF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DA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B7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24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7E3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6E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65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4C5CE572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02B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334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F9CD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1CCF4E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143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641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4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43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58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59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8F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71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17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0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1DA17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FF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14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5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2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30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FC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4E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9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8A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93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CABB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7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5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07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A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44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4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C5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D3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15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A7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2B19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01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02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54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163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3A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E5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40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67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5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CE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85B97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A2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C5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5F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04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FE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87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D2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00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1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3F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03F92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AE2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4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B0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C7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DF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4C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1D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97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93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3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A579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0B1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4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CA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3C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4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7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A1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45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CB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F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92997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3FB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38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60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1BA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E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24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30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14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0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95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BF9D6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220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B2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DC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7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91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E5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EC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06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6B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1C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992D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1F5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F8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E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93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0A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1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10E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2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E8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77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0FACE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3E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52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2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D70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EB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DD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7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3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7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4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DFB0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E05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8A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E4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BA4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0C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91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92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10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DE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DA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1B3AF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714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83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7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76C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C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38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A8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2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58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AC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CB56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8E6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B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B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188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0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9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E1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19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DB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2C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4352BF0E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FD7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5B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2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951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01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68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32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02703FA8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12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53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2F9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5D987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B14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A3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9B8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4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C7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18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AC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9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6A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82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8F59F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209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8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6A8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C9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D5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23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C7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7E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4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CD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57087D" w14:paraId="28EF8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BF1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4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FF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C8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E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AC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B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6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1D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34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27E25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30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C1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69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EE5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E8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C5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8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D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3E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E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FCA0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48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5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86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405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A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E4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06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57E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15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C3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352D37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EBD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4A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7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1C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18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5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6C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60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46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4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14749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0D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C3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7A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F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2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4C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A9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0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25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72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2FDA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E38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C2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0AE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9A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25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B2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D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1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BF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9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64D57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3AF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Bláha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F4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B7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77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90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48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DD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07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F8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1D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29FB2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531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24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C4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01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B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90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EF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12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73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34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0A815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175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2F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37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EBE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F3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17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F8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8F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0D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7A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122A2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C68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BA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D7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AE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2A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3F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27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A4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89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4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744A9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9A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EC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485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8D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07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E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B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E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2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A6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59947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73D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9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5D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4B9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F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CE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0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6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2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56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0E876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870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77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208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DA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8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DF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E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BF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E3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F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1CAF1151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D1D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7C3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BD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1C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463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B9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1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4,78 Kč</w:t>
                  </w:r>
                </w:p>
              </w:tc>
            </w:tr>
            <w:tr w:rsidR="003E51E5" w14:paraId="76001158" w14:textId="77777777" w:rsidTr="003E51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149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Závsí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9E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1E7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79E9A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42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00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45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8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7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38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7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03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21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45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2E8D8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A7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D2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78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3D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1D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78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8B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50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44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A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3E75B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0C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EA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7E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DB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0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B2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BE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87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DE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6F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F59D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E45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B0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73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5E7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A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13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B9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75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5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7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087D" w14:paraId="471C98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91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A5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5A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CE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FB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00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5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24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C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AD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51E5" w14:paraId="322A2858" w14:textId="77777777" w:rsidTr="003E51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602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DDF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DF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F4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63F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B42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8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E51E5" w14:paraId="1F540E3C" w14:textId="77777777" w:rsidTr="003E51E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60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8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195 529,00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7E1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D8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644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29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4,78 Kč</w:t>
                  </w:r>
                </w:p>
              </w:tc>
            </w:tr>
          </w:tbl>
          <w:p w14:paraId="76B2DCD9" w14:textId="77777777" w:rsidR="0057087D" w:rsidRDefault="0057087D">
            <w:pPr>
              <w:spacing w:after="0" w:line="240" w:lineRule="auto"/>
            </w:pPr>
          </w:p>
        </w:tc>
        <w:tc>
          <w:tcPr>
            <w:tcW w:w="15" w:type="dxa"/>
          </w:tcPr>
          <w:p w14:paraId="3C6DBE45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9394D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57087D" w14:paraId="24E42CF0" w14:textId="77777777">
        <w:trPr>
          <w:trHeight w:val="124"/>
        </w:trPr>
        <w:tc>
          <w:tcPr>
            <w:tcW w:w="107" w:type="dxa"/>
          </w:tcPr>
          <w:p w14:paraId="0C9F2D89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2949F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52C65E9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4E86C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95E9D9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8E40D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1A5BC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8FDD0F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07864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787DF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3E51E5" w14:paraId="1E624594" w14:textId="77777777" w:rsidTr="003E51E5">
        <w:trPr>
          <w:trHeight w:val="340"/>
        </w:trPr>
        <w:tc>
          <w:tcPr>
            <w:tcW w:w="107" w:type="dxa"/>
          </w:tcPr>
          <w:p w14:paraId="609CAC22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087D" w14:paraId="74C91C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6FF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2522BDF" w14:textId="77777777" w:rsidR="0057087D" w:rsidRDefault="0057087D">
            <w:pPr>
              <w:spacing w:after="0" w:line="240" w:lineRule="auto"/>
            </w:pPr>
          </w:p>
        </w:tc>
        <w:tc>
          <w:tcPr>
            <w:tcW w:w="40" w:type="dxa"/>
          </w:tcPr>
          <w:p w14:paraId="253E9DAE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33E9C2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9BB79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F8029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49057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57087D" w14:paraId="0B9ECEFB" w14:textId="77777777">
        <w:trPr>
          <w:trHeight w:val="225"/>
        </w:trPr>
        <w:tc>
          <w:tcPr>
            <w:tcW w:w="107" w:type="dxa"/>
          </w:tcPr>
          <w:p w14:paraId="3B140EC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834ED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3631DE6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7EC412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348CE6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0E53C1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B00B3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AB6A11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0D847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460E49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3E51E5" w14:paraId="5D8379F2" w14:textId="77777777" w:rsidTr="003E51E5">
        <w:tc>
          <w:tcPr>
            <w:tcW w:w="107" w:type="dxa"/>
          </w:tcPr>
          <w:p w14:paraId="66771918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7087D" w14:paraId="4D66A62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AA7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CE5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5033" w14:textId="77777777" w:rsidR="0057087D" w:rsidRDefault="003E5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EE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5B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3F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6B7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79B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72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E6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51E5" w14:paraId="05B9F6AD" w14:textId="77777777" w:rsidTr="003E51E5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E08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9DA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F2E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67D4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40307F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095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14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50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19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00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7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5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F2E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B2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5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57087D" w14:paraId="5D05C4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FF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54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C5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64B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B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AD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D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3AF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0D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52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 Kč</w:t>
                  </w:r>
                </w:p>
              </w:tc>
            </w:tr>
            <w:tr w:rsidR="0057087D" w14:paraId="2DC7703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B47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76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59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8E3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D3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5B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62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02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1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F8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304,13 Kč</w:t>
                  </w:r>
                </w:p>
              </w:tc>
            </w:tr>
            <w:tr w:rsidR="0057087D" w14:paraId="69503E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28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01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03A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5ED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F58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3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A8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CFA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F8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F6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758,24 Kč</w:t>
                  </w:r>
                </w:p>
              </w:tc>
            </w:tr>
            <w:tr w:rsidR="0057087D" w14:paraId="5D4790A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0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AB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663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275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2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4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181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AC0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2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2D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2 365,90 Kč</w:t>
                  </w:r>
                </w:p>
              </w:tc>
            </w:tr>
            <w:tr w:rsidR="0057087D" w14:paraId="3C0220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4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D5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AE0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C7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FF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1F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13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4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93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12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 Kč</w:t>
                  </w:r>
                </w:p>
              </w:tc>
            </w:tr>
            <w:tr w:rsidR="0057087D" w14:paraId="353721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E1D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C3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DF1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D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E7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17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1C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5D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8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4F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934,96 Kč</w:t>
                  </w:r>
                </w:p>
              </w:tc>
            </w:tr>
            <w:tr w:rsidR="0057087D" w14:paraId="1F4B23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47F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7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DBD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F8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C4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19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E2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5D1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B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E4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1 174,93 Kč</w:t>
                  </w:r>
                </w:p>
              </w:tc>
            </w:tr>
            <w:tr w:rsidR="0057087D" w14:paraId="404DBC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E3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CA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214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94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78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8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1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FE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8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A6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103,95 Kč</w:t>
                  </w:r>
                </w:p>
              </w:tc>
            </w:tr>
            <w:tr w:rsidR="0057087D" w14:paraId="0F1AD4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244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A6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00A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6D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29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14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88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18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2A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38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1 036,23 Kč</w:t>
                  </w:r>
                </w:p>
              </w:tc>
            </w:tr>
            <w:tr w:rsidR="0057087D" w14:paraId="3D59C2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3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1B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FC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D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D5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DB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07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A75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C1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C5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 Kč</w:t>
                  </w:r>
                </w:p>
              </w:tc>
            </w:tr>
            <w:tr w:rsidR="0057087D" w14:paraId="535404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6C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BF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46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110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40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33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64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828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5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14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1 244,73 Kč</w:t>
                  </w:r>
                </w:p>
              </w:tc>
            </w:tr>
            <w:tr w:rsidR="0057087D" w14:paraId="203A84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8BC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2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020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AFE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C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7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4C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DF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8C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1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3 631,72 Kč</w:t>
                  </w:r>
                </w:p>
              </w:tc>
            </w:tr>
            <w:tr w:rsidR="0057087D" w14:paraId="508E1A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45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D9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677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324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2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4E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44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113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6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04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1 052,27 Kč</w:t>
                  </w:r>
                </w:p>
              </w:tc>
            </w:tr>
            <w:tr w:rsidR="0057087D" w14:paraId="6DAD2D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E2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32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73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05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4E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E6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BE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AC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5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10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356,70 Kč</w:t>
                  </w:r>
                </w:p>
              </w:tc>
            </w:tr>
            <w:tr w:rsidR="0057087D" w14:paraId="26BE19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246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89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B1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068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56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7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87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1FC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C7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1A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 Kč</w:t>
                  </w:r>
                </w:p>
              </w:tc>
            </w:tr>
            <w:tr w:rsidR="0057087D" w14:paraId="40E273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68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64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D7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22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91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3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13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22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B4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C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497,48 Kč</w:t>
                  </w:r>
                </w:p>
              </w:tc>
            </w:tr>
            <w:tr w:rsidR="0057087D" w14:paraId="55A1CE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AA0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26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D0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9A3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19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B9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F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5D2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D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80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307,40 Kč</w:t>
                  </w:r>
                </w:p>
              </w:tc>
            </w:tr>
            <w:tr w:rsidR="0057087D" w14:paraId="3EBB74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25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63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CE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E6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24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2C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A8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78B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D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324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 Kč</w:t>
                  </w:r>
                </w:p>
              </w:tc>
            </w:tr>
            <w:tr w:rsidR="0057087D" w14:paraId="2C6B30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1B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7F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07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450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5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9E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97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91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57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81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130,68 Kč</w:t>
                  </w:r>
                </w:p>
              </w:tc>
            </w:tr>
            <w:tr w:rsidR="0057087D" w14:paraId="15372C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E59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9C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BD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D9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D2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5A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A9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DDA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E3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0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 Kč</w:t>
                  </w:r>
                </w:p>
              </w:tc>
            </w:tr>
            <w:tr w:rsidR="0057087D" w14:paraId="0AB55B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82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9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CB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80F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27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59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55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4CA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59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94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287,79 Kč</w:t>
                  </w:r>
                </w:p>
              </w:tc>
            </w:tr>
            <w:tr w:rsidR="0057087D" w14:paraId="364C4C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9BD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9B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77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883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72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03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AD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51B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C3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5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 Kč</w:t>
                  </w:r>
                </w:p>
              </w:tc>
            </w:tr>
            <w:tr w:rsidR="0057087D" w14:paraId="0844C6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090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F3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F2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0D6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9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C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EC8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43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D6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C3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49,90 Kč</w:t>
                  </w:r>
                </w:p>
              </w:tc>
            </w:tr>
            <w:tr w:rsidR="0057087D" w14:paraId="27999F9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F36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F9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89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4EA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44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F8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22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67C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B9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C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285,42 Kč</w:t>
                  </w:r>
                </w:p>
              </w:tc>
            </w:tr>
            <w:tr w:rsidR="0057087D" w14:paraId="6FCCC0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05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68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46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C0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68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B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C3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ED8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6F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D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2 252,75 Kč</w:t>
                  </w:r>
                </w:p>
              </w:tc>
            </w:tr>
            <w:tr w:rsidR="0057087D" w14:paraId="5CC154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75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5D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6B6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4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0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FD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81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9E2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DA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86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 Kč</w:t>
                  </w:r>
                </w:p>
              </w:tc>
            </w:tr>
            <w:tr w:rsidR="0057087D" w14:paraId="008EEF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D2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0D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2BA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1E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6D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0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C9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48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2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4F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 Kč</w:t>
                  </w:r>
                </w:p>
              </w:tc>
            </w:tr>
            <w:tr w:rsidR="0057087D" w14:paraId="3CA4A4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89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C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31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7AE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25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43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DB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2AE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C1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B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112,27 Kč</w:t>
                  </w:r>
                </w:p>
              </w:tc>
            </w:tr>
            <w:tr w:rsidR="0057087D" w14:paraId="0C4BE89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17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2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3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C4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88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A2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49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CA0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FB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D4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 Kč</w:t>
                  </w:r>
                </w:p>
              </w:tc>
            </w:tr>
            <w:tr w:rsidR="0057087D" w14:paraId="412C8D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A9E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A9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4F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EAD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14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34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C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3D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9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E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57087D" w14:paraId="5E03075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E7C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BB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7F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5CE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CD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68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13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260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8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65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 Kč</w:t>
                  </w:r>
                </w:p>
              </w:tc>
            </w:tr>
            <w:tr w:rsidR="0057087D" w14:paraId="0C914E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D9C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DD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C7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E1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1B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F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9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6A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95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6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 Kč</w:t>
                  </w:r>
                </w:p>
              </w:tc>
            </w:tr>
            <w:tr w:rsidR="0057087D" w14:paraId="021471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C6E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3A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86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80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97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29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17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0E6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BB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1F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57087D" w14:paraId="7F76BF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A0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4E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7A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49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0D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C5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AF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4B7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CE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B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 Kč</w:t>
                  </w:r>
                </w:p>
              </w:tc>
            </w:tr>
            <w:tr w:rsidR="0057087D" w14:paraId="32D66C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A68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02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EF5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96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B6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1E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EF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8A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6A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A7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 Kč</w:t>
                  </w:r>
                </w:p>
              </w:tc>
            </w:tr>
            <w:tr w:rsidR="0057087D" w14:paraId="47C0DE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7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2D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27F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D9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7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8B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EC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519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F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45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1 324,62 Kč</w:t>
                  </w:r>
                </w:p>
              </w:tc>
            </w:tr>
            <w:tr w:rsidR="0057087D" w14:paraId="21DC07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C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70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E87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DA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7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BA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15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31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8C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5C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 Kč</w:t>
                  </w:r>
                </w:p>
              </w:tc>
            </w:tr>
            <w:tr w:rsidR="0057087D" w14:paraId="273177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505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04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D6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24F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AF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91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6C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A13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C7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6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1 225,42 Kč</w:t>
                  </w:r>
                </w:p>
              </w:tc>
            </w:tr>
            <w:tr w:rsidR="0057087D" w14:paraId="601B36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4D2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98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B6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F9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2C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C7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D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FD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33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8E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1 965,84 Kč</w:t>
                  </w:r>
                </w:p>
              </w:tc>
            </w:tr>
            <w:tr w:rsidR="0057087D" w14:paraId="0F7766B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1A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13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0CA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55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73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2A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D2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D49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84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54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194,24 Kč</w:t>
                  </w:r>
                </w:p>
              </w:tc>
            </w:tr>
            <w:tr w:rsidR="0057087D" w14:paraId="2611C89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85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4B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7D8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A0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B7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3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00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1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1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9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82,57 Kč</w:t>
                  </w:r>
                </w:p>
              </w:tc>
            </w:tr>
            <w:tr w:rsidR="003E51E5" w14:paraId="2AD696A0" w14:textId="77777777" w:rsidTr="003E51E5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509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49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F6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5A8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7A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C5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0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22 716,07 Kč</w:t>
                  </w:r>
                </w:p>
              </w:tc>
            </w:tr>
            <w:tr w:rsidR="003E51E5" w14:paraId="146D1E1D" w14:textId="77777777" w:rsidTr="003E51E5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3F7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47D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C07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8CA2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F899D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EA5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FB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7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90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28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7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DA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E5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33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8F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662,41 Kč</w:t>
                  </w:r>
                </w:p>
              </w:tc>
            </w:tr>
            <w:tr w:rsidR="0057087D" w14:paraId="0999043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E1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4B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65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09C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B2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C8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0D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FDD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41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48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119,57 Kč</w:t>
                  </w:r>
                </w:p>
              </w:tc>
            </w:tr>
            <w:tr w:rsidR="0057087D" w14:paraId="09860D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CB2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B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E4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C2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D5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76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2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3BA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66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7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1 501,39 Kč</w:t>
                  </w:r>
                </w:p>
              </w:tc>
            </w:tr>
            <w:tr w:rsidR="0057087D" w14:paraId="62F005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E1E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A2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E4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E7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CB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07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87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675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A8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A0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298,12 Kč</w:t>
                  </w:r>
                </w:p>
              </w:tc>
            </w:tr>
            <w:tr w:rsidR="0057087D" w14:paraId="3E2435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84F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B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4F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573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4F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FF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CB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89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43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B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122,85 Kč</w:t>
                  </w:r>
                </w:p>
              </w:tc>
            </w:tr>
            <w:tr w:rsidR="0057087D" w14:paraId="0354E2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6B5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AA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44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0A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A2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E1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46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64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D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19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99,59 Kč</w:t>
                  </w:r>
                </w:p>
              </w:tc>
            </w:tr>
            <w:tr w:rsidR="0057087D" w14:paraId="06C164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80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D0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F9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F6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54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C2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A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9D8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7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16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1 014,90 Kč</w:t>
                  </w:r>
                </w:p>
              </w:tc>
            </w:tr>
            <w:tr w:rsidR="0057087D" w14:paraId="486A6A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4D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5E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FF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D2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8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DA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D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25A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A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75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2 428,50 Kč</w:t>
                  </w:r>
                </w:p>
              </w:tc>
            </w:tr>
            <w:tr w:rsidR="0057087D" w14:paraId="06F192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4AE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73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2C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20B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01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3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A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4B0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69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3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40,95 Kč</w:t>
                  </w:r>
                </w:p>
              </w:tc>
            </w:tr>
            <w:tr w:rsidR="0057087D" w14:paraId="24710E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2A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73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D7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AA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D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B3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17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F99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2C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22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 Kč</w:t>
                  </w:r>
                </w:p>
              </w:tc>
            </w:tr>
            <w:tr w:rsidR="0057087D" w14:paraId="4B848C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2A1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E8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046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7E6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1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39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289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34D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67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1E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 Kč</w:t>
                  </w:r>
                </w:p>
              </w:tc>
            </w:tr>
            <w:tr w:rsidR="0057087D" w14:paraId="5B67F8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160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17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DD3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E7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B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1A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57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1F0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28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2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235,54 Kč</w:t>
                  </w:r>
                </w:p>
              </w:tc>
            </w:tr>
            <w:tr w:rsidR="0057087D" w14:paraId="36C9D4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C2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8C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C00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206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36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F5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0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2E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49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82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247,34 Kč</w:t>
                  </w:r>
                </w:p>
              </w:tc>
            </w:tr>
            <w:tr w:rsidR="0057087D" w14:paraId="7E6E85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9D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FA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B3A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AB3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0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51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1D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61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5C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7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430,14 Kč</w:t>
                  </w:r>
                </w:p>
              </w:tc>
            </w:tr>
            <w:tr w:rsidR="0057087D" w14:paraId="5B09E9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71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94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83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8E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6C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3D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5C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12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54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49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159,21 Kč</w:t>
                  </w:r>
                </w:p>
              </w:tc>
            </w:tr>
            <w:tr w:rsidR="0057087D" w14:paraId="67FD9B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7D0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5D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81C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36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43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79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6E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AD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6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C5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235,54 Kč</w:t>
                  </w:r>
                </w:p>
              </w:tc>
            </w:tr>
            <w:tr w:rsidR="0057087D" w14:paraId="091B75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9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44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D84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D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4E1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13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5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E2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6A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1A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223,75 Kč</w:t>
                  </w:r>
                </w:p>
              </w:tc>
            </w:tr>
            <w:tr w:rsidR="003E51E5" w14:paraId="38C2762B" w14:textId="77777777" w:rsidTr="003E51E5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B98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B4B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0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59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77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5AC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6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7 910,22 Kč</w:t>
                  </w:r>
                </w:p>
              </w:tc>
            </w:tr>
            <w:tr w:rsidR="003E51E5" w14:paraId="540829C2" w14:textId="77777777" w:rsidTr="003E51E5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1F3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Debrník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63D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579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0FB3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4242CD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8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1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A5B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B1A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FD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99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6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7C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C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4B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4 320,52 Kč</w:t>
                  </w:r>
                </w:p>
              </w:tc>
            </w:tr>
            <w:tr w:rsidR="0057087D" w14:paraId="62CB5C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9A9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D7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3B6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FFF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98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10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25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62C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9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65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 Kč</w:t>
                  </w:r>
                </w:p>
              </w:tc>
            </w:tr>
            <w:tr w:rsidR="003E51E5" w14:paraId="05D6A2D7" w14:textId="77777777" w:rsidTr="003E51E5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D10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7C2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C4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EF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6B1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E88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8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4 714,06 Kč</w:t>
                  </w:r>
                </w:p>
              </w:tc>
            </w:tr>
            <w:tr w:rsidR="003E51E5" w14:paraId="264131EE" w14:textId="77777777" w:rsidTr="003E51E5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D3F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78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689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58F2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4690306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E2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A5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3C9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B0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19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2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40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A2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7F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D3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57087D" w14:paraId="2046C2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A0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A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47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CCA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85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C6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DD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87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1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95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339,77 Kč</w:t>
                  </w:r>
                </w:p>
              </w:tc>
            </w:tr>
            <w:tr w:rsidR="0057087D" w14:paraId="33F645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11D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51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DB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FA1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8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2D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FB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B3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83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36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 Kč</w:t>
                  </w:r>
                </w:p>
              </w:tc>
            </w:tr>
            <w:tr w:rsidR="0057087D" w14:paraId="7461FA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A10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83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FA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A53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9F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4E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AE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3EA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5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E0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283,09 Kč</w:t>
                  </w:r>
                </w:p>
              </w:tc>
            </w:tr>
            <w:tr w:rsidR="0057087D" w14:paraId="17659B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54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14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1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541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8D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4C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DC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1FA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1B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F7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203,65 Kč</w:t>
                  </w:r>
                </w:p>
              </w:tc>
            </w:tr>
            <w:tr w:rsidR="0057087D" w14:paraId="601473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D5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76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F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FF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6D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D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87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A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8A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53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341,17 Kč</w:t>
                  </w:r>
                </w:p>
              </w:tc>
            </w:tr>
            <w:tr w:rsidR="0057087D" w14:paraId="102902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629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2B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1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B2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34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E0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9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ABB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1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86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57087D" w14:paraId="3FE83E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11C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B7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53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C79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E8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52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C4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6F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0B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03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57087D" w14:paraId="2749FD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730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62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5B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0DD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E4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31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C2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ABB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62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F0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 Kč</w:t>
                  </w:r>
                </w:p>
              </w:tc>
            </w:tr>
            <w:tr w:rsidR="0057087D" w14:paraId="035059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CF7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8B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14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EFC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7A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7A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DF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A05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7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82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 Kč</w:t>
                  </w:r>
                </w:p>
              </w:tc>
            </w:tr>
            <w:tr w:rsidR="0057087D" w14:paraId="400145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E9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05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0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E11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14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63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DE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F4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B3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A6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 Kč</w:t>
                  </w:r>
                </w:p>
              </w:tc>
            </w:tr>
            <w:tr w:rsidR="0057087D" w14:paraId="0EB5DC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1D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0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E3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081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1A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C5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7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F0E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5A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B4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991,67 Kč</w:t>
                  </w:r>
                </w:p>
              </w:tc>
            </w:tr>
            <w:tr w:rsidR="0057087D" w14:paraId="709D84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B1B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BA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45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87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4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DE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7C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984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C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0F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135,42 Kč</w:t>
                  </w:r>
                </w:p>
              </w:tc>
            </w:tr>
            <w:tr w:rsidR="0057087D" w14:paraId="15DEF1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444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7D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2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C3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71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12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FA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15F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2A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10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57087D" w14:paraId="0AFF52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432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D4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4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0D2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FE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59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08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8B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0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0F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 Kč</w:t>
                  </w:r>
                </w:p>
              </w:tc>
            </w:tr>
            <w:tr w:rsidR="0057087D" w14:paraId="6D16CE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5C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4F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F1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096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B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05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3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DC0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C9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1A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1 529,15 Kč</w:t>
                  </w:r>
                </w:p>
              </w:tc>
            </w:tr>
            <w:tr w:rsidR="0057087D" w14:paraId="1AF89B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A4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6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D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F0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C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F3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59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84F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B1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B7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 Kč</w:t>
                  </w:r>
                </w:p>
              </w:tc>
            </w:tr>
            <w:tr w:rsidR="0057087D" w14:paraId="15C2BF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5C0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8C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8C7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9C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A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DE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18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FC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B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B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170,06 Kč</w:t>
                  </w:r>
                </w:p>
              </w:tc>
            </w:tr>
            <w:tr w:rsidR="0057087D" w14:paraId="13AD31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79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64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3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E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3F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F5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33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15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D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8C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201,20 Kč</w:t>
                  </w:r>
                </w:p>
              </w:tc>
            </w:tr>
            <w:tr w:rsidR="0057087D" w14:paraId="4FD945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6E8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F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9D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42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75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F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36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A10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5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F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1 100,85 Kč</w:t>
                  </w:r>
                </w:p>
              </w:tc>
            </w:tr>
            <w:tr w:rsidR="0057087D" w14:paraId="7E93AC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08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E3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8E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3B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04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04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1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3B6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35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50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478,34 Kč</w:t>
                  </w:r>
                </w:p>
              </w:tc>
            </w:tr>
            <w:tr w:rsidR="0057087D" w14:paraId="1E6CF6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D20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F3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49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98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5B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7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DA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DA2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D0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19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149,77 Kč</w:t>
                  </w:r>
                </w:p>
              </w:tc>
            </w:tr>
            <w:tr w:rsidR="0057087D" w14:paraId="7C8477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0C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7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E90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54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5E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36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30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6B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BD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D3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 Kč</w:t>
                  </w:r>
                </w:p>
              </w:tc>
            </w:tr>
            <w:tr w:rsidR="0057087D" w14:paraId="55B26C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638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13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21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3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97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FF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5C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0BE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65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1A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838,06 Kč</w:t>
                  </w:r>
                </w:p>
              </w:tc>
            </w:tr>
            <w:tr w:rsidR="0057087D" w14:paraId="3B0E06C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F8E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F1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8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0D1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EE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05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01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68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66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E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 Kč</w:t>
                  </w:r>
                </w:p>
              </w:tc>
            </w:tr>
            <w:tr w:rsidR="0057087D" w14:paraId="7AC3024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9A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15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E5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076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2E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64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1BF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13F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C3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A69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7 008,21 Kč</w:t>
                  </w:r>
                </w:p>
              </w:tc>
            </w:tr>
            <w:tr w:rsidR="0057087D" w14:paraId="2815E12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E91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B2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78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F72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8D7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5F6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B81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A2D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495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CD39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0C9ABE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0F5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B6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91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E3B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6B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2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43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09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20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D7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170,77 Kč</w:t>
                  </w:r>
                </w:p>
              </w:tc>
            </w:tr>
            <w:tr w:rsidR="0057087D" w14:paraId="6C4849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6F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DF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F2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85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5B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8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43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39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A0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2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 Kč</w:t>
                  </w:r>
                </w:p>
              </w:tc>
            </w:tr>
            <w:tr w:rsidR="0057087D" w14:paraId="20E737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585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18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6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8FA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05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DD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BA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4F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F3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57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471,42 Kč</w:t>
                  </w:r>
                </w:p>
              </w:tc>
            </w:tr>
            <w:tr w:rsidR="0057087D" w14:paraId="486FE4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378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FC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69F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5F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6B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81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C4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DD8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B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A8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1 546,90 Kč</w:t>
                  </w:r>
                </w:p>
              </w:tc>
            </w:tr>
            <w:tr w:rsidR="0057087D" w14:paraId="281B96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F95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C7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9F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FE2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F2C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B9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D1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80D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D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5C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369,35 Kč</w:t>
                  </w:r>
                </w:p>
              </w:tc>
            </w:tr>
            <w:tr w:rsidR="0057087D" w14:paraId="544781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410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D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FC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3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7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06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9A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0A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0A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02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 Kč</w:t>
                  </w:r>
                </w:p>
              </w:tc>
            </w:tr>
            <w:tr w:rsidR="0057087D" w14:paraId="110002C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5D8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E8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2D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D8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13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A0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AA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EF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E61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6D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2 664,87 Kč</w:t>
                  </w:r>
                </w:p>
              </w:tc>
            </w:tr>
            <w:tr w:rsidR="0057087D" w14:paraId="66A7EC2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788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5E6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932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0C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7B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DF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371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12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2FA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2F99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D8431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744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CF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1FC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775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B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01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83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06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8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CB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14 681,30 Kč</w:t>
                  </w:r>
                </w:p>
              </w:tc>
            </w:tr>
            <w:tr w:rsidR="0057087D" w14:paraId="7690E2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82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FB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1ED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6F2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22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FB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95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5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8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149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4 656,56 Kč</w:t>
                  </w:r>
                </w:p>
              </w:tc>
            </w:tr>
            <w:tr w:rsidR="0057087D" w14:paraId="630BBA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0BF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E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9B9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72E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1F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50C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5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16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F3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87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3 689,69 Kč</w:t>
                  </w:r>
                </w:p>
              </w:tc>
            </w:tr>
            <w:tr w:rsidR="0057087D" w14:paraId="2454E0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F3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CA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B7A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4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7C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03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BA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E26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A4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82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500,31 Kč</w:t>
                  </w:r>
                </w:p>
              </w:tc>
            </w:tr>
            <w:tr w:rsidR="0057087D" w14:paraId="6749A87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215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53D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FF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F00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61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FE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2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81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02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C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23 527,86 Kč</w:t>
                  </w:r>
                </w:p>
              </w:tc>
            </w:tr>
            <w:tr w:rsidR="0057087D" w14:paraId="557175D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FD0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Lhota u Borotína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C6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E9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C5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C50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C35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792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0F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CE1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43DE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784E54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6D6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26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C0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79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7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DC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C3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FA3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AC4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F9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362,28 Kč</w:t>
                  </w:r>
                </w:p>
              </w:tc>
            </w:tr>
            <w:tr w:rsidR="0057087D" w14:paraId="0273D0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A0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F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A0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0E8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D2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A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3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1A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FE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CF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 Kč</w:t>
                  </w:r>
                </w:p>
              </w:tc>
            </w:tr>
            <w:tr w:rsidR="0057087D" w14:paraId="695B5C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30C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27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41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91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97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B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96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35F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EA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9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 Kč</w:t>
                  </w:r>
                </w:p>
              </w:tc>
            </w:tr>
            <w:tr w:rsidR="0057087D" w14:paraId="59F9DA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7AF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18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0D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47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5F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35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E9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BC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B7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3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 Kč</w:t>
                  </w:r>
                </w:p>
              </w:tc>
            </w:tr>
            <w:tr w:rsidR="0057087D" w14:paraId="7F1F2D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84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AB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38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7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7C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2B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7C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16F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E4A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8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 Kč</w:t>
                  </w:r>
                </w:p>
              </w:tc>
            </w:tr>
            <w:tr w:rsidR="0057087D" w14:paraId="594060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2D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C6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DD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8FC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B8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A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AA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87C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FF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2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 Kč</w:t>
                  </w:r>
                </w:p>
              </w:tc>
            </w:tr>
            <w:tr w:rsidR="0057087D" w14:paraId="70F17E0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8D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DB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4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FB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E7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F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99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25B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76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66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57087D" w14:paraId="72C7B9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8B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8E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7A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EF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87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7B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1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24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17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FD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57087D" w14:paraId="1BC055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670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E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6D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A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B0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B1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65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48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BC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D6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 Kč</w:t>
                  </w:r>
                </w:p>
              </w:tc>
            </w:tr>
            <w:tr w:rsidR="0057087D" w14:paraId="43E3C40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9B4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6FA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1B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E42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83F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2F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13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F42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D7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4E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651,68 Kč</w:t>
                  </w:r>
                </w:p>
              </w:tc>
            </w:tr>
            <w:tr w:rsidR="0057087D" w14:paraId="692AF6A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46B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6B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D1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C78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51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125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974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77E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745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3FF8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75009E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D5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0E7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AA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FC8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14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1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76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05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A7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BF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91,26 Kč</w:t>
                  </w:r>
                </w:p>
              </w:tc>
            </w:tr>
            <w:tr w:rsidR="0057087D" w14:paraId="66C58F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AD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3F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7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72C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0A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82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65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A7F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50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1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 Kč</w:t>
                  </w:r>
                </w:p>
              </w:tc>
            </w:tr>
            <w:tr w:rsidR="0057087D" w14:paraId="38C872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23A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EF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9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5AC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4B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AA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84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DA3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32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51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333,56 Kč</w:t>
                  </w:r>
                </w:p>
              </w:tc>
            </w:tr>
            <w:tr w:rsidR="0057087D" w14:paraId="2843F8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37C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8C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E2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9C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4B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16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4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89D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6F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C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332,51 Kč</w:t>
                  </w:r>
                </w:p>
              </w:tc>
            </w:tr>
            <w:tr w:rsidR="0057087D" w14:paraId="708C1D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FBA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92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B8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B0F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5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7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DA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10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F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05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228,36 Kč</w:t>
                  </w:r>
                </w:p>
              </w:tc>
            </w:tr>
            <w:tr w:rsidR="0057087D" w14:paraId="492264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F6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3D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5C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2E4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E6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A4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B1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E29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7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F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 Kč</w:t>
                  </w:r>
                </w:p>
              </w:tc>
            </w:tr>
            <w:tr w:rsidR="0057087D" w14:paraId="7DABD51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7AD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33E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7F7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BF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6D5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01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AD0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47D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128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6B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1 170,33 Kč</w:t>
                  </w:r>
                </w:p>
              </w:tc>
            </w:tr>
            <w:tr w:rsidR="0057087D" w14:paraId="39C484E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222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EF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22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A1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118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FD3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433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D7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1B4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834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63E295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89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5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A4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0C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D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C8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CF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7F2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20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37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 Kč</w:t>
                  </w:r>
                </w:p>
              </w:tc>
            </w:tr>
            <w:tr w:rsidR="0057087D" w14:paraId="729C4F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4B9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D5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3D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0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02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4A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FC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D3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C3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F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313,88 Kč</w:t>
                  </w:r>
                </w:p>
              </w:tc>
            </w:tr>
            <w:tr w:rsidR="0057087D" w14:paraId="0A7061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CA6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94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7C8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7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F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E0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312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DEE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9B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33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 Kč</w:t>
                  </w:r>
                </w:p>
              </w:tc>
            </w:tr>
            <w:tr w:rsidR="0057087D" w14:paraId="079926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1F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15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46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89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50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C9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B6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318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1C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8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184,44 Kč</w:t>
                  </w:r>
                </w:p>
              </w:tc>
            </w:tr>
            <w:tr w:rsidR="0057087D" w14:paraId="51852A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A2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53E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D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F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C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BC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21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A6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38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24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292,75 Kč</w:t>
                  </w:r>
                </w:p>
              </w:tc>
            </w:tr>
            <w:tr w:rsidR="0057087D" w14:paraId="4CB3A6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86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4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65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B8F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1B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BC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2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97C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A67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E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 Kč</w:t>
                  </w:r>
                </w:p>
              </w:tc>
            </w:tr>
            <w:tr w:rsidR="0057087D" w14:paraId="29ACAE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641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D7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B0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EB5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F2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B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1F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6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65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0C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615,68 Kč</w:t>
                  </w:r>
                </w:p>
              </w:tc>
            </w:tr>
            <w:tr w:rsidR="0057087D" w14:paraId="046B98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AB2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A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DA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E6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8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C9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D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4B8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8B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31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57087D" w14:paraId="120353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95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CD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4F8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55A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86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F07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72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225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74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51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367,87 Kč</w:t>
                  </w:r>
                </w:p>
              </w:tc>
            </w:tr>
            <w:tr w:rsidR="0057087D" w14:paraId="685DA0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830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51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C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95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C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31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35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B37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40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4C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172,36 Kč</w:t>
                  </w:r>
                </w:p>
              </w:tc>
            </w:tr>
            <w:tr w:rsidR="0057087D" w14:paraId="0D1122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EC3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E6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31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3DF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0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D8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4E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3D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D9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17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2 440,94 Kč</w:t>
                  </w:r>
                </w:p>
              </w:tc>
            </w:tr>
            <w:tr w:rsidR="0057087D" w14:paraId="2B6BF5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07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9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EB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942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3B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01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A1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B4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69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8EE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106,97 Kč</w:t>
                  </w:r>
                </w:p>
              </w:tc>
            </w:tr>
            <w:tr w:rsidR="0057087D" w14:paraId="587415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ECA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B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54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D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2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9E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3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1F5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E8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D9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77,80 Kč</w:t>
                  </w:r>
                </w:p>
              </w:tc>
            </w:tr>
            <w:tr w:rsidR="0057087D" w14:paraId="551081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B01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3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1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BA5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E2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6B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01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E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A6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75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150,57 Kč</w:t>
                  </w:r>
                </w:p>
              </w:tc>
            </w:tr>
            <w:tr w:rsidR="0057087D" w14:paraId="58D0EF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7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96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EA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7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2D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85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48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2A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C7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B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373,90 Kč</w:t>
                  </w:r>
                </w:p>
              </w:tc>
            </w:tr>
            <w:tr w:rsidR="0057087D" w14:paraId="38A5A0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47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99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3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DE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09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4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F6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4D2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7F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A8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57087D" w14:paraId="77BA3E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5DA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D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F0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425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11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F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6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B83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8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23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 Kč</w:t>
                  </w:r>
                </w:p>
              </w:tc>
            </w:tr>
            <w:tr w:rsidR="0057087D" w14:paraId="3C5CA0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7C1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A0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846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21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143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F6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88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AA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D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4A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497,98 Kč</w:t>
                  </w:r>
                </w:p>
              </w:tc>
            </w:tr>
            <w:tr w:rsidR="0057087D" w14:paraId="6A1925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113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0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2A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AB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A2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2D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17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D7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5C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32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 Kč</w:t>
                  </w:r>
                </w:p>
              </w:tc>
            </w:tr>
            <w:tr w:rsidR="0057087D" w14:paraId="2A2308B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EB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71A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D3B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26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7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9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1C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668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A4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9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5 753,43 Kč</w:t>
                  </w:r>
                </w:p>
              </w:tc>
            </w:tr>
            <w:tr w:rsidR="0057087D" w14:paraId="5A404E6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B99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Nedvědice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81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680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9C2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10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E9F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8D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00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A0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CAB5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4B93D64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BEA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E2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A1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0C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B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AF1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8D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E58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7A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A0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 Kč</w:t>
                  </w:r>
                </w:p>
              </w:tc>
            </w:tr>
            <w:tr w:rsidR="0057087D" w14:paraId="2689C8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24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5C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C9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E34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47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E2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FE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5F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1F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5C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 Kč</w:t>
                  </w:r>
                </w:p>
              </w:tc>
            </w:tr>
            <w:tr w:rsidR="0057087D" w14:paraId="6859B7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070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24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F9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45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D6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73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E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D5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8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49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85,69 Kč</w:t>
                  </w:r>
                </w:p>
              </w:tc>
            </w:tr>
            <w:tr w:rsidR="0057087D" w14:paraId="3DFC8A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5BB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6B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95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57A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529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8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0C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8B2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301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C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 Kč</w:t>
                  </w:r>
                </w:p>
              </w:tc>
            </w:tr>
            <w:tr w:rsidR="0057087D" w14:paraId="1D72859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FE4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E6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12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BFC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C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C4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9D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CB8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04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C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101,62 Kč</w:t>
                  </w:r>
                </w:p>
              </w:tc>
            </w:tr>
            <w:tr w:rsidR="0057087D" w14:paraId="11FEC9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C80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89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5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70F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B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DB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94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60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56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9B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910,24 Kč</w:t>
                  </w:r>
                </w:p>
              </w:tc>
            </w:tr>
            <w:tr w:rsidR="0057087D" w14:paraId="4E4245B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5A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79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49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3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1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25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38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0BD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5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F7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57087D" w14:paraId="42BBC8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51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E0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25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9FC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1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D8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62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EE5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29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F5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277,83 Kč</w:t>
                  </w:r>
                </w:p>
              </w:tc>
            </w:tr>
            <w:tr w:rsidR="0057087D" w14:paraId="5753CD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4D7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0D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77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89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41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F0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6D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3C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AF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54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55,76 Kč</w:t>
                  </w:r>
                </w:p>
              </w:tc>
            </w:tr>
            <w:tr w:rsidR="0057087D" w14:paraId="52CDB9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6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2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48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96B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04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C0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B7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F1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4E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B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 Kč</w:t>
                  </w:r>
                </w:p>
              </w:tc>
            </w:tr>
            <w:tr w:rsidR="0057087D" w14:paraId="7525176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27F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3A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47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6A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4D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98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BE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FCE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BE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B3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44,17 Kč</w:t>
                  </w:r>
                </w:p>
              </w:tc>
            </w:tr>
            <w:tr w:rsidR="0057087D" w14:paraId="11053D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BE0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F7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E46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159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52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E9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07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4A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A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6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446,79 Kč</w:t>
                  </w:r>
                </w:p>
              </w:tc>
            </w:tr>
            <w:tr w:rsidR="0057087D" w14:paraId="5401D9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55F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93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5D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A8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C9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04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9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1B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D7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52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 Kč</w:t>
                  </w:r>
                </w:p>
              </w:tc>
            </w:tr>
            <w:tr w:rsidR="0057087D" w14:paraId="10F0046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34B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5F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A33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73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79F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B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150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12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35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57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2 046,89 Kč</w:t>
                  </w:r>
                </w:p>
              </w:tc>
            </w:tr>
            <w:tr w:rsidR="0057087D" w14:paraId="49E692F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B37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B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EC3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617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765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B19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594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E0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33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EC0D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17FDA7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5C02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94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F2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AC8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767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73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89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8D4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37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D7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424,40 Kč</w:t>
                  </w:r>
                </w:p>
              </w:tc>
            </w:tr>
            <w:tr w:rsidR="0057087D" w14:paraId="2CC3F7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7A5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7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93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83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18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EB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60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432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2C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EC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601,78 Kč</w:t>
                  </w:r>
                </w:p>
              </w:tc>
            </w:tr>
            <w:tr w:rsidR="0057087D" w14:paraId="4060DA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4DC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BF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F3C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C2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B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D3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404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B1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B0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78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668,09 Kč</w:t>
                  </w:r>
                </w:p>
              </w:tc>
            </w:tr>
            <w:tr w:rsidR="0057087D" w14:paraId="029C61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070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9F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44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7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D4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0C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31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A9E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9C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BF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187,66 Kč</w:t>
                  </w:r>
                </w:p>
              </w:tc>
            </w:tr>
            <w:tr w:rsidR="0057087D" w14:paraId="17D6A9F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6CC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9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0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D9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BF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E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06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031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C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06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575,92 Kč</w:t>
                  </w:r>
                </w:p>
              </w:tc>
            </w:tr>
            <w:tr w:rsidR="0057087D" w14:paraId="4EDB44A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693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E9F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0B1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411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04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A9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785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FD7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D5B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B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2 457,85 Kč</w:t>
                  </w:r>
                </w:p>
              </w:tc>
            </w:tr>
            <w:tr w:rsidR="0057087D" w14:paraId="33DB8E4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960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Pikov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481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6C4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C19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B99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C4F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6C9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629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B3A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49D1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E894D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DC5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C5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2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7CF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1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4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DA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B4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71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2B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412,10 Kč</w:t>
                  </w:r>
                </w:p>
              </w:tc>
            </w:tr>
            <w:tr w:rsidR="0057087D" w14:paraId="190A7D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F5A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C8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B4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423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2F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69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6D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7A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48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F5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 Kč</w:t>
                  </w:r>
                </w:p>
              </w:tc>
            </w:tr>
            <w:tr w:rsidR="0057087D" w14:paraId="1BD9BF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C00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D8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3E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22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094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C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D4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B00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FA4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7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57087D" w14:paraId="28F96F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917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68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A1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F19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AD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4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0E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CEF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81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6F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428,47 Kč</w:t>
                  </w:r>
                </w:p>
              </w:tc>
            </w:tr>
            <w:tr w:rsidR="0057087D" w14:paraId="0E3FE6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D63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83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8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8A8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4A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D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E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F63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38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D41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477,35 Kč</w:t>
                  </w:r>
                </w:p>
              </w:tc>
            </w:tr>
            <w:tr w:rsidR="0057087D" w14:paraId="53883F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5C2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02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F3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2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B7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B3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8D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DE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7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9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 Kč</w:t>
                  </w:r>
                </w:p>
              </w:tc>
            </w:tr>
            <w:tr w:rsidR="0057087D" w14:paraId="6D7161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8F9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44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A3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0D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36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A6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D6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FA1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0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C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 Kč</w:t>
                  </w:r>
                </w:p>
              </w:tc>
            </w:tr>
            <w:tr w:rsidR="0057087D" w14:paraId="6EB7B5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0B6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CB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B4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B8A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E3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F4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6D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B5A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78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36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57087D" w14:paraId="170726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9D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3A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84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F3F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32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55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E63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EBC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2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E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129,30 Kč</w:t>
                  </w:r>
                </w:p>
              </w:tc>
            </w:tr>
            <w:tr w:rsidR="0057087D" w14:paraId="0A7344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EFC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CB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EA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B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A4D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BF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33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F7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0B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3F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 Kč</w:t>
                  </w:r>
                </w:p>
              </w:tc>
            </w:tr>
            <w:tr w:rsidR="0057087D" w14:paraId="78C0ED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721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F3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D7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38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26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9E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8C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C1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87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20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471,18 Kč</w:t>
                  </w:r>
                </w:p>
              </w:tc>
            </w:tr>
            <w:tr w:rsidR="0057087D" w14:paraId="1152C8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11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1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DA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A5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60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4E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1C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B13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D1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FB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 Kč</w:t>
                  </w:r>
                </w:p>
              </w:tc>
            </w:tr>
            <w:tr w:rsidR="0057087D" w14:paraId="1B49CB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45A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A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7A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1A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28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B13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6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534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D4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D9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57087D" w14:paraId="72A7A1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C55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AE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A6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F7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F8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CE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31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4D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27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2F4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 Kč</w:t>
                  </w:r>
                </w:p>
              </w:tc>
            </w:tr>
            <w:tr w:rsidR="0057087D" w14:paraId="15385FF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85D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BA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16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A56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2A6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9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B8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08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BE3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16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2 502,28 Kč</w:t>
                  </w:r>
                </w:p>
              </w:tc>
            </w:tr>
            <w:tr w:rsidR="0057087D" w14:paraId="7F4D500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39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65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547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7D2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C5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A17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EA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9A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E3E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DDA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5D10BA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91E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2C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6A2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4F6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59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3A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AE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4FE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3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84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1 555,23 Kč</w:t>
                  </w:r>
                </w:p>
              </w:tc>
            </w:tr>
            <w:tr w:rsidR="0057087D" w14:paraId="3DB822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11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7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72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38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6D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54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CC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AF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A8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F71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445,25 Kč</w:t>
                  </w:r>
                </w:p>
              </w:tc>
            </w:tr>
            <w:tr w:rsidR="0057087D" w14:paraId="681B3A9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F29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E02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D71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4E0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C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6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904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AC6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710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58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2 000,48 Kč</w:t>
                  </w:r>
                </w:p>
              </w:tc>
            </w:tr>
            <w:tr w:rsidR="0057087D" w14:paraId="042FF78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81F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4C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48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1DF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E62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E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E6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0E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D39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EC46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DF60C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96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BC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95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B4D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EA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E7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DF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05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4E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D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1 208,78 Kč</w:t>
                  </w:r>
                </w:p>
              </w:tc>
            </w:tr>
            <w:tr w:rsidR="0057087D" w14:paraId="7588A7F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6C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85C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6DA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2AA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49F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C8F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95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C7A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F8C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E3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1 208,78 Kč</w:t>
                  </w:r>
                </w:p>
              </w:tc>
            </w:tr>
            <w:tr w:rsidR="0057087D" w14:paraId="5B7CFD7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8BD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951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A4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294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E0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F36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483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82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04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BEAF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3EE482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99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9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F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E7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D8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69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D8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FD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6E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2B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337,55 Kč</w:t>
                  </w:r>
                </w:p>
              </w:tc>
            </w:tr>
            <w:tr w:rsidR="0057087D" w14:paraId="3131C74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959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645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C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886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D0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3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ACF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2A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B2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82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337,55 Kč</w:t>
                  </w:r>
                </w:p>
              </w:tc>
            </w:tr>
            <w:tr w:rsidR="0057087D" w14:paraId="3AB8077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2D4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EC9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36B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426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4D0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E1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3FD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5B1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CF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961F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04CA32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4E4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D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B9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FD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6F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5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D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D0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7B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E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442,60 Kč</w:t>
                  </w:r>
                </w:p>
              </w:tc>
            </w:tr>
            <w:tr w:rsidR="0057087D" w14:paraId="057F4A7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73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1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EA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67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FB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E0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54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D71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BF0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5D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 Kč</w:t>
                  </w:r>
                </w:p>
              </w:tc>
            </w:tr>
            <w:tr w:rsidR="0057087D" w14:paraId="13F559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489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D4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BC5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1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B4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D8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C4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F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01E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7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440,35 Kč</w:t>
                  </w:r>
                </w:p>
              </w:tc>
            </w:tr>
            <w:tr w:rsidR="0057087D" w14:paraId="6D0775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FA7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0A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F4C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4E4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43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9E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0C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0C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B6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FF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1 941,79 Kč</w:t>
                  </w:r>
                </w:p>
              </w:tc>
            </w:tr>
            <w:tr w:rsidR="0057087D" w14:paraId="4DB193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DA4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38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BF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85A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AB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61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B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E8C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A7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18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383,68 Kč</w:t>
                  </w:r>
                </w:p>
              </w:tc>
            </w:tr>
            <w:tr w:rsidR="0057087D" w14:paraId="7CA1CE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95B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6C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16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6DC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FA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FB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F3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1B4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81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9EA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545,61 Kč</w:t>
                  </w:r>
                </w:p>
              </w:tc>
            </w:tr>
            <w:tr w:rsidR="0057087D" w14:paraId="41DE6D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4F9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93E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A6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A8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84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BE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77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F1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F5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E9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687,29 Kč</w:t>
                  </w:r>
                </w:p>
              </w:tc>
            </w:tr>
            <w:tr w:rsidR="0057087D" w14:paraId="6074D1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C9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8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6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CA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FE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635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9C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3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A2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59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412,02 Kč</w:t>
                  </w:r>
                </w:p>
              </w:tc>
            </w:tr>
            <w:tr w:rsidR="0057087D" w14:paraId="52F0F7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65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E9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B4E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5E2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CB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117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2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C7A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D86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1B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 Kč</w:t>
                  </w:r>
                </w:p>
              </w:tc>
            </w:tr>
            <w:tr w:rsidR="0057087D" w14:paraId="031F52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142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8F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2D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5F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D0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5C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93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2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E77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07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62,97 Kč</w:t>
                  </w:r>
                </w:p>
              </w:tc>
            </w:tr>
            <w:tr w:rsidR="0057087D" w14:paraId="113328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CE5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125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13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618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3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6F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A4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885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31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59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160,13 Kč</w:t>
                  </w:r>
                </w:p>
              </w:tc>
            </w:tr>
            <w:tr w:rsidR="0057087D" w14:paraId="664692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528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6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D4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3FD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B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E7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C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B25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37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B4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174,52 Kč</w:t>
                  </w:r>
                </w:p>
              </w:tc>
            </w:tr>
            <w:tr w:rsidR="0057087D" w14:paraId="7F4459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669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0C6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42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66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BB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0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F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91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D0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DC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134,49 Kč</w:t>
                  </w:r>
                </w:p>
              </w:tc>
            </w:tr>
            <w:tr w:rsidR="0057087D" w14:paraId="73B093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DAD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6E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A3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A1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BB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F1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2A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E4E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7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A2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 Kč</w:t>
                  </w:r>
                </w:p>
              </w:tc>
            </w:tr>
            <w:tr w:rsidR="0057087D" w14:paraId="1B4357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C30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FB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F3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164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E6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EF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A7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A6B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40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CFA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 Kč</w:t>
                  </w:r>
                </w:p>
              </w:tc>
            </w:tr>
            <w:tr w:rsidR="0057087D" w14:paraId="03B519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F1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5B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143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438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49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A4B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9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04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9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D5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 Kč</w:t>
                  </w:r>
                </w:p>
              </w:tc>
            </w:tr>
            <w:tr w:rsidR="0057087D" w14:paraId="2AC8E7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1A4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2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1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8F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4B9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374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5A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046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FF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65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263,13 Kč</w:t>
                  </w:r>
                </w:p>
              </w:tc>
            </w:tr>
            <w:tr w:rsidR="0057087D" w14:paraId="6E4F3A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79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99B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4C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202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61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52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E9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A5A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ED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0F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 Kč</w:t>
                  </w:r>
                </w:p>
              </w:tc>
            </w:tr>
            <w:tr w:rsidR="0057087D" w14:paraId="5768F2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EE5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CE1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AC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749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BB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8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34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87F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CF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42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413,82 Kč</w:t>
                  </w:r>
                </w:p>
              </w:tc>
            </w:tr>
            <w:tr w:rsidR="0057087D" w14:paraId="5EC43A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4DA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D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92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9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3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279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12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ED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8E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A3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122,35 Kč</w:t>
                  </w:r>
                </w:p>
              </w:tc>
            </w:tr>
            <w:tr w:rsidR="0057087D" w14:paraId="409A34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DE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EA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CE3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B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1C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B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9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548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02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BF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816,84 Kč</w:t>
                  </w:r>
                </w:p>
              </w:tc>
            </w:tr>
            <w:tr w:rsidR="0057087D" w14:paraId="08D889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01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2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085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F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B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15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98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D1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7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0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1 123,60 Kč</w:t>
                  </w:r>
                </w:p>
              </w:tc>
            </w:tr>
            <w:tr w:rsidR="0057087D" w14:paraId="6F0741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05B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1A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512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5B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98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D4D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5B0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FF5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1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4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 Kč</w:t>
                  </w:r>
                </w:p>
              </w:tc>
            </w:tr>
            <w:tr w:rsidR="0057087D" w14:paraId="2DC728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B58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F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D38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5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0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939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B3E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A5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70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48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 Kč</w:t>
                  </w:r>
                </w:p>
              </w:tc>
            </w:tr>
            <w:tr w:rsidR="0057087D" w14:paraId="563580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CED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7E2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373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64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75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4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60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74F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DA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0C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 Kč</w:t>
                  </w:r>
                </w:p>
              </w:tc>
            </w:tr>
            <w:tr w:rsidR="0057087D" w14:paraId="1B4958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355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8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F1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6FB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6AC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A0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9A3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C2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72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1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129,54 Kč</w:t>
                  </w:r>
                </w:p>
              </w:tc>
            </w:tr>
            <w:tr w:rsidR="0057087D" w14:paraId="489940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FC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28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87D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2EB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82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F9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FC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A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24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47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636,47 Kč</w:t>
                  </w:r>
                </w:p>
              </w:tc>
            </w:tr>
            <w:tr w:rsidR="0057087D" w14:paraId="11D1E9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A2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8F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5F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931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2A8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68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14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DE9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E3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E84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640,97 Kč</w:t>
                  </w:r>
                </w:p>
              </w:tc>
            </w:tr>
            <w:tr w:rsidR="0057087D" w14:paraId="476DEA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253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E4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D47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D29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E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46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A3C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3D5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1F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C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562,25 Kč</w:t>
                  </w:r>
                </w:p>
              </w:tc>
            </w:tr>
            <w:tr w:rsidR="0057087D" w14:paraId="75F5F6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A7D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3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0C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765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CE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D4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F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DA2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CB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3C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43,63 Kč</w:t>
                  </w:r>
                </w:p>
              </w:tc>
            </w:tr>
            <w:tr w:rsidR="0057087D" w14:paraId="31822D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2C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7A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66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437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DD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17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7B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2D1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BC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72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 Kč</w:t>
                  </w:r>
                </w:p>
              </w:tc>
            </w:tr>
            <w:tr w:rsidR="0057087D" w14:paraId="782164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7F2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BC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10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9E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16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0F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C0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A94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F2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71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81,86 Kč</w:t>
                  </w:r>
                </w:p>
              </w:tc>
            </w:tr>
            <w:tr w:rsidR="0057087D" w14:paraId="1EBD37C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FE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9B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6A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F26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B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C6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EB0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9A6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F9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76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 Kč</w:t>
                  </w:r>
                </w:p>
              </w:tc>
            </w:tr>
            <w:tr w:rsidR="0057087D" w14:paraId="38D0AB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91A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C03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8E5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A9E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A8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B0A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5E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A29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3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2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 Kč</w:t>
                  </w:r>
                </w:p>
              </w:tc>
            </w:tr>
            <w:tr w:rsidR="0057087D" w14:paraId="584DE4D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F3AF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5BD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03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80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38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C1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58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99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33A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AA4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11 537,82 Kč</w:t>
                  </w:r>
                </w:p>
              </w:tc>
            </w:tr>
            <w:tr w:rsidR="0057087D" w14:paraId="4F30EF3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184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99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54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CB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136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23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B4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865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69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C6D6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7A6E009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B56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EE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6E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5F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57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446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38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A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AC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C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2 509,38 Kč</w:t>
                  </w:r>
                </w:p>
              </w:tc>
            </w:tr>
            <w:tr w:rsidR="0057087D" w14:paraId="4F0A7E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B0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A1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1BE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FFB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C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34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2D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7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2B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E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 Kč</w:t>
                  </w:r>
                </w:p>
              </w:tc>
            </w:tr>
            <w:tr w:rsidR="0057087D" w14:paraId="459FF2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FC1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DE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DC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32A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6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1E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0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129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B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4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 Kč</w:t>
                  </w:r>
                </w:p>
              </w:tc>
            </w:tr>
            <w:tr w:rsidR="0057087D" w14:paraId="5A43B2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16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5B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93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80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B9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1BA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CFC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E8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55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49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 Kč</w:t>
                  </w:r>
                </w:p>
              </w:tc>
            </w:tr>
            <w:tr w:rsidR="0057087D" w14:paraId="02090C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D81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44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47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55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BE7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4C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1F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9E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F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FA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1 260,74 Kč</w:t>
                  </w:r>
                </w:p>
              </w:tc>
            </w:tr>
            <w:tr w:rsidR="0057087D" w14:paraId="57627C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4FC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F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A8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55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AF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DE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13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9C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C6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98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96,12 Kč</w:t>
                  </w:r>
                </w:p>
              </w:tc>
            </w:tr>
            <w:tr w:rsidR="0057087D" w14:paraId="261FCF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C6F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D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9E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BB0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B6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D8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D4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B80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8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197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515,09 Kč</w:t>
                  </w:r>
                </w:p>
              </w:tc>
            </w:tr>
            <w:tr w:rsidR="0057087D" w14:paraId="367536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6B4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FB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B2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F67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8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D45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A4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CB6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73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1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1 238,92 Kč</w:t>
                  </w:r>
                </w:p>
              </w:tc>
            </w:tr>
            <w:tr w:rsidR="0057087D" w14:paraId="6EE3C9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1F3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5F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13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F4D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E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F2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98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1A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B6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7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57087D" w14:paraId="334B491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B6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99E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A23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DE2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F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0F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4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A2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5B5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AC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5 674,50 Kč</w:t>
                  </w:r>
                </w:p>
              </w:tc>
            </w:tr>
            <w:tr w:rsidR="0057087D" w14:paraId="442930F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7D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Vlastiboř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4BA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55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975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60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661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69B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2D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BC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74B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2F7AC9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299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E9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B3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2DD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63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EA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74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434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E1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00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 Kč</w:t>
                  </w:r>
                </w:p>
              </w:tc>
            </w:tr>
            <w:tr w:rsidR="0057087D" w14:paraId="0DF0C6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BFC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E7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610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F6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4C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D3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76B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515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9B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CF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156,09 Kč</w:t>
                  </w:r>
                </w:p>
              </w:tc>
            </w:tr>
            <w:tr w:rsidR="0057087D" w14:paraId="10CAA0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C4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E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D18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6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48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461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A2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719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DB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720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458,06 Kč</w:t>
                  </w:r>
                </w:p>
              </w:tc>
            </w:tr>
            <w:tr w:rsidR="0057087D" w14:paraId="7EC1C2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40E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CC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C16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064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AF6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172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B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54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84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EE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399,92 Kč</w:t>
                  </w:r>
                </w:p>
              </w:tc>
            </w:tr>
            <w:tr w:rsidR="0057087D" w14:paraId="2A31D3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24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8A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66E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489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EA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56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C2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12F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FD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3A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414,59 Kč</w:t>
                  </w:r>
                </w:p>
              </w:tc>
            </w:tr>
            <w:tr w:rsidR="0057087D" w14:paraId="63FFF3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186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107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98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3B7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6B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AB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84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90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5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F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 Kč</w:t>
                  </w:r>
                </w:p>
              </w:tc>
            </w:tr>
            <w:tr w:rsidR="0057087D" w14:paraId="2B837E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98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87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6C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3A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6F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5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3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F36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7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CAC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119,16 Kč</w:t>
                  </w:r>
                </w:p>
              </w:tc>
            </w:tr>
            <w:tr w:rsidR="0057087D" w14:paraId="639937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3D8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DB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43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B14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7F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42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97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A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56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CD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332,61 Kč</w:t>
                  </w:r>
                </w:p>
              </w:tc>
            </w:tr>
            <w:tr w:rsidR="0057087D" w14:paraId="584505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984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DEC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F28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9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571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3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F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79F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C8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E8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 Kč</w:t>
                  </w:r>
                </w:p>
              </w:tc>
            </w:tr>
            <w:tr w:rsidR="0057087D" w14:paraId="67B2FFD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80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DFD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87B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138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9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4D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EFC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4D1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36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29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1 922,60 Kč</w:t>
                  </w:r>
                </w:p>
              </w:tc>
            </w:tr>
            <w:tr w:rsidR="0057087D" w14:paraId="2F91F3D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E3F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82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A7D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EC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0E2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46F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E5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C8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368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4CB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6D1853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F6A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E8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FCE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015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492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4E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B3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0D2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8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25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342,01 Kč</w:t>
                  </w:r>
                </w:p>
              </w:tc>
            </w:tr>
            <w:tr w:rsidR="0057087D" w14:paraId="5B15A0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78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96A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CE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8B5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39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6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59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CA1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14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4F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3 455,88 Kč</w:t>
                  </w:r>
                </w:p>
              </w:tc>
            </w:tr>
            <w:tr w:rsidR="0057087D" w14:paraId="442C881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21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BA9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97C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A4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A3B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3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96B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F58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0B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9CC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3 797,89 Kč</w:t>
                  </w:r>
                </w:p>
              </w:tc>
            </w:tr>
            <w:tr w:rsidR="0057087D" w14:paraId="050B6C1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B55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F7F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B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C8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A7B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16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1F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29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62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E44E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6041A4C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5DF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6D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80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C73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D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1B0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783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ABE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A9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1A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61,30 Kč</w:t>
                  </w:r>
                </w:p>
              </w:tc>
            </w:tr>
            <w:tr w:rsidR="0057087D" w14:paraId="7A56AF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6C7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23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DB5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B8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376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D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56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421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6F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0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 Kč</w:t>
                  </w:r>
                </w:p>
              </w:tc>
            </w:tr>
            <w:tr w:rsidR="0057087D" w14:paraId="67B3879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551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E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6C7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337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A6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FA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86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4D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4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B2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291,64 Kč</w:t>
                  </w:r>
                </w:p>
              </w:tc>
            </w:tr>
            <w:tr w:rsidR="0057087D" w14:paraId="7650EA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EB7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5FB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A7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B8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69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C7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589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7F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4DB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BA5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1 368,68 Kč</w:t>
                  </w:r>
                </w:p>
              </w:tc>
            </w:tr>
            <w:tr w:rsidR="0057087D" w14:paraId="4C3287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DE9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5F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2B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7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7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1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63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A2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CA0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5C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43,84 Kč</w:t>
                  </w:r>
                </w:p>
              </w:tc>
            </w:tr>
            <w:tr w:rsidR="0057087D" w14:paraId="11A5E8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ED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4E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3E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C66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58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6F4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1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F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72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A46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214,37 Kč</w:t>
                  </w:r>
                </w:p>
              </w:tc>
            </w:tr>
            <w:tr w:rsidR="0057087D" w14:paraId="53E635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D0F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D6F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5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5AA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3C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311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68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4D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9F3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DA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103,65 Kč</w:t>
                  </w:r>
                </w:p>
              </w:tc>
            </w:tr>
            <w:tr w:rsidR="0057087D" w14:paraId="10E5E3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6B4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D0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9DA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F91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D70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FE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FD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39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254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9C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1 209,67 Kč</w:t>
                  </w:r>
                </w:p>
              </w:tc>
            </w:tr>
            <w:tr w:rsidR="0057087D" w14:paraId="6CD2FE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ED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A5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B9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244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BC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289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7C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E6D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2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59D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426,13 Kč</w:t>
                  </w:r>
                </w:p>
              </w:tc>
            </w:tr>
            <w:tr w:rsidR="0057087D" w14:paraId="6247FE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E7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2C3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B7A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900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613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55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36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CF3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2D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49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280,50 Kč</w:t>
                  </w:r>
                </w:p>
              </w:tc>
            </w:tr>
            <w:tr w:rsidR="0057087D" w14:paraId="0E3053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C74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9C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4C6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2A0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89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9A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5B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A87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B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49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233,69 Kč</w:t>
                  </w:r>
                </w:p>
              </w:tc>
            </w:tr>
            <w:tr w:rsidR="0057087D" w14:paraId="24798D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29E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1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BF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BEA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9B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DB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87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423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F8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C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78,02 Kč</w:t>
                  </w:r>
                </w:p>
              </w:tc>
            </w:tr>
            <w:tr w:rsidR="0057087D" w14:paraId="49B0D9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9AE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A3D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4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618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89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1C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32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8B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7A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64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 Kč</w:t>
                  </w:r>
                </w:p>
              </w:tc>
            </w:tr>
            <w:tr w:rsidR="0057087D" w14:paraId="0EAC155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0AE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65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66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2FA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96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EE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80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085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11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40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 Kč</w:t>
                  </w:r>
                </w:p>
              </w:tc>
            </w:tr>
            <w:tr w:rsidR="0057087D" w14:paraId="7E3D96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F0C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E46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EC6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12F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8E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19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B0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1C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E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7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 Kč</w:t>
                  </w:r>
                </w:p>
              </w:tc>
            </w:tr>
            <w:tr w:rsidR="0057087D" w14:paraId="68582A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07F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1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78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0B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6B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649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352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7D5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C22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31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 Kč</w:t>
                  </w:r>
                </w:p>
              </w:tc>
            </w:tr>
            <w:tr w:rsidR="0057087D" w14:paraId="179EB9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738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92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FD4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24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0B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F9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2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A4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6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D74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491,15 Kč</w:t>
                  </w:r>
                </w:p>
              </w:tc>
            </w:tr>
            <w:tr w:rsidR="0057087D" w14:paraId="049A73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F88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8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6E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FB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65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92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2C6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20C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E5A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370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 Kč</w:t>
                  </w:r>
                </w:p>
              </w:tc>
            </w:tr>
            <w:tr w:rsidR="0057087D" w14:paraId="6910B8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1CC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93D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7D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872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9B8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07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ECB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F6E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9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09E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1 121,62 Kč</w:t>
                  </w:r>
                </w:p>
              </w:tc>
            </w:tr>
            <w:tr w:rsidR="0057087D" w14:paraId="455852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518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99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CA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FFD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F8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BE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B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96B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EB4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0C3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252,63 Kč</w:t>
                  </w:r>
                </w:p>
              </w:tc>
            </w:tr>
            <w:tr w:rsidR="0057087D" w14:paraId="21F499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CA7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BF2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E9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238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33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F6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31C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41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252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671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125,95 Kč</w:t>
                  </w:r>
                </w:p>
              </w:tc>
            </w:tr>
            <w:tr w:rsidR="0057087D" w14:paraId="78C84E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1DA9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BE1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F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5C8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903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4F2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FF8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04B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3F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C6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169,78 Kč</w:t>
                  </w:r>
                </w:p>
              </w:tc>
            </w:tr>
            <w:tr w:rsidR="0057087D" w14:paraId="79F886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98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F7A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62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6A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805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23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4BC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081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90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3B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167,18 Kč</w:t>
                  </w:r>
                </w:p>
              </w:tc>
            </w:tr>
            <w:tr w:rsidR="0057087D" w14:paraId="7AC510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2B9A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C7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4D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D42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CE2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8C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24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064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C4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4C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555,05 Kč</w:t>
                  </w:r>
                </w:p>
              </w:tc>
            </w:tr>
            <w:tr w:rsidR="0057087D" w14:paraId="7379C9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C97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995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DC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D24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E65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4B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76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598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39E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6DC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28,24 Kč</w:t>
                  </w:r>
                </w:p>
              </w:tc>
            </w:tr>
            <w:tr w:rsidR="0057087D" w14:paraId="3531F9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8FE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168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778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AC3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7D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9DF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8A1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668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ECF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6E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 Kč</w:t>
                  </w:r>
                </w:p>
              </w:tc>
            </w:tr>
            <w:tr w:rsidR="0057087D" w14:paraId="4DEA24B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E80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FD8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0B9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A1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6F6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F5F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E0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1B5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A6F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E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167,93 Kč</w:t>
                  </w:r>
                </w:p>
              </w:tc>
            </w:tr>
            <w:tr w:rsidR="0057087D" w14:paraId="3A86264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540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58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427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BE2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E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D6C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6D4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3D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D34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033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94,37 Kč</w:t>
                  </w:r>
                </w:p>
              </w:tc>
            </w:tr>
            <w:tr w:rsidR="0057087D" w14:paraId="0DF8B0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EC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21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E87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6E4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1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EC0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91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BE7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B8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FE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756,79 Kč</w:t>
                  </w:r>
                </w:p>
              </w:tc>
            </w:tr>
            <w:tr w:rsidR="0057087D" w14:paraId="7EC208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7F1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70D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FF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DE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5C0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B6C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1D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B7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F6F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24F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63,90 Kč</w:t>
                  </w:r>
                </w:p>
              </w:tc>
            </w:tr>
            <w:tr w:rsidR="0057087D" w14:paraId="302E25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186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8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7D6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F4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64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B11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EC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BDD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FFD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0A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 Kč</w:t>
                  </w:r>
                </w:p>
              </w:tc>
            </w:tr>
            <w:tr w:rsidR="0057087D" w14:paraId="448FFB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A80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9BE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25D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680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7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23B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DCA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E2F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08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2A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 Kč</w:t>
                  </w:r>
                </w:p>
              </w:tc>
            </w:tr>
            <w:tr w:rsidR="0057087D" w14:paraId="015FEC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A9E3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5B9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F1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FFB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FDD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6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39E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2D0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FA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92C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 Kč</w:t>
                  </w:r>
                </w:p>
              </w:tc>
            </w:tr>
            <w:tr w:rsidR="0057087D" w14:paraId="0EA969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246D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21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637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0E9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BDF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00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48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C37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811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54A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325,82 Kč</w:t>
                  </w:r>
                </w:p>
              </w:tc>
            </w:tr>
            <w:tr w:rsidR="0057087D" w14:paraId="09FB2D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7B8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CF2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008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6608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07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C3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7F9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65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4DE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99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195,42 Kč</w:t>
                  </w:r>
                </w:p>
              </w:tc>
            </w:tr>
            <w:tr w:rsidR="0057087D" w14:paraId="175F52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C91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FA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696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57B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E28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FC7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2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1A2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CC4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4FE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91,02 Kč</w:t>
                  </w:r>
                </w:p>
              </w:tc>
            </w:tr>
            <w:tr w:rsidR="0057087D" w14:paraId="4521F63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2721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8F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2C9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578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B83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A8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CD9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866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20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CF2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9 549,86 Kč</w:t>
                  </w:r>
                </w:p>
              </w:tc>
            </w:tr>
            <w:tr w:rsidR="0057087D" w14:paraId="23A05C0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71A7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Závsí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F84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534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923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8C6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88E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3AB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8A2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9D7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08C" w14:textId="77777777" w:rsidR="0057087D" w:rsidRDefault="0057087D">
                  <w:pPr>
                    <w:spacing w:after="0" w:line="240" w:lineRule="auto"/>
                  </w:pPr>
                </w:p>
              </w:tc>
            </w:tr>
            <w:tr w:rsidR="0057087D" w14:paraId="4BA607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DC06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BDB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6EF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EBF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F8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4CD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F8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093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E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0F5B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223,73 Kč</w:t>
                  </w:r>
                </w:p>
              </w:tc>
            </w:tr>
            <w:tr w:rsidR="0057087D" w14:paraId="14CB8B6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238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5D2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DE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20EC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BB5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44D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58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2D0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4899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F45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247,13 Kč</w:t>
                  </w:r>
                </w:p>
              </w:tc>
            </w:tr>
            <w:tr w:rsidR="0057087D" w14:paraId="6D4975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917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F618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C03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2BD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B3F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BA3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62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D38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852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C961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302,33 Kč</w:t>
                  </w:r>
                </w:p>
              </w:tc>
            </w:tr>
            <w:tr w:rsidR="0057087D" w14:paraId="62CE1A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E29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97B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F6F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47C1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68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244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1A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242F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E1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02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539,23 Kč</w:t>
                  </w:r>
                </w:p>
              </w:tc>
            </w:tr>
            <w:tr w:rsidR="0057087D" w14:paraId="52B9DF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791D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07F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F5B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072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9B7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E3A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2153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473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EF8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0E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210,21 Kč</w:t>
                  </w:r>
                </w:p>
              </w:tc>
            </w:tr>
            <w:tr w:rsidR="0057087D" w14:paraId="7D7294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610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4F1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EE3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BE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2BB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E10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3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907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EAA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909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520,22 Kč</w:t>
                  </w:r>
                </w:p>
              </w:tc>
            </w:tr>
            <w:tr w:rsidR="0057087D" w14:paraId="2F07AC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4474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874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AA7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664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3D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0DE7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237E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B0B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D89F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2B6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1 569,07 Kč</w:t>
                  </w:r>
                </w:p>
              </w:tc>
            </w:tr>
            <w:tr w:rsidR="0057087D" w14:paraId="3DFDDE9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9E5E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6739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BED5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FC5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A040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ABFD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E29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1AE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81D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0906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3 611,92 Kč</w:t>
                  </w:r>
                </w:p>
              </w:tc>
            </w:tr>
            <w:tr w:rsidR="0057087D" w14:paraId="2F5E06F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C4D5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085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50E4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FC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22A7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3DF5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389 970,00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8F2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7DE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598A" w14:textId="77777777" w:rsidR="0057087D" w:rsidRDefault="005708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F3AC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122 765,15 Kč</w:t>
                  </w:r>
                </w:p>
              </w:tc>
            </w:tr>
          </w:tbl>
          <w:p w14:paraId="453D3653" w14:textId="77777777" w:rsidR="0057087D" w:rsidRDefault="0057087D">
            <w:pPr>
              <w:spacing w:after="0" w:line="240" w:lineRule="auto"/>
            </w:pPr>
          </w:p>
        </w:tc>
        <w:tc>
          <w:tcPr>
            <w:tcW w:w="40" w:type="dxa"/>
          </w:tcPr>
          <w:p w14:paraId="2ED286A0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3E51E5" w14:paraId="4D8B0702" w14:textId="77777777" w:rsidTr="003E51E5">
        <w:trPr>
          <w:trHeight w:val="107"/>
        </w:trPr>
        <w:tc>
          <w:tcPr>
            <w:tcW w:w="107" w:type="dxa"/>
          </w:tcPr>
          <w:p w14:paraId="17EA203E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/>
          </w:tcPr>
          <w:p w14:paraId="0BE3B083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3B1DB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57087D" w14:paraId="73295FF1" w14:textId="77777777">
        <w:trPr>
          <w:trHeight w:val="29"/>
        </w:trPr>
        <w:tc>
          <w:tcPr>
            <w:tcW w:w="107" w:type="dxa"/>
          </w:tcPr>
          <w:p w14:paraId="6998C50B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CC37B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7087D" w14:paraId="30E6702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904B" w14:textId="77777777" w:rsidR="0057087D" w:rsidRDefault="003E5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695905" w14:textId="77777777" w:rsidR="0057087D" w:rsidRDefault="0057087D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4B88C7EB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6A5790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E1D4E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A72C0D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1CC15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F27E9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7AC6CD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57087D" w14:paraId="482407DC" w14:textId="77777777">
        <w:trPr>
          <w:trHeight w:val="310"/>
        </w:trPr>
        <w:tc>
          <w:tcPr>
            <w:tcW w:w="107" w:type="dxa"/>
          </w:tcPr>
          <w:p w14:paraId="15529D9C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75234B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31D7C1DF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3D3568BF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002DF8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060FB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C54783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7087D" w14:paraId="1C8FAF3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DA0" w14:textId="77777777" w:rsidR="0057087D" w:rsidRDefault="003E5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122 770</w:t>
                  </w:r>
                </w:p>
              </w:tc>
            </w:tr>
          </w:tbl>
          <w:p w14:paraId="4F41C4BE" w14:textId="77777777" w:rsidR="0057087D" w:rsidRDefault="0057087D">
            <w:pPr>
              <w:spacing w:after="0" w:line="240" w:lineRule="auto"/>
            </w:pPr>
          </w:p>
        </w:tc>
        <w:tc>
          <w:tcPr>
            <w:tcW w:w="15" w:type="dxa"/>
          </w:tcPr>
          <w:p w14:paraId="29259F37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9D3EE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  <w:tr w:rsidR="0057087D" w14:paraId="0D5F7D6A" w14:textId="77777777">
        <w:trPr>
          <w:trHeight w:val="137"/>
        </w:trPr>
        <w:tc>
          <w:tcPr>
            <w:tcW w:w="107" w:type="dxa"/>
          </w:tcPr>
          <w:p w14:paraId="294E57D1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8BBF0C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52D0C32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39B607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08F88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3C9B6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CDFD18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73617A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F6468" w14:textId="77777777" w:rsidR="0057087D" w:rsidRDefault="005708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6BB084" w14:textId="77777777" w:rsidR="0057087D" w:rsidRDefault="0057087D">
            <w:pPr>
              <w:pStyle w:val="EmptyCellLayoutStyle"/>
              <w:spacing w:after="0" w:line="240" w:lineRule="auto"/>
            </w:pPr>
          </w:p>
        </w:tc>
      </w:tr>
    </w:tbl>
    <w:p w14:paraId="235B0D99" w14:textId="77777777" w:rsidR="0057087D" w:rsidRDefault="0057087D">
      <w:pPr>
        <w:spacing w:after="0" w:line="240" w:lineRule="auto"/>
      </w:pPr>
    </w:p>
    <w:sectPr w:rsidR="0057087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76DE" w14:textId="77777777" w:rsidR="003E51E5" w:rsidRDefault="003E51E5">
      <w:pPr>
        <w:spacing w:after="0" w:line="240" w:lineRule="auto"/>
      </w:pPr>
      <w:r>
        <w:separator/>
      </w:r>
    </w:p>
  </w:endnote>
  <w:endnote w:type="continuationSeparator" w:id="0">
    <w:p w14:paraId="3069A2DB" w14:textId="77777777" w:rsidR="003E51E5" w:rsidRDefault="003E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7087D" w14:paraId="4E651DDE" w14:textId="77777777">
      <w:tc>
        <w:tcPr>
          <w:tcW w:w="8570" w:type="dxa"/>
        </w:tcPr>
        <w:p w14:paraId="22B2CA2A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0275B7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6AB9C2" w14:textId="77777777" w:rsidR="0057087D" w:rsidRDefault="0057087D">
          <w:pPr>
            <w:pStyle w:val="EmptyCellLayoutStyle"/>
            <w:spacing w:after="0" w:line="240" w:lineRule="auto"/>
          </w:pPr>
        </w:p>
      </w:tc>
    </w:tr>
    <w:tr w:rsidR="0057087D" w14:paraId="3C1F920D" w14:textId="77777777">
      <w:tc>
        <w:tcPr>
          <w:tcW w:w="8570" w:type="dxa"/>
        </w:tcPr>
        <w:p w14:paraId="1837B80D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087D" w14:paraId="0A3AC0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9C7B81" w14:textId="77777777" w:rsidR="0057087D" w:rsidRDefault="003E51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0565DB" w14:textId="77777777" w:rsidR="0057087D" w:rsidRDefault="0057087D">
          <w:pPr>
            <w:spacing w:after="0" w:line="240" w:lineRule="auto"/>
          </w:pPr>
        </w:p>
      </w:tc>
      <w:tc>
        <w:tcPr>
          <w:tcW w:w="55" w:type="dxa"/>
        </w:tcPr>
        <w:p w14:paraId="6921434B" w14:textId="77777777" w:rsidR="0057087D" w:rsidRDefault="0057087D">
          <w:pPr>
            <w:pStyle w:val="EmptyCellLayoutStyle"/>
            <w:spacing w:after="0" w:line="240" w:lineRule="auto"/>
          </w:pPr>
        </w:p>
      </w:tc>
    </w:tr>
    <w:tr w:rsidR="0057087D" w14:paraId="269BD9C7" w14:textId="77777777">
      <w:tc>
        <w:tcPr>
          <w:tcW w:w="8570" w:type="dxa"/>
        </w:tcPr>
        <w:p w14:paraId="2232D597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38C5AB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03F35D" w14:textId="77777777" w:rsidR="0057087D" w:rsidRDefault="005708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7569" w14:textId="77777777" w:rsidR="003E51E5" w:rsidRDefault="003E51E5">
      <w:pPr>
        <w:spacing w:after="0" w:line="240" w:lineRule="auto"/>
      </w:pPr>
      <w:r>
        <w:separator/>
      </w:r>
    </w:p>
  </w:footnote>
  <w:footnote w:type="continuationSeparator" w:id="0">
    <w:p w14:paraId="2439EB77" w14:textId="77777777" w:rsidR="003E51E5" w:rsidRDefault="003E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7087D" w14:paraId="35EECE90" w14:textId="77777777">
      <w:tc>
        <w:tcPr>
          <w:tcW w:w="148" w:type="dxa"/>
        </w:tcPr>
        <w:p w14:paraId="1DD0A08D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ABFF90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7815F2" w14:textId="77777777" w:rsidR="0057087D" w:rsidRDefault="0057087D">
          <w:pPr>
            <w:pStyle w:val="EmptyCellLayoutStyle"/>
            <w:spacing w:after="0" w:line="240" w:lineRule="auto"/>
          </w:pPr>
        </w:p>
      </w:tc>
    </w:tr>
    <w:tr w:rsidR="0057087D" w14:paraId="642859A3" w14:textId="77777777">
      <w:tc>
        <w:tcPr>
          <w:tcW w:w="148" w:type="dxa"/>
        </w:tcPr>
        <w:p w14:paraId="25774880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7087D" w14:paraId="0C08214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C251656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D6D827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2F3432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F24ECF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C643BA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20F909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FE862A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6DE66E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2DD677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C89582B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</w:tr>
          <w:tr w:rsidR="003E51E5" w14:paraId="264FB3F7" w14:textId="77777777" w:rsidTr="003E51E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F21283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7087D" w14:paraId="495DE07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D0462" w14:textId="77777777" w:rsidR="0057087D" w:rsidRDefault="003E5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21N17/47</w:t>
                      </w:r>
                    </w:p>
                  </w:tc>
                </w:tr>
              </w:tbl>
              <w:p w14:paraId="31783BC6" w14:textId="77777777" w:rsidR="0057087D" w:rsidRDefault="0057087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3953C7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</w:tr>
          <w:tr w:rsidR="0057087D" w14:paraId="70B670C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B7C6D2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535A0D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B296EA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55461F4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3EAA66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C1C0651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2AFD43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42B0C8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84C065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D5D76E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</w:tr>
          <w:tr w:rsidR="0057087D" w14:paraId="7E8ED3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123A26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7087D" w14:paraId="26DA575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4D76FB" w14:textId="77777777" w:rsidR="0057087D" w:rsidRDefault="003E5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55B4D8" w14:textId="77777777" w:rsidR="0057087D" w:rsidRDefault="0057087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078F31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7087D" w14:paraId="3203371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D4B00" w14:textId="77777777" w:rsidR="0057087D" w:rsidRDefault="003E5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14.11.2025</w:t>
                      </w:r>
                    </w:p>
                  </w:tc>
                </w:tr>
              </w:tbl>
              <w:p w14:paraId="40660D9B" w14:textId="77777777" w:rsidR="0057087D" w:rsidRDefault="0057087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24C462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7087D" w14:paraId="5B5A488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EAB9B" w14:textId="77777777" w:rsidR="0057087D" w:rsidRDefault="003E5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19C459F" w14:textId="77777777" w:rsidR="0057087D" w:rsidRDefault="0057087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27A68C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7087D" w14:paraId="685C1EE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D3522" w14:textId="77777777" w:rsidR="0057087D" w:rsidRDefault="003E5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119B385" w14:textId="77777777" w:rsidR="0057087D" w:rsidRDefault="0057087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08D2FA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929C9B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</w:tr>
          <w:tr w:rsidR="0057087D" w14:paraId="0D2AD67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5C81B9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FE96E40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9375122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A3074EC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00246F7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696BA4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1533A6F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F59595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784620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9272107" w14:textId="77777777" w:rsidR="0057087D" w:rsidRDefault="005708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738E85" w14:textId="77777777" w:rsidR="0057087D" w:rsidRDefault="0057087D">
          <w:pPr>
            <w:spacing w:after="0" w:line="240" w:lineRule="auto"/>
          </w:pPr>
        </w:p>
      </w:tc>
      <w:tc>
        <w:tcPr>
          <w:tcW w:w="40" w:type="dxa"/>
        </w:tcPr>
        <w:p w14:paraId="4F2F49A0" w14:textId="77777777" w:rsidR="0057087D" w:rsidRDefault="0057087D">
          <w:pPr>
            <w:pStyle w:val="EmptyCellLayoutStyle"/>
            <w:spacing w:after="0" w:line="240" w:lineRule="auto"/>
          </w:pPr>
        </w:p>
      </w:tc>
    </w:tr>
    <w:tr w:rsidR="0057087D" w14:paraId="1F1DA36A" w14:textId="77777777">
      <w:tc>
        <w:tcPr>
          <w:tcW w:w="148" w:type="dxa"/>
        </w:tcPr>
        <w:p w14:paraId="7B03AC3C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F37AD3" w14:textId="77777777" w:rsidR="0057087D" w:rsidRDefault="0057087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BBC266" w14:textId="77777777" w:rsidR="0057087D" w:rsidRDefault="005708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248518">
    <w:abstractNumId w:val="0"/>
  </w:num>
  <w:num w:numId="2" w16cid:durableId="2058116638">
    <w:abstractNumId w:val="1"/>
  </w:num>
  <w:num w:numId="3" w16cid:durableId="1968465819">
    <w:abstractNumId w:val="2"/>
  </w:num>
  <w:num w:numId="4" w16cid:durableId="463348413">
    <w:abstractNumId w:val="3"/>
  </w:num>
  <w:num w:numId="5" w16cid:durableId="1253902946">
    <w:abstractNumId w:val="4"/>
  </w:num>
  <w:num w:numId="6" w16cid:durableId="524563773">
    <w:abstractNumId w:val="5"/>
  </w:num>
  <w:num w:numId="7" w16cid:durableId="649090218">
    <w:abstractNumId w:val="6"/>
  </w:num>
  <w:num w:numId="8" w16cid:durableId="1713991576">
    <w:abstractNumId w:val="7"/>
  </w:num>
  <w:num w:numId="9" w16cid:durableId="9114224">
    <w:abstractNumId w:val="8"/>
  </w:num>
  <w:num w:numId="10" w16cid:durableId="1523281966">
    <w:abstractNumId w:val="9"/>
  </w:num>
  <w:num w:numId="11" w16cid:durableId="1554807336">
    <w:abstractNumId w:val="10"/>
  </w:num>
  <w:num w:numId="12" w16cid:durableId="1565067592">
    <w:abstractNumId w:val="11"/>
  </w:num>
  <w:num w:numId="13" w16cid:durableId="348676380">
    <w:abstractNumId w:val="12"/>
  </w:num>
  <w:num w:numId="14" w16cid:durableId="891502286">
    <w:abstractNumId w:val="13"/>
  </w:num>
  <w:num w:numId="15" w16cid:durableId="2061634988">
    <w:abstractNumId w:val="14"/>
  </w:num>
  <w:num w:numId="16" w16cid:durableId="1270357991">
    <w:abstractNumId w:val="15"/>
  </w:num>
  <w:num w:numId="17" w16cid:durableId="743842370">
    <w:abstractNumId w:val="16"/>
  </w:num>
  <w:num w:numId="18" w16cid:durableId="2144499237">
    <w:abstractNumId w:val="17"/>
  </w:num>
  <w:num w:numId="19" w16cid:durableId="43024375">
    <w:abstractNumId w:val="18"/>
  </w:num>
  <w:num w:numId="20" w16cid:durableId="90517876">
    <w:abstractNumId w:val="19"/>
  </w:num>
  <w:num w:numId="21" w16cid:durableId="184909784">
    <w:abstractNumId w:val="20"/>
  </w:num>
  <w:num w:numId="22" w16cid:durableId="1293561234">
    <w:abstractNumId w:val="21"/>
  </w:num>
  <w:num w:numId="23" w16cid:durableId="695497644">
    <w:abstractNumId w:val="22"/>
  </w:num>
  <w:num w:numId="24" w16cid:durableId="1415400240">
    <w:abstractNumId w:val="23"/>
  </w:num>
  <w:num w:numId="25" w16cid:durableId="1771311465">
    <w:abstractNumId w:val="24"/>
  </w:num>
  <w:num w:numId="26" w16cid:durableId="1656294901">
    <w:abstractNumId w:val="25"/>
  </w:num>
  <w:num w:numId="27" w16cid:durableId="1751151884">
    <w:abstractNumId w:val="26"/>
  </w:num>
  <w:num w:numId="28" w16cid:durableId="1403218263">
    <w:abstractNumId w:val="27"/>
  </w:num>
  <w:num w:numId="29" w16cid:durableId="1364672705">
    <w:abstractNumId w:val="28"/>
  </w:num>
  <w:num w:numId="30" w16cid:durableId="1276211169">
    <w:abstractNumId w:val="29"/>
  </w:num>
  <w:num w:numId="31" w16cid:durableId="2087070093">
    <w:abstractNumId w:val="30"/>
  </w:num>
  <w:num w:numId="32" w16cid:durableId="1760444056">
    <w:abstractNumId w:val="31"/>
  </w:num>
  <w:num w:numId="33" w16cid:durableId="222525890">
    <w:abstractNumId w:val="32"/>
  </w:num>
  <w:num w:numId="34" w16cid:durableId="1628706960">
    <w:abstractNumId w:val="33"/>
  </w:num>
  <w:num w:numId="35" w16cid:durableId="2108650396">
    <w:abstractNumId w:val="34"/>
  </w:num>
  <w:num w:numId="36" w16cid:durableId="343675323">
    <w:abstractNumId w:val="35"/>
  </w:num>
  <w:num w:numId="37" w16cid:durableId="879781489">
    <w:abstractNumId w:val="36"/>
  </w:num>
  <w:num w:numId="38" w16cid:durableId="1278104616">
    <w:abstractNumId w:val="37"/>
  </w:num>
  <w:num w:numId="39" w16cid:durableId="1940675246">
    <w:abstractNumId w:val="38"/>
  </w:num>
  <w:num w:numId="40" w16cid:durableId="212187458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D"/>
    <w:rsid w:val="000D5A88"/>
    <w:rsid w:val="003E51E5"/>
    <w:rsid w:val="005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6F37"/>
  <w15:docId w15:val="{EF481697-9DAA-452B-B318-66616205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3696</Words>
  <Characters>21807</Characters>
  <Application>Microsoft Office Word</Application>
  <DocSecurity>0</DocSecurity>
  <Lines>181</Lines>
  <Paragraphs>50</Paragraphs>
  <ScaleCrop>false</ScaleCrop>
  <Company>Státní pozemkový úřad</Company>
  <LinksUpToDate>false</LinksUpToDate>
  <CharactersWithSpaces>25453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2025-11-14T08:53:00Z</dcterms:created>
  <dcterms:modified xsi:type="dcterms:W3CDTF">2025-11-14T08:53:00Z</dcterms:modified>
</cp:coreProperties>
</file>