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D2306" w14:paraId="56E209BD" w14:textId="77777777">
        <w:trPr>
          <w:trHeight w:val="148"/>
        </w:trPr>
        <w:tc>
          <w:tcPr>
            <w:tcW w:w="115" w:type="dxa"/>
          </w:tcPr>
          <w:p w14:paraId="6394E052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6E8F17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74555F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FC0C8F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7A84C5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44398" w14:textId="77777777" w:rsidR="006D2306" w:rsidRDefault="006D2306">
            <w:pPr>
              <w:pStyle w:val="EmptyCellLayoutStyle"/>
              <w:spacing w:after="0" w:line="240" w:lineRule="auto"/>
            </w:pPr>
          </w:p>
        </w:tc>
      </w:tr>
      <w:tr w:rsidR="002F70A2" w14:paraId="542C95C6" w14:textId="77777777" w:rsidTr="002F70A2">
        <w:trPr>
          <w:trHeight w:val="340"/>
        </w:trPr>
        <w:tc>
          <w:tcPr>
            <w:tcW w:w="115" w:type="dxa"/>
          </w:tcPr>
          <w:p w14:paraId="389C8AAD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80E1B7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D2306" w14:paraId="0A90B73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25A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CD2242E" w14:textId="77777777" w:rsidR="006D2306" w:rsidRDefault="006D2306">
            <w:pPr>
              <w:spacing w:after="0" w:line="240" w:lineRule="auto"/>
            </w:pPr>
          </w:p>
        </w:tc>
        <w:tc>
          <w:tcPr>
            <w:tcW w:w="8142" w:type="dxa"/>
          </w:tcPr>
          <w:p w14:paraId="520E51CB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64B2D0" w14:textId="77777777" w:rsidR="006D2306" w:rsidRDefault="006D2306">
            <w:pPr>
              <w:pStyle w:val="EmptyCellLayoutStyle"/>
              <w:spacing w:after="0" w:line="240" w:lineRule="auto"/>
            </w:pPr>
          </w:p>
        </w:tc>
      </w:tr>
      <w:tr w:rsidR="006D2306" w14:paraId="7DE2F68E" w14:textId="77777777">
        <w:trPr>
          <w:trHeight w:val="100"/>
        </w:trPr>
        <w:tc>
          <w:tcPr>
            <w:tcW w:w="115" w:type="dxa"/>
          </w:tcPr>
          <w:p w14:paraId="4D7AC052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30D923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06FB44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E23ABE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F45919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0AF843" w14:textId="77777777" w:rsidR="006D2306" w:rsidRDefault="006D2306">
            <w:pPr>
              <w:pStyle w:val="EmptyCellLayoutStyle"/>
              <w:spacing w:after="0" w:line="240" w:lineRule="auto"/>
            </w:pPr>
          </w:p>
        </w:tc>
      </w:tr>
      <w:tr w:rsidR="002F70A2" w14:paraId="1784E033" w14:textId="77777777" w:rsidTr="002F70A2">
        <w:tc>
          <w:tcPr>
            <w:tcW w:w="115" w:type="dxa"/>
          </w:tcPr>
          <w:p w14:paraId="0719AC16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EB7D43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D2306" w14:paraId="7C51A9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792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039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D2306" w14:paraId="41B2294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684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EUROFARMS AGRO-B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495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Palackého 740, 37821 Kardašova Řečice</w:t>
                  </w:r>
                </w:p>
              </w:tc>
            </w:tr>
          </w:tbl>
          <w:p w14:paraId="6AE67C1B" w14:textId="77777777" w:rsidR="006D2306" w:rsidRDefault="006D2306">
            <w:pPr>
              <w:spacing w:after="0" w:line="240" w:lineRule="auto"/>
            </w:pPr>
          </w:p>
        </w:tc>
      </w:tr>
      <w:tr w:rsidR="006D2306" w14:paraId="648F9396" w14:textId="77777777">
        <w:trPr>
          <w:trHeight w:val="349"/>
        </w:trPr>
        <w:tc>
          <w:tcPr>
            <w:tcW w:w="115" w:type="dxa"/>
          </w:tcPr>
          <w:p w14:paraId="5F99B993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712D52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E4725D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042FE1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AD9944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DD86F8" w14:textId="77777777" w:rsidR="006D2306" w:rsidRDefault="006D2306">
            <w:pPr>
              <w:pStyle w:val="EmptyCellLayoutStyle"/>
              <w:spacing w:after="0" w:line="240" w:lineRule="auto"/>
            </w:pPr>
          </w:p>
        </w:tc>
      </w:tr>
      <w:tr w:rsidR="006D2306" w14:paraId="2EBB81C8" w14:textId="77777777">
        <w:trPr>
          <w:trHeight w:val="340"/>
        </w:trPr>
        <w:tc>
          <w:tcPr>
            <w:tcW w:w="115" w:type="dxa"/>
          </w:tcPr>
          <w:p w14:paraId="731DC3DF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F02ECE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D2306" w14:paraId="2B27036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8B2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B95A29" w14:textId="77777777" w:rsidR="006D2306" w:rsidRDefault="006D2306">
            <w:pPr>
              <w:spacing w:after="0" w:line="240" w:lineRule="auto"/>
            </w:pPr>
          </w:p>
        </w:tc>
        <w:tc>
          <w:tcPr>
            <w:tcW w:w="801" w:type="dxa"/>
          </w:tcPr>
          <w:p w14:paraId="6BC49A07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55F527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AAC7B0" w14:textId="77777777" w:rsidR="006D2306" w:rsidRDefault="006D2306">
            <w:pPr>
              <w:pStyle w:val="EmptyCellLayoutStyle"/>
              <w:spacing w:after="0" w:line="240" w:lineRule="auto"/>
            </w:pPr>
          </w:p>
        </w:tc>
      </w:tr>
      <w:tr w:rsidR="006D2306" w14:paraId="039EDFB3" w14:textId="77777777">
        <w:trPr>
          <w:trHeight w:val="229"/>
        </w:trPr>
        <w:tc>
          <w:tcPr>
            <w:tcW w:w="115" w:type="dxa"/>
          </w:tcPr>
          <w:p w14:paraId="6A6E9D23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8F2C7F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AAC35F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161F67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BF910D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2C895F" w14:textId="77777777" w:rsidR="006D2306" w:rsidRDefault="006D2306">
            <w:pPr>
              <w:pStyle w:val="EmptyCellLayoutStyle"/>
              <w:spacing w:after="0" w:line="240" w:lineRule="auto"/>
            </w:pPr>
          </w:p>
        </w:tc>
      </w:tr>
      <w:tr w:rsidR="002F70A2" w14:paraId="062C2A66" w14:textId="77777777" w:rsidTr="002F70A2">
        <w:tc>
          <w:tcPr>
            <w:tcW w:w="115" w:type="dxa"/>
          </w:tcPr>
          <w:p w14:paraId="00F895F2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D2306" w14:paraId="5165D8E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161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6A0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C03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EB7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A92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CE8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D1CA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15A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7F3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340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C7B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21B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EF4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439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70A2" w14:paraId="76336FC9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18B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Borotín u Tábora</w:t>
                  </w:r>
                </w:p>
              </w:tc>
            </w:tr>
            <w:tr w:rsidR="006D2306" w14:paraId="483BDC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6A6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D3E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2BD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D3A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0FC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0CA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E532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831D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F3E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977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F42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8F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8FC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183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</w:t>
                  </w:r>
                </w:p>
              </w:tc>
            </w:tr>
            <w:tr w:rsidR="006D2306" w14:paraId="76771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E7C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98D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BBF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6FA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861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857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8AB5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1767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12A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F6C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DCE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5A2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C59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C3C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29,40</w:t>
                  </w:r>
                </w:p>
              </w:tc>
            </w:tr>
            <w:tr w:rsidR="006D2306" w14:paraId="29FF13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72F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486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426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79B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A88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67D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75A7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5B6F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A6D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FA1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6E9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707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D88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959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304,13</w:t>
                  </w:r>
                </w:p>
              </w:tc>
            </w:tr>
            <w:tr w:rsidR="006D2306" w14:paraId="47818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77E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DFF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064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F1A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B88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447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08E9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A69F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8E1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BBE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8BE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B20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9EF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31F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758,24</w:t>
                  </w:r>
                </w:p>
              </w:tc>
            </w:tr>
            <w:tr w:rsidR="006D2306" w14:paraId="459C0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304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DDA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ED1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A05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B49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4C5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040E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6FC2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C91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BFD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37B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DA4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908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9B1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2 365,90</w:t>
                  </w:r>
                </w:p>
              </w:tc>
            </w:tr>
            <w:tr w:rsidR="006D2306" w14:paraId="7E826B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B0C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11F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048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7F5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E21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F3C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C297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0595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D3B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332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15D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89F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665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74B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37,42</w:t>
                  </w:r>
                </w:p>
              </w:tc>
            </w:tr>
            <w:tr w:rsidR="006D2306" w14:paraId="36151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956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613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8D7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EC3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E51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CCF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80F1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848B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658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9A8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EBA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522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7FC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9DB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934,96</w:t>
                  </w:r>
                </w:p>
              </w:tc>
            </w:tr>
            <w:tr w:rsidR="006D2306" w14:paraId="5333F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AD2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964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83C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3C8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4C6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F63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7896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C2F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13B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28F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BBF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AE9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027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813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1 174,93</w:t>
                  </w:r>
                </w:p>
              </w:tc>
            </w:tr>
            <w:tr w:rsidR="006D2306" w14:paraId="0D619D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6C2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6F7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B4E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A98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D00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29F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2633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3F15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8CB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465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F12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9A4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23E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4E4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103,95</w:t>
                  </w:r>
                </w:p>
              </w:tc>
            </w:tr>
            <w:tr w:rsidR="006D2306" w14:paraId="28644C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3CC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15E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0B9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B2E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6A7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23B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F822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0591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F82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F0A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BDA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120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664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22B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1 036,23</w:t>
                  </w:r>
                </w:p>
              </w:tc>
            </w:tr>
            <w:tr w:rsidR="006D2306" w14:paraId="15981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B22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F56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EB8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CB2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89F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168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E1E6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1E5E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CD5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D32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865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5F0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C4E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8E7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23,46</w:t>
                  </w:r>
                </w:p>
              </w:tc>
            </w:tr>
            <w:tr w:rsidR="006D2306" w14:paraId="3A973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E6F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BE1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1D1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3B9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200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4BA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DBAC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283F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516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8D4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7A6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1E8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FBF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79B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1 244,73</w:t>
                  </w:r>
                </w:p>
              </w:tc>
            </w:tr>
            <w:tr w:rsidR="006D2306" w14:paraId="038EC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E03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01E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108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9AD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838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705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3C72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BB4D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E3F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58B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096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82F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0FF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012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3 631,72</w:t>
                  </w:r>
                </w:p>
              </w:tc>
            </w:tr>
            <w:tr w:rsidR="006D2306" w14:paraId="2BA66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256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C78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10C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BB5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E2C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D4F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3FE6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41DE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B26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518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19F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A02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AAF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CBC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1 052,27</w:t>
                  </w:r>
                </w:p>
              </w:tc>
            </w:tr>
            <w:tr w:rsidR="006D2306" w14:paraId="3B61A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AC0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411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AE9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19F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18A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DB0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DEC1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7EF3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491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231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35A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15E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BDF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C45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356,70</w:t>
                  </w:r>
                </w:p>
              </w:tc>
            </w:tr>
            <w:tr w:rsidR="006D2306" w14:paraId="73F98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DAE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DEE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4D7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54C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1C0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D69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B327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C411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25B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663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626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789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E4E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914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6D2306" w14:paraId="07773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B85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7DB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40A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0D7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CDC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FCB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ADAA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2774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E2D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017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040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944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093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36E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497,48</w:t>
                  </w:r>
                </w:p>
              </w:tc>
            </w:tr>
            <w:tr w:rsidR="006D2306" w14:paraId="0E713F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0AF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FEF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33A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B44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ED4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617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26C2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AC33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182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527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090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60C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7DF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7E9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307,40</w:t>
                  </w:r>
                </w:p>
              </w:tc>
            </w:tr>
            <w:tr w:rsidR="006D2306" w14:paraId="2DBD3C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25B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041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F1E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002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000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47D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AC70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1ED9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E37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158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1A4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8D5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4B5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CC0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53,46</w:t>
                  </w:r>
                </w:p>
              </w:tc>
            </w:tr>
            <w:tr w:rsidR="006D2306" w14:paraId="61CB8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D0F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F2B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1FC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01D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A2E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CBB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BFE9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35E3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6E9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98A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032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EFD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468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813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130,68</w:t>
                  </w:r>
                </w:p>
              </w:tc>
            </w:tr>
            <w:tr w:rsidR="006D2306" w14:paraId="74DBA9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AC5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F0B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E93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4CF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1D2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AD6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5C1D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9961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D36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421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D86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9B4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9A6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916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26,43</w:t>
                  </w:r>
                </w:p>
              </w:tc>
            </w:tr>
            <w:tr w:rsidR="006D2306" w14:paraId="5D355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179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B85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CBC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9FF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73F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C5E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1471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03A9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279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060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B4F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33F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E10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8FE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287,79</w:t>
                  </w:r>
                </w:p>
              </w:tc>
            </w:tr>
            <w:tr w:rsidR="006D2306" w14:paraId="6065B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831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F1A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B3F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126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B79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F29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C7E8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F85B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BAE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590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605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108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72E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68A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18,41</w:t>
                  </w:r>
                </w:p>
              </w:tc>
            </w:tr>
            <w:tr w:rsidR="006D2306" w14:paraId="451E2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938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E11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D00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7DA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58E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3D7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86DE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DF99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C25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197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856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EA8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F6E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6B1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49,90</w:t>
                  </w:r>
                </w:p>
              </w:tc>
            </w:tr>
            <w:tr w:rsidR="006D2306" w14:paraId="007D9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FC4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5C8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8E7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322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7C0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D01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FE68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C3E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0AB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2F9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087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DD4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C60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160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285,42</w:t>
                  </w:r>
                </w:p>
              </w:tc>
            </w:tr>
            <w:tr w:rsidR="006D2306" w14:paraId="4F3259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000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6EA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3D3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D37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A6A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FD5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D57B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BB2A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2F2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B2C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08B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CD9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FE8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D8C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2 252,75</w:t>
                  </w:r>
                </w:p>
              </w:tc>
            </w:tr>
            <w:tr w:rsidR="006D2306" w14:paraId="543F0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286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AE7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24E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A0E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B87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2CD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3AAE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0DFC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7A9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BDE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2DB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CDC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0E5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825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309,77</w:t>
                  </w:r>
                </w:p>
              </w:tc>
            </w:tr>
            <w:tr w:rsidR="006D2306" w14:paraId="5D70C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47A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8D4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D9E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199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5E9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EC4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ED5C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B19E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06D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4D7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1B1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E5D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7AE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4EF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272,35</w:t>
                  </w:r>
                </w:p>
              </w:tc>
            </w:tr>
            <w:tr w:rsidR="006D2306" w14:paraId="69118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A1C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C4E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E22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E54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EED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999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05BF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52DA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5E5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887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2AA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438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4DD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08C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112,27</w:t>
                  </w:r>
                </w:p>
              </w:tc>
            </w:tr>
            <w:tr w:rsidR="006D2306" w14:paraId="349136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349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B10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B63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E68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53C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387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4E22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5A8C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7D6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C65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BD1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F74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A71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2BC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6D2306" w14:paraId="2CCB4D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E6E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429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A60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C70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C82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83D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EEE5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9E5D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E3A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B41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A1F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186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36E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362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</w:t>
                  </w:r>
                </w:p>
              </w:tc>
            </w:tr>
            <w:tr w:rsidR="006D2306" w14:paraId="75DCEF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8CF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8FF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8F7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793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0AE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A31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3EC1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531C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903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374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08C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119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4F5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680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6D2306" w14:paraId="674E5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67A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C98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725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8C0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3A4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2C5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F56E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4DBF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7D1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C0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9AF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226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F09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672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6D2306" w14:paraId="701DB4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4D3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3A4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B27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894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DFD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C33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546A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5622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E71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EEB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EE1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CB5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A02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CB4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</w:t>
                  </w:r>
                </w:p>
              </w:tc>
            </w:tr>
            <w:tr w:rsidR="006D2306" w14:paraId="5BF09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902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1D4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295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2AA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DF7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FAA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06AE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0F28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3F7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C64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141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D4C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834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2D9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111,08</w:t>
                  </w:r>
                </w:p>
              </w:tc>
            </w:tr>
            <w:tr w:rsidR="006D2306" w14:paraId="5A1EC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17A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864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7AD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0ED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9F7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CC1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458F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6921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4E5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BB9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755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E91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162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B6D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48,11</w:t>
                  </w:r>
                </w:p>
              </w:tc>
            </w:tr>
            <w:tr w:rsidR="006D2306" w14:paraId="15CA87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20C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ACD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58F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0A0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392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91F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FC57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72F1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419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3FD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6DE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E2A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29E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870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1 324,62</w:t>
                  </w:r>
                </w:p>
              </w:tc>
            </w:tr>
            <w:tr w:rsidR="006D2306" w14:paraId="2708A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E58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4DB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933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B3D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0E4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A00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1F04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BB56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E41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7FB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C4D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BC5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DA4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AD2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53,46</w:t>
                  </w:r>
                </w:p>
              </w:tc>
            </w:tr>
            <w:tr w:rsidR="006D2306" w14:paraId="387220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024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5E3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70E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DAD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1A2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74C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0C0E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4CE2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B55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BE5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549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ED0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1CA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57E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1 225,42</w:t>
                  </w:r>
                </w:p>
              </w:tc>
            </w:tr>
            <w:tr w:rsidR="006D2306" w14:paraId="0649F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7C7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017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538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24D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ECB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696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FFD6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9AE6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E95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218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E6E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E70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041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50A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1 965,84</w:t>
                  </w:r>
                </w:p>
              </w:tc>
            </w:tr>
            <w:tr w:rsidR="006D2306" w14:paraId="1FB405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36A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627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497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225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4CF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157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8547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E2C9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1CA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37C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F80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095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9A7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6A4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194,24</w:t>
                  </w:r>
                </w:p>
              </w:tc>
            </w:tr>
            <w:tr w:rsidR="006D2306" w14:paraId="5A80AB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EA7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A16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E62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067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C1B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9C6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56FE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342F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F6B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71F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065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24B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F8F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1BA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82,57</w:t>
                  </w:r>
                </w:p>
              </w:tc>
            </w:tr>
            <w:tr w:rsidR="002F70A2" w14:paraId="783812E6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4C7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E27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D3D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DBCE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20A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F4B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FE3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76 485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94F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B3C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BBC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F21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22 716,07</w:t>
                  </w:r>
                </w:p>
              </w:tc>
            </w:tr>
            <w:tr w:rsidR="002F70A2" w14:paraId="71D436D5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0AC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Čeraz</w:t>
                  </w:r>
                </w:p>
              </w:tc>
            </w:tr>
            <w:tr w:rsidR="006D2306" w14:paraId="65D37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7D1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E06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803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E19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5F7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D4A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E559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5BDB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1DF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041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AAA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5B2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A20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572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662,41</w:t>
                  </w:r>
                </w:p>
              </w:tc>
            </w:tr>
            <w:tr w:rsidR="006D2306" w14:paraId="3540C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355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B0D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A2A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171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98F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D36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A25E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D090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149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8DD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329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9B8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3C0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6B9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119,57</w:t>
                  </w:r>
                </w:p>
              </w:tc>
            </w:tr>
            <w:tr w:rsidR="006D2306" w14:paraId="5FF660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132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37E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5B0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172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C1D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B91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C5D2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FB13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35F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0EC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3A1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74F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4E8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2AE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1 501,39</w:t>
                  </w:r>
                </w:p>
              </w:tc>
            </w:tr>
            <w:tr w:rsidR="006D2306" w14:paraId="502513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13B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54D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0A1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AE3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F44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3D8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0657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24E4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76D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1FA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3C6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12B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C12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4BC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298,12</w:t>
                  </w:r>
                </w:p>
              </w:tc>
            </w:tr>
            <w:tr w:rsidR="006D2306" w14:paraId="7FA41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48E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439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063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70A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90F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023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CDCB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B043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4EE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D21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15A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51D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FC2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237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122,85</w:t>
                  </w:r>
                </w:p>
              </w:tc>
            </w:tr>
            <w:tr w:rsidR="006D2306" w14:paraId="155DC7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492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19F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CB9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B9D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4FF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9A2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3F22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DCB8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387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A2F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E21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417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DD3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05B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99,59</w:t>
                  </w:r>
                </w:p>
              </w:tc>
            </w:tr>
            <w:tr w:rsidR="006D2306" w14:paraId="34C3B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A0B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392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D77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013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60F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8A2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5655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D816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8C0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140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083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FE4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8FA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C30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1 014,90</w:t>
                  </w:r>
                </w:p>
              </w:tc>
            </w:tr>
            <w:tr w:rsidR="006D2306" w14:paraId="54F572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FC6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856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E08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C84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FDB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283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440D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8570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F9C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AE9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F2D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9C2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F02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41F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2 428,50</w:t>
                  </w:r>
                </w:p>
              </w:tc>
            </w:tr>
            <w:tr w:rsidR="006D2306" w14:paraId="7709B8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586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896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500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740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404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A01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E7AB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60CA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448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AB1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4B5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5FB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713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B88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40,95</w:t>
                  </w:r>
                </w:p>
              </w:tc>
            </w:tr>
            <w:tr w:rsidR="006D2306" w14:paraId="69CD4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CBD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2EA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7DB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55B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C93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E8E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36F9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C918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BF2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516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BD6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0D7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10B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A30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31,12</w:t>
                  </w:r>
                </w:p>
              </w:tc>
            </w:tr>
            <w:tr w:rsidR="006D2306" w14:paraId="77BA2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078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932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C8C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B4E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C4D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DAB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6BFA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3385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572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E63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6EE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5FD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FB4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68E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59,30</w:t>
                  </w:r>
                </w:p>
              </w:tc>
            </w:tr>
            <w:tr w:rsidR="006D2306" w14:paraId="7C406D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294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787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52F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5AA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689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7F3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D561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B86C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F19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F6A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609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B80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CF3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906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235,54</w:t>
                  </w:r>
                </w:p>
              </w:tc>
            </w:tr>
            <w:tr w:rsidR="006D2306" w14:paraId="6480C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35C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494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A3F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9C1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C6A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5D7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0AC3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BC23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00E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B11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1C3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3C8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E48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D3A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247,34</w:t>
                  </w:r>
                </w:p>
              </w:tc>
            </w:tr>
            <w:tr w:rsidR="006D2306" w14:paraId="01B15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01D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C1D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3C8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CDF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F6A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964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BDB7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EF8E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E19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C9E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56F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77A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1CA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F3B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430,14</w:t>
                  </w:r>
                </w:p>
              </w:tc>
            </w:tr>
            <w:tr w:rsidR="006D2306" w14:paraId="46199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B36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45C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6EB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7E5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AFB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9B2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91BC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C670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81E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746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719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E10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A90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74A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159,21</w:t>
                  </w:r>
                </w:p>
              </w:tc>
            </w:tr>
            <w:tr w:rsidR="006D2306" w14:paraId="361A2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009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E43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D40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B82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99E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CB1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E77A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16D7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CE6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A45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12F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6FA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8FB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54B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235,54</w:t>
                  </w:r>
                </w:p>
              </w:tc>
            </w:tr>
            <w:tr w:rsidR="006D2306" w14:paraId="109EC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76B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491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D62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AE1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096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DA4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3E86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6CFC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709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520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B65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40D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16C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A8C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223,75</w:t>
                  </w:r>
                </w:p>
              </w:tc>
            </w:tr>
            <w:tr w:rsidR="002F70A2" w14:paraId="05E7B822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653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CA6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9C3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2C86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9F2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020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6C0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5BA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B23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EFC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9DC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7 910,22</w:t>
                  </w:r>
                </w:p>
              </w:tc>
            </w:tr>
            <w:tr w:rsidR="002F70A2" w14:paraId="4A93C8D3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A5D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Debrník</w:t>
                  </w:r>
                </w:p>
              </w:tc>
            </w:tr>
            <w:tr w:rsidR="006D2306" w14:paraId="50BF81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19A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BF3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71C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CBC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B8C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7CD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5EB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7E8B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00C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C5C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79D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240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B78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8CD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4 320,52</w:t>
                  </w:r>
                </w:p>
              </w:tc>
            </w:tr>
            <w:tr w:rsidR="006D2306" w14:paraId="040002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6F4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8E0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619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A1A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DF6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75A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D305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4DEB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BDA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2E2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55C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3FB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C89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2D8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393,54</w:t>
                  </w:r>
                </w:p>
              </w:tc>
            </w:tr>
            <w:tr w:rsidR="002F70A2" w14:paraId="0C73FF23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A19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2DE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D51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C72D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A75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3FE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4AD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0B7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F3F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A18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6EF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4 714,06</w:t>
                  </w:r>
                </w:p>
              </w:tc>
            </w:tr>
            <w:tr w:rsidR="002F70A2" w14:paraId="3520D8F2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94A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Dírná</w:t>
                  </w:r>
                </w:p>
              </w:tc>
            </w:tr>
            <w:tr w:rsidR="006D2306" w14:paraId="16486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8F9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296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B36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3FB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3C0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E65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4EB6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8A18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2F6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8CE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677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2F4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97C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A25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</w:tr>
            <w:tr w:rsidR="006D2306" w14:paraId="32709C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E6F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08B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1C4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36B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2A2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F70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CBD3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4281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17C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F91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C71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829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D47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D19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339,77</w:t>
                  </w:r>
                </w:p>
              </w:tc>
            </w:tr>
            <w:tr w:rsidR="006D2306" w14:paraId="2268B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2DE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E95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49B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5B5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A1E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BC1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569E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D3DD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D11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A47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4BB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926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75D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272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27,99</w:t>
                  </w:r>
                </w:p>
              </w:tc>
            </w:tr>
            <w:tr w:rsidR="006D2306" w14:paraId="0A382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5E3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568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084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A0A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E39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E51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6674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5388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96A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BD8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4EF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182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4F2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D4E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283,09</w:t>
                  </w:r>
                </w:p>
              </w:tc>
            </w:tr>
            <w:tr w:rsidR="006D2306" w14:paraId="77D30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E9B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4EB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C8C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5AC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1C6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217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3CD7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DE07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07D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DD8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921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FEA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6B1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FE7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203,65</w:t>
                  </w:r>
                </w:p>
              </w:tc>
            </w:tr>
            <w:tr w:rsidR="006D2306" w14:paraId="6237F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D4C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AAF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A91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AB7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6CE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21F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426D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1FAF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A3C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FA0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3FA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899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4DF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AED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341,17</w:t>
                  </w:r>
                </w:p>
              </w:tc>
            </w:tr>
            <w:tr w:rsidR="006D2306" w14:paraId="44A4B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755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DAE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A88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254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CD4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681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672B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C0A8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EFC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8BC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B11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FBB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B4A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48F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</w:t>
                  </w:r>
                </w:p>
              </w:tc>
            </w:tr>
            <w:tr w:rsidR="006D2306" w14:paraId="5A305B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1CE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22F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D97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503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51C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2C9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75D7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9CE0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27E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8D9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FC8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87A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1B5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532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6D2306" w14:paraId="72C91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11D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CAC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6A4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7AD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20B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E6F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4623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841E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182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3C1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B5D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F7B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C03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AEF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6D2306" w14:paraId="217EB8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96D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F8D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538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52F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76F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D1C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9354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DF18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E6B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AFE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1E5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C46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2EA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C65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6D2306" w14:paraId="06055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993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9D8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3A3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81A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3D7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990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FCF3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C997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3E1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42A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11B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D97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8BF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70B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15,75</w:t>
                  </w:r>
                </w:p>
              </w:tc>
            </w:tr>
            <w:tr w:rsidR="006D2306" w14:paraId="5FE1E7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4A2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40D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580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7E3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736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CA9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8640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1C0C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452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694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766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FED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CC9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212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991,67</w:t>
                  </w:r>
                </w:p>
              </w:tc>
            </w:tr>
            <w:tr w:rsidR="006D2306" w14:paraId="6AEDD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4A2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AEF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FA2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FF7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172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F3D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C28F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BA6A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2D3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251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02C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60B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47A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E9D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135,42</w:t>
                  </w:r>
                </w:p>
              </w:tc>
            </w:tr>
            <w:tr w:rsidR="006D2306" w14:paraId="071F02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F09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48F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E8F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9B3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18A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3ED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5E5C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D8A3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484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C60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D1B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C3B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C94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759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6D2306" w14:paraId="34F00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5AB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50A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14E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57F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FF7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1BB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7923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05EC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F79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735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8BE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03F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2B7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31E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12,25</w:t>
                  </w:r>
                </w:p>
              </w:tc>
            </w:tr>
            <w:tr w:rsidR="006D2306" w14:paraId="2DEBBE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9C1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05B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F6A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2ED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0DE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27C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889C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9D0B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ABE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E2A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3F2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287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1AC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A9E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1 529,15</w:t>
                  </w:r>
                </w:p>
              </w:tc>
            </w:tr>
            <w:tr w:rsidR="006D2306" w14:paraId="2DCE9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BDA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AC6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95A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3EF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79A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E9C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484D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8BDC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C32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8D2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B60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5F0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5F1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B1E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</w:t>
                  </w:r>
                </w:p>
              </w:tc>
            </w:tr>
            <w:tr w:rsidR="006D2306" w14:paraId="3A47A5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69E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D84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A33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4DE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67B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7D9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B47E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2E23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CAF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68A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889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091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7C3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210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170,06</w:t>
                  </w:r>
                </w:p>
              </w:tc>
            </w:tr>
            <w:tr w:rsidR="006D2306" w14:paraId="50C26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68E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471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546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FB1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396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306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7052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CA18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5AB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024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5C2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AE7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0B0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13A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201,20</w:t>
                  </w:r>
                </w:p>
              </w:tc>
            </w:tr>
            <w:tr w:rsidR="006D2306" w14:paraId="0F3F4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7BA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825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107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6CB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40C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E06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6806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9812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BD5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3B4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F55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FF4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F2E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8DB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1 100,85</w:t>
                  </w:r>
                </w:p>
              </w:tc>
            </w:tr>
            <w:tr w:rsidR="006D2306" w14:paraId="3C4394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F19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168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55D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4C6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FF1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73F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0979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3D6F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9A0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CA8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315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05C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E3C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61D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478,34</w:t>
                  </w:r>
                </w:p>
              </w:tc>
            </w:tr>
            <w:tr w:rsidR="006D2306" w14:paraId="44C700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732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94D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3D3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847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0F2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7A7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B5BD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F0AB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FC2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FB1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B7E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61B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C88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94D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149,77</w:t>
                  </w:r>
                </w:p>
              </w:tc>
            </w:tr>
            <w:tr w:rsidR="006D2306" w14:paraId="4CF814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D2B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2FB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322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3A3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47D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B50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1E68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5393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802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107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3C1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17E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AE7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32F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30,44</w:t>
                  </w:r>
                </w:p>
              </w:tc>
            </w:tr>
            <w:tr w:rsidR="006D2306" w14:paraId="14928B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B80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912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7B7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F04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CDE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B3B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D5D8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AB24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412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BDA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4C4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9B8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8D4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857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838,06</w:t>
                  </w:r>
                </w:p>
              </w:tc>
            </w:tr>
            <w:tr w:rsidR="006D2306" w14:paraId="7B77DF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33F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977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88A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2ED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A75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F8D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A457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6EB4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B37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EB8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4C1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1B7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BF6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B37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96,58</w:t>
                  </w:r>
                </w:p>
              </w:tc>
            </w:tr>
            <w:tr w:rsidR="002F70A2" w14:paraId="2C33013E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41B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CA2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CB5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3461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A6B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837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1C8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79D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B39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199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AF1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7 008,21</w:t>
                  </w:r>
                </w:p>
              </w:tc>
            </w:tr>
            <w:tr w:rsidR="002F70A2" w14:paraId="1A7149E1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7E3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Dráchov</w:t>
                  </w:r>
                </w:p>
              </w:tc>
            </w:tr>
            <w:tr w:rsidR="006D2306" w14:paraId="1EF43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F2F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9AD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110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7C2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AD4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677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CF35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FD93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355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88C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EDE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2FF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815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68E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170,77</w:t>
                  </w:r>
                </w:p>
              </w:tc>
            </w:tr>
            <w:tr w:rsidR="006D2306" w14:paraId="493BCE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8FF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8AE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FAF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6B3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01E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EEB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3352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BF6D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24E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506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C99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E8C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7CC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A22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42,89</w:t>
                  </w:r>
                </w:p>
              </w:tc>
            </w:tr>
            <w:tr w:rsidR="006D2306" w14:paraId="5D9DA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021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CD8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A5D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997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85A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20D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B3CD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98CB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6AC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186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059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CB2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415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FDA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471,42</w:t>
                  </w:r>
                </w:p>
              </w:tc>
            </w:tr>
            <w:tr w:rsidR="006D2306" w14:paraId="660AF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BFA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50A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D35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4F3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757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9F4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3BFC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036F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722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405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6D8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C46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9BC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0A0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1 546,90</w:t>
                  </w:r>
                </w:p>
              </w:tc>
            </w:tr>
            <w:tr w:rsidR="006D2306" w14:paraId="12EFD4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C06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86C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C20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62A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9D6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FC8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113A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C89A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68D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E6A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6E8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42E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4AF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F42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369,35</w:t>
                  </w:r>
                </w:p>
              </w:tc>
            </w:tr>
            <w:tr w:rsidR="006D2306" w14:paraId="14E41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BB5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72F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5C1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F42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7A2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042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1522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9003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800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111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A8A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8CC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796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C54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63,54</w:t>
                  </w:r>
                </w:p>
              </w:tc>
            </w:tr>
            <w:tr w:rsidR="002F70A2" w14:paraId="6469A67E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87A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530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DE4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82B9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3B9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FEF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7E9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EC9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D5A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A3D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403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2 664,87</w:t>
                  </w:r>
                </w:p>
              </w:tc>
            </w:tr>
            <w:tr w:rsidR="002F70A2" w14:paraId="3ED5D7F8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1D2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Hlavatce</w:t>
                  </w:r>
                </w:p>
              </w:tc>
            </w:tr>
            <w:tr w:rsidR="006D2306" w14:paraId="4EE804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0A6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EBE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F37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B6B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35B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7FE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0934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E631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EC2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7D1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942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8FF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B5B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310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17 627,22</w:t>
                  </w:r>
                </w:p>
              </w:tc>
            </w:tr>
            <w:tr w:rsidR="006D2306" w14:paraId="7FA6D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35D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25C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B3A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4F3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84E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C4A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6E9C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2F48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76D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19B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26A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656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013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B58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5 590,94</w:t>
                  </w:r>
                </w:p>
              </w:tc>
            </w:tr>
            <w:tr w:rsidR="006D2306" w14:paraId="5C8D52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4CE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BE0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5F1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174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C68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EFD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D248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F35B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C1A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3BA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2AB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794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8E3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1D0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4 430,05</w:t>
                  </w:r>
                </w:p>
              </w:tc>
            </w:tr>
            <w:tr w:rsidR="006D2306" w14:paraId="2825C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AB8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90C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705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A76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A57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87C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74E1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C806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EA4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A7D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AFF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17F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01D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A91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600,70</w:t>
                  </w:r>
                </w:p>
              </w:tc>
            </w:tr>
            <w:tr w:rsidR="002F70A2" w14:paraId="002764AD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B26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C58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3FD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290E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463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54E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B58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87 188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F28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D92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5D0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71D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28 248,91</w:t>
                  </w:r>
                </w:p>
              </w:tc>
            </w:tr>
            <w:tr w:rsidR="002F70A2" w14:paraId="483BF8AE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FD1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Kamenná Lhota u Borotína</w:t>
                  </w:r>
                </w:p>
              </w:tc>
            </w:tr>
            <w:tr w:rsidR="006D2306" w14:paraId="669255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F5F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CF6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F90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841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902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A5D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4377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0D4E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7C3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F87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E8F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14C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1A9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CA9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362,28</w:t>
                  </w:r>
                </w:p>
              </w:tc>
            </w:tr>
            <w:tr w:rsidR="006D2306" w14:paraId="55BA83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9A6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5ED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612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E35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3F5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2DF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8625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22B4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240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D7B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953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5ED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267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4ED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63,54</w:t>
                  </w:r>
                </w:p>
              </w:tc>
            </w:tr>
            <w:tr w:rsidR="006D2306" w14:paraId="6310F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37D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F4B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419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C0B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8F7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569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F06A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F89B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0E4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EF3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217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877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858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10D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6D2306" w14:paraId="137DD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4FD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B7B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3A4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A7B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7BC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B98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ED62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A42A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BCA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B89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70F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941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007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869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46,99</w:t>
                  </w:r>
                </w:p>
              </w:tc>
            </w:tr>
            <w:tr w:rsidR="006D2306" w14:paraId="56362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EF0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897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2F2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1F3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6D9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556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653E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E2FB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7B6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0BC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9BF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F33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41A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424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52,75</w:t>
                  </w:r>
                </w:p>
              </w:tc>
            </w:tr>
            <w:tr w:rsidR="006D2306" w14:paraId="496D6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46D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F39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4AF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AE6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D35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078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64B0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8CB6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B91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B66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111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757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8B6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D07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61,62</w:t>
                  </w:r>
                </w:p>
              </w:tc>
            </w:tr>
            <w:tr w:rsidR="006D2306" w14:paraId="78EE31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9E4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A65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395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868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F7E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281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5E08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2E4B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4C9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56A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4DF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E72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B42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505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</w:t>
                  </w:r>
                </w:p>
              </w:tc>
            </w:tr>
            <w:tr w:rsidR="006D2306" w14:paraId="1AE82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22D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C2D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A4C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C3B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C6E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599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7306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8844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A61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4AF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EA8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51B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284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127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6D2306" w14:paraId="43FE59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53D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45C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1D9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0C9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7FD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B23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3215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3621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275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873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AC9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D62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9AA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1E9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27,57</w:t>
                  </w:r>
                </w:p>
              </w:tc>
            </w:tr>
            <w:tr w:rsidR="002F70A2" w14:paraId="57EC6C87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EA3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266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0B6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2E51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2EF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BFD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ED4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A9E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554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B9F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410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651,68</w:t>
                  </w:r>
                </w:p>
              </w:tc>
            </w:tr>
            <w:tr w:rsidR="002F70A2" w14:paraId="0880171B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5FD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Libenice u Tábora</w:t>
                  </w:r>
                </w:p>
              </w:tc>
            </w:tr>
            <w:tr w:rsidR="006D2306" w14:paraId="6A74FB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25C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006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5E7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B60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DAC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E34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FC10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C35A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3B6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B70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8FC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346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AB6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8EC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91,26</w:t>
                  </w:r>
                </w:p>
              </w:tc>
            </w:tr>
            <w:tr w:rsidR="006D2306" w14:paraId="47499E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9E5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470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B67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1F8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A8C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BF1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9213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CDE0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92B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8C4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C40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0FC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7F6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E6D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163,30</w:t>
                  </w:r>
                </w:p>
              </w:tc>
            </w:tr>
            <w:tr w:rsidR="006D2306" w14:paraId="48A89B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DBB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DE8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E68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F04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E42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937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17B5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5AD4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02C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C73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506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E9D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D12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8C8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333,56</w:t>
                  </w:r>
                </w:p>
              </w:tc>
            </w:tr>
            <w:tr w:rsidR="006D2306" w14:paraId="52D4D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B9F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4FE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4CB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4B9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B9A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8D3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B5F3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1673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DB3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6B5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64E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48B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255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4F6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332,51</w:t>
                  </w:r>
                </w:p>
              </w:tc>
            </w:tr>
            <w:tr w:rsidR="006D2306" w14:paraId="749E9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4DB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F43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C00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57D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9D0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06E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6EBA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BBC7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D83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559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9B5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B95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286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BD7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228,36</w:t>
                  </w:r>
                </w:p>
              </w:tc>
            </w:tr>
            <w:tr w:rsidR="006D2306" w14:paraId="6CAAF2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FC2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A78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EE4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1C8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1F2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43E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2D12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D8FE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F54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570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690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284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0E5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809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21,34</w:t>
                  </w:r>
                </w:p>
              </w:tc>
            </w:tr>
            <w:tr w:rsidR="002F70A2" w14:paraId="7BE23F9C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C42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B4F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F47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F9AE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956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B7A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920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FDD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603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12A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16A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1 170,33</w:t>
                  </w:r>
                </w:p>
              </w:tc>
            </w:tr>
            <w:tr w:rsidR="002F70A2" w14:paraId="63D0F653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4B4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Lžín</w:t>
                  </w:r>
                </w:p>
              </w:tc>
            </w:tr>
            <w:tr w:rsidR="006D2306" w14:paraId="1C9C8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BCF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68B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CAB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AC5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366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310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2DB2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EE39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62C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B3A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24D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B43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0AE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1BD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17,77</w:t>
                  </w:r>
                </w:p>
              </w:tc>
            </w:tr>
            <w:tr w:rsidR="006D2306" w14:paraId="2FE2D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FDF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171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B5B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E7F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F66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8B9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8F69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8F28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A9B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CEE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9D0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145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800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031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313,88</w:t>
                  </w:r>
                </w:p>
              </w:tc>
            </w:tr>
            <w:tr w:rsidR="006D2306" w14:paraId="1C3D5D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38B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C5D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171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672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496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149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BBDA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86C6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0A5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DAB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8B2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591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C63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CCF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10,73</w:t>
                  </w:r>
                </w:p>
              </w:tc>
            </w:tr>
            <w:tr w:rsidR="006D2306" w14:paraId="626FD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35B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9EC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042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124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EE6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153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0245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DE25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C05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5FB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A0A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46A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8DA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1C1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184,44</w:t>
                  </w:r>
                </w:p>
              </w:tc>
            </w:tr>
            <w:tr w:rsidR="006D2306" w14:paraId="2D5C51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A3B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BD6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360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E48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6F5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898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2613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7DB3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7FD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DB3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7AC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640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5A0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567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292,75</w:t>
                  </w:r>
                </w:p>
              </w:tc>
            </w:tr>
            <w:tr w:rsidR="006D2306" w14:paraId="53DDE5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F06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97F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7BD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0D6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D1B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7D3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8090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F9ED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B8F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605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6CF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935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D58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92D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74,45</w:t>
                  </w:r>
                </w:p>
              </w:tc>
            </w:tr>
            <w:tr w:rsidR="006D2306" w14:paraId="5A54B2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C34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5FE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82E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C23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94C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380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C9AE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EE18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344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D2F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4BC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3F4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31B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636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615,68</w:t>
                  </w:r>
                </w:p>
              </w:tc>
            </w:tr>
            <w:tr w:rsidR="006D2306" w14:paraId="70D5DB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EAD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79F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0C8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1ED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CD6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1A1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DD1D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89A0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8FE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9C8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CA2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25F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1D4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9DC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</w:t>
                  </w:r>
                </w:p>
              </w:tc>
            </w:tr>
            <w:tr w:rsidR="006D2306" w14:paraId="489F9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AF0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A13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B17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42A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D66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660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A56F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6D4F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BB8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578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B67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114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816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27D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367,87</w:t>
                  </w:r>
                </w:p>
              </w:tc>
            </w:tr>
            <w:tr w:rsidR="006D2306" w14:paraId="1B312C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05F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CA5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58B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DCF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EFA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AFC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3C07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B2DE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07B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2F2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E68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4F5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A01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7AA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172,36</w:t>
                  </w:r>
                </w:p>
              </w:tc>
            </w:tr>
            <w:tr w:rsidR="006D2306" w14:paraId="7C0887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BA8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C4C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C41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144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8A1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7B9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1A89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DA22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020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4EB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6E3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F6F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708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AC7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2 440,94</w:t>
                  </w:r>
                </w:p>
              </w:tc>
            </w:tr>
            <w:tr w:rsidR="006D2306" w14:paraId="05223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297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4D5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C25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801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DA6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934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2615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DCF2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D98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C96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86A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8A4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305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3B9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106,97</w:t>
                  </w:r>
                </w:p>
              </w:tc>
            </w:tr>
            <w:tr w:rsidR="006D2306" w14:paraId="57BE8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ACA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97F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B63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24E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9E5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8CF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0579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C10D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018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223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263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1F8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FD7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ECF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77,80</w:t>
                  </w:r>
                </w:p>
              </w:tc>
            </w:tr>
            <w:tr w:rsidR="006D2306" w14:paraId="0FC5B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E32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39B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E07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12A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F10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86C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BA0A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03C1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AC2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286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643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850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B75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1F7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150,57</w:t>
                  </w:r>
                </w:p>
              </w:tc>
            </w:tr>
            <w:tr w:rsidR="006D2306" w14:paraId="0EE80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64E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EDE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421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FBF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1DF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AA7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331A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404D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A90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AA1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F6B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883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BFF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FE4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373,90</w:t>
                  </w:r>
                </w:p>
              </w:tc>
            </w:tr>
            <w:tr w:rsidR="006D2306" w14:paraId="126B4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F84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4B0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3A6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87D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17B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0AA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0FC8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4EE2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6A7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2D9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F11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F2B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32B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875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6D2306" w14:paraId="3895C9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43B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AB7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45E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653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0FA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118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32C0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BF28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594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99E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3E5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047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3A6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ECE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</w:t>
                  </w:r>
                </w:p>
              </w:tc>
            </w:tr>
            <w:tr w:rsidR="006D2306" w14:paraId="13F7C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092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9E1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D2E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FB3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BE1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EA1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BB3D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F303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C55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70E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376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AE0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0D1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47A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497,98</w:t>
                  </w:r>
                </w:p>
              </w:tc>
            </w:tr>
            <w:tr w:rsidR="006D2306" w14:paraId="23B050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702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496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E2D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4E4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F32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2F4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86F9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EE7A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B0D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B9F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0ED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3CF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427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C9A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31,52</w:t>
                  </w:r>
                </w:p>
              </w:tc>
            </w:tr>
            <w:tr w:rsidR="002F70A2" w14:paraId="44716132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847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AE3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6F6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FC2C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054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F6E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65F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861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775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89D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AD8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5 753,43</w:t>
                  </w:r>
                </w:p>
              </w:tc>
            </w:tr>
            <w:tr w:rsidR="002F70A2" w14:paraId="68BC7E36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A1B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Nedvědice u Soběslavi</w:t>
                  </w:r>
                </w:p>
              </w:tc>
            </w:tr>
            <w:tr w:rsidR="006D2306" w14:paraId="720972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BE8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090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DA7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AC0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1CC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B36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9E16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8B6A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2D1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C8A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9D7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D6E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80D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639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41,28</w:t>
                  </w:r>
                </w:p>
              </w:tc>
            </w:tr>
            <w:tr w:rsidR="006D2306" w14:paraId="2EF79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C38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37F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D1A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B69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53B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738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C49B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5412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6F0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604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132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A21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83B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364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26,79</w:t>
                  </w:r>
                </w:p>
              </w:tc>
            </w:tr>
            <w:tr w:rsidR="006D2306" w14:paraId="781B6F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3D0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C37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174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F7A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9AF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7CC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5BAC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B839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182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E04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4E1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FF6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08F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6B9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85,69</w:t>
                  </w:r>
                </w:p>
              </w:tc>
            </w:tr>
            <w:tr w:rsidR="006D2306" w14:paraId="1587E6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54B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410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6A6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299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4BB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3DA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CAE5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84F4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990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B45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87D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092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63B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BDE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21,72</w:t>
                  </w:r>
                </w:p>
              </w:tc>
            </w:tr>
            <w:tr w:rsidR="006D2306" w14:paraId="784EC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1FA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927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FE4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9B9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F4A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BF6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E9B5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98EE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0B6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5B1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5D3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D53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D7C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044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101,62</w:t>
                  </w:r>
                </w:p>
              </w:tc>
            </w:tr>
            <w:tr w:rsidR="006D2306" w14:paraId="5D7A17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875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54C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EC6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0C0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611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064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A9CF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58AA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DBF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896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E32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CFE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3D2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697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910,24</w:t>
                  </w:r>
                </w:p>
              </w:tc>
            </w:tr>
            <w:tr w:rsidR="006D2306" w14:paraId="746A8F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4D9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A41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31C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02F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F11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D98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B5E1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5AC5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557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1B4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A3E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7DD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34C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26D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</w:t>
                  </w:r>
                </w:p>
              </w:tc>
            </w:tr>
            <w:tr w:rsidR="006D2306" w14:paraId="44860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A94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4F5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F0C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E30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4A2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8B8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CEAE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D1A6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C3F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15A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490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CB6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546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1A4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277,83</w:t>
                  </w:r>
                </w:p>
              </w:tc>
            </w:tr>
            <w:tr w:rsidR="006D2306" w14:paraId="5F829D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42E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597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9B0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139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82B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A88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30FE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6922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853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28E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465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736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9FA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4E3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55,76</w:t>
                  </w:r>
                </w:p>
              </w:tc>
            </w:tr>
            <w:tr w:rsidR="006D2306" w14:paraId="66166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2AE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AB0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8C6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293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7FC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73E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320A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7DE2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C52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13E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66B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764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EAF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102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6D2306" w14:paraId="661DE7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C98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16B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0A3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59E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249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E89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2530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8F90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838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4AF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5C3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813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457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9C9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44,17</w:t>
                  </w:r>
                </w:p>
              </w:tc>
            </w:tr>
            <w:tr w:rsidR="006D2306" w14:paraId="5E0A00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F93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10B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425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277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304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415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4272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F275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E71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E0F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E5C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196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4B0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D6A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446,79</w:t>
                  </w:r>
                </w:p>
              </w:tc>
            </w:tr>
            <w:tr w:rsidR="006D2306" w14:paraId="5129D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EA2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C64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BCC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E55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3C4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AC8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CCCB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6925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429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6D2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092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D53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99D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CF2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  <w:tr w:rsidR="002F70A2" w14:paraId="4B39BDA6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E5A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7BF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EAE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365C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157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0BE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C9E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4C8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C38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397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E2B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2 046,89</w:t>
                  </w:r>
                </w:p>
              </w:tc>
            </w:tr>
            <w:tr w:rsidR="002F70A2" w14:paraId="44007700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743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Dírné</w:t>
                  </w:r>
                </w:p>
              </w:tc>
            </w:tr>
            <w:tr w:rsidR="006D2306" w14:paraId="52CFA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040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6AB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FD2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6E6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609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990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09EA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2ED5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14C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A90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5AD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0BB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B0C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330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424,40</w:t>
                  </w:r>
                </w:p>
              </w:tc>
            </w:tr>
            <w:tr w:rsidR="006D2306" w14:paraId="4EFDE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E90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2BA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8BA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1B0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861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73E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34FE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C868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41A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A8D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E4E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2C3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1FB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82A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601,78</w:t>
                  </w:r>
                </w:p>
              </w:tc>
            </w:tr>
            <w:tr w:rsidR="006D2306" w14:paraId="25880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B39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934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DD1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BFA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478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232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5D88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13CB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FC6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917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ABA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60B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4E5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E46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668,09</w:t>
                  </w:r>
                </w:p>
              </w:tc>
            </w:tr>
            <w:tr w:rsidR="006D2306" w14:paraId="3ED49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577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D4B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370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189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BEF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B63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117F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0C4B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12A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468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0CF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9B6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7ED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BFB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187,66</w:t>
                  </w:r>
                </w:p>
              </w:tc>
            </w:tr>
            <w:tr w:rsidR="006D2306" w14:paraId="08050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C4F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8CB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652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821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FFB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6C1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8BEC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C137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8C0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D38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3DA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3ED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35D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801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575,92</w:t>
                  </w:r>
                </w:p>
              </w:tc>
            </w:tr>
            <w:tr w:rsidR="002F70A2" w14:paraId="7EEA49B8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5E8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6F1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458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273B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BA8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A97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DF7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F9F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B22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9DF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D25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2 457,85</w:t>
                  </w:r>
                </w:p>
              </w:tc>
            </w:tr>
            <w:tr w:rsidR="002F70A2" w14:paraId="4EAAAB4E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156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Pikov</w:t>
                  </w:r>
                </w:p>
              </w:tc>
            </w:tr>
            <w:tr w:rsidR="006D2306" w14:paraId="1D8C6A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9EC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66F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1B6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257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56E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1F7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77F9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633D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DE1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502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B19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EEA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602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341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412,10</w:t>
                  </w:r>
                </w:p>
              </w:tc>
            </w:tr>
            <w:tr w:rsidR="006D2306" w14:paraId="7CD53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617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179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2EF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1F1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68E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64E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9871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FDFE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B8B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6B3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3CD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28F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BD2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867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182,45</w:t>
                  </w:r>
                </w:p>
              </w:tc>
            </w:tr>
            <w:tr w:rsidR="006D2306" w14:paraId="5A86DE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FFA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C36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AF7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384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153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EBB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1103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8F3E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263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978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C83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2D6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E9A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F46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6D2306" w14:paraId="7191E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680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7D1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062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C24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51B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B1D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CCB2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A00D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188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C76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CF1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ADE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686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4B4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428,47</w:t>
                  </w:r>
                </w:p>
              </w:tc>
            </w:tr>
            <w:tr w:rsidR="006D2306" w14:paraId="66B1B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5F7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23B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C70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BBF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1F0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E68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D59A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46E5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3CA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90D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189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574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8F5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03A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477,35</w:t>
                  </w:r>
                </w:p>
              </w:tc>
            </w:tr>
            <w:tr w:rsidR="006D2306" w14:paraId="15005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87F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317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B6C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04B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26E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D21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2BCD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2E50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6F5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5E5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7A1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89B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D30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5B9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6D2306" w14:paraId="634C3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3BE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BC8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612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0F4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1FE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F0D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7C05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9D25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670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968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16E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95F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6D9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F90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6D2306" w14:paraId="6046D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90F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AAB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2D9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C94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975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AED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0E1E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6D0B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54C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FF3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749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BB5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ACB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985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</w:t>
                  </w:r>
                </w:p>
              </w:tc>
            </w:tr>
            <w:tr w:rsidR="006D2306" w14:paraId="74B1D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E65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0F8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233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8EA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8EA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E78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3E7E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3561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8DE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054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424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23D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A41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A34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129,30</w:t>
                  </w:r>
                </w:p>
              </w:tc>
            </w:tr>
            <w:tr w:rsidR="006D2306" w14:paraId="09935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996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7CA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0A4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358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6F9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AA8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D1A3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3736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95A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1F7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501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C5D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9F6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AF9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105,81</w:t>
                  </w:r>
                </w:p>
              </w:tc>
            </w:tr>
            <w:tr w:rsidR="006D2306" w14:paraId="26241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FBA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51D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D39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097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56D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F0A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56D1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6D6F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597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B3D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88C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6C8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5BA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870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471,18</w:t>
                  </w:r>
                </w:p>
              </w:tc>
            </w:tr>
            <w:tr w:rsidR="006D2306" w14:paraId="740AD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D84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083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1F8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FC5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CEE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555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4301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59B3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D4B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3A3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1F5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E72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E87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C52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18,51</w:t>
                  </w:r>
                </w:p>
              </w:tc>
            </w:tr>
            <w:tr w:rsidR="006D2306" w14:paraId="3A64F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58D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77F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D68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42E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325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F87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1C44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473F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D60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977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F1B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CD2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534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11B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</w:t>
                  </w:r>
                </w:p>
              </w:tc>
            </w:tr>
            <w:tr w:rsidR="006D2306" w14:paraId="3DE46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AAE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29F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CE3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DEC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9CF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2CB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6F7F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2DBF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D03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02B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B81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182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98A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49C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236,54</w:t>
                  </w:r>
                </w:p>
              </w:tc>
            </w:tr>
            <w:tr w:rsidR="002F70A2" w14:paraId="2A26A905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F0F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DD6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BE0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19A3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113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222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3FE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80C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1AA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242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ED0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2 502,28</w:t>
                  </w:r>
                </w:p>
              </w:tc>
            </w:tr>
            <w:tr w:rsidR="002F70A2" w14:paraId="451AC6EB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FF7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Rybova Lhota</w:t>
                  </w:r>
                </w:p>
              </w:tc>
            </w:tr>
            <w:tr w:rsidR="006D2306" w14:paraId="141D4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F43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FF4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FE5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59D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B88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76C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07DD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77B2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E11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982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1E1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E68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3C8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FA6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1 555,23</w:t>
                  </w:r>
                </w:p>
              </w:tc>
            </w:tr>
            <w:tr w:rsidR="006D2306" w14:paraId="21A80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050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052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B60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3D5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92F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B4B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4071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1ED4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AAE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6D6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200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1EE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A7F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935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445,25</w:t>
                  </w:r>
                </w:p>
              </w:tc>
            </w:tr>
            <w:tr w:rsidR="002F70A2" w14:paraId="48A1CC26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21C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14B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C1F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8439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008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FA8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214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32C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ECB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073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AD0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2 000,48</w:t>
                  </w:r>
                </w:p>
              </w:tc>
            </w:tr>
            <w:tr w:rsidR="002F70A2" w14:paraId="25DD7DEE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B46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Soběslav</w:t>
                  </w:r>
                </w:p>
              </w:tc>
            </w:tr>
            <w:tr w:rsidR="006D2306" w14:paraId="5154E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D3C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40B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AA9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30F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24B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123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9D01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110F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E0C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8D2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276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552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EF5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E62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1 208,78</w:t>
                  </w:r>
                </w:p>
              </w:tc>
            </w:tr>
            <w:tr w:rsidR="002F70A2" w14:paraId="592F1401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0E5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ABD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E66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48C5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8F1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27B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553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38F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F34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062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554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1 208,78</w:t>
                  </w:r>
                </w:p>
              </w:tc>
            </w:tr>
            <w:tr w:rsidR="002F70A2" w14:paraId="39433958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3F5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Svinky</w:t>
                  </w:r>
                </w:p>
              </w:tc>
            </w:tr>
            <w:tr w:rsidR="006D2306" w14:paraId="6E66A6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BAE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639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AE1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632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7F6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716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122A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A6CC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021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7F2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ED1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EFA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11E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30F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337,55</w:t>
                  </w:r>
                </w:p>
              </w:tc>
            </w:tr>
            <w:tr w:rsidR="002F70A2" w14:paraId="61B62D4B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0C9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8A1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B2A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F698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A7E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270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F0A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409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DE7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EC6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DFF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337,55</w:t>
                  </w:r>
                </w:p>
              </w:tc>
            </w:tr>
            <w:tr w:rsidR="002F70A2" w14:paraId="19933088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8E4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Třebějice</w:t>
                  </w:r>
                </w:p>
              </w:tc>
            </w:tr>
            <w:tr w:rsidR="006D2306" w14:paraId="10C62E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A39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2EB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537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D73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865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83C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AB1D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59BC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529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A21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8AF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4FE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CB1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6B4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442,60</w:t>
                  </w:r>
                </w:p>
              </w:tc>
            </w:tr>
            <w:tr w:rsidR="006D2306" w14:paraId="6F54D9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1A6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0FE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D28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B62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790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648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A1D6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6203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32E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907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851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9FD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1A6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C1B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289,67</w:t>
                  </w:r>
                </w:p>
              </w:tc>
            </w:tr>
            <w:tr w:rsidR="006D2306" w14:paraId="573BF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EBD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117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AA5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EC2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5E0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165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405F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63EE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2FA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10E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1AF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E29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280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3DD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440,35</w:t>
                  </w:r>
                </w:p>
              </w:tc>
            </w:tr>
            <w:tr w:rsidR="006D2306" w14:paraId="1C3636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ED1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74F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5F7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CDA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DB8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E18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7765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2FAD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BAE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0D3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A04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53D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E71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C10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1 941,79</w:t>
                  </w:r>
                </w:p>
              </w:tc>
            </w:tr>
            <w:tr w:rsidR="006D2306" w14:paraId="0C964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7F8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4FD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C79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9ED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588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E6C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B13B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F5E8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D96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0A0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7E9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5A3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CC3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4AD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383,68</w:t>
                  </w:r>
                </w:p>
              </w:tc>
            </w:tr>
            <w:tr w:rsidR="006D2306" w14:paraId="3542D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433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7CF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618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429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911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EB3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DF6C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1CB1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5F0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B80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B86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919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4A9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734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545,61</w:t>
                  </w:r>
                </w:p>
              </w:tc>
            </w:tr>
            <w:tr w:rsidR="006D2306" w14:paraId="48C17B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453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337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FF9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603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947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968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9143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91A8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A99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67F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361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00D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6AC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431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687,29</w:t>
                  </w:r>
                </w:p>
              </w:tc>
            </w:tr>
            <w:tr w:rsidR="006D2306" w14:paraId="5BDB51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90E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B4C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EFD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F7D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6F1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99B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43C4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9431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88C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FA9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FA1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68D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5B1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8BB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412,02</w:t>
                  </w:r>
                </w:p>
              </w:tc>
            </w:tr>
            <w:tr w:rsidR="006D2306" w14:paraId="37CCA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F4B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956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963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65A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1E1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412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9A64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C74A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8DA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CE0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0A5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008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039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17B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29,24</w:t>
                  </w:r>
                </w:p>
              </w:tc>
            </w:tr>
            <w:tr w:rsidR="006D2306" w14:paraId="1F8A91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5A0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9ED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EE2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1E6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B6F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7E9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2396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1EAE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A33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2B6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233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37D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2AA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E47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62,97</w:t>
                  </w:r>
                </w:p>
              </w:tc>
            </w:tr>
            <w:tr w:rsidR="006D2306" w14:paraId="3AE82A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217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104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334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F8D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870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D3B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EE79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7048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F73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132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C4E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6DE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67C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FE0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160,13</w:t>
                  </w:r>
                </w:p>
              </w:tc>
            </w:tr>
            <w:tr w:rsidR="006D2306" w14:paraId="77DE0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DAC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C67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5EF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BE8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A73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E97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DDB2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C98F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3D7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48B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59D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2EA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64B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66F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174,52</w:t>
                  </w:r>
                </w:p>
              </w:tc>
            </w:tr>
            <w:tr w:rsidR="006D2306" w14:paraId="47723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012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2CA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DE3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9C2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6E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837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2D0C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15C9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841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5C9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24E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071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CE4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5A3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134,49</w:t>
                  </w:r>
                </w:p>
              </w:tc>
            </w:tr>
            <w:tr w:rsidR="006D2306" w14:paraId="32929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379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BF5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A03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112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07C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DB0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5241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754B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A9D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AF5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723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128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870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451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256,84</w:t>
                  </w:r>
                </w:p>
              </w:tc>
            </w:tr>
            <w:tr w:rsidR="006D2306" w14:paraId="67ADA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7A2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405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B06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8AD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97B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4A6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3519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DEC5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A15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86D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3EB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1DC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CB0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E22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6D2306" w14:paraId="253F24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F5E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EEB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AA5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AC9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11F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2D5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518B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190E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9E4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DCE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DB2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A6E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0B8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9CC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256,84</w:t>
                  </w:r>
                </w:p>
              </w:tc>
            </w:tr>
            <w:tr w:rsidR="006D2306" w14:paraId="085A21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552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0C9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D38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DEF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9C0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85A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2E14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8846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650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39F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120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88C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691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B54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263,13</w:t>
                  </w:r>
                </w:p>
              </w:tc>
            </w:tr>
            <w:tr w:rsidR="006D2306" w14:paraId="656CB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F15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C50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E51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FEF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32B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C95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AD7E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A11D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12D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87C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014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FEE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8BE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032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36,88</w:t>
                  </w:r>
                </w:p>
              </w:tc>
            </w:tr>
            <w:tr w:rsidR="006D2306" w14:paraId="663BB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298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D3B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4CD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097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6A7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DBE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4044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4105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0A6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11D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720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036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BC5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30B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413,82</w:t>
                  </w:r>
                </w:p>
              </w:tc>
            </w:tr>
            <w:tr w:rsidR="006D2306" w14:paraId="262B50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9B4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C72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5DF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A00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EBF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230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04AD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2D8D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852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08F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714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753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1F9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933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122,35</w:t>
                  </w:r>
                </w:p>
              </w:tc>
            </w:tr>
            <w:tr w:rsidR="006D2306" w14:paraId="640F6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5FB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3CF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32B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6B0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6E6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EE8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10A4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52FB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A5F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E61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FA0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04C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2F4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2FE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816,84</w:t>
                  </w:r>
                </w:p>
              </w:tc>
            </w:tr>
            <w:tr w:rsidR="006D2306" w14:paraId="44A0C6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B53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28F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779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6AC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C0A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FCF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E8D5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FFA0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885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CC2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87E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9F1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AD4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CBD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1 123,60</w:t>
                  </w:r>
                </w:p>
              </w:tc>
            </w:tr>
            <w:tr w:rsidR="006D2306" w14:paraId="128D4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1E8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453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279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1A4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000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492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45E9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DFB3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021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CE8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E40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63C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28C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143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</w:t>
                  </w:r>
                </w:p>
              </w:tc>
            </w:tr>
            <w:tr w:rsidR="006D2306" w14:paraId="2D2D3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401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A3A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E35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01E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180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340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5450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5498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686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605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33F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3BD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732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AD7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202,41</w:t>
                  </w:r>
                </w:p>
              </w:tc>
            </w:tr>
            <w:tr w:rsidR="006D2306" w14:paraId="1A2DD7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94E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769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CDA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667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C56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F8A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D395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E8EC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75D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70E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608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C70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22E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873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110,20</w:t>
                  </w:r>
                </w:p>
              </w:tc>
            </w:tr>
            <w:tr w:rsidR="006D2306" w14:paraId="4375C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4B6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AF7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33F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5CD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CDF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4E5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078B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3D50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517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5AD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CA2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5BC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006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9B4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129,54</w:t>
                  </w:r>
                </w:p>
              </w:tc>
            </w:tr>
            <w:tr w:rsidR="006D2306" w14:paraId="4AB57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B9F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47E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E0A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6DC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789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086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D13F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3953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387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429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224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D6B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FB4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78E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636,47</w:t>
                  </w:r>
                </w:p>
              </w:tc>
            </w:tr>
            <w:tr w:rsidR="006D2306" w14:paraId="050BD6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23E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9D6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150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094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EC0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713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EB01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70D8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727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6CA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CF1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1E7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9FE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B8A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640,97</w:t>
                  </w:r>
                </w:p>
              </w:tc>
            </w:tr>
            <w:tr w:rsidR="006D2306" w14:paraId="6AAF7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D70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116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DC8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1D1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38E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A4D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C275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E473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DB2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775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776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10A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774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45C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562,25</w:t>
                  </w:r>
                </w:p>
              </w:tc>
            </w:tr>
            <w:tr w:rsidR="006D2306" w14:paraId="060A8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681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A4C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342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3EB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D31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EBD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4BD6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37B7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D2D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DA7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2A2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094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1DA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156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43,63</w:t>
                  </w:r>
                </w:p>
              </w:tc>
            </w:tr>
            <w:tr w:rsidR="006D2306" w14:paraId="5181A2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3F2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8C4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A84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A5B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D84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80A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4036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353B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8B3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C6F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5B0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F3F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E4B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B4E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16,64</w:t>
                  </w:r>
                </w:p>
              </w:tc>
            </w:tr>
            <w:tr w:rsidR="006D2306" w14:paraId="595BB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15B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2CF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281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002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A7E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DFF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D579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67F1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A06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741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81C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817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C27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1C3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81,86</w:t>
                  </w:r>
                </w:p>
              </w:tc>
            </w:tr>
            <w:tr w:rsidR="006D2306" w14:paraId="25E38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F64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016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8C7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765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80D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79D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0E60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4A29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0F6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19F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D9C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278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ED3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918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18,44</w:t>
                  </w:r>
                </w:p>
              </w:tc>
            </w:tr>
            <w:tr w:rsidR="006D2306" w14:paraId="0324B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883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309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15A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BC5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A46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EA1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9427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7803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4FB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27A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BA5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7E2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92D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EE3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46,33</w:t>
                  </w:r>
                </w:p>
              </w:tc>
            </w:tr>
            <w:tr w:rsidR="002F70A2" w14:paraId="4410F2C5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D11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90C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9A9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8048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745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551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25E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1B9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CE3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FE8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8C3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11 537,82</w:t>
                  </w:r>
                </w:p>
              </w:tc>
            </w:tr>
            <w:tr w:rsidR="002F70A2" w14:paraId="1801F33A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52C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Soběslavi</w:t>
                  </w:r>
                </w:p>
              </w:tc>
            </w:tr>
            <w:tr w:rsidR="006D2306" w14:paraId="7D969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B43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5C8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951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4CD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46C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E6C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49AD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4CEF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E80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DF2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DFF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1B6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8D3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5DA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2 509,38</w:t>
                  </w:r>
                </w:p>
              </w:tc>
            </w:tr>
            <w:tr w:rsidR="006D2306" w14:paraId="2D27F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CC8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3DB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CFC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E80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D79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8D0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B546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2E8B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656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382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DCD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6E6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765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135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20,64</w:t>
                  </w:r>
                </w:p>
              </w:tc>
            </w:tr>
            <w:tr w:rsidR="006D2306" w14:paraId="49972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184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054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4D1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375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98C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455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AB01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1474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62C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4D5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056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729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091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2D6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18,87</w:t>
                  </w:r>
                </w:p>
              </w:tc>
            </w:tr>
            <w:tr w:rsidR="006D2306" w14:paraId="3440F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80C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D37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5F0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F8E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086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C70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27A0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06AB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825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225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6DC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1CA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C0D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919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11,79</w:t>
                  </w:r>
                </w:p>
              </w:tc>
            </w:tr>
            <w:tr w:rsidR="006D2306" w14:paraId="388B3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223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CC0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152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94B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33F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F5A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10C5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319D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E20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FEA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3E2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4BF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13F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075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1 260,74</w:t>
                  </w:r>
                </w:p>
              </w:tc>
            </w:tr>
            <w:tr w:rsidR="006D2306" w14:paraId="38883E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7E6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15B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839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38A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8E2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574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7F23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4ECA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51A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5A1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303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BF8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3AF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F3E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96,12</w:t>
                  </w:r>
                </w:p>
              </w:tc>
            </w:tr>
            <w:tr w:rsidR="006D2306" w14:paraId="6D97F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6E2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253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6E4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1FB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967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0FE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8AF8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2529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2DF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7FB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8C4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EA4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EDB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DD8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515,09</w:t>
                  </w:r>
                </w:p>
              </w:tc>
            </w:tr>
            <w:tr w:rsidR="006D2306" w14:paraId="3A7C5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83A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891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E37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0BB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A5D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85E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3476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82B5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77E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F96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343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301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B89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A20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1 238,92</w:t>
                  </w:r>
                </w:p>
              </w:tc>
            </w:tr>
            <w:tr w:rsidR="006D2306" w14:paraId="6F551A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EED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C6D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D41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FE2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CD7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7FD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6CE8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EB07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BCB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941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689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E12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E0C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A6D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2F70A2" w14:paraId="3BD54C30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55C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76E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4E2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CB89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0F7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DC5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DCB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E33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CE1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AC9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DAF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5 674,50</w:t>
                  </w:r>
                </w:p>
              </w:tc>
            </w:tr>
            <w:tr w:rsidR="002F70A2" w14:paraId="17793F6D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9D1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Vlastiboř u Soběslavi</w:t>
                  </w:r>
                </w:p>
              </w:tc>
            </w:tr>
            <w:tr w:rsidR="006D2306" w14:paraId="5A5F3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E44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740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EA2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1AE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30D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5F5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EEE5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A246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17A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16C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3B4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918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71C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F72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30,38</w:t>
                  </w:r>
                </w:p>
              </w:tc>
            </w:tr>
            <w:tr w:rsidR="006D2306" w14:paraId="7549A0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970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497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B36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E64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82B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63C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792D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8A34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F4C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33E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70D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053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C4A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EA3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156,09</w:t>
                  </w:r>
                </w:p>
              </w:tc>
            </w:tr>
            <w:tr w:rsidR="006D2306" w14:paraId="05611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511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B48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931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346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C8A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C26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2B0E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A726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A30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1EC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A7D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D4B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525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B5B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458,06</w:t>
                  </w:r>
                </w:p>
              </w:tc>
            </w:tr>
            <w:tr w:rsidR="006D2306" w14:paraId="1745A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C9B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A9F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FD4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EA6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633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117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DB53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DB98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380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047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0B3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245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D6C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5A7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399,92</w:t>
                  </w:r>
                </w:p>
              </w:tc>
            </w:tr>
            <w:tr w:rsidR="006D2306" w14:paraId="47C5C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886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63E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CE5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8F3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E50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070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F387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616A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FFE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F94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960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487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CB9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EA1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414,59</w:t>
                  </w:r>
                </w:p>
              </w:tc>
            </w:tr>
            <w:tr w:rsidR="006D2306" w14:paraId="69DAE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F64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E96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69A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508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363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02F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3C5C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6642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89A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A32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FBD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431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8BB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CF7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6D2306" w14:paraId="136C6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1FC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605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F38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04F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54D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9A0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295D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B6C1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7CE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D17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550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2AC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40A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57B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119,16</w:t>
                  </w:r>
                </w:p>
              </w:tc>
            </w:tr>
            <w:tr w:rsidR="006D2306" w14:paraId="4C433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E65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539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2DC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236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06C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CA6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2774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5EE6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AD9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B72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D38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980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768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CF3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332,61</w:t>
                  </w:r>
                </w:p>
              </w:tc>
            </w:tr>
            <w:tr w:rsidR="006D2306" w14:paraId="76604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D1F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E4A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67B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557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470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324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4A9A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862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548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0C1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BAC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37C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1B0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46F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9,43</w:t>
                  </w:r>
                </w:p>
              </w:tc>
            </w:tr>
            <w:tr w:rsidR="002F70A2" w14:paraId="468E1147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9DF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4B6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5B0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D11D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D12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BF6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634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95D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C95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5C0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617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1 922,60</w:t>
                  </w:r>
                </w:p>
              </w:tc>
            </w:tr>
            <w:tr w:rsidR="002F70A2" w14:paraId="0E24C66D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B9D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Vyhnanice</w:t>
                  </w:r>
                </w:p>
              </w:tc>
            </w:tr>
            <w:tr w:rsidR="006D2306" w14:paraId="708229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FBA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BDB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CD2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035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FBB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96E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7628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B834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F10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F9F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E01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425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229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40F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342,01</w:t>
                  </w:r>
                </w:p>
              </w:tc>
            </w:tr>
            <w:tr w:rsidR="006D2306" w14:paraId="7BB35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CDA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79E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23C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843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AE1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4AC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6698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BA76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E7B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AC7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6DC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701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CAB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F77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3 455,88</w:t>
                  </w:r>
                </w:p>
              </w:tc>
            </w:tr>
            <w:tr w:rsidR="002F70A2" w14:paraId="1F3228CF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114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FBF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FEF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CA00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F2E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50E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5E3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76D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16A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4BF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6FD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3 797,89</w:t>
                  </w:r>
                </w:p>
              </w:tc>
            </w:tr>
            <w:tr w:rsidR="002F70A2" w14:paraId="19443A43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578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Záříčí u Dírné</w:t>
                  </w:r>
                </w:p>
              </w:tc>
            </w:tr>
            <w:tr w:rsidR="006D2306" w14:paraId="0F384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D56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ECE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0AC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11E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280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7AF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6AB8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E2FE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B78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D2B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AF6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55C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0FE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215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61,30</w:t>
                  </w:r>
                </w:p>
              </w:tc>
            </w:tr>
            <w:tr w:rsidR="006D2306" w14:paraId="46655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1EF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AA3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F57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F55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A2C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AC6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3BC2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6503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B68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389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4FF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CA0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996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CE4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60,19</w:t>
                  </w:r>
                </w:p>
              </w:tc>
            </w:tr>
            <w:tr w:rsidR="006D2306" w14:paraId="42C50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A87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9C5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F37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4D7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8B6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578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E666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A61A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B8A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C3F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F11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AE3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555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B60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291,64</w:t>
                  </w:r>
                </w:p>
              </w:tc>
            </w:tr>
            <w:tr w:rsidR="006D2306" w14:paraId="1B426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250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55E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C4F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A16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C14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EC3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FA3E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FFD8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409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9F7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E58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60D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6C2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C99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1 368,68</w:t>
                  </w:r>
                </w:p>
              </w:tc>
            </w:tr>
            <w:tr w:rsidR="006D2306" w14:paraId="385333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7B2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AA3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E32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B50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629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62F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79B3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9766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16F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F69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F30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0F1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8E8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6CF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43,84</w:t>
                  </w:r>
                </w:p>
              </w:tc>
            </w:tr>
            <w:tr w:rsidR="006D2306" w14:paraId="300E48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610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36D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70B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95D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201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99F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3FFE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E22A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4EA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9C1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BB8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36A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AF1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E53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214,37</w:t>
                  </w:r>
                </w:p>
              </w:tc>
            </w:tr>
            <w:tr w:rsidR="006D2306" w14:paraId="2D67B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AC4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21B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423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0E2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C36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B48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FCF9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CCBE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E95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6DF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76A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709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D96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ECA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103,65</w:t>
                  </w:r>
                </w:p>
              </w:tc>
            </w:tr>
            <w:tr w:rsidR="006D2306" w14:paraId="6AC263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351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FCA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A27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2BC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8A3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7C2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3EC8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50DF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B02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8AC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E07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005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D6C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93F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1 209,67</w:t>
                  </w:r>
                </w:p>
              </w:tc>
            </w:tr>
            <w:tr w:rsidR="006D2306" w14:paraId="73CF6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AA6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194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628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DBA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1EA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0B7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AC3E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AEE5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E6C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882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0F2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E94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F3C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BD4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426,13</w:t>
                  </w:r>
                </w:p>
              </w:tc>
            </w:tr>
            <w:tr w:rsidR="006D2306" w14:paraId="7F788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252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49A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58F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CD6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C1C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F06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C515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9B5A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688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726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F3B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CD6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BFD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7A0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280,50</w:t>
                  </w:r>
                </w:p>
              </w:tc>
            </w:tr>
            <w:tr w:rsidR="006D2306" w14:paraId="0E217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84C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313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0FA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2DE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74D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72D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4275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6769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895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026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0DA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5AA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547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681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233,69</w:t>
                  </w:r>
                </w:p>
              </w:tc>
            </w:tr>
            <w:tr w:rsidR="006D2306" w14:paraId="05AE0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C51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4F2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B42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46E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01D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103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BF54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D779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AAA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B25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D1B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CA4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97C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778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78,02</w:t>
                  </w:r>
                </w:p>
              </w:tc>
            </w:tr>
            <w:tr w:rsidR="006D2306" w14:paraId="651C7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B75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451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52B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B66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86A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8A9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069B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3C88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B37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85D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9B9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CDD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9C3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139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78,76</w:t>
                  </w:r>
                </w:p>
              </w:tc>
            </w:tr>
            <w:tr w:rsidR="006D2306" w14:paraId="508CA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DC5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C6A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A32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CDC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2C4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6EB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31A2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0488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399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017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012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331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ECF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CA5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29,72</w:t>
                  </w:r>
                </w:p>
              </w:tc>
            </w:tr>
            <w:tr w:rsidR="006D2306" w14:paraId="3644F4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A9A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3BE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485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C38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885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00B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A470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38E6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81A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7A2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F04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DAA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5DB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AEF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</w:t>
                  </w:r>
                </w:p>
              </w:tc>
            </w:tr>
            <w:tr w:rsidR="006D2306" w14:paraId="78E274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2ED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B37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EA1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423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E09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120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A428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7006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0A3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0DA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E83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D3E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64A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8B6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316,54</w:t>
                  </w:r>
                </w:p>
              </w:tc>
            </w:tr>
            <w:tr w:rsidR="006D2306" w14:paraId="0D023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2DB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B88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B30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298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C35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82E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178E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8996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C99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FF5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9ED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AAE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1EB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0DE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491,15</w:t>
                  </w:r>
                </w:p>
              </w:tc>
            </w:tr>
            <w:tr w:rsidR="006D2306" w14:paraId="03691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580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7BB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97B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243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0D5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FD9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AA54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2A42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2BF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5F7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70E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A7E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2BC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54B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14,49</w:t>
                  </w:r>
                </w:p>
              </w:tc>
            </w:tr>
            <w:tr w:rsidR="006D2306" w14:paraId="0E35B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96B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1CF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D69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4FA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94D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719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0C9F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150C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2E7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B0A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92B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993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9DB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D9D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1 121,62</w:t>
                  </w:r>
                </w:p>
              </w:tc>
            </w:tr>
            <w:tr w:rsidR="006D2306" w14:paraId="6F0C9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2E1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1F1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97E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D9E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44D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F3F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2972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E9AB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85D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D3F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265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AF7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777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483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252,63</w:t>
                  </w:r>
                </w:p>
              </w:tc>
            </w:tr>
            <w:tr w:rsidR="006D2306" w14:paraId="73F6EC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2B2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280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583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C3A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869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BC5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3815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5CCB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11E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A67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6F1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424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B33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8CB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125,95</w:t>
                  </w:r>
                </w:p>
              </w:tc>
            </w:tr>
            <w:tr w:rsidR="006D2306" w14:paraId="4A612F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12E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442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0E9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A35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681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0CE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9069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F2D3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818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233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CDC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E1D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0F2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5CC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169,78</w:t>
                  </w:r>
                </w:p>
              </w:tc>
            </w:tr>
            <w:tr w:rsidR="006D2306" w14:paraId="1BAF1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D44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5B3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11A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C2A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671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E92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9149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7323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D6D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1FA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98E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332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2E3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E61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167,18</w:t>
                  </w:r>
                </w:p>
              </w:tc>
            </w:tr>
            <w:tr w:rsidR="006D2306" w14:paraId="13041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153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3C4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B8E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3D7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36C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58B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52F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243F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350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FC0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7D3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B88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AFF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74E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555,05</w:t>
                  </w:r>
                </w:p>
              </w:tc>
            </w:tr>
            <w:tr w:rsidR="006D2306" w14:paraId="0CFDBF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B72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AA3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BF4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8CB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2F7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A4E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4D08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04F8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371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BAE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0CE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09D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341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89A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28,24</w:t>
                  </w:r>
                </w:p>
              </w:tc>
            </w:tr>
            <w:tr w:rsidR="006D2306" w14:paraId="43671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CB2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C9D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985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2E2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2FA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47A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CA2A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93B3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40B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971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AC7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34E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D87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1BF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37,90</w:t>
                  </w:r>
                </w:p>
              </w:tc>
            </w:tr>
            <w:tr w:rsidR="006D2306" w14:paraId="2414E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E7C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2C1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43E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9F3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925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D90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3697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29DC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AC1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DAA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D1C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6CB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11E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DDA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167,93</w:t>
                  </w:r>
                </w:p>
              </w:tc>
            </w:tr>
            <w:tr w:rsidR="006D2306" w14:paraId="36EAA3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1BB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98A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93A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8A3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64C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CEA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C059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FBC3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3B2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8D4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C08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A57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25A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B78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94,37</w:t>
                  </w:r>
                </w:p>
              </w:tc>
            </w:tr>
            <w:tr w:rsidR="006D2306" w14:paraId="23F62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80A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927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508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CD9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208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DE1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F0CA5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4EC2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A38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9E2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20C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274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45A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EB5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756,79</w:t>
                  </w:r>
                </w:p>
              </w:tc>
            </w:tr>
            <w:tr w:rsidR="006D2306" w14:paraId="1B5FF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3AE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D28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CB9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940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B14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B77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F9BA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25C0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8CD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8C7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9CEE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4A8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DE6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181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63,90</w:t>
                  </w:r>
                </w:p>
              </w:tc>
            </w:tr>
            <w:tr w:rsidR="006D2306" w14:paraId="348A67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0B9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1B7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560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292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8CF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F0D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88E7D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F485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55B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3FB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A29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A8F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D0D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CDA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49,41</w:t>
                  </w:r>
                </w:p>
              </w:tc>
            </w:tr>
            <w:tr w:rsidR="006D2306" w14:paraId="4543C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842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1B8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5B6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F87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130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D25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06B8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97B1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475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FB7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F20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8197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3F6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C33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</w:t>
                  </w:r>
                </w:p>
              </w:tc>
            </w:tr>
            <w:tr w:rsidR="006D2306" w14:paraId="30FCB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806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F17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2F1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069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71E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44E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E0C8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492D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AB4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CD2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70B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2B3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DE3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63F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</w:t>
                  </w:r>
                </w:p>
              </w:tc>
            </w:tr>
            <w:tr w:rsidR="006D2306" w14:paraId="07354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A85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923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E63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540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482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182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C6B5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F5E1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B47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814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CCF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452D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853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A62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325,82</w:t>
                  </w:r>
                </w:p>
              </w:tc>
            </w:tr>
            <w:tr w:rsidR="006D2306" w14:paraId="13243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A836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EDC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635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43C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A34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CCA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80CE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45C9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5F1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366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6A8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BE1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988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BE5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195,42</w:t>
                  </w:r>
                </w:p>
              </w:tc>
            </w:tr>
            <w:tr w:rsidR="006D2306" w14:paraId="389C0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621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857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E4C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335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34C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8BE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E1B2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5434B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8C0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E00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8E5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2CE6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465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B98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91,02</w:t>
                  </w:r>
                </w:p>
              </w:tc>
            </w:tr>
            <w:tr w:rsidR="002F70A2" w14:paraId="3E962A78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338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32E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47F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D026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19A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1FE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1E9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03A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650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8AE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77F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9 553,27</w:t>
                  </w:r>
                </w:p>
              </w:tc>
            </w:tr>
            <w:tr w:rsidR="002F70A2" w14:paraId="6043E4AE" w14:textId="77777777" w:rsidTr="002F70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0FC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Závsí</w:t>
                  </w:r>
                </w:p>
              </w:tc>
            </w:tr>
            <w:tr w:rsidR="006D2306" w14:paraId="20F003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DB9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739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2660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10A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F5E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BEE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B2932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8254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EA0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275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5CA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CFF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7FE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028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223,73</w:t>
                  </w:r>
                </w:p>
              </w:tc>
            </w:tr>
            <w:tr w:rsidR="006D2306" w14:paraId="783ACD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2BD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9A1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4D0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FC3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327B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8AB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6C69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D00C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59B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7449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CDD8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893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1A8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CB6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247,13</w:t>
                  </w:r>
                </w:p>
              </w:tc>
            </w:tr>
            <w:tr w:rsidR="006D2306" w14:paraId="45805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C2C9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4C3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F65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CF0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299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7A5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62D34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0F65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2D6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E08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445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2794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235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D05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302,33</w:t>
                  </w:r>
                </w:p>
              </w:tc>
            </w:tr>
            <w:tr w:rsidR="006D2306" w14:paraId="66BE3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6743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5CF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519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C9E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5CC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412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0216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D4029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281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6B0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AF8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B80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18B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2B4F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539,23</w:t>
                  </w:r>
                </w:p>
              </w:tc>
            </w:tr>
            <w:tr w:rsidR="006D2306" w14:paraId="4CDAC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580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C1B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5EE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7A1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AAB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C03E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5BFD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EB471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123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A68A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DED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B3F2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115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534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210,21</w:t>
                  </w:r>
                </w:p>
              </w:tc>
            </w:tr>
            <w:tr w:rsidR="006D2306" w14:paraId="6A809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76B8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7C9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5731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BE54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79F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4C8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7841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2AD2F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CD9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50A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DEC0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3B8C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54D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3E15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520,22</w:t>
                  </w:r>
                </w:p>
              </w:tc>
            </w:tr>
            <w:tr w:rsidR="006D2306" w14:paraId="15C24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047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8A18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A96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1FB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A1B4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3C86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1BB1E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450F5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7F6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49D3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D33A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6563" w14:textId="77777777" w:rsidR="006D2306" w:rsidRDefault="002F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50A0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AC71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1 569,07</w:t>
                  </w:r>
                </w:p>
              </w:tc>
            </w:tr>
            <w:tr w:rsidR="002F70A2" w14:paraId="69093BDD" w14:textId="77777777" w:rsidTr="002F70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6F4A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603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F85F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B4A2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748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98B8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825D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1A7B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9B5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AE26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DB92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3 611,92</w:t>
                  </w:r>
                </w:p>
              </w:tc>
            </w:tr>
            <w:tr w:rsidR="002F70A2" w14:paraId="7ADC6AC7" w14:textId="77777777" w:rsidTr="002F70A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869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270C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389 970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DD7C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CDF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4B22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4A97" w14:textId="77777777" w:rsidR="006D2306" w:rsidRDefault="002F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127 490</w:t>
                  </w:r>
                </w:p>
              </w:tc>
            </w:tr>
            <w:tr w:rsidR="002F70A2" w14:paraId="0D3D3D7E" w14:textId="77777777" w:rsidTr="002F70A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5205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FE6E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7477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BD0A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1CBD" w14:textId="77777777" w:rsidR="006D2306" w:rsidRDefault="006D2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3056" w14:textId="77777777" w:rsidR="006D2306" w:rsidRDefault="006D2306">
                  <w:pPr>
                    <w:spacing w:after="0" w:line="240" w:lineRule="auto"/>
                  </w:pPr>
                </w:p>
              </w:tc>
            </w:tr>
          </w:tbl>
          <w:p w14:paraId="016CD3FC" w14:textId="77777777" w:rsidR="006D2306" w:rsidRDefault="006D2306">
            <w:pPr>
              <w:spacing w:after="0" w:line="240" w:lineRule="auto"/>
            </w:pPr>
          </w:p>
        </w:tc>
      </w:tr>
      <w:tr w:rsidR="006D2306" w14:paraId="575516DC" w14:textId="77777777">
        <w:trPr>
          <w:trHeight w:val="254"/>
        </w:trPr>
        <w:tc>
          <w:tcPr>
            <w:tcW w:w="115" w:type="dxa"/>
          </w:tcPr>
          <w:p w14:paraId="67633862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7703AE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D5229F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9E03A1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FE1779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D74A95" w14:textId="77777777" w:rsidR="006D2306" w:rsidRDefault="006D2306">
            <w:pPr>
              <w:pStyle w:val="EmptyCellLayoutStyle"/>
              <w:spacing w:after="0" w:line="240" w:lineRule="auto"/>
            </w:pPr>
          </w:p>
        </w:tc>
      </w:tr>
      <w:tr w:rsidR="002F70A2" w14:paraId="1D39E313" w14:textId="77777777" w:rsidTr="002F70A2">
        <w:trPr>
          <w:trHeight w:val="1305"/>
        </w:trPr>
        <w:tc>
          <w:tcPr>
            <w:tcW w:w="115" w:type="dxa"/>
          </w:tcPr>
          <w:p w14:paraId="765AE2DD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D2306" w14:paraId="781B013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3C89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251E2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30365F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46C52E1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AB475E0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F09A784" w14:textId="77777777" w:rsidR="006D2306" w:rsidRDefault="006D2306">
            <w:pPr>
              <w:spacing w:after="0" w:line="240" w:lineRule="auto"/>
            </w:pPr>
          </w:p>
        </w:tc>
        <w:tc>
          <w:tcPr>
            <w:tcW w:w="285" w:type="dxa"/>
          </w:tcPr>
          <w:p w14:paraId="11EF1D0B" w14:textId="77777777" w:rsidR="006D2306" w:rsidRDefault="006D2306">
            <w:pPr>
              <w:pStyle w:val="EmptyCellLayoutStyle"/>
              <w:spacing w:after="0" w:line="240" w:lineRule="auto"/>
            </w:pPr>
          </w:p>
        </w:tc>
      </w:tr>
      <w:tr w:rsidR="006D2306" w14:paraId="12907FB8" w14:textId="77777777">
        <w:trPr>
          <w:trHeight w:val="100"/>
        </w:trPr>
        <w:tc>
          <w:tcPr>
            <w:tcW w:w="115" w:type="dxa"/>
          </w:tcPr>
          <w:p w14:paraId="50C90C98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F50201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5AB197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5B9D6F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B39246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FF774B" w14:textId="77777777" w:rsidR="006D2306" w:rsidRDefault="006D2306">
            <w:pPr>
              <w:pStyle w:val="EmptyCellLayoutStyle"/>
              <w:spacing w:after="0" w:line="240" w:lineRule="auto"/>
            </w:pPr>
          </w:p>
        </w:tc>
      </w:tr>
      <w:tr w:rsidR="002F70A2" w14:paraId="26FF02FE" w14:textId="77777777" w:rsidTr="002F70A2">
        <w:trPr>
          <w:trHeight w:val="1685"/>
        </w:trPr>
        <w:tc>
          <w:tcPr>
            <w:tcW w:w="115" w:type="dxa"/>
          </w:tcPr>
          <w:p w14:paraId="4C8078E7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D2306" w14:paraId="0CFA518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258F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BCCD18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B8E8473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57C255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6B1544C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BFBAB57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0E9309B" w14:textId="77777777" w:rsidR="006D2306" w:rsidRDefault="002F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A154EE6" w14:textId="77777777" w:rsidR="006D2306" w:rsidRDefault="006D2306">
            <w:pPr>
              <w:spacing w:after="0" w:line="240" w:lineRule="auto"/>
            </w:pPr>
          </w:p>
        </w:tc>
        <w:tc>
          <w:tcPr>
            <w:tcW w:w="285" w:type="dxa"/>
          </w:tcPr>
          <w:p w14:paraId="03CB3D65" w14:textId="77777777" w:rsidR="006D2306" w:rsidRDefault="006D2306">
            <w:pPr>
              <w:pStyle w:val="EmptyCellLayoutStyle"/>
              <w:spacing w:after="0" w:line="240" w:lineRule="auto"/>
            </w:pPr>
          </w:p>
        </w:tc>
      </w:tr>
      <w:tr w:rsidR="006D2306" w14:paraId="2A38D404" w14:textId="77777777">
        <w:trPr>
          <w:trHeight w:val="59"/>
        </w:trPr>
        <w:tc>
          <w:tcPr>
            <w:tcW w:w="115" w:type="dxa"/>
          </w:tcPr>
          <w:p w14:paraId="20227FB3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9BD0F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26C9C8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17D59F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6B180C" w14:textId="77777777" w:rsidR="006D2306" w:rsidRDefault="006D2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862B53" w14:textId="77777777" w:rsidR="006D2306" w:rsidRDefault="006D2306">
            <w:pPr>
              <w:pStyle w:val="EmptyCellLayoutStyle"/>
              <w:spacing w:after="0" w:line="240" w:lineRule="auto"/>
            </w:pPr>
          </w:p>
        </w:tc>
      </w:tr>
    </w:tbl>
    <w:p w14:paraId="612A59A7" w14:textId="77777777" w:rsidR="006D2306" w:rsidRDefault="006D2306">
      <w:pPr>
        <w:spacing w:after="0" w:line="240" w:lineRule="auto"/>
      </w:pPr>
    </w:p>
    <w:sectPr w:rsidR="006D230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B49D" w14:textId="77777777" w:rsidR="002F70A2" w:rsidRDefault="002F70A2">
      <w:pPr>
        <w:spacing w:after="0" w:line="240" w:lineRule="auto"/>
      </w:pPr>
      <w:r>
        <w:separator/>
      </w:r>
    </w:p>
  </w:endnote>
  <w:endnote w:type="continuationSeparator" w:id="0">
    <w:p w14:paraId="7EE6AED7" w14:textId="77777777" w:rsidR="002F70A2" w:rsidRDefault="002F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D2306" w14:paraId="11BFE893" w14:textId="77777777">
      <w:tc>
        <w:tcPr>
          <w:tcW w:w="9346" w:type="dxa"/>
        </w:tcPr>
        <w:p w14:paraId="12BD6CE3" w14:textId="77777777" w:rsidR="006D2306" w:rsidRDefault="006D23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070E65" w14:textId="77777777" w:rsidR="006D2306" w:rsidRDefault="006D2306">
          <w:pPr>
            <w:pStyle w:val="EmptyCellLayoutStyle"/>
            <w:spacing w:after="0" w:line="240" w:lineRule="auto"/>
          </w:pPr>
        </w:p>
      </w:tc>
    </w:tr>
    <w:tr w:rsidR="006D2306" w14:paraId="1A86A14F" w14:textId="77777777">
      <w:tc>
        <w:tcPr>
          <w:tcW w:w="9346" w:type="dxa"/>
        </w:tcPr>
        <w:p w14:paraId="0A4A0581" w14:textId="77777777" w:rsidR="006D2306" w:rsidRDefault="006D23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D2306" w14:paraId="2C9066B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C1DEE2" w14:textId="77777777" w:rsidR="006D2306" w:rsidRDefault="002F70A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C10918" w14:textId="77777777" w:rsidR="006D2306" w:rsidRDefault="006D2306">
          <w:pPr>
            <w:spacing w:after="0" w:line="240" w:lineRule="auto"/>
          </w:pPr>
        </w:p>
      </w:tc>
    </w:tr>
    <w:tr w:rsidR="006D2306" w14:paraId="458A7D2C" w14:textId="77777777">
      <w:tc>
        <w:tcPr>
          <w:tcW w:w="9346" w:type="dxa"/>
        </w:tcPr>
        <w:p w14:paraId="39E70108" w14:textId="77777777" w:rsidR="006D2306" w:rsidRDefault="006D23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1F659F" w14:textId="77777777" w:rsidR="006D2306" w:rsidRDefault="006D23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60D73" w14:textId="77777777" w:rsidR="002F70A2" w:rsidRDefault="002F70A2">
      <w:pPr>
        <w:spacing w:after="0" w:line="240" w:lineRule="auto"/>
      </w:pPr>
      <w:r>
        <w:separator/>
      </w:r>
    </w:p>
  </w:footnote>
  <w:footnote w:type="continuationSeparator" w:id="0">
    <w:p w14:paraId="317CFDF0" w14:textId="77777777" w:rsidR="002F70A2" w:rsidRDefault="002F7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D2306" w14:paraId="4839EB6E" w14:textId="77777777">
      <w:tc>
        <w:tcPr>
          <w:tcW w:w="144" w:type="dxa"/>
        </w:tcPr>
        <w:p w14:paraId="73006EBD" w14:textId="77777777" w:rsidR="006D2306" w:rsidRDefault="006D23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A53D9F" w14:textId="77777777" w:rsidR="006D2306" w:rsidRDefault="006D2306">
          <w:pPr>
            <w:pStyle w:val="EmptyCellLayoutStyle"/>
            <w:spacing w:after="0" w:line="240" w:lineRule="auto"/>
          </w:pPr>
        </w:p>
      </w:tc>
    </w:tr>
    <w:tr w:rsidR="006D2306" w14:paraId="44E7214C" w14:textId="77777777">
      <w:tc>
        <w:tcPr>
          <w:tcW w:w="144" w:type="dxa"/>
        </w:tcPr>
        <w:p w14:paraId="7109BFBD" w14:textId="77777777" w:rsidR="006D2306" w:rsidRDefault="006D23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D2306" w14:paraId="30AAEFA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E0D9B44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0A3EDF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1AA936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DA38EF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C70B21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02D6D2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8F7E3FF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F27FD5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A1EF230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3DCCD1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E73C4D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B012FAA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8E507E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B2D367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C650A43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4758C6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B2572C2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6B03341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</w:tr>
          <w:tr w:rsidR="002F70A2" w14:paraId="5AFE0606" w14:textId="77777777" w:rsidTr="002F70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B78AA5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D2306" w14:paraId="759BA52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4E944A" w14:textId="77777777" w:rsidR="006D2306" w:rsidRDefault="002F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21N17/47</w:t>
                      </w:r>
                    </w:p>
                  </w:tc>
                </w:tr>
              </w:tbl>
              <w:p w14:paraId="6F1B09C7" w14:textId="77777777" w:rsidR="006D2306" w:rsidRDefault="006D23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753FE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</w:tr>
          <w:tr w:rsidR="006D2306" w14:paraId="4C95E8D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9EA59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E02DD3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4ADB29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C66FC3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BA6AB3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9C2D38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7F8F2B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A42595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42B17A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9F61D3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78A096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B57888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DDAB50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01CE7F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5B8B9C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7B411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93F120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649B2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</w:tr>
          <w:tr w:rsidR="002F70A2" w14:paraId="2C4D01B5" w14:textId="77777777" w:rsidTr="002F70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11416A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074EC8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D2306" w14:paraId="512F162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662F3E" w14:textId="77777777" w:rsidR="006D2306" w:rsidRDefault="002F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67255C0" w14:textId="77777777" w:rsidR="006D2306" w:rsidRDefault="006D230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22E98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D2306" w14:paraId="27FABA8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F23C29" w14:textId="77777777" w:rsidR="006D2306" w:rsidRDefault="002F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2111747</w:t>
                      </w:r>
                    </w:p>
                  </w:tc>
                </w:tr>
              </w:tbl>
              <w:p w14:paraId="58D37BE7" w14:textId="77777777" w:rsidR="006D2306" w:rsidRDefault="006D230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06657A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D2306" w14:paraId="7EEB414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6FBE7A" w14:textId="77777777" w:rsidR="006D2306" w:rsidRDefault="002F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33733F" w14:textId="77777777" w:rsidR="006D2306" w:rsidRDefault="006D230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D8EB84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FE032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8D5AC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D2306" w14:paraId="41808F5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8A1CD3" w14:textId="77777777" w:rsidR="006D2306" w:rsidRDefault="002F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30.06.2017</w:t>
                      </w:r>
                    </w:p>
                  </w:tc>
                </w:tr>
              </w:tbl>
              <w:p w14:paraId="7C08ABE9" w14:textId="77777777" w:rsidR="006D2306" w:rsidRDefault="006D23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B814A2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D2306" w14:paraId="2E1EED7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FC88F4" w14:textId="77777777" w:rsidR="006D2306" w:rsidRDefault="002F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3885BDF" w14:textId="77777777" w:rsidR="006D2306" w:rsidRDefault="006D23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3966F5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D2306" w14:paraId="188E8EE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2FA30B" w14:textId="77777777" w:rsidR="006D2306" w:rsidRDefault="002F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127 490 Kč</w:t>
                      </w:r>
                    </w:p>
                  </w:tc>
                </w:tr>
              </w:tbl>
              <w:p w14:paraId="300CE659" w14:textId="77777777" w:rsidR="006D2306" w:rsidRDefault="006D23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EDA12C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</w:tr>
          <w:tr w:rsidR="006D2306" w14:paraId="53DD564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4745D0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4DF3DC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911AB6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BA7F26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ACB624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D434AF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F5DA7E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CBE11A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87674E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92F266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A35CD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9EF854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5A975EB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1DBC8C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D70A38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AFEB80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EA54C2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C2665B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</w:tr>
          <w:tr w:rsidR="006D2306" w14:paraId="3519BA1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448603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D60A36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52B3D3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C98961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A8455F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7A4685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F04392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5CF70E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7EA4B5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819EAD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B1347B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37202A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D997B1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9D3020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4C18C3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EC236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4D757F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A167D8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</w:tr>
          <w:tr w:rsidR="006D2306" w14:paraId="5E8407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04B822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18B788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D2306" w14:paraId="26A37B9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45CBAE" w14:textId="77777777" w:rsidR="006D2306" w:rsidRDefault="002F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C87411" w14:textId="77777777" w:rsidR="006D2306" w:rsidRDefault="006D230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199CD2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A20CAB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CCB0A6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A19072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2F2B7A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3946D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8200C7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648A6A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1EE038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8CAAC5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802D18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4ED047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99167A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000243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63AA2A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</w:tr>
          <w:tr w:rsidR="002F70A2" w14:paraId="5AE68B33" w14:textId="77777777" w:rsidTr="002F70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27E380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4F62F1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938F4A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ECFE9E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F0F39A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D2306" w14:paraId="44C282C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BE2C9E" w14:textId="77777777" w:rsidR="006D2306" w:rsidRDefault="002F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14.11.2025</w:t>
                      </w:r>
                    </w:p>
                  </w:tc>
                </w:tr>
              </w:tbl>
              <w:p w14:paraId="75204D9B" w14:textId="77777777" w:rsidR="006D2306" w:rsidRDefault="006D230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4E256C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FE92A7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D2306" w14:paraId="4A29F8C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4CD23C" w14:textId="77777777" w:rsidR="006D2306" w:rsidRDefault="002F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3AA25F" w14:textId="77777777" w:rsidR="006D2306" w:rsidRDefault="006D23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297D48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B7D9AB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265CE6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C6ACFB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E719B0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13C32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F1A0B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96BD3C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</w:tr>
          <w:tr w:rsidR="002F70A2" w14:paraId="663E50AD" w14:textId="77777777" w:rsidTr="002F70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770CA7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D3670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8E4360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BB87CC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5599B6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F6DDF1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AD4616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66842B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E95F14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F0EC40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D2306" w14:paraId="4678EE0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4485C" w14:textId="77777777" w:rsidR="006D2306" w:rsidRDefault="002F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01.07.2017</w:t>
                      </w:r>
                    </w:p>
                  </w:tc>
                </w:tr>
              </w:tbl>
              <w:p w14:paraId="28505F15" w14:textId="77777777" w:rsidR="006D2306" w:rsidRDefault="006D23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2653E2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6CE0D1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F971FD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96DC5E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90B360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</w:tr>
          <w:tr w:rsidR="002F70A2" w14:paraId="43F82D02" w14:textId="77777777" w:rsidTr="002F70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A9DEC6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D461A5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B2B968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7F82AE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C51406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9DD03E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4ABEDA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88936C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8C9B75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34AFD8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4AD139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497D4E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B25FD0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1293A4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6D5B0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30BC59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B65C1A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</w:tr>
          <w:tr w:rsidR="006D2306" w14:paraId="0AF6929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E37E38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6DF1AE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DD50B0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56D5DC8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FB3A695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A0A95BF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1F7E5A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A3F24DB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75973D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37C30B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426C90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4BBBEA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74AD31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24F894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261466B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D74C10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68DEFCE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E35A48E" w14:textId="77777777" w:rsidR="006D2306" w:rsidRDefault="006D230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624468" w14:textId="77777777" w:rsidR="006D2306" w:rsidRDefault="006D2306">
          <w:pPr>
            <w:spacing w:after="0" w:line="240" w:lineRule="auto"/>
          </w:pPr>
        </w:p>
      </w:tc>
    </w:tr>
    <w:tr w:rsidR="006D2306" w14:paraId="2C546F92" w14:textId="77777777">
      <w:tc>
        <w:tcPr>
          <w:tcW w:w="144" w:type="dxa"/>
        </w:tcPr>
        <w:p w14:paraId="71F54071" w14:textId="77777777" w:rsidR="006D2306" w:rsidRDefault="006D23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B6151A" w14:textId="77777777" w:rsidR="006D2306" w:rsidRDefault="006D23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59799">
    <w:abstractNumId w:val="0"/>
  </w:num>
  <w:num w:numId="2" w16cid:durableId="99305856">
    <w:abstractNumId w:val="1"/>
  </w:num>
  <w:num w:numId="3" w16cid:durableId="261643013">
    <w:abstractNumId w:val="2"/>
  </w:num>
  <w:num w:numId="4" w16cid:durableId="903563279">
    <w:abstractNumId w:val="3"/>
  </w:num>
  <w:num w:numId="5" w16cid:durableId="444085981">
    <w:abstractNumId w:val="4"/>
  </w:num>
  <w:num w:numId="6" w16cid:durableId="417211699">
    <w:abstractNumId w:val="5"/>
  </w:num>
  <w:num w:numId="7" w16cid:durableId="1503281091">
    <w:abstractNumId w:val="6"/>
  </w:num>
  <w:num w:numId="8" w16cid:durableId="793904802">
    <w:abstractNumId w:val="7"/>
  </w:num>
  <w:num w:numId="9" w16cid:durableId="2037844609">
    <w:abstractNumId w:val="8"/>
  </w:num>
  <w:num w:numId="10" w16cid:durableId="174535611">
    <w:abstractNumId w:val="9"/>
  </w:num>
  <w:num w:numId="11" w16cid:durableId="261184025">
    <w:abstractNumId w:val="10"/>
  </w:num>
  <w:num w:numId="12" w16cid:durableId="876239874">
    <w:abstractNumId w:val="11"/>
  </w:num>
  <w:num w:numId="13" w16cid:durableId="1311599479">
    <w:abstractNumId w:val="12"/>
  </w:num>
  <w:num w:numId="14" w16cid:durableId="856306119">
    <w:abstractNumId w:val="13"/>
  </w:num>
  <w:num w:numId="15" w16cid:durableId="2076972913">
    <w:abstractNumId w:val="14"/>
  </w:num>
  <w:num w:numId="16" w16cid:durableId="1595942177">
    <w:abstractNumId w:val="15"/>
  </w:num>
  <w:num w:numId="17" w16cid:durableId="946275187">
    <w:abstractNumId w:val="16"/>
  </w:num>
  <w:num w:numId="18" w16cid:durableId="1432236026">
    <w:abstractNumId w:val="17"/>
  </w:num>
  <w:num w:numId="19" w16cid:durableId="1597209753">
    <w:abstractNumId w:val="18"/>
  </w:num>
  <w:num w:numId="20" w16cid:durableId="316080954">
    <w:abstractNumId w:val="19"/>
  </w:num>
  <w:num w:numId="21" w16cid:durableId="1219853550">
    <w:abstractNumId w:val="20"/>
  </w:num>
  <w:num w:numId="22" w16cid:durableId="1356930878">
    <w:abstractNumId w:val="21"/>
  </w:num>
  <w:num w:numId="23" w16cid:durableId="220479406">
    <w:abstractNumId w:val="22"/>
  </w:num>
  <w:num w:numId="24" w16cid:durableId="359285809">
    <w:abstractNumId w:val="23"/>
  </w:num>
  <w:num w:numId="25" w16cid:durableId="1049181615">
    <w:abstractNumId w:val="24"/>
  </w:num>
  <w:num w:numId="26" w16cid:durableId="249121155">
    <w:abstractNumId w:val="25"/>
  </w:num>
  <w:num w:numId="27" w16cid:durableId="1324747205">
    <w:abstractNumId w:val="26"/>
  </w:num>
  <w:num w:numId="28" w16cid:durableId="14966686">
    <w:abstractNumId w:val="27"/>
  </w:num>
  <w:num w:numId="29" w16cid:durableId="640577484">
    <w:abstractNumId w:val="28"/>
  </w:num>
  <w:num w:numId="30" w16cid:durableId="1332955035">
    <w:abstractNumId w:val="29"/>
  </w:num>
  <w:num w:numId="31" w16cid:durableId="1203638385">
    <w:abstractNumId w:val="30"/>
  </w:num>
  <w:num w:numId="32" w16cid:durableId="732000662">
    <w:abstractNumId w:val="31"/>
  </w:num>
  <w:num w:numId="33" w16cid:durableId="963580273">
    <w:abstractNumId w:val="32"/>
  </w:num>
  <w:num w:numId="34" w16cid:durableId="146689411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06"/>
    <w:rsid w:val="002F70A2"/>
    <w:rsid w:val="006D2306"/>
    <w:rsid w:val="0071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CEFF"/>
  <w15:docId w15:val="{B04AF50E-A421-4BB3-A01D-848F3E11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2413</Words>
  <Characters>14243</Characters>
  <Application>Microsoft Office Word</Application>
  <DocSecurity>0</DocSecurity>
  <Lines>118</Lines>
  <Paragraphs>33</Paragraphs>
  <ScaleCrop>false</ScaleCrop>
  <Company>Státní pozemkový úřad</Company>
  <LinksUpToDate>false</LinksUpToDate>
  <CharactersWithSpaces>16623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2025-11-14T08:50:00Z</dcterms:created>
  <dcterms:modified xsi:type="dcterms:W3CDTF">2025-11-14T08:50:00Z</dcterms:modified>
</cp:coreProperties>
</file>