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3D74" w14:paraId="4DADAD2E" w14:textId="77777777">
        <w:trPr>
          <w:trHeight w:val="148"/>
        </w:trPr>
        <w:tc>
          <w:tcPr>
            <w:tcW w:w="115" w:type="dxa"/>
          </w:tcPr>
          <w:p w14:paraId="09021D9C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6A790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71A81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507C83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58988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9D503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38364E" w14:paraId="44F66C80" w14:textId="77777777" w:rsidTr="0038364E">
        <w:trPr>
          <w:trHeight w:val="340"/>
        </w:trPr>
        <w:tc>
          <w:tcPr>
            <w:tcW w:w="115" w:type="dxa"/>
          </w:tcPr>
          <w:p w14:paraId="1AD9966E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CAFD6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3D74" w14:paraId="2E91A6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6F3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A6255A" w14:textId="77777777" w:rsidR="00803D74" w:rsidRDefault="00803D74">
            <w:pPr>
              <w:spacing w:after="0" w:line="240" w:lineRule="auto"/>
            </w:pPr>
          </w:p>
        </w:tc>
        <w:tc>
          <w:tcPr>
            <w:tcW w:w="8142" w:type="dxa"/>
          </w:tcPr>
          <w:p w14:paraId="66858C96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F4D54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803D74" w14:paraId="1DBC45A5" w14:textId="77777777">
        <w:trPr>
          <w:trHeight w:val="100"/>
        </w:trPr>
        <w:tc>
          <w:tcPr>
            <w:tcW w:w="115" w:type="dxa"/>
          </w:tcPr>
          <w:p w14:paraId="3CAD544D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87D3BB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D28AE5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7447E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B4C52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BC89F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38364E" w14:paraId="5C1A8372" w14:textId="77777777" w:rsidTr="0038364E">
        <w:tc>
          <w:tcPr>
            <w:tcW w:w="115" w:type="dxa"/>
          </w:tcPr>
          <w:p w14:paraId="5AC8822A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65A13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3D74" w14:paraId="3F2AA1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7C6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F5D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3D74" w14:paraId="2CF557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A36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D86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14:paraId="5B246FC2" w14:textId="77777777" w:rsidR="00803D74" w:rsidRDefault="00803D74">
            <w:pPr>
              <w:spacing w:after="0" w:line="240" w:lineRule="auto"/>
            </w:pPr>
          </w:p>
        </w:tc>
      </w:tr>
      <w:tr w:rsidR="00803D74" w14:paraId="10969EEC" w14:textId="77777777">
        <w:trPr>
          <w:trHeight w:val="349"/>
        </w:trPr>
        <w:tc>
          <w:tcPr>
            <w:tcW w:w="115" w:type="dxa"/>
          </w:tcPr>
          <w:p w14:paraId="003182E3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6E31C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355D5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30981F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48925A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3418E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803D74" w14:paraId="204ECA39" w14:textId="77777777">
        <w:trPr>
          <w:trHeight w:val="340"/>
        </w:trPr>
        <w:tc>
          <w:tcPr>
            <w:tcW w:w="115" w:type="dxa"/>
          </w:tcPr>
          <w:p w14:paraId="7D5B73A6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09A6F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3D74" w14:paraId="2AF62D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5E9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490498" w14:textId="77777777" w:rsidR="00803D74" w:rsidRDefault="00803D74">
            <w:pPr>
              <w:spacing w:after="0" w:line="240" w:lineRule="auto"/>
            </w:pPr>
          </w:p>
        </w:tc>
        <w:tc>
          <w:tcPr>
            <w:tcW w:w="801" w:type="dxa"/>
          </w:tcPr>
          <w:p w14:paraId="2942083F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43283C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B6D59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803D74" w14:paraId="0D56B704" w14:textId="77777777">
        <w:trPr>
          <w:trHeight w:val="229"/>
        </w:trPr>
        <w:tc>
          <w:tcPr>
            <w:tcW w:w="115" w:type="dxa"/>
          </w:tcPr>
          <w:p w14:paraId="09B0ACD9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E3C6E4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51EC4D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E306C9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882B6D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6EFB5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38364E" w14:paraId="3933AC01" w14:textId="77777777" w:rsidTr="0038364E">
        <w:tc>
          <w:tcPr>
            <w:tcW w:w="115" w:type="dxa"/>
          </w:tcPr>
          <w:p w14:paraId="52B7DA23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3D74" w14:paraId="01475E4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47B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C02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348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B8B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67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BDE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7A8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293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083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C2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D7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44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CE7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DC8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364E" w14:paraId="634526D4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086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Pěna</w:t>
                  </w:r>
                </w:p>
              </w:tc>
            </w:tr>
            <w:tr w:rsidR="00803D74" w14:paraId="5C308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8CB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884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7F6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7A0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01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D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C2D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DEF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855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69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91E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625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7C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0E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803D74" w14:paraId="2DB6D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3C8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E6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6E6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00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ECC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957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E9E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0DD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3C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A68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7E3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C0C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EE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48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483,90</w:t>
                  </w:r>
                </w:p>
              </w:tc>
            </w:tr>
            <w:tr w:rsidR="00803D74" w14:paraId="64C4F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BC7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D09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02A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D46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14D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00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780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4653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2C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066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96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4EB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A84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F8F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130,65</w:t>
                  </w:r>
                </w:p>
              </w:tc>
            </w:tr>
            <w:tr w:rsidR="00803D74" w14:paraId="5845E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AE4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5B2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7E6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F48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1CE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B2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C45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7B22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170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47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B38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91D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F34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3B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314,55</w:t>
                  </w:r>
                </w:p>
              </w:tc>
            </w:tr>
            <w:tr w:rsidR="00803D74" w14:paraId="1EAC6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7F3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F35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75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2A1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04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32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FC4F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4FD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946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9D7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AF9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AF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5F1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50D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396,10</w:t>
                  </w:r>
                </w:p>
              </w:tc>
            </w:tr>
            <w:tr w:rsidR="00803D74" w14:paraId="79990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BF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56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00E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A27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6F5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2F7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8311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0FE8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38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627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66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EAC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4B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575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383,04</w:t>
                  </w:r>
                </w:p>
              </w:tc>
            </w:tr>
            <w:tr w:rsidR="00803D74" w14:paraId="351DA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5D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BDC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FC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1CF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BFA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FD7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9FCD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C82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2F8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FE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6EB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96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922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73B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191,10</w:t>
                  </w:r>
                </w:p>
              </w:tc>
            </w:tr>
            <w:tr w:rsidR="00803D74" w14:paraId="36C06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E05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A8D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F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517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7F2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7F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99D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394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20F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9AD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4F5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A44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736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56A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336,73</w:t>
                  </w:r>
                </w:p>
              </w:tc>
            </w:tr>
            <w:tr w:rsidR="00803D74" w14:paraId="63C7F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778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16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459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1AD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001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B6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34B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DFF5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7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C3E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B4B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40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2DF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34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190,65</w:t>
                  </w:r>
                </w:p>
              </w:tc>
            </w:tr>
            <w:tr w:rsidR="00803D74" w14:paraId="39291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FEF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1BA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B76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6C1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C7F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9C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672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710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F66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C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FC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49D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924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1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298,79</w:t>
                  </w:r>
                </w:p>
              </w:tc>
            </w:tr>
            <w:tr w:rsidR="00803D74" w14:paraId="3B4B2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066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93E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FF5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CBE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17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52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7D2F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22F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5F8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8C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703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5D8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D29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EC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4 703,88</w:t>
                  </w:r>
                </w:p>
              </w:tc>
            </w:tr>
            <w:tr w:rsidR="00803D74" w14:paraId="160CD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D26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597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E0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BF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1F8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741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403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529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D44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BA8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6D2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E7A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C8E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706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803D74" w14:paraId="78729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E0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4FE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E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29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8A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702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83EB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D55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8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06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4B9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1FD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5CD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922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74,21</w:t>
                  </w:r>
                </w:p>
              </w:tc>
            </w:tr>
            <w:tr w:rsidR="00803D74" w14:paraId="63F68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C85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582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4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40A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FA4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A5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F483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1736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DC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4D0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E18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E08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49A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3E6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481,04</w:t>
                  </w:r>
                </w:p>
              </w:tc>
            </w:tr>
            <w:tr w:rsidR="00803D74" w14:paraId="2ADEE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4F0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3D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553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03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399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01A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E70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4B3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5BF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F0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4C3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BB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BA9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95F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623,52</w:t>
                  </w:r>
                </w:p>
              </w:tc>
            </w:tr>
            <w:tr w:rsidR="00803D74" w14:paraId="36A25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B67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3E4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59C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AC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F5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26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EE4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D86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34B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454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08D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0F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F8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53E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70,91</w:t>
                  </w:r>
                </w:p>
              </w:tc>
            </w:tr>
            <w:tr w:rsidR="00803D74" w14:paraId="68B8B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E9B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BE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217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F0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A68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6D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E386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5776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14B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B05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BE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7D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60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C1B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86,49</w:t>
                  </w:r>
                </w:p>
              </w:tc>
            </w:tr>
            <w:tr w:rsidR="00803D74" w14:paraId="72A4E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B89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4C2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0D7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83E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E26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46B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7DE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9D5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5EA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74F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360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B4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25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263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228,83</w:t>
                  </w:r>
                </w:p>
              </w:tc>
            </w:tr>
            <w:tr w:rsidR="00803D74" w14:paraId="54363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9EF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B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30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F8C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7A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C35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058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3DD9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F53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5FD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75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341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C80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79E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803D74" w14:paraId="3217A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614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874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A31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58F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D5D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934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8DF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B222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16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82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70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343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895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64A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299,74</w:t>
                  </w:r>
                </w:p>
              </w:tc>
            </w:tr>
            <w:tr w:rsidR="00803D74" w14:paraId="2FF0E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05B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932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00B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238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9F6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FB9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DC84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AE9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70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6EC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B59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68A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9A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9FA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803D74" w14:paraId="41052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C28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55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098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CA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E9E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9BA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4EF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B7F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D3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D6C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6A3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71F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C9D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B35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373,83</w:t>
                  </w:r>
                </w:p>
              </w:tc>
            </w:tr>
            <w:tr w:rsidR="0038364E" w14:paraId="48746F9B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7CB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D24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87B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71F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D02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287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E48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CDB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407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1F9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49B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9 878,10</w:t>
                  </w:r>
                </w:p>
              </w:tc>
            </w:tr>
            <w:tr w:rsidR="0038364E" w14:paraId="67DBFC4A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78C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Žďár u Lásenice</w:t>
                  </w:r>
                </w:p>
              </w:tc>
            </w:tr>
            <w:tr w:rsidR="00803D74" w14:paraId="5D658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8A4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DF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ED6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C7D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204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507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89D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DCF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93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12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8E8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75C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939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B23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38364E" w14:paraId="2B3D0FED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F27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A0F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565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BC5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328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AE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514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5F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2C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C0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E07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37,33</w:t>
                  </w:r>
                </w:p>
              </w:tc>
            </w:tr>
            <w:tr w:rsidR="0038364E" w14:paraId="22C14BBD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BBE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</w:tr>
            <w:tr w:rsidR="00803D74" w14:paraId="0FADA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476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5D8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151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535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25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19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EBD4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E9F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56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D50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4D6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420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9F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AAA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803D74" w14:paraId="59310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C29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F01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107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D5E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B3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EE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5D1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AB5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D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080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8BE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9F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0CC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EFA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803D74" w14:paraId="18DB8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2BB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06D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32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096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D0D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929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4D1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0924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BC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6CB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62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E30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4F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5AA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803D74" w14:paraId="67B31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B4E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D9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377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16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C0F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EA2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778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CAC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8EA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7C0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7A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093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E9A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C2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1 355,56</w:t>
                  </w:r>
                </w:p>
              </w:tc>
            </w:tr>
            <w:tr w:rsidR="00803D74" w14:paraId="1535C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18E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31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738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B2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801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86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F50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4366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4A0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EFF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B1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069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854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9D4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803D74" w14:paraId="10CBE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328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E3F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72A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08F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71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90E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1B2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47F3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FE8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641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CBC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3E7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961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3DE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74,48</w:t>
                  </w:r>
                </w:p>
              </w:tc>
            </w:tr>
            <w:tr w:rsidR="00803D74" w14:paraId="3CB22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DF5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F7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714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64D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559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2C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C15B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A08A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A6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8A4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AD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140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A53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C9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168,68</w:t>
                  </w:r>
                </w:p>
              </w:tc>
            </w:tr>
            <w:tr w:rsidR="00803D74" w14:paraId="637EF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E73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600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CF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95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A8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75C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99E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CE12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4B6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0ED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B56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265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210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0D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544,68</w:t>
                  </w:r>
                </w:p>
              </w:tc>
            </w:tr>
            <w:tr w:rsidR="00803D74" w14:paraId="5848E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0C1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E2B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52D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92B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431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887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550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052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1B7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E3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2F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E74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153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907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642,97</w:t>
                  </w:r>
                </w:p>
              </w:tc>
            </w:tr>
            <w:tr w:rsidR="00803D74" w14:paraId="6F23B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251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8F4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E81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7FA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2D6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AB8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0B5B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B6A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F7D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BE6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8AA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E21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84F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8A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383,94</w:t>
                  </w:r>
                </w:p>
              </w:tc>
            </w:tr>
            <w:tr w:rsidR="00803D74" w14:paraId="6ECD3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EDC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0A1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040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F9F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DFD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E8E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DF6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D76D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083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89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C0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F82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8F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72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431,80</w:t>
                  </w:r>
                </w:p>
              </w:tc>
            </w:tr>
            <w:tr w:rsidR="00803D74" w14:paraId="149E2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1AE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0F6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420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AC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6D8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B2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403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3A1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E6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B88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270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2D8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C3D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0E3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351,95</w:t>
                  </w:r>
                </w:p>
              </w:tc>
            </w:tr>
            <w:tr w:rsidR="00803D74" w14:paraId="53A37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14F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1F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48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44D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446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CC4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D95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FF9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5E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183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E17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B85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082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51A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278,48</w:t>
                  </w:r>
                </w:p>
              </w:tc>
            </w:tr>
            <w:tr w:rsidR="00803D74" w14:paraId="4C09C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843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826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762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34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F2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86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CC0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347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EA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A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A4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D4B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EEE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1B3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772,74</w:t>
                  </w:r>
                </w:p>
              </w:tc>
            </w:tr>
            <w:tr w:rsidR="00803D74" w14:paraId="79FBC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87D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9B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211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DD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7D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90A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DAB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870F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002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05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F15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15A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B3D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ACE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2 468,22</w:t>
                  </w:r>
                </w:p>
              </w:tc>
            </w:tr>
            <w:tr w:rsidR="00803D74" w14:paraId="27DB0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568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04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C80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4FD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095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B38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77F0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22D7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8E2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9EA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30F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99E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C7E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BD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</w:tr>
            <w:tr w:rsidR="00803D74" w14:paraId="167BE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A5E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4E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18E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90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713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D6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FAF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D2DC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BE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C06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4EE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1C4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59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D1C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47,10</w:t>
                  </w:r>
                </w:p>
              </w:tc>
            </w:tr>
            <w:tr w:rsidR="00803D74" w14:paraId="04C78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D69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6F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10C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598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17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68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FF7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53D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5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CFF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E5F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126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621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FE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231,90</w:t>
                  </w:r>
                </w:p>
              </w:tc>
            </w:tr>
            <w:tr w:rsidR="00803D74" w14:paraId="1F8A6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D9B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FE6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5C7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C06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2FB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98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BD9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B20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BF9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E60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FF1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5E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B8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D8B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803D74" w14:paraId="63A59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BFC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3B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8B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F1F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79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813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4E5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CD5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6B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F13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361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833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09C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C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149,22</w:t>
                  </w:r>
                </w:p>
              </w:tc>
            </w:tr>
            <w:tr w:rsidR="00803D74" w14:paraId="34E46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870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2C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428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267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D0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61E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FC5E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647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07C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8C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EAB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92E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2C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70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511,15</w:t>
                  </w:r>
                </w:p>
              </w:tc>
            </w:tr>
            <w:tr w:rsidR="00803D74" w14:paraId="1ABB3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6BC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43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0A3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810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C71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580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F7D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7B6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048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125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A45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14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D73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37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697,75</w:t>
                  </w:r>
                </w:p>
              </w:tc>
            </w:tr>
            <w:tr w:rsidR="00803D74" w14:paraId="4AC73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91F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89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766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C2E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EDD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3E1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106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6E8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D16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6ED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4BC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31A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2F5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7FB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803D74" w14:paraId="2025B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99A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8A7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EFE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95D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049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FB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F8C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A61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1E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76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FEF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C17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B32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915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803D74" w14:paraId="2B1BD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94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AD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1D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725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A7B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A44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F3B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330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90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9E0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89D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ED0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3C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BAF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803D74" w14:paraId="272DE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34E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8BC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804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F62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483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3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36D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AF8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D5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90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EC3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6DB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275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22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803D74" w14:paraId="11EA2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BB1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8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150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CBA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F03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0AC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847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424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E2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552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1ED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0DD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50E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105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</w:t>
                  </w:r>
                </w:p>
              </w:tc>
            </w:tr>
            <w:tr w:rsidR="00803D74" w14:paraId="025B1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6CF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73E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45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DE4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B2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D80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FF0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921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75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A00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3BE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CCC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251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D18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803D74" w14:paraId="34E3B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5FC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3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F29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02E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9B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3B5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6A7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417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4E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F41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DD5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DA3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72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D4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803D74" w14:paraId="29A6C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67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69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A59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716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8D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DAB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B6AB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44C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C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6B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960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378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BC8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F8E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326,09</w:t>
                  </w:r>
                </w:p>
              </w:tc>
            </w:tr>
            <w:tr w:rsidR="00803D74" w14:paraId="2D023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81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D69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A10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DC1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8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0C7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26D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397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7F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F2D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88C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36D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122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8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96,75</w:t>
                  </w:r>
                </w:p>
              </w:tc>
            </w:tr>
            <w:tr w:rsidR="00803D74" w14:paraId="12435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F04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22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271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119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BA3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296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CCA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F42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A12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7AA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EC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B50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238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0FE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611,49</w:t>
                  </w:r>
                </w:p>
              </w:tc>
            </w:tr>
            <w:tr w:rsidR="00803D74" w14:paraId="303FD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ABA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A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E76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F0F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DC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CE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7AC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80D3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1C2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B7F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3FD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B7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C60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084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831,10</w:t>
                  </w:r>
                </w:p>
              </w:tc>
            </w:tr>
            <w:tr w:rsidR="00803D74" w14:paraId="687C9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48A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228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61C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C28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77D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A76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357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E2E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F11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ECA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5D1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3D4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F1B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CB2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803D74" w14:paraId="57098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07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34D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1B7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35C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8D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0EE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F32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4E2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A4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2B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5A5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460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13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92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803D74" w14:paraId="77EF1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B9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9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7F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0A2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A22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BB8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686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332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283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CA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BD9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63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F2B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DB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803D74" w14:paraId="63837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4E7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8F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89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911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17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D1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BF9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DA4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B36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65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9B8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2DA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A8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BED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61,94</w:t>
                  </w:r>
                </w:p>
              </w:tc>
            </w:tr>
            <w:tr w:rsidR="00803D74" w14:paraId="2083F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CE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84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C94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2ED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A31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464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161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0946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AB9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3D6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B2A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0A5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524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F06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803D74" w14:paraId="7B423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EC7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57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A3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BE4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1A5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B7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4533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8658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C70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5E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9A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C0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68B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0A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248,54</w:t>
                  </w:r>
                </w:p>
              </w:tc>
            </w:tr>
            <w:tr w:rsidR="00803D74" w14:paraId="28E19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48C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5E9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FF0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9B8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E6F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DE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4B9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7D0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5C1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B83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27D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162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4A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AD6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803D74" w14:paraId="72382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F55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8EE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0ED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951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642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3E9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08AE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C9B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267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1A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B80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A07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E11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68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</w:t>
                  </w:r>
                </w:p>
              </w:tc>
            </w:tr>
            <w:tr w:rsidR="0038364E" w14:paraId="3298E2F4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4F6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8D9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7E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E8A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B69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997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9B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61F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EDF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B9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B22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11 675,58</w:t>
                  </w:r>
                </w:p>
              </w:tc>
            </w:tr>
            <w:tr w:rsidR="0038364E" w14:paraId="2500D66F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817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Lhota u Lásenice</w:t>
                  </w:r>
                </w:p>
              </w:tc>
            </w:tr>
            <w:tr w:rsidR="00803D74" w14:paraId="70F83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8A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B18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F40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EA5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DD9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BC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D36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263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889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9BE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58A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768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EE0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BF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36,85</w:t>
                  </w:r>
                </w:p>
              </w:tc>
            </w:tr>
            <w:tr w:rsidR="00803D74" w14:paraId="1E451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F82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03C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E2D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D06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38B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A5E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D46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2C4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E78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EFC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4A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C53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02A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D6E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803D74" w14:paraId="7E52D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3AD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539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4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1DF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BB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681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B213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BD5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B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3D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4BB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90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3C0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CC2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212,38</w:t>
                  </w:r>
                </w:p>
              </w:tc>
            </w:tr>
            <w:tr w:rsidR="00803D74" w14:paraId="1AF43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BD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886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19C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EE3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793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2C9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953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6DC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E68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A47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E70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FA0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8E4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E1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2 115,67</w:t>
                  </w:r>
                </w:p>
              </w:tc>
            </w:tr>
            <w:tr w:rsidR="00803D74" w14:paraId="340C1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53A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73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83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233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C40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329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698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389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0E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CC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14B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851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068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CE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</w:t>
                  </w:r>
                </w:p>
              </w:tc>
            </w:tr>
            <w:tr w:rsidR="00803D74" w14:paraId="4A8AC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5D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EF7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9F7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8B8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1C2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A57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860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00AF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8B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0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66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01F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874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405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123,64</w:t>
                  </w:r>
                </w:p>
              </w:tc>
            </w:tr>
            <w:tr w:rsidR="0038364E" w14:paraId="6A7374D2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9D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DB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684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179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7F2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4B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FE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9DE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B3D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A5D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943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2 650,50</w:t>
                  </w:r>
                </w:p>
              </w:tc>
            </w:tr>
            <w:tr w:rsidR="0038364E" w14:paraId="62D1603C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90E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Pěna</w:t>
                  </w:r>
                </w:p>
              </w:tc>
            </w:tr>
            <w:tr w:rsidR="00803D74" w14:paraId="7B14E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CF7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0C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C1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CA5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36F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310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8687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D2FB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808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86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929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AF9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622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C59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7 852,18</w:t>
                  </w:r>
                </w:p>
              </w:tc>
            </w:tr>
            <w:tr w:rsidR="00803D74" w14:paraId="50B5B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A49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3B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6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367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397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5F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FAA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FB7D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0DB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0D2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868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140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3DD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21A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466,67</w:t>
                  </w:r>
                </w:p>
              </w:tc>
            </w:tr>
            <w:tr w:rsidR="00803D74" w14:paraId="0AB34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144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F28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874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42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5CD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C26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A24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9C58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5C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C2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B3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324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5B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59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3 419,41</w:t>
                  </w:r>
                </w:p>
              </w:tc>
            </w:tr>
            <w:tr w:rsidR="00803D74" w14:paraId="6894D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AC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EC1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782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706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E44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4E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32A4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AF11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CC4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01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D47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DB5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F8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4C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153,91</w:t>
                  </w:r>
                </w:p>
              </w:tc>
            </w:tr>
            <w:tr w:rsidR="00803D74" w14:paraId="6351E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AF0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50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285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B64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3EC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E7C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DA8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AAA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F18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04A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C1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B2B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BA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41E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38364E" w14:paraId="786D2F0A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037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345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ACF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59A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E79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146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B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044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C1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27A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414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11 915,45</w:t>
                  </w:r>
                </w:p>
              </w:tc>
            </w:tr>
            <w:tr w:rsidR="0038364E" w14:paraId="0707C4D3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8D7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803D74" w14:paraId="033BA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7E0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F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8D9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CC5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AC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23A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4E0C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0696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5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277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4B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4AD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8B0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57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1 959,55</w:t>
                  </w:r>
                </w:p>
              </w:tc>
            </w:tr>
            <w:tr w:rsidR="00803D74" w14:paraId="028E8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A81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DD2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7E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2A8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9FA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36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A68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337C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BA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2DB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A1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0E8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F96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E2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68,43</w:t>
                  </w:r>
                </w:p>
              </w:tc>
            </w:tr>
            <w:tr w:rsidR="00803D74" w14:paraId="59F73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D8A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2DE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7F4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26F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0A8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87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6258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419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9CD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D8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4D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5F6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01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5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1 382,05</w:t>
                  </w:r>
                </w:p>
              </w:tc>
            </w:tr>
            <w:tr w:rsidR="00803D74" w14:paraId="5CC0C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034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63D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0B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33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EC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7D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42C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F16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EFF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67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613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706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582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6D2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1 572,05</w:t>
                  </w:r>
                </w:p>
              </w:tc>
            </w:tr>
            <w:tr w:rsidR="00803D74" w14:paraId="2B711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831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22E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18F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501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71D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507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E00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883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778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5B5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8E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0FB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15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DF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1 901,23</w:t>
                  </w:r>
                </w:p>
              </w:tc>
            </w:tr>
            <w:tr w:rsidR="00803D74" w14:paraId="427F2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A85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78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D8B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2DA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7B3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CA6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0BA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281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29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D3F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BD9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4A6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98B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19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385,43</w:t>
                  </w:r>
                </w:p>
              </w:tc>
            </w:tr>
            <w:tr w:rsidR="00803D74" w14:paraId="76899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D75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7FB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AE0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03C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B1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1F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5F20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B5B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BF5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2E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151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311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6D7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79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75,69</w:t>
                  </w:r>
                </w:p>
              </w:tc>
            </w:tr>
            <w:tr w:rsidR="00803D74" w14:paraId="01D40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725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453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AE4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056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588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C5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5FA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35B0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728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EA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563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C92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3E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8E8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157,59</w:t>
                  </w:r>
                </w:p>
              </w:tc>
            </w:tr>
            <w:tr w:rsidR="00803D74" w14:paraId="7087E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3E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29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25D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17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4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73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D45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086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733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CA9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8F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3FA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93C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3C5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446,60</w:t>
                  </w:r>
                </w:p>
              </w:tc>
            </w:tr>
            <w:tr w:rsidR="00803D74" w14:paraId="312B5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90E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F9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460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276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2D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F96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F77D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DB5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3B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892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0D9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EF5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7B4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17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2 010,61</w:t>
                  </w:r>
                </w:p>
              </w:tc>
            </w:tr>
            <w:tr w:rsidR="00803D74" w14:paraId="014CE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B44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CE8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D6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D4F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503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EA9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FE9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7EA1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D0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FA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83D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4D9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617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9E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</w:t>
                  </w:r>
                </w:p>
              </w:tc>
            </w:tr>
            <w:tr w:rsidR="00803D74" w14:paraId="34991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E7F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467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46D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B4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738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E2B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48CC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B4D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64D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A4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7D5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FB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FBA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0FC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803D74" w14:paraId="02FD1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F71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5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F78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A89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A68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09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1B0C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1ED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6E4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A4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053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37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CE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E54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803D74" w14:paraId="26145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C7D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466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5F8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281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BB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827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547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709A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8D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6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8FC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8F1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29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AF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803D74" w14:paraId="2A06C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32A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463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C1C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ED4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96C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64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C3FD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5D2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25B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DC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56A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DCF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2A2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F1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226,54</w:t>
                  </w:r>
                </w:p>
              </w:tc>
            </w:tr>
            <w:tr w:rsidR="00803D74" w14:paraId="35CC6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10D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078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AB9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DE9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764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CAA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01C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B6B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D4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D2D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A3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079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E46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E2A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226,80</w:t>
                  </w:r>
                </w:p>
              </w:tc>
            </w:tr>
            <w:tr w:rsidR="00803D74" w14:paraId="3D6D6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C93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5F5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DD2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E20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EA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585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393C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B80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6E4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B1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F47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6E8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75A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9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2 013,98</w:t>
                  </w:r>
                </w:p>
              </w:tc>
            </w:tr>
            <w:tr w:rsidR="00803D74" w14:paraId="25FF9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731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B3C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41B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F4D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0E1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F84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86F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D2D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90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500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1A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3A5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26C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0CC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1 075,42</w:t>
                  </w:r>
                </w:p>
              </w:tc>
            </w:tr>
            <w:tr w:rsidR="00803D74" w14:paraId="6023C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79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B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179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766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83D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9AB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AF62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45A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11C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C22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CD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8A8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FD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A70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794,45</w:t>
                  </w:r>
                </w:p>
              </w:tc>
            </w:tr>
            <w:tr w:rsidR="00803D74" w14:paraId="08372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3E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B25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E7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70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2F2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38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A87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E14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C7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8D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C5F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530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84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EFB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407,72</w:t>
                  </w:r>
                </w:p>
              </w:tc>
            </w:tr>
            <w:tr w:rsidR="00803D74" w14:paraId="648C3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BA1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5C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3BA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9A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28A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3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487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C9FB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EC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06C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F91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CB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24C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F6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803,52</w:t>
                  </w:r>
                </w:p>
              </w:tc>
            </w:tr>
            <w:tr w:rsidR="00803D74" w14:paraId="0FE2C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A2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C5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7C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816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75D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608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BCB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F9AD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D6B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20C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DE5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A9B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E5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63C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231,47</w:t>
                  </w:r>
                </w:p>
              </w:tc>
            </w:tr>
            <w:tr w:rsidR="00803D74" w14:paraId="4FA0E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090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AC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E17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A88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51C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1A5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5B6B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067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D7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D68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A20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CE1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499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A5C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</w:tr>
            <w:tr w:rsidR="00803D74" w14:paraId="0CD8A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C14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BB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37F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209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8E6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E2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8994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558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54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22E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227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CC0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38B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3D8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914,98</w:t>
                  </w:r>
                </w:p>
              </w:tc>
            </w:tr>
            <w:tr w:rsidR="00803D74" w14:paraId="0EF2E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DA6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071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ED2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CB0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37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FD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2477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D854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490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51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E10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B3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2C1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1A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543,02</w:t>
                  </w:r>
                </w:p>
              </w:tc>
            </w:tr>
            <w:tr w:rsidR="00803D74" w14:paraId="5E01A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D0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D52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15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A3E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554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3AC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164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8580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3E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5AC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05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F79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D28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1C2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1 295,22</w:t>
                  </w:r>
                </w:p>
              </w:tc>
            </w:tr>
            <w:tr w:rsidR="00803D74" w14:paraId="77DCE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9B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815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D6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F22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EC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8CA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91E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BC4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2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021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FD6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35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A93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AB2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963,45</w:t>
                  </w:r>
                </w:p>
              </w:tc>
            </w:tr>
            <w:tr w:rsidR="00803D74" w14:paraId="12915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9C9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DDD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4A1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2AC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1E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199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84E1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1C6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76E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73C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14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FA5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19D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7A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1 232,76</w:t>
                  </w:r>
                </w:p>
              </w:tc>
            </w:tr>
            <w:tr w:rsidR="00803D74" w14:paraId="201F1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106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16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B58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724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22D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7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D03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9D4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60F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0DA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317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5BA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83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265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803D74" w14:paraId="20BA4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909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EAA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FF4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5B5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995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0AD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426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86B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D21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40A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479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696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F7E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7F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690,77</w:t>
                  </w:r>
                </w:p>
              </w:tc>
            </w:tr>
            <w:tr w:rsidR="00803D74" w14:paraId="19A41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F28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A5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8FE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78A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45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835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5BD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2B41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17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11C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B9B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F1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6DF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3F7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2 484,44</w:t>
                  </w:r>
                </w:p>
              </w:tc>
            </w:tr>
            <w:tr w:rsidR="00803D74" w14:paraId="43AB1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646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8C1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562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25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9A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C3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1E4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307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EDF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22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482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E6C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43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895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2 111,96</w:t>
                  </w:r>
                </w:p>
              </w:tc>
            </w:tr>
            <w:tr w:rsidR="00803D74" w14:paraId="1B8EE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8B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A6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50D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19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7AA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CE4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8A2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E16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17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81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4F9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165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FFB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E0B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650,59</w:t>
                  </w:r>
                </w:p>
              </w:tc>
            </w:tr>
            <w:tr w:rsidR="00803D74" w14:paraId="660F8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C5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9E3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34B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574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0FF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5F8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82C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EF5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20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D3B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4E5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ACF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14A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A4C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3 109,62</w:t>
                  </w:r>
                </w:p>
              </w:tc>
            </w:tr>
            <w:tr w:rsidR="00803D74" w14:paraId="4E999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55C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D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28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A94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21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205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3804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9D6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279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2F9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B2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2BF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C89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55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2 564,78</w:t>
                  </w:r>
                </w:p>
              </w:tc>
            </w:tr>
            <w:tr w:rsidR="00803D74" w14:paraId="33213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336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FB9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AF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BF5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5BF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761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B216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1AE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CE8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F20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57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DE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254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EB4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803D74" w14:paraId="00D14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E71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3B8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DD3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666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6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9C2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C38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20F1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BE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9F9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015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5A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83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615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2 943,48</w:t>
                  </w:r>
                </w:p>
              </w:tc>
            </w:tr>
            <w:tr w:rsidR="00803D74" w14:paraId="3A09D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7FB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594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27C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F9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775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9B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2F3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755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B4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70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BB5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03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2D8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87C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822,70</w:t>
                  </w:r>
                </w:p>
              </w:tc>
            </w:tr>
            <w:tr w:rsidR="00803D74" w14:paraId="1585E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B7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572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07E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4E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F8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103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75C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600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31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369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55B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0D1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0DA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CC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150,89</w:t>
                  </w:r>
                </w:p>
              </w:tc>
            </w:tr>
            <w:tr w:rsidR="0038364E" w14:paraId="17E29F25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47A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3E9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4D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8B5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260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A95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9E8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B46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788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E9B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CA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36 485,04</w:t>
                  </w:r>
                </w:p>
              </w:tc>
            </w:tr>
            <w:tr w:rsidR="0038364E" w14:paraId="7BC95BF4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BC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Lásenice</w:t>
                  </w:r>
                </w:p>
              </w:tc>
            </w:tr>
            <w:tr w:rsidR="00803D74" w14:paraId="62D31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3B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482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632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3B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265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77B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31DE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841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B5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52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DF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51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3C4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BA2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250,79</w:t>
                  </w:r>
                </w:p>
              </w:tc>
            </w:tr>
            <w:tr w:rsidR="00803D74" w14:paraId="0A74A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3ED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CC5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363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A57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411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C84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E78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ABB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440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CC1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F74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60E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312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21C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803D74" w14:paraId="6792E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357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FB3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0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51D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4D3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318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1B5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299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037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978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2A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3CA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6FD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71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803D74" w14:paraId="5F571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65E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1F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6F2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83D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4E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B9E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210D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8D4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A4B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5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B03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7C4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85C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8A5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122,75</w:t>
                  </w:r>
                </w:p>
              </w:tc>
            </w:tr>
            <w:tr w:rsidR="00803D74" w14:paraId="72EDB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B63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865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9F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813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2A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1ED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F4D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ECFC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89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C62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F4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759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48C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62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1 571,43</w:t>
                  </w:r>
                </w:p>
              </w:tc>
            </w:tr>
            <w:tr w:rsidR="00803D74" w14:paraId="6D5E2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5BA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261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7B8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B9D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581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C5F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EA3D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6CC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3FC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349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94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5CC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E21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70F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1 530,69</w:t>
                  </w:r>
                </w:p>
              </w:tc>
            </w:tr>
            <w:tr w:rsidR="00803D74" w14:paraId="6EEA2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DFF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E2E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54C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E08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00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9C7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7360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D95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FC8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3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229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294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D05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F53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735,71</w:t>
                  </w:r>
                </w:p>
              </w:tc>
            </w:tr>
            <w:tr w:rsidR="00803D74" w14:paraId="52D43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619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A72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DC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C3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2A1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A45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05D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E662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6D2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AD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4D5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0B6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83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205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58,20</w:t>
                  </w:r>
                </w:p>
              </w:tc>
            </w:tr>
            <w:tr w:rsidR="00803D74" w14:paraId="356C6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769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94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DFD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68D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C8B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EE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572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3D77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87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C35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8D1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675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DA8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652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1 258,46</w:t>
                  </w:r>
                </w:p>
              </w:tc>
            </w:tr>
            <w:tr w:rsidR="00803D74" w14:paraId="14EE4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A2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BFE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FC4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226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D2B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A0E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5AEE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D11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5A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0C4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B1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C4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EA5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F0A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58,20</w:t>
                  </w:r>
                </w:p>
              </w:tc>
            </w:tr>
            <w:tr w:rsidR="00803D74" w14:paraId="23DAD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E8F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C53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B01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B8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78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03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E6C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DCB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A36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E24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C64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095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A13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F88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803D74" w14:paraId="1B2CF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97D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CB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06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C49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6E8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230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40E3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2879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480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19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839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113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B25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5AC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2 574,34</w:t>
                  </w:r>
                </w:p>
              </w:tc>
            </w:tr>
            <w:tr w:rsidR="00803D74" w14:paraId="529ED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274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5C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F15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F2C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0F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55B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819C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23F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7C9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A0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A07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F19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1D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162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803D74" w14:paraId="120F3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DE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752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CF3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D1A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1D1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C8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29D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3867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5B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3CF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DDF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836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07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1E0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4 851,32</w:t>
                  </w:r>
                </w:p>
              </w:tc>
            </w:tr>
            <w:tr w:rsidR="00803D74" w14:paraId="646F4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E41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B34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6B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30F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CFA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B3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50B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AF7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D9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2C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47A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3AE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0E4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7E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803D74" w14:paraId="57B6A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2E4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3D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9A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6DD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FE6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078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391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7BB3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59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114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B44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83B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179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61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115,08</w:t>
                  </w:r>
                </w:p>
              </w:tc>
            </w:tr>
            <w:tr w:rsidR="00803D74" w14:paraId="67A80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909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563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F8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4D0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9A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11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AF79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2A3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F32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D65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690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0B8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661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0F1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199,74</w:t>
                  </w:r>
                </w:p>
              </w:tc>
            </w:tr>
            <w:tr w:rsidR="00803D74" w14:paraId="4EB35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AC2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1D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A65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D0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864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A0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06E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8C57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BE7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E3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8E2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8D2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F0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598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309,26</w:t>
                  </w:r>
                </w:p>
              </w:tc>
            </w:tr>
            <w:tr w:rsidR="00803D74" w14:paraId="695CA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7E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51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7F0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2B9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452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C85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0C5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416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CD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AC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32F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43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578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65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703,17</w:t>
                  </w:r>
                </w:p>
              </w:tc>
            </w:tr>
            <w:tr w:rsidR="00803D74" w14:paraId="602EC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F37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25D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15E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EBC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2F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034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88DF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C2E2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6E5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54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74C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F00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DCD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E29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803D74" w14:paraId="49405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5F8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D21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064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0C5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309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E9E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F9B8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B55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3A3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72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4B6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424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7C8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513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255,82</w:t>
                  </w:r>
                </w:p>
              </w:tc>
            </w:tr>
            <w:tr w:rsidR="00803D74" w14:paraId="2B593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03D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62A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20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411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D94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904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BDE7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22E5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483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885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AFC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8E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CEF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445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</w:t>
                  </w:r>
                </w:p>
              </w:tc>
            </w:tr>
            <w:tr w:rsidR="00803D74" w14:paraId="1B6B2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592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7F1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53F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31C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9ED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BDF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D19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4BF4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0C0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76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0A4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F8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271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6D6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803D74" w14:paraId="31F82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41D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19D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333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949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B7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A43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5454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F601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9ED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5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06D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7EC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AC1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84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462,70</w:t>
                  </w:r>
                </w:p>
              </w:tc>
            </w:tr>
            <w:tr w:rsidR="00803D74" w14:paraId="785D5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1D8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85F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B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05C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6B7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17A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AACC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D24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464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2B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F5C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F3C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693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654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803D74" w14:paraId="25B2C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B4D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69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730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A73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EB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84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B28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221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8A8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ED8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28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FA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164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690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803D74" w14:paraId="5F5C2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3FC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FEA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1C9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85E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C4F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C8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544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4886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86D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0BD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59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EF2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68B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9A0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803D74" w14:paraId="04696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C36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D3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66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B6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999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0C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559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787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81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01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C8A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C7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486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7F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803D74" w14:paraId="75F64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C1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8E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7A3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5B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D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AC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6EA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838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404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087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05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43E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5A4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95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79,36</w:t>
                  </w:r>
                </w:p>
              </w:tc>
            </w:tr>
            <w:tr w:rsidR="00803D74" w14:paraId="079C1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2EF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A24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3A2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4C9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608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96B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3C6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3202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4A1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61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920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02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E33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A4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754,23</w:t>
                  </w:r>
                </w:p>
              </w:tc>
            </w:tr>
            <w:tr w:rsidR="00803D74" w14:paraId="28840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EBB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E11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E54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F90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881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7CF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332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218B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EB2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82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E16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CF0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62F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57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</w:t>
                  </w:r>
                </w:p>
              </w:tc>
            </w:tr>
            <w:tr w:rsidR="00803D74" w14:paraId="6301A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F1A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A0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2E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1A7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1C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27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6D5D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6908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EC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D9B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55F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7F1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064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9E1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320,63</w:t>
                  </w:r>
                </w:p>
              </w:tc>
            </w:tr>
            <w:tr w:rsidR="00803D74" w14:paraId="1EDC1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105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3C6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81A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BB8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7F7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8B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8E8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48B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DB4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56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24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FA1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780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AC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803D74" w14:paraId="46B53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85B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C6F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E4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542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B00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3A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8D9F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AF2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DC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8A0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2A8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2E4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30F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4A4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262,70</w:t>
                  </w:r>
                </w:p>
              </w:tc>
            </w:tr>
            <w:tr w:rsidR="00803D74" w14:paraId="68B7F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EB3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706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AC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54A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79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FE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EB2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885B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9BD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6EB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B7D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CC1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24B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527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</w:t>
                  </w:r>
                </w:p>
              </w:tc>
            </w:tr>
            <w:tr w:rsidR="00803D74" w14:paraId="562A6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92B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9E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B3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399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141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072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2C5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241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9B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FB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074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4CA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B1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2C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110,85</w:t>
                  </w:r>
                </w:p>
              </w:tc>
            </w:tr>
            <w:tr w:rsidR="00803D74" w14:paraId="428A4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C0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3A0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0C5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36F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D29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655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09D0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3C3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D5E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190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871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78F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508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79D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207,94</w:t>
                  </w:r>
                </w:p>
              </w:tc>
            </w:tr>
            <w:tr w:rsidR="00803D74" w14:paraId="46DC0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07E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51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1C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66D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A1B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E99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FAA5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4BD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8D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4C8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592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BD4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4EB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E78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38364E" w14:paraId="58ECA5B8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F7D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524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6A9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8D5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8A9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4F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17A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63E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163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30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D2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17 462,42</w:t>
                  </w:r>
                </w:p>
              </w:tc>
            </w:tr>
            <w:tr w:rsidR="0038364E" w14:paraId="2843387A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62E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 nad Nežárkou</w:t>
                  </w:r>
                </w:p>
              </w:tc>
            </w:tr>
            <w:tr w:rsidR="00803D74" w14:paraId="20539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5F9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D6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E4E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E6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E14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410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7394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5E4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5D5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08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A3A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F9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F3D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43B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4 041,24</w:t>
                  </w:r>
                </w:p>
              </w:tc>
            </w:tr>
            <w:tr w:rsidR="00803D74" w14:paraId="02E78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FDE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3ED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9EB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5EB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C38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0E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39C2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D4F6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D11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0C2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729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6D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FB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81C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111,14</w:t>
                  </w:r>
                </w:p>
              </w:tc>
            </w:tr>
            <w:tr w:rsidR="00803D74" w14:paraId="40059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216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359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14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54D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344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055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F4D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35C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B9F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B5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5EB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80F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420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651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2 304,23</w:t>
                  </w:r>
                </w:p>
              </w:tc>
            </w:tr>
            <w:tr w:rsidR="00803D74" w14:paraId="6897E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A02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049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D73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830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ED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566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B5C4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84A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11F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66D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8F4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D86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F56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78A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803D74" w14:paraId="6C203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F0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2C6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DF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F33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88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2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36A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A816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43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70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645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930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840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B5C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803D74" w14:paraId="72770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DA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614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EF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C1A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104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FBA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5F0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96B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20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602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A6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40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3AF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23C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</w:tr>
            <w:tr w:rsidR="00803D74" w14:paraId="59A1B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BE4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6E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2D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F4B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9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608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CE2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136C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92A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ED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41B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98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7F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885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803D74" w14:paraId="6F863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B04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85A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41E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9DB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BBB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337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A5C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A016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05F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784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0CA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C90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03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9F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149,90</w:t>
                  </w:r>
                </w:p>
              </w:tc>
            </w:tr>
            <w:tr w:rsidR="00803D74" w14:paraId="71115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973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B2A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A2A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2B8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9BD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BA1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E1E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7894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364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C7D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381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674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131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7D6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</w:t>
                  </w:r>
                </w:p>
              </w:tc>
            </w:tr>
            <w:tr w:rsidR="00803D74" w14:paraId="241F6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0E4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98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938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DEA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45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73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3224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308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13E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0CE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5DA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56F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268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2E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</w:t>
                  </w:r>
                </w:p>
              </w:tc>
            </w:tr>
            <w:tr w:rsidR="00803D74" w14:paraId="5432B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30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62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DB8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F00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1D2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59B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F186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6F29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65C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36C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F53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FE8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358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86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803D74" w14:paraId="2D41D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C1B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DE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B13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CB0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6D9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F2A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C984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A9F7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FFC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53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BD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09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219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87A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33,12</w:t>
                  </w:r>
                </w:p>
              </w:tc>
            </w:tr>
            <w:tr w:rsidR="00803D74" w14:paraId="7C837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A7F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86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AC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1C9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69B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F6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52B2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536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615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39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B60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1FB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6C4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4C6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196,27</w:t>
                  </w:r>
                </w:p>
              </w:tc>
            </w:tr>
            <w:tr w:rsidR="00803D74" w14:paraId="33A38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36E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28F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DD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C5B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37B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8A0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FB0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9A3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76E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AC9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293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FEF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787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11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</w:t>
                  </w:r>
                </w:p>
              </w:tc>
            </w:tr>
            <w:tr w:rsidR="00803D74" w14:paraId="30AE8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6E5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981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2CD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0D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19C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ECE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754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0EE9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3A3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8F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B95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55F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BB0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E50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134,54</w:t>
                  </w:r>
                </w:p>
              </w:tc>
            </w:tr>
            <w:tr w:rsidR="00803D74" w14:paraId="6F114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96A7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43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804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B5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C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A5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62F3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6CB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F43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0E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231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B6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28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14B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36,31</w:t>
                  </w:r>
                </w:p>
              </w:tc>
            </w:tr>
            <w:tr w:rsidR="00803D74" w14:paraId="15C90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E75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36A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031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C7E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991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260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B5F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468A8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AA4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C7D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607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E55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25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E90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218,35</w:t>
                  </w:r>
                </w:p>
              </w:tc>
            </w:tr>
            <w:tr w:rsidR="0038364E" w14:paraId="61549211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3FE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696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0C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3D00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884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605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B5B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FBF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73E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FC6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9CB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8 203,22</w:t>
                  </w:r>
                </w:p>
              </w:tc>
            </w:tr>
            <w:tr w:rsidR="0038364E" w14:paraId="00EB5F08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71BE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 u Kardašovy Řečice</w:t>
                  </w:r>
                </w:p>
              </w:tc>
            </w:tr>
            <w:tr w:rsidR="00803D74" w14:paraId="62AB0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5D1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3B7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A3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57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167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8F1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90F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45B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5BD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4C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C1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13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BCA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BD9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348,35</w:t>
                  </w:r>
                </w:p>
              </w:tc>
            </w:tr>
            <w:tr w:rsidR="00803D74" w14:paraId="56285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2AA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67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8E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AB3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5F4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FC0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9A5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065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2D8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3B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462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2A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868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843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279,06</w:t>
                  </w:r>
                </w:p>
              </w:tc>
            </w:tr>
            <w:tr w:rsidR="00803D74" w14:paraId="65E03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983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E52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DB3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A2D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3EF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654A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9C6E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FC7C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25D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A8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6D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5271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8A3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95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216,43</w:t>
                  </w:r>
                </w:p>
              </w:tc>
            </w:tr>
            <w:tr w:rsidR="00803D74" w14:paraId="5AAF0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28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00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10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8EB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AC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393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9270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244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C78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AEA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4B0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A2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C3E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556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433,08</w:t>
                  </w:r>
                </w:p>
              </w:tc>
            </w:tr>
            <w:tr w:rsidR="00803D74" w14:paraId="1D178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D7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376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88E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994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26F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F7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E07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0FB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B00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E07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DD0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110E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46E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59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38364E" w14:paraId="575CB576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568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EF0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44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CE06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F1B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BD9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7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0DF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916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9A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050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1 311,24</w:t>
                  </w:r>
                </w:p>
              </w:tc>
            </w:tr>
            <w:tr w:rsidR="0038364E" w14:paraId="0EBB47A5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5B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Pleše</w:t>
                  </w:r>
                </w:p>
              </w:tc>
            </w:tr>
            <w:tr w:rsidR="00803D74" w14:paraId="3D122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490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55D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AB9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AB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2E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C95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FCE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11DF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88E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E21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293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D33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659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A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121,37</w:t>
                  </w:r>
                </w:p>
              </w:tc>
            </w:tr>
            <w:tr w:rsidR="00803D74" w14:paraId="50AEE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6F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4C8D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875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DA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1B66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E45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674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AC89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083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11C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1424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B305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B01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40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563,26</w:t>
                  </w:r>
                </w:p>
              </w:tc>
            </w:tr>
            <w:tr w:rsidR="00803D74" w14:paraId="38450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28A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DD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E743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D87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595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789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7D061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1AC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937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58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105A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FFCC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0A4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19F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132,55</w:t>
                  </w:r>
                </w:p>
              </w:tc>
            </w:tr>
            <w:tr w:rsidR="0038364E" w14:paraId="1893FF90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F1C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831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8BC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63E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66FF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DB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C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E52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F69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D3A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38E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817,18</w:t>
                  </w:r>
                </w:p>
              </w:tc>
            </w:tr>
            <w:tr w:rsidR="0038364E" w14:paraId="216C997B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04B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Újezdec u Kardašovy Řečice</w:t>
                  </w:r>
                </w:p>
              </w:tc>
            </w:tr>
            <w:tr w:rsidR="00803D74" w14:paraId="418FA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B92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0E1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C1E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4CE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0D22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B07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B7F6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17B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C9C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AC8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B8D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AD7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A00A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C3E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1 069,59</w:t>
                  </w:r>
                </w:p>
              </w:tc>
            </w:tr>
            <w:tr w:rsidR="0038364E" w14:paraId="69D5BD2D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0F0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BFB6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87A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DA8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F6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F0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35D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E52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034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79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25E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1 069,59</w:t>
                  </w:r>
                </w:p>
              </w:tc>
            </w:tr>
            <w:tr w:rsidR="0038364E" w14:paraId="6E88E0E9" w14:textId="77777777" w:rsidTr="003836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5D8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</w:tr>
            <w:tr w:rsidR="00803D74" w14:paraId="7E0D4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423C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761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F4D4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3285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96C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DA8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655A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9A0D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B425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DDF7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D22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E83B" w14:textId="77777777" w:rsidR="00803D74" w:rsidRDefault="00383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E1F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CC53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38364E" w14:paraId="585A6A7F" w14:textId="77777777" w:rsidTr="003836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5AE8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774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45B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76E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99CB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CFB9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B0EB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F08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4321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20A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470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34,82</w:t>
                  </w:r>
                </w:p>
              </w:tc>
            </w:tr>
            <w:tr w:rsidR="0038364E" w14:paraId="0C8198B3" w14:textId="77777777" w:rsidTr="003836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3D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52E9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392 377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66ED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10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9D77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871F" w14:textId="77777777" w:rsidR="00803D74" w:rsidRDefault="003836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101 540</w:t>
                  </w:r>
                </w:p>
              </w:tc>
            </w:tr>
            <w:tr w:rsidR="0038364E" w14:paraId="3D19EACB" w14:textId="77777777" w:rsidTr="003836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B390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1412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D194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E8D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448" w14:textId="77777777" w:rsidR="00803D74" w:rsidRDefault="00803D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18BE" w14:textId="77777777" w:rsidR="00803D74" w:rsidRDefault="00803D74">
                  <w:pPr>
                    <w:spacing w:after="0" w:line="240" w:lineRule="auto"/>
                  </w:pPr>
                </w:p>
              </w:tc>
            </w:tr>
          </w:tbl>
          <w:p w14:paraId="26514950" w14:textId="77777777" w:rsidR="00803D74" w:rsidRDefault="00803D74">
            <w:pPr>
              <w:spacing w:after="0" w:line="240" w:lineRule="auto"/>
            </w:pPr>
          </w:p>
        </w:tc>
      </w:tr>
      <w:tr w:rsidR="00803D74" w14:paraId="52463B23" w14:textId="77777777">
        <w:trPr>
          <w:trHeight w:val="254"/>
        </w:trPr>
        <w:tc>
          <w:tcPr>
            <w:tcW w:w="115" w:type="dxa"/>
          </w:tcPr>
          <w:p w14:paraId="0E5A65BA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FD4F5C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A5E80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684BC9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03E73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8B936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38364E" w14:paraId="2E479322" w14:textId="77777777" w:rsidTr="0038364E">
        <w:trPr>
          <w:trHeight w:val="1305"/>
        </w:trPr>
        <w:tc>
          <w:tcPr>
            <w:tcW w:w="115" w:type="dxa"/>
          </w:tcPr>
          <w:p w14:paraId="6B57847B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3D74" w14:paraId="2A96B6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4990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4CDBEC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9DD8EF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980763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605482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D6AF1C" w14:textId="77777777" w:rsidR="00803D74" w:rsidRDefault="00803D74">
            <w:pPr>
              <w:spacing w:after="0" w:line="240" w:lineRule="auto"/>
            </w:pPr>
          </w:p>
        </w:tc>
        <w:tc>
          <w:tcPr>
            <w:tcW w:w="285" w:type="dxa"/>
          </w:tcPr>
          <w:p w14:paraId="111A053C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803D74" w14:paraId="0C14C30D" w14:textId="77777777">
        <w:trPr>
          <w:trHeight w:val="100"/>
        </w:trPr>
        <w:tc>
          <w:tcPr>
            <w:tcW w:w="115" w:type="dxa"/>
          </w:tcPr>
          <w:p w14:paraId="0AE44C02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4953B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1DF497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3D1DF1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2A5A1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8EDB9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38364E" w14:paraId="7BF4251C" w14:textId="77777777" w:rsidTr="0038364E">
        <w:trPr>
          <w:trHeight w:val="1685"/>
        </w:trPr>
        <w:tc>
          <w:tcPr>
            <w:tcW w:w="115" w:type="dxa"/>
          </w:tcPr>
          <w:p w14:paraId="138B9255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3D74" w14:paraId="3CDDEF6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7ABA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662616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8CFDED9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A52844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0066EBB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1D2ADFD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A698345" w14:textId="77777777" w:rsidR="00803D74" w:rsidRDefault="00383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935BCF3" w14:textId="77777777" w:rsidR="00803D74" w:rsidRDefault="00803D74">
            <w:pPr>
              <w:spacing w:after="0" w:line="240" w:lineRule="auto"/>
            </w:pPr>
          </w:p>
        </w:tc>
        <w:tc>
          <w:tcPr>
            <w:tcW w:w="285" w:type="dxa"/>
          </w:tcPr>
          <w:p w14:paraId="74F1D137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  <w:tr w:rsidR="00803D74" w14:paraId="7B6545B4" w14:textId="77777777">
        <w:trPr>
          <w:trHeight w:val="60"/>
        </w:trPr>
        <w:tc>
          <w:tcPr>
            <w:tcW w:w="115" w:type="dxa"/>
          </w:tcPr>
          <w:p w14:paraId="6040A65F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B6673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D61EC0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665E7A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434709" w14:textId="77777777" w:rsidR="00803D74" w:rsidRDefault="00803D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090082" w14:textId="77777777" w:rsidR="00803D74" w:rsidRDefault="00803D74">
            <w:pPr>
              <w:pStyle w:val="EmptyCellLayoutStyle"/>
              <w:spacing w:after="0" w:line="240" w:lineRule="auto"/>
            </w:pPr>
          </w:p>
        </w:tc>
      </w:tr>
    </w:tbl>
    <w:p w14:paraId="772FF95B" w14:textId="77777777" w:rsidR="00803D74" w:rsidRDefault="00803D74">
      <w:pPr>
        <w:spacing w:after="0" w:line="240" w:lineRule="auto"/>
      </w:pPr>
    </w:p>
    <w:sectPr w:rsidR="00803D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07D7" w14:textId="77777777" w:rsidR="0038364E" w:rsidRDefault="0038364E">
      <w:pPr>
        <w:spacing w:after="0" w:line="240" w:lineRule="auto"/>
      </w:pPr>
      <w:r>
        <w:separator/>
      </w:r>
    </w:p>
  </w:endnote>
  <w:endnote w:type="continuationSeparator" w:id="0">
    <w:p w14:paraId="65B7A598" w14:textId="77777777" w:rsidR="0038364E" w:rsidRDefault="0038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3D74" w14:paraId="017461C7" w14:textId="77777777">
      <w:tc>
        <w:tcPr>
          <w:tcW w:w="9346" w:type="dxa"/>
        </w:tcPr>
        <w:p w14:paraId="7BBB3216" w14:textId="77777777" w:rsidR="00803D74" w:rsidRDefault="00803D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7D6ABB" w14:textId="77777777" w:rsidR="00803D74" w:rsidRDefault="00803D74">
          <w:pPr>
            <w:pStyle w:val="EmptyCellLayoutStyle"/>
            <w:spacing w:after="0" w:line="240" w:lineRule="auto"/>
          </w:pPr>
        </w:p>
      </w:tc>
    </w:tr>
    <w:tr w:rsidR="00803D74" w14:paraId="50912A95" w14:textId="77777777">
      <w:tc>
        <w:tcPr>
          <w:tcW w:w="9346" w:type="dxa"/>
        </w:tcPr>
        <w:p w14:paraId="68D7BA99" w14:textId="77777777" w:rsidR="00803D74" w:rsidRDefault="00803D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3D74" w14:paraId="2807DF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1E7F56" w14:textId="77777777" w:rsidR="00803D74" w:rsidRDefault="003836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26978F" w14:textId="77777777" w:rsidR="00803D74" w:rsidRDefault="00803D74">
          <w:pPr>
            <w:spacing w:after="0" w:line="240" w:lineRule="auto"/>
          </w:pPr>
        </w:p>
      </w:tc>
    </w:tr>
    <w:tr w:rsidR="00803D74" w14:paraId="47AF4EB5" w14:textId="77777777">
      <w:tc>
        <w:tcPr>
          <w:tcW w:w="9346" w:type="dxa"/>
        </w:tcPr>
        <w:p w14:paraId="6C1B639A" w14:textId="77777777" w:rsidR="00803D74" w:rsidRDefault="00803D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C9041A" w14:textId="77777777" w:rsidR="00803D74" w:rsidRDefault="00803D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D350" w14:textId="77777777" w:rsidR="0038364E" w:rsidRDefault="0038364E">
      <w:pPr>
        <w:spacing w:after="0" w:line="240" w:lineRule="auto"/>
      </w:pPr>
      <w:r>
        <w:separator/>
      </w:r>
    </w:p>
  </w:footnote>
  <w:footnote w:type="continuationSeparator" w:id="0">
    <w:p w14:paraId="1EE15805" w14:textId="77777777" w:rsidR="0038364E" w:rsidRDefault="0038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3D74" w14:paraId="52442F25" w14:textId="77777777">
      <w:tc>
        <w:tcPr>
          <w:tcW w:w="144" w:type="dxa"/>
        </w:tcPr>
        <w:p w14:paraId="4FBF85E9" w14:textId="77777777" w:rsidR="00803D74" w:rsidRDefault="00803D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8123B9" w14:textId="77777777" w:rsidR="00803D74" w:rsidRDefault="00803D74">
          <w:pPr>
            <w:pStyle w:val="EmptyCellLayoutStyle"/>
            <w:spacing w:after="0" w:line="240" w:lineRule="auto"/>
          </w:pPr>
        </w:p>
      </w:tc>
    </w:tr>
    <w:tr w:rsidR="00803D74" w14:paraId="252F9F6F" w14:textId="77777777">
      <w:tc>
        <w:tcPr>
          <w:tcW w:w="144" w:type="dxa"/>
        </w:tcPr>
        <w:p w14:paraId="1CD18E76" w14:textId="77777777" w:rsidR="00803D74" w:rsidRDefault="00803D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3D74" w14:paraId="6B09EDF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53190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F36141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E6DA4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516DB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EB436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8671C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C6EC0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5AA0F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DEE3D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D6EE4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808885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01FE8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8F55D1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DC10A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78062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90C93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84A5B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D629A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38364E" w14:paraId="0F9DA510" w14:textId="77777777" w:rsidTr="00383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C3E2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3D74" w14:paraId="246339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95B60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31N23/17</w:t>
                      </w:r>
                    </w:p>
                  </w:tc>
                </w:tr>
              </w:tbl>
              <w:p w14:paraId="0D9F1CB6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91CA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803D74" w14:paraId="3B63CB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2219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F995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8A5F4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5AA9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F2D1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0AB7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8E900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38454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7258A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7EA0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B33D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618D3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3280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4A05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715A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5589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438A6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1F94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38364E" w14:paraId="0D0F51F8" w14:textId="77777777" w:rsidTr="00383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120B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00DD6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3D74" w14:paraId="6C06B4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A98DA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3E8312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B2CE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3D74" w14:paraId="04194E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73DC3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3112317</w:t>
                      </w:r>
                    </w:p>
                  </w:tc>
                </w:tr>
              </w:tbl>
              <w:p w14:paraId="59E7B35E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AB2F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3D74" w14:paraId="3A1AB0E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15AF1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00A612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EFBD7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3FED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93F63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3D74" w14:paraId="471DE2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A593B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03.07.2023</w:t>
                      </w:r>
                    </w:p>
                  </w:tc>
                </w:tr>
              </w:tbl>
              <w:p w14:paraId="60857AEB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C9701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3D74" w14:paraId="5FCB75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DE4A0B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6BFE59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96EE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3D74" w14:paraId="38A6B2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07434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101 540 Kč</w:t>
                      </w:r>
                    </w:p>
                  </w:tc>
                </w:tr>
              </w:tbl>
              <w:p w14:paraId="6E0886CA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7E1D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803D74" w14:paraId="3329B3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8434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CAC141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64C41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C45CC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28531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8DC65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FBE15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00877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AD24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42B28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7EE1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05A44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7CDD6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7E5C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615D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00B0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4016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6C1E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803D74" w14:paraId="7DEE0D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87DD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F71E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32510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AB79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2952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606C2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2116F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AC79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46C43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E34BB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BEF4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78AF7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EF8B1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B7FA0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F9E01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D86C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9127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5DDE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803D74" w14:paraId="1D5C8C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CB95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01EB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3D74" w14:paraId="2F18A1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65A71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004B95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60812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674F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02782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C9632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ED1B2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8183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05B66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408C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4289D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AE25F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3450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ACF92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E7F65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A0AD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F19C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38364E" w14:paraId="7402BA5C" w14:textId="77777777" w:rsidTr="00383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9610A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C66A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6B842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937A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984AE5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3D74" w14:paraId="470B8E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E157F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14.11.2025</w:t>
                      </w:r>
                    </w:p>
                  </w:tc>
                </w:tr>
              </w:tbl>
              <w:p w14:paraId="21786DE1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1C038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C0A4D1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3D74" w14:paraId="5DAA76D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FBE0B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9E4E47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4604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7F4A7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5928B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C2B75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9BF0D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3FB1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74930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915B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38364E" w14:paraId="3BD98AFE" w14:textId="77777777" w:rsidTr="00383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4540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9880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B3964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9350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4247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47915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9EB11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C58C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E5D40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A3DB3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3D74" w14:paraId="7E29BC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CFD30" w14:textId="77777777" w:rsidR="00803D74" w:rsidRDefault="003836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01.08.2023</w:t>
                      </w:r>
                    </w:p>
                  </w:tc>
                </w:tr>
              </w:tbl>
              <w:p w14:paraId="223DF92B" w14:textId="77777777" w:rsidR="00803D74" w:rsidRDefault="00803D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C962A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B946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8786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ECF9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BFCAF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38364E" w14:paraId="0ED48C66" w14:textId="77777777" w:rsidTr="003836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60D6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C640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0580C9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2A739D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A22AA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4AE94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389B5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69A7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011D3A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B0AE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EB2D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CF90E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D5AA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6B22F1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8377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E4A7B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42A3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  <w:tr w:rsidR="00803D74" w14:paraId="67F596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1AE7A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3650F5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CC8592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2CFF36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47BE44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5B161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6B2C9A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9AC4E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81555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B2FE7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D9B0C3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5F213F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8B6A1E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72E107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2FCB78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9D933B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263A10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8E6CEC" w14:textId="77777777" w:rsidR="00803D74" w:rsidRDefault="00803D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956424" w14:textId="77777777" w:rsidR="00803D74" w:rsidRDefault="00803D74">
          <w:pPr>
            <w:spacing w:after="0" w:line="240" w:lineRule="auto"/>
          </w:pPr>
        </w:p>
      </w:tc>
    </w:tr>
    <w:tr w:rsidR="00803D74" w14:paraId="7D5C040C" w14:textId="77777777">
      <w:tc>
        <w:tcPr>
          <w:tcW w:w="144" w:type="dxa"/>
        </w:tcPr>
        <w:p w14:paraId="2F041D72" w14:textId="77777777" w:rsidR="00803D74" w:rsidRDefault="00803D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EA7A20" w14:textId="77777777" w:rsidR="00803D74" w:rsidRDefault="00803D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3149130">
    <w:abstractNumId w:val="0"/>
  </w:num>
  <w:num w:numId="2" w16cid:durableId="1479416730">
    <w:abstractNumId w:val="1"/>
  </w:num>
  <w:num w:numId="3" w16cid:durableId="967513559">
    <w:abstractNumId w:val="2"/>
  </w:num>
  <w:num w:numId="4" w16cid:durableId="1039359834">
    <w:abstractNumId w:val="3"/>
  </w:num>
  <w:num w:numId="5" w16cid:durableId="1648244509">
    <w:abstractNumId w:val="4"/>
  </w:num>
  <w:num w:numId="6" w16cid:durableId="333384775">
    <w:abstractNumId w:val="5"/>
  </w:num>
  <w:num w:numId="7" w16cid:durableId="198973980">
    <w:abstractNumId w:val="6"/>
  </w:num>
  <w:num w:numId="8" w16cid:durableId="1893540377">
    <w:abstractNumId w:val="7"/>
  </w:num>
  <w:num w:numId="9" w16cid:durableId="1812399349">
    <w:abstractNumId w:val="8"/>
  </w:num>
  <w:num w:numId="10" w16cid:durableId="129633042">
    <w:abstractNumId w:val="9"/>
  </w:num>
  <w:num w:numId="11" w16cid:durableId="2047557967">
    <w:abstractNumId w:val="10"/>
  </w:num>
  <w:num w:numId="12" w16cid:durableId="1718354750">
    <w:abstractNumId w:val="11"/>
  </w:num>
  <w:num w:numId="13" w16cid:durableId="958029741">
    <w:abstractNumId w:val="12"/>
  </w:num>
  <w:num w:numId="14" w16cid:durableId="1338189530">
    <w:abstractNumId w:val="13"/>
  </w:num>
  <w:num w:numId="15" w16cid:durableId="1033502812">
    <w:abstractNumId w:val="14"/>
  </w:num>
  <w:num w:numId="16" w16cid:durableId="84423994">
    <w:abstractNumId w:val="15"/>
  </w:num>
  <w:num w:numId="17" w16cid:durableId="1565873355">
    <w:abstractNumId w:val="16"/>
  </w:num>
  <w:num w:numId="18" w16cid:durableId="1191722344">
    <w:abstractNumId w:val="17"/>
  </w:num>
  <w:num w:numId="19" w16cid:durableId="511067104">
    <w:abstractNumId w:val="18"/>
  </w:num>
  <w:num w:numId="20" w16cid:durableId="1287271470">
    <w:abstractNumId w:val="19"/>
  </w:num>
  <w:num w:numId="21" w16cid:durableId="2106996983">
    <w:abstractNumId w:val="20"/>
  </w:num>
  <w:num w:numId="22" w16cid:durableId="1015034121">
    <w:abstractNumId w:val="21"/>
  </w:num>
  <w:num w:numId="23" w16cid:durableId="988434603">
    <w:abstractNumId w:val="22"/>
  </w:num>
  <w:num w:numId="24" w16cid:durableId="1651212039">
    <w:abstractNumId w:val="23"/>
  </w:num>
  <w:num w:numId="25" w16cid:durableId="3699628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74"/>
    <w:rsid w:val="00151310"/>
    <w:rsid w:val="0038364E"/>
    <w:rsid w:val="0080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C58E"/>
  <w15:docId w15:val="{A385FB53-1698-4A46-AAA7-3FD16D81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9806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2025-11-14T07:11:00Z</dcterms:created>
  <dcterms:modified xsi:type="dcterms:W3CDTF">2025-11-14T07:11:00Z</dcterms:modified>
</cp:coreProperties>
</file>