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Střední škola zahradnická a zemědělská Antonína Emanuela Komerse, Děčín - Libverda, příspěvková organizace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Českolipská 123, 40502 Děčín XXVII - Březiny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Březiny u Děčína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10 387,63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6 817,93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119 924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40 539,11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177 934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60 148,81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Děčín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97 713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45 588,98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97 713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45 588,98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Chlum u Děčína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44 581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6 379,54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62 082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8 883,93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337 729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114 622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51N24/11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5112411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114 622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13.11.2025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