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pStyle w:val="Nadpis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SMLOUVA</w:t>
      </w:r>
    </w:p>
    <w:p w:rsidR="002D22ED" w:rsidRDefault="002D22ED">
      <w:pPr>
        <w:pStyle w:val="Nadpis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015C42">
        <w:rPr>
          <w:rFonts w:ascii="Times New Roman" w:hAnsi="Times New Roman" w:cs="Times New Roman"/>
          <w:sz w:val="28"/>
          <w:szCs w:val="28"/>
        </w:rPr>
        <w:t>UŽITÍ DIVADELNÍHO SÁLU A PROSTOR SOUVISEJÍCÍCH</w:t>
      </w:r>
    </w:p>
    <w:p w:rsidR="0012416F" w:rsidRPr="0012416F" w:rsidRDefault="0012416F" w:rsidP="0012416F">
      <w:pPr>
        <w:pStyle w:val="Nadpis2"/>
        <w:jc w:val="center"/>
        <w:rPr>
          <w:rFonts w:ascii="Times New Roman" w:hAnsi="Times New Roman" w:cs="Times New Roman"/>
          <w:sz w:val="24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uzavřená mezi těmito smluvními stranami: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Městské Tylovo divadlo v Kutné Hoře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Masarykova 128, 284 01 Kutná Hora</w:t>
      </w:r>
    </w:p>
    <w:p w:rsidR="002D22ED" w:rsidRDefault="002D22ED">
      <w:pPr>
        <w:pStyle w:val="Nadpis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IČO 44696159,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.:</w:t>
      </w:r>
      <w:proofErr w:type="gramEnd"/>
      <w:r w:rsidR="00E975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93A7B">
        <w:rPr>
          <w:rFonts w:ascii="Times New Roman" w:hAnsi="Times New Roman" w:cs="Times New Roman"/>
          <w:b w:val="0"/>
          <w:sz w:val="24"/>
          <w:szCs w:val="24"/>
        </w:rPr>
        <w:t>xxxxxx</w:t>
      </w:r>
      <w:proofErr w:type="spellEnd"/>
    </w:p>
    <w:p w:rsidR="001A74E3" w:rsidRPr="003F424F" w:rsidRDefault="001A74E3" w:rsidP="001A74E3">
      <w:r w:rsidRPr="003F424F">
        <w:t>(není plátce DPH)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Zastoupené Veronikou Lebedovou – ředitelkou divadla</w:t>
      </w:r>
    </w:p>
    <w:p w:rsidR="002D22ED" w:rsidRDefault="002D22ED" w:rsidP="00547BA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(dále jen „MTD“ nebo „Divadlo“)</w:t>
      </w:r>
    </w:p>
    <w:p w:rsidR="002D22ED" w:rsidRDefault="002D22ED" w:rsidP="00547B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Kontaktní osoba: </w:t>
      </w:r>
      <w:r w:rsidR="002613D2"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="002613D2">
        <w:rPr>
          <w:rFonts w:ascii="Times New Roman" w:hAnsi="Times New Roman" w:cs="Times New Roman"/>
          <w:b/>
          <w:szCs w:val="24"/>
        </w:rPr>
        <w:t>ředitelka MTD</w:t>
      </w:r>
      <w:r>
        <w:rPr>
          <w:rFonts w:ascii="Times New Roman" w:hAnsi="Times New Roman" w:cs="Times New Roman"/>
          <w:b/>
          <w:szCs w:val="24"/>
        </w:rPr>
        <w:t xml:space="preserve">, tel. </w:t>
      </w:r>
      <w:r w:rsidR="00593A7B">
        <w:rPr>
          <w:rFonts w:ascii="Times New Roman" w:hAnsi="Times New Roman" w:cs="Times New Roman"/>
          <w:b/>
          <w:szCs w:val="24"/>
        </w:rPr>
        <w:t>xxxxx</w:t>
      </w:r>
      <w:bookmarkStart w:id="0" w:name="_GoBack"/>
      <w:bookmarkEnd w:id="0"/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Pr="00433A38" w:rsidRDefault="002D22ED">
      <w:pPr>
        <w:pStyle w:val="Nadpis1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3A38">
        <w:rPr>
          <w:rFonts w:ascii="Times New Roman" w:hAnsi="Times New Roman" w:cs="Times New Roman"/>
          <w:b w:val="0"/>
          <w:sz w:val="24"/>
          <w:szCs w:val="24"/>
        </w:rPr>
        <w:t>Uživatel:</w:t>
      </w:r>
    </w:p>
    <w:p w:rsidR="00433A38" w:rsidRDefault="00F26A8E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 xml:space="preserve">Domácí hospic </w:t>
      </w:r>
      <w:proofErr w:type="gramStart"/>
      <w:r>
        <w:rPr>
          <w:rFonts w:ascii="Times New Roman" w:hAnsi="Times New Roman" w:cs="Times New Roman"/>
          <w:b/>
          <w:bCs/>
          <w:szCs w:val="24"/>
          <w:lang w:eastAsia="cs-CZ"/>
        </w:rPr>
        <w:t xml:space="preserve">Srdcem, </w:t>
      </w:r>
      <w:proofErr w:type="spellStart"/>
      <w:r>
        <w:rPr>
          <w:rFonts w:ascii="Times New Roman" w:hAnsi="Times New Roman" w:cs="Times New Roman"/>
          <w:b/>
          <w:bCs/>
          <w:szCs w:val="24"/>
          <w:lang w:eastAsia="cs-CZ"/>
        </w:rPr>
        <w:t>z.ú</w:t>
      </w:r>
      <w:proofErr w:type="spellEnd"/>
      <w:r>
        <w:rPr>
          <w:rFonts w:ascii="Times New Roman" w:hAnsi="Times New Roman" w:cs="Times New Roman"/>
          <w:b/>
          <w:bCs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b/>
          <w:bCs/>
          <w:szCs w:val="24"/>
          <w:lang w:eastAsia="cs-CZ"/>
        </w:rPr>
        <w:t xml:space="preserve"> </w:t>
      </w:r>
    </w:p>
    <w:p w:rsidR="00F26A8E" w:rsidRDefault="00F26A8E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>Sídlo: U Stodoly 1523, 28002 Kolín</w:t>
      </w:r>
    </w:p>
    <w:p w:rsidR="00F26A8E" w:rsidRPr="00433A38" w:rsidRDefault="00F26A8E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Cs w:val="24"/>
          <w:lang w:eastAsia="cs-CZ"/>
        </w:rPr>
        <w:t>Kancelář: Antonína Kaliny 1354, 280 02 Kolín</w:t>
      </w:r>
    </w:p>
    <w:p w:rsidR="00433A38" w:rsidRDefault="00433A38" w:rsidP="00433A38">
      <w:pPr>
        <w:suppressAutoHyphens w:val="0"/>
        <w:autoSpaceDE w:val="0"/>
        <w:autoSpaceDN w:val="0"/>
        <w:adjustRightInd w:val="0"/>
        <w:rPr>
          <w:rFonts w:ascii="Arial" w:hAnsi="Arial" w:cs="Arial"/>
          <w:color w:val="2C363A"/>
          <w:sz w:val="21"/>
          <w:szCs w:val="21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IČO: </w:t>
      </w:r>
      <w:r w:rsidR="00F26A8E">
        <w:rPr>
          <w:rFonts w:ascii="Times New Roman" w:hAnsi="Times New Roman" w:cs="Times New Roman"/>
          <w:szCs w:val="24"/>
          <w:lang w:eastAsia="cs-CZ"/>
        </w:rPr>
        <w:t>07043732</w:t>
      </w:r>
    </w:p>
    <w:p w:rsidR="00F30919" w:rsidRPr="00433A38" w:rsidRDefault="00F30919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Zastoupen</w:t>
      </w:r>
      <w:r w:rsidR="00F26A8E">
        <w:rPr>
          <w:rFonts w:ascii="Times New Roman" w:hAnsi="Times New Roman" w:cs="Times New Roman"/>
          <w:szCs w:val="24"/>
          <w:lang w:eastAsia="cs-CZ"/>
        </w:rPr>
        <w:t>ý</w:t>
      </w:r>
      <w:r>
        <w:rPr>
          <w:rFonts w:ascii="Times New Roman" w:hAnsi="Times New Roman" w:cs="Times New Roman"/>
          <w:szCs w:val="24"/>
          <w:lang w:eastAsia="cs-CZ"/>
        </w:rPr>
        <w:t xml:space="preserve">: </w:t>
      </w:r>
      <w:r w:rsidR="00F26A8E">
        <w:rPr>
          <w:rFonts w:ascii="Times New Roman" w:hAnsi="Times New Roman" w:cs="Times New Roman"/>
          <w:b/>
          <w:szCs w:val="24"/>
          <w:lang w:eastAsia="cs-CZ"/>
        </w:rPr>
        <w:t xml:space="preserve">Ing. </w:t>
      </w:r>
      <w:proofErr w:type="spellStart"/>
      <w:r w:rsidR="00F26A8E">
        <w:rPr>
          <w:rFonts w:ascii="Times New Roman" w:hAnsi="Times New Roman" w:cs="Times New Roman"/>
          <w:b/>
          <w:szCs w:val="24"/>
          <w:lang w:eastAsia="cs-CZ"/>
        </w:rPr>
        <w:t>Denaé</w:t>
      </w:r>
      <w:proofErr w:type="spellEnd"/>
      <w:r w:rsidR="00F26A8E">
        <w:rPr>
          <w:rFonts w:ascii="Times New Roman" w:hAnsi="Times New Roman" w:cs="Times New Roman"/>
          <w:b/>
          <w:szCs w:val="24"/>
          <w:lang w:eastAsia="cs-CZ"/>
        </w:rPr>
        <w:t xml:space="preserve"> </w:t>
      </w:r>
      <w:proofErr w:type="spellStart"/>
      <w:r w:rsidR="00F26A8E">
        <w:rPr>
          <w:rFonts w:ascii="Times New Roman" w:hAnsi="Times New Roman" w:cs="Times New Roman"/>
          <w:b/>
          <w:szCs w:val="24"/>
          <w:lang w:eastAsia="cs-CZ"/>
        </w:rPr>
        <w:t>Rufer</w:t>
      </w:r>
      <w:proofErr w:type="spellEnd"/>
      <w:r w:rsidR="00F26A8E">
        <w:rPr>
          <w:rFonts w:ascii="Times New Roman" w:hAnsi="Times New Roman" w:cs="Times New Roman"/>
          <w:b/>
          <w:szCs w:val="24"/>
          <w:lang w:eastAsia="cs-CZ"/>
        </w:rPr>
        <w:t xml:space="preserve"> – ředitelkou 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433A38" w:rsidRPr="00433A38" w:rsidRDefault="00F26A8E" w:rsidP="00433A38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bankovní spojení: </w:t>
      </w:r>
      <w:proofErr w:type="spellStart"/>
      <w:r w:rsidR="00593A7B">
        <w:rPr>
          <w:rFonts w:ascii="Times New Roman" w:hAnsi="Times New Roman" w:cs="Times New Roman"/>
          <w:szCs w:val="24"/>
          <w:lang w:eastAsia="cs-CZ"/>
        </w:rPr>
        <w:t>xxxxxxxxxx</w:t>
      </w:r>
      <w:proofErr w:type="spellEnd"/>
      <w:r w:rsidR="00433A38" w:rsidRPr="005438D8">
        <w:rPr>
          <w:rFonts w:ascii="Times New Roman" w:hAnsi="Times New Roman" w:cs="Times New Roman"/>
          <w:szCs w:val="24"/>
          <w:lang w:eastAsia="cs-CZ"/>
        </w:rPr>
        <w:t xml:space="preserve"> </w:t>
      </w:r>
    </w:p>
    <w:p w:rsidR="0030511B" w:rsidRDefault="00CB2173" w:rsidP="00433A38">
      <w:pPr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="0030511B">
        <w:rPr>
          <w:rFonts w:ascii="Times New Roman" w:hAnsi="Times New Roman" w:cs="Times New Roman"/>
          <w:szCs w:val="24"/>
          <w:lang w:eastAsia="cs-CZ"/>
        </w:rPr>
        <w:t>(dále „Uživatel“)</w:t>
      </w:r>
    </w:p>
    <w:p w:rsidR="00F26A8E" w:rsidRDefault="0012416F" w:rsidP="00433A38">
      <w:pPr>
        <w:jc w:val="both"/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</w:pPr>
      <w:r w:rsidRPr="0012416F">
        <w:rPr>
          <w:rFonts w:ascii="Times New Roman" w:hAnsi="Times New Roman" w:cs="Times New Roman"/>
          <w:b/>
          <w:szCs w:val="24"/>
          <w:lang w:eastAsia="cs-CZ"/>
        </w:rPr>
        <w:t xml:space="preserve">Kontaktní osoba: </w:t>
      </w:r>
      <w:r w:rsidR="00F26A8E">
        <w:rPr>
          <w:rFonts w:ascii="Times New Roman" w:hAnsi="Times New Roman" w:cs="Times New Roman"/>
          <w:b/>
          <w:szCs w:val="24"/>
          <w:lang w:eastAsia="cs-CZ"/>
        </w:rPr>
        <w:t>Ing Kateřina Lžičařová</w:t>
      </w:r>
      <w:r w:rsidRPr="0012416F">
        <w:rPr>
          <w:rFonts w:ascii="Times New Roman" w:hAnsi="Times New Roman" w:cs="Times New Roman"/>
          <w:b/>
          <w:szCs w:val="24"/>
          <w:lang w:eastAsia="cs-CZ"/>
        </w:rPr>
        <w:t xml:space="preserve">, tel. </w:t>
      </w:r>
      <w:proofErr w:type="spellStart"/>
      <w:r w:rsidR="00593A7B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>xxxxxx</w:t>
      </w:r>
      <w:proofErr w:type="spellEnd"/>
      <w:r w:rsidR="00F26A8E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 xml:space="preserve"> </w:t>
      </w:r>
    </w:p>
    <w:p w:rsidR="0012416F" w:rsidRDefault="00F26A8E" w:rsidP="00433A38">
      <w:pPr>
        <w:jc w:val="both"/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 xml:space="preserve">email: </w:t>
      </w:r>
      <w:proofErr w:type="spellStart"/>
      <w:r w:rsidR="00593A7B"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  <w:t>xxxxxxxx</w:t>
      </w:r>
      <w:proofErr w:type="spellEnd"/>
    </w:p>
    <w:p w:rsidR="00F26A8E" w:rsidRDefault="00F26A8E" w:rsidP="00433A38">
      <w:pPr>
        <w:jc w:val="both"/>
        <w:rPr>
          <w:rFonts w:ascii="Times New Roman" w:hAnsi="Times New Roman" w:cs="Times New Roman"/>
          <w:b/>
          <w:color w:val="2C363A"/>
          <w:szCs w:val="24"/>
          <w:shd w:val="clear" w:color="auto" w:fill="FFFFFF"/>
        </w:rPr>
      </w:pPr>
    </w:p>
    <w:p w:rsidR="0012416F" w:rsidRDefault="002D22ED">
      <w:pPr>
        <w:jc w:val="both"/>
        <w:rPr>
          <w:rFonts w:ascii="Times New Roman" w:hAnsi="Times New Roman" w:cs="Times New Roman"/>
          <w:szCs w:val="24"/>
        </w:rPr>
      </w:pPr>
      <w:r w:rsidRPr="00433A38">
        <w:rPr>
          <w:rFonts w:ascii="Times New Roman" w:hAnsi="Times New Roman" w:cs="Times New Roman"/>
          <w:szCs w:val="24"/>
        </w:rPr>
        <w:t>takto:</w:t>
      </w:r>
    </w:p>
    <w:p w:rsidR="0012416F" w:rsidRPr="0012416F" w:rsidRDefault="0012416F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PŘEDMĚT SMLOUVY</w:t>
      </w: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113218" w:rsidRDefault="00113218">
      <w:pPr>
        <w:rPr>
          <w:rFonts w:ascii="Times New Roman" w:hAnsi="Times New Roman" w:cs="Times New Roman"/>
          <w:szCs w:val="24"/>
        </w:rPr>
      </w:pP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MTD přenechává Uživateli ke krátkodobému užití: </w:t>
      </w:r>
    </w:p>
    <w:p w:rsidR="00433A38" w:rsidRPr="00832029" w:rsidRDefault="00433A38" w:rsidP="00433A38">
      <w:pPr>
        <w:jc w:val="both"/>
        <w:rPr>
          <w:rFonts w:ascii="Times New Roman" w:hAnsi="Times New Roman"/>
          <w:szCs w:val="24"/>
        </w:rPr>
      </w:pPr>
    </w:p>
    <w:p w:rsidR="00433A38" w:rsidRPr="00832029" w:rsidRDefault="00433A38" w:rsidP="00433A38">
      <w:pPr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 xml:space="preserve">divadelní sál MTD 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b/>
          <w:szCs w:val="24"/>
        </w:rPr>
      </w:pPr>
      <w:r w:rsidRPr="00832029">
        <w:rPr>
          <w:rFonts w:ascii="Times New Roman" w:hAnsi="Times New Roman"/>
          <w:szCs w:val="24"/>
        </w:rPr>
        <w:t>šatny pro účinkující</w:t>
      </w:r>
    </w:p>
    <w:p w:rsidR="00433A38" w:rsidRPr="00832029" w:rsidRDefault="00433A38" w:rsidP="00433A38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Cs w:val="24"/>
        </w:rPr>
      </w:pPr>
      <w:r w:rsidRPr="00832029">
        <w:rPr>
          <w:rFonts w:ascii="Times New Roman" w:hAnsi="Times New Roman"/>
          <w:szCs w:val="24"/>
        </w:rPr>
        <w:t>ostatní příslušné prostory</w:t>
      </w:r>
    </w:p>
    <w:p w:rsidR="00433A38" w:rsidRDefault="00433A38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Realizace akce:</w:t>
      </w:r>
    </w:p>
    <w:p w:rsidR="00F26A8E" w:rsidRDefault="00304099" w:rsidP="00F26A8E">
      <w:pPr>
        <w:pStyle w:val="Standard"/>
        <w:spacing w:after="100" w:afterAutospacing="1"/>
        <w:rPr>
          <w:rFonts w:ascii="Times New Roman" w:hAnsi="Times New Roman"/>
          <w:b/>
          <w:bCs/>
        </w:rPr>
      </w:pPr>
      <w:r w:rsidRPr="00F26A8E">
        <w:rPr>
          <w:rFonts w:ascii="Times New Roman" w:hAnsi="Times New Roman" w:cs="Times New Roman"/>
          <w:b/>
        </w:rPr>
        <w:t>„</w:t>
      </w:r>
      <w:r w:rsidR="00F26A8E" w:rsidRPr="00F26A8E">
        <w:rPr>
          <w:rFonts w:ascii="Times New Roman" w:hAnsi="Times New Roman"/>
          <w:b/>
          <w:bCs/>
        </w:rPr>
        <w:t>MAREK HERMAN – OCHUTNÁVKA SELSKÉHO ROZUMU</w:t>
      </w:r>
      <w:r w:rsidR="00F26A8E">
        <w:rPr>
          <w:rFonts w:ascii="Times New Roman" w:hAnsi="Times New Roman"/>
          <w:b/>
          <w:bCs/>
        </w:rPr>
        <w:t>“</w:t>
      </w:r>
    </w:p>
    <w:p w:rsidR="006F5F92" w:rsidRDefault="006F5F92" w:rsidP="00F26A8E">
      <w:pPr>
        <w:pStyle w:val="Standard"/>
        <w:spacing w:after="100" w:afterAutospacing="1"/>
        <w:rPr>
          <w:rFonts w:ascii="Times New Roman" w:hAnsi="Times New Roman"/>
          <w:b/>
          <w:bCs/>
        </w:rPr>
      </w:pPr>
    </w:p>
    <w:p w:rsidR="006F5F92" w:rsidRPr="00F26A8E" w:rsidRDefault="006F5F92" w:rsidP="00F26A8E">
      <w:pPr>
        <w:pStyle w:val="Standard"/>
        <w:spacing w:after="100" w:afterAutospacing="1"/>
        <w:rPr>
          <w:rFonts w:ascii="Times New Roman" w:hAnsi="Times New Roman"/>
          <w:b/>
          <w:bCs/>
        </w:rPr>
      </w:pPr>
    </w:p>
    <w:p w:rsidR="002D22ED" w:rsidRDefault="002D22ED" w:rsidP="003F424F">
      <w:pPr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2D22ED" w:rsidRDefault="002D22ED">
      <w:pPr>
        <w:pStyle w:val="Nadpis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ČAS AKCE</w:t>
      </w:r>
    </w:p>
    <w:p w:rsidR="00433A38" w:rsidRPr="00433A38" w:rsidRDefault="002D22ED">
      <w:pPr>
        <w:pStyle w:val="Nadpis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none"/>
        </w:rPr>
        <w:t xml:space="preserve">Datum: </w:t>
      </w:r>
    </w:p>
    <w:p w:rsidR="002D22ED" w:rsidRPr="00304099" w:rsidRDefault="00E20D9C" w:rsidP="00304099">
      <w:pPr>
        <w:pStyle w:val="Nadpis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none"/>
        </w:rPr>
        <w:t>2</w:t>
      </w:r>
      <w:r w:rsidR="00F26A8E">
        <w:rPr>
          <w:rFonts w:ascii="Times New Roman" w:hAnsi="Times New Roman" w:cs="Times New Roman"/>
          <w:b/>
          <w:szCs w:val="24"/>
          <w:u w:val="none"/>
        </w:rPr>
        <w:t>3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 xml:space="preserve"> </w:t>
      </w:r>
      <w:r w:rsidR="00F26A8E">
        <w:rPr>
          <w:rFonts w:ascii="Times New Roman" w:hAnsi="Times New Roman" w:cs="Times New Roman"/>
          <w:b/>
          <w:szCs w:val="24"/>
          <w:u w:val="none"/>
        </w:rPr>
        <w:t>3</w:t>
      </w:r>
      <w:r w:rsidR="00304099" w:rsidRPr="00304099">
        <w:rPr>
          <w:rFonts w:ascii="Times New Roman" w:hAnsi="Times New Roman" w:cs="Times New Roman"/>
          <w:b/>
          <w:szCs w:val="24"/>
          <w:u w:val="none"/>
        </w:rPr>
        <w:t>.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202</w:t>
      </w:r>
      <w:r w:rsidR="00F26A8E">
        <w:rPr>
          <w:rFonts w:ascii="Times New Roman" w:hAnsi="Times New Roman" w:cs="Times New Roman"/>
          <w:b/>
          <w:szCs w:val="24"/>
          <w:u w:val="none"/>
        </w:rPr>
        <w:t>6</w:t>
      </w:r>
      <w:r w:rsidR="00433A38" w:rsidRPr="00304099">
        <w:rPr>
          <w:rFonts w:ascii="Times New Roman" w:hAnsi="Times New Roman" w:cs="Times New Roman"/>
          <w:b/>
          <w:szCs w:val="24"/>
          <w:u w:val="none"/>
        </w:rPr>
        <w:t xml:space="preserve">  </w:t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  <w:r w:rsidR="002D22ED" w:rsidRPr="00304099">
        <w:rPr>
          <w:rFonts w:ascii="Times New Roman" w:hAnsi="Times New Roman" w:cs="Times New Roman"/>
          <w:b/>
          <w:szCs w:val="24"/>
          <w:u w:val="none"/>
        </w:rPr>
        <w:tab/>
      </w:r>
    </w:p>
    <w:p w:rsidR="002D22ED" w:rsidRDefault="002D22ED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Začát</w:t>
      </w:r>
      <w:r w:rsidR="002613D2">
        <w:rPr>
          <w:rFonts w:ascii="Times New Roman" w:hAnsi="Times New Roman" w:cs="Times New Roman"/>
          <w:szCs w:val="24"/>
        </w:rPr>
        <w:t>ek</w:t>
      </w:r>
      <w:r>
        <w:rPr>
          <w:rFonts w:ascii="Times New Roman" w:hAnsi="Times New Roman" w:cs="Times New Roman"/>
          <w:szCs w:val="24"/>
        </w:rPr>
        <w:t xml:space="preserve"> akce: </w:t>
      </w:r>
      <w:r w:rsidR="002613D2" w:rsidRPr="002613D2">
        <w:rPr>
          <w:rFonts w:ascii="Times New Roman" w:hAnsi="Times New Roman" w:cs="Times New Roman"/>
          <w:b/>
          <w:szCs w:val="24"/>
        </w:rPr>
        <w:t>1</w:t>
      </w:r>
      <w:r w:rsidR="00F26A8E">
        <w:rPr>
          <w:rFonts w:ascii="Times New Roman" w:hAnsi="Times New Roman" w:cs="Times New Roman"/>
          <w:b/>
          <w:szCs w:val="24"/>
        </w:rPr>
        <w:t>7</w:t>
      </w:r>
      <w:r w:rsidR="002613D2" w:rsidRPr="002613D2">
        <w:rPr>
          <w:rFonts w:ascii="Times New Roman" w:hAnsi="Times New Roman" w:cs="Times New Roman"/>
          <w:b/>
          <w:szCs w:val="24"/>
        </w:rPr>
        <w:t>:00</w:t>
      </w:r>
      <w:r w:rsidR="002613D2">
        <w:rPr>
          <w:rFonts w:ascii="Times New Roman" w:hAnsi="Times New Roman" w:cs="Times New Roman"/>
          <w:szCs w:val="24"/>
        </w:rPr>
        <w:t xml:space="preserve"> hod.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Počet uskutečněných akcí v dané době: </w:t>
      </w:r>
      <w:r w:rsidR="002613D2">
        <w:rPr>
          <w:rFonts w:ascii="Times New Roman" w:hAnsi="Times New Roman" w:cs="Times New Roman"/>
          <w:szCs w:val="24"/>
        </w:rPr>
        <w:t>1</w:t>
      </w:r>
    </w:p>
    <w:p w:rsidR="002D22ED" w:rsidRDefault="00CB217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Doba pronájmu:</w:t>
      </w:r>
      <w:r w:rsidR="005B3CC6">
        <w:rPr>
          <w:rFonts w:ascii="Times New Roman" w:hAnsi="Times New Roman" w:cs="Times New Roman"/>
          <w:szCs w:val="24"/>
        </w:rPr>
        <w:t xml:space="preserve"> 16.00 -</w:t>
      </w:r>
      <w:r>
        <w:rPr>
          <w:rFonts w:ascii="Times New Roman" w:hAnsi="Times New Roman" w:cs="Times New Roman"/>
          <w:szCs w:val="24"/>
        </w:rPr>
        <w:t xml:space="preserve"> 2</w:t>
      </w:r>
      <w:r w:rsidR="005B3CC6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.00</w:t>
      </w:r>
      <w:r w:rsidR="0012416F">
        <w:rPr>
          <w:rFonts w:ascii="Times New Roman" w:hAnsi="Times New Roman" w:cs="Times New Roman"/>
          <w:szCs w:val="24"/>
        </w:rPr>
        <w:t xml:space="preserve"> hodin </w:t>
      </w: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433A38" w:rsidRDefault="00433A38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2D22ED" w:rsidRDefault="002D22ED">
      <w:pPr>
        <w:pStyle w:val="Nadpis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FINANČNÍ PODMÍNKY</w:t>
      </w:r>
    </w:p>
    <w:p w:rsidR="002613D2" w:rsidRPr="002613D2" w:rsidRDefault="002613D2" w:rsidP="002613D2"/>
    <w:p w:rsidR="00E97599" w:rsidRPr="00E97599" w:rsidRDefault="00E97599" w:rsidP="00E97599">
      <w:pPr>
        <w:jc w:val="both"/>
        <w:rPr>
          <w:rFonts w:ascii="Times New Roman" w:hAnsi="Times New Roman" w:cs="Times New Roman"/>
          <w:b/>
        </w:rPr>
      </w:pPr>
      <w:r w:rsidRPr="00E97599">
        <w:rPr>
          <w:rFonts w:ascii="Times New Roman" w:hAnsi="Times New Roman" w:cs="Times New Roman"/>
          <w:b/>
        </w:rPr>
        <w:t xml:space="preserve">Cena za užití MTD: </w:t>
      </w:r>
    </w:p>
    <w:p w:rsidR="00712F0F" w:rsidRDefault="00E97599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Pronájem prostorů: </w:t>
      </w:r>
      <w:r w:rsidR="00304099" w:rsidRPr="00304099">
        <w:rPr>
          <w:rFonts w:ascii="Times New Roman" w:hAnsi="Times New Roman" w:cs="Times New Roman"/>
          <w:b/>
        </w:rPr>
        <w:t>1</w:t>
      </w:r>
      <w:r w:rsidR="00CB2173">
        <w:rPr>
          <w:rFonts w:ascii="Times New Roman" w:hAnsi="Times New Roman" w:cs="Times New Roman"/>
          <w:b/>
        </w:rPr>
        <w:t>9</w:t>
      </w:r>
      <w:r w:rsidR="001A74E3">
        <w:rPr>
          <w:rFonts w:ascii="Times New Roman" w:hAnsi="Times New Roman" w:cs="Times New Roman"/>
          <w:b/>
        </w:rPr>
        <w:t xml:space="preserve"> 000 </w:t>
      </w:r>
      <w:r w:rsidRPr="00E97599">
        <w:rPr>
          <w:rFonts w:ascii="Times New Roman" w:hAnsi="Times New Roman" w:cs="Times New Roman"/>
          <w:b/>
        </w:rPr>
        <w:t>Kč</w:t>
      </w:r>
      <w:r w:rsidR="00304099">
        <w:rPr>
          <w:rFonts w:ascii="Times New Roman" w:hAnsi="Times New Roman" w:cs="Times New Roman"/>
        </w:rPr>
        <w:t xml:space="preserve"> </w:t>
      </w:r>
      <w:r w:rsidR="00113218" w:rsidRPr="00113218">
        <w:rPr>
          <w:rFonts w:ascii="Times New Roman" w:hAnsi="Times New Roman" w:cs="Times New Roman"/>
        </w:rPr>
        <w:t>(</w:t>
      </w:r>
      <w:r w:rsidR="00712F0F" w:rsidRPr="00113218">
        <w:rPr>
          <w:rFonts w:ascii="Times New Roman" w:hAnsi="Times New Roman" w:cs="Times New Roman"/>
        </w:rPr>
        <w:t xml:space="preserve">uvaděčky, šatnářky, předprodej </w:t>
      </w:r>
      <w:r w:rsidR="005B6436">
        <w:rPr>
          <w:rFonts w:ascii="Times New Roman" w:hAnsi="Times New Roman" w:cs="Times New Roman"/>
        </w:rPr>
        <w:t xml:space="preserve">vstupenek, </w:t>
      </w:r>
      <w:r w:rsidR="00712F0F" w:rsidRPr="00113218">
        <w:rPr>
          <w:rFonts w:ascii="Times New Roman" w:hAnsi="Times New Roman" w:cs="Times New Roman"/>
        </w:rPr>
        <w:t>propagace v</w:t>
      </w:r>
      <w:r w:rsidR="00F26A8E">
        <w:rPr>
          <w:rFonts w:ascii="Times New Roman" w:hAnsi="Times New Roman" w:cs="Times New Roman"/>
        </w:rPr>
        <w:t xml:space="preserve"> </w:t>
      </w:r>
      <w:r w:rsidR="00712F0F" w:rsidRPr="00113218">
        <w:rPr>
          <w:rFonts w:ascii="Times New Roman" w:hAnsi="Times New Roman" w:cs="Times New Roman"/>
        </w:rPr>
        <w:t> materiálech MTD)</w:t>
      </w:r>
    </w:p>
    <w:p w:rsidR="00015C42" w:rsidRDefault="00E97599" w:rsidP="00E97599">
      <w:pPr>
        <w:jc w:val="both"/>
        <w:rPr>
          <w:rFonts w:ascii="Times New Roman" w:hAnsi="Times New Roman" w:cs="Times New Roman"/>
        </w:rPr>
      </w:pPr>
      <w:r w:rsidRPr="00E97599">
        <w:rPr>
          <w:rFonts w:ascii="Times New Roman" w:hAnsi="Times New Roman" w:cs="Times New Roman"/>
        </w:rPr>
        <w:t>Celkem uh</w:t>
      </w:r>
      <w:r w:rsidR="00712F0F">
        <w:rPr>
          <w:rFonts w:ascii="Times New Roman" w:hAnsi="Times New Roman" w:cs="Times New Roman"/>
        </w:rPr>
        <w:t xml:space="preserve">radí UŽIVATEL </w:t>
      </w:r>
      <w:r w:rsidRPr="00E97599">
        <w:rPr>
          <w:rFonts w:ascii="Times New Roman" w:hAnsi="Times New Roman" w:cs="Times New Roman"/>
        </w:rPr>
        <w:t>za pronájem divadla a v čl. IV sp</w:t>
      </w:r>
      <w:r w:rsidR="00712F0F">
        <w:rPr>
          <w:rFonts w:ascii="Times New Roman" w:hAnsi="Times New Roman" w:cs="Times New Roman"/>
        </w:rPr>
        <w:t>ecifikované služby na základě vystavené faktury</w:t>
      </w:r>
      <w:r w:rsidR="00015C42">
        <w:rPr>
          <w:rFonts w:ascii="Times New Roman" w:hAnsi="Times New Roman" w:cs="Times New Roman"/>
        </w:rPr>
        <w:t xml:space="preserve"> </w:t>
      </w:r>
      <w:r w:rsidR="00304099" w:rsidRPr="00015C42">
        <w:rPr>
          <w:rFonts w:ascii="Times New Roman" w:hAnsi="Times New Roman" w:cs="Times New Roman"/>
          <w:b/>
        </w:rPr>
        <w:t>1</w:t>
      </w:r>
      <w:r w:rsidR="00CB2173" w:rsidRPr="00015C42">
        <w:rPr>
          <w:rFonts w:ascii="Times New Roman" w:hAnsi="Times New Roman" w:cs="Times New Roman"/>
          <w:b/>
        </w:rPr>
        <w:t>9</w:t>
      </w:r>
      <w:r w:rsidRPr="00015C42">
        <w:rPr>
          <w:rFonts w:ascii="Times New Roman" w:hAnsi="Times New Roman" w:cs="Times New Roman"/>
          <w:b/>
        </w:rPr>
        <w:t> 000 Kč</w:t>
      </w:r>
      <w:r w:rsidR="006F5F92">
        <w:rPr>
          <w:rFonts w:ascii="Times New Roman" w:hAnsi="Times New Roman" w:cs="Times New Roman"/>
          <w:b/>
        </w:rPr>
        <w:t>.</w:t>
      </w:r>
    </w:p>
    <w:p w:rsidR="008534AE" w:rsidRDefault="008534AE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vstupenek: </w:t>
      </w:r>
      <w:r w:rsidR="00F26A8E">
        <w:rPr>
          <w:rFonts w:ascii="Times New Roman" w:hAnsi="Times New Roman" w:cs="Times New Roman"/>
          <w:b/>
        </w:rPr>
        <w:t>350</w:t>
      </w:r>
      <w:r w:rsidRPr="0012416F">
        <w:rPr>
          <w:rFonts w:ascii="Times New Roman" w:hAnsi="Times New Roman" w:cs="Times New Roman"/>
          <w:b/>
        </w:rPr>
        <w:t xml:space="preserve"> Kč</w:t>
      </w:r>
      <w:r>
        <w:rPr>
          <w:rFonts w:ascii="Times New Roman" w:hAnsi="Times New Roman" w:cs="Times New Roman"/>
        </w:rPr>
        <w:t xml:space="preserve">. </w:t>
      </w:r>
      <w:r w:rsidR="00D80B6D">
        <w:rPr>
          <w:rFonts w:ascii="Times New Roman" w:hAnsi="Times New Roman" w:cs="Times New Roman"/>
        </w:rPr>
        <w:t>Na akci se neuplatňují slevy ze vstupného.</w:t>
      </w:r>
    </w:p>
    <w:p w:rsidR="00015C42" w:rsidRDefault="00015C42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Uživateli bude do tří pracovních dnů po akce na email:</w:t>
      </w:r>
      <w:r w:rsidR="005B3CC6">
        <w:rPr>
          <w:rFonts w:ascii="Times New Roman" w:hAnsi="Times New Roman" w:cs="Times New Roman"/>
        </w:rPr>
        <w:t xml:space="preserve"> </w:t>
      </w:r>
      <w:proofErr w:type="spellStart"/>
      <w:r w:rsidR="00593A7B">
        <w:rPr>
          <w:rFonts w:ascii="Times New Roman" w:hAnsi="Times New Roman" w:cs="Times New Roman"/>
          <w:color w:val="2C363A"/>
          <w:szCs w:val="24"/>
          <w:shd w:val="clear" w:color="auto" w:fill="FFFFFF"/>
        </w:rPr>
        <w:t>xxxxxxxx</w:t>
      </w:r>
      <w:proofErr w:type="spellEnd"/>
      <w:r w:rsidR="00724470">
        <w:rPr>
          <w:rFonts w:ascii="Times New Roman" w:hAnsi="Times New Roman" w:cs="Times New Roman"/>
        </w:rPr>
        <w:t xml:space="preserve"> </w:t>
      </w:r>
      <w:r w:rsidR="005B6436">
        <w:rPr>
          <w:rFonts w:ascii="Times New Roman" w:hAnsi="Times New Roman" w:cs="Times New Roman"/>
        </w:rPr>
        <w:t>odeslána finanční uzávěrka.</w:t>
      </w:r>
      <w:r w:rsidR="00724470">
        <w:rPr>
          <w:rFonts w:ascii="Times New Roman" w:hAnsi="Times New Roman" w:cs="Times New Roman"/>
        </w:rPr>
        <w:t xml:space="preserve"> </w:t>
      </w:r>
    </w:p>
    <w:p w:rsidR="00724470" w:rsidRDefault="00724470" w:rsidP="00E97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Tržba bude následně odeslána na základě faktury, kterou uživatel vystaví MTD, na účet uvedený na faktuře. </w:t>
      </w:r>
    </w:p>
    <w:p w:rsidR="00433A38" w:rsidRPr="00E97599" w:rsidRDefault="00433A38" w:rsidP="00E97599">
      <w:pPr>
        <w:jc w:val="both"/>
        <w:rPr>
          <w:rFonts w:ascii="Times New Roman" w:hAnsi="Times New Roman" w:cs="Times New Roman"/>
          <w:b/>
          <w:szCs w:val="24"/>
        </w:rPr>
      </w:pPr>
      <w:r w:rsidRPr="00E97599">
        <w:rPr>
          <w:rFonts w:ascii="Times New Roman" w:hAnsi="Times New Roman" w:cs="Times New Roman"/>
          <w:b/>
          <w:szCs w:val="24"/>
        </w:rPr>
        <w:t>Veškeré poplatky související s autorskými právy hradí Uživatel.</w:t>
      </w:r>
    </w:p>
    <w:p w:rsidR="00983E9E" w:rsidRDefault="00983E9E">
      <w:pPr>
        <w:rPr>
          <w:rFonts w:ascii="Times New Roman" w:hAnsi="Times New Roman" w:cs="Times New Roman"/>
          <w:b/>
          <w:szCs w:val="24"/>
        </w:rPr>
      </w:pPr>
    </w:p>
    <w:p w:rsidR="0063144E" w:rsidRDefault="0063144E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TECHNICKÉ A PERSONÁLNÍ PODMÍNKY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MTD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Dohodnuté prostory MTD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Služby potřebné k realizaci akce (šatnářk</w:t>
      </w:r>
      <w:r w:rsidR="00712F0F">
        <w:rPr>
          <w:rFonts w:ascii="Times New Roman" w:hAnsi="Times New Roman" w:cs="Times New Roman"/>
          <w:szCs w:val="24"/>
        </w:rPr>
        <w:t>y, uvaděčky, technický personál) zajistí</w:t>
      </w:r>
      <w:r>
        <w:rPr>
          <w:rFonts w:ascii="Times New Roman" w:hAnsi="Times New Roman" w:cs="Times New Roman"/>
          <w:szCs w:val="24"/>
        </w:rPr>
        <w:t xml:space="preserve"> prodej vstupenek, propagaci pomocí pravidelných měsíčních kulturních zpravodajů a plakátů, umístěním na webové stránky atd.)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Uživatel</w:t>
      </w:r>
      <w:r w:rsidR="002D22ED">
        <w:rPr>
          <w:rFonts w:ascii="Times New Roman" w:hAnsi="Times New Roman" w:cs="Times New Roman"/>
          <w:b/>
          <w:szCs w:val="24"/>
        </w:rPr>
        <w:t xml:space="preserve"> zajistí: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Realizaci programu v maximální umělecké a profesionální kvalitě a předá veškeré informace k tomu, aby mohla celá akce řádně proběhnout, a to nejpozději týden před začátkem akce.</w:t>
      </w:r>
    </w:p>
    <w:p w:rsidR="002D22ED" w:rsidRPr="00B517A4" w:rsidRDefault="003E445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</w:t>
      </w:r>
      <w:r w:rsidR="00D665C0">
        <w:rPr>
          <w:rFonts w:ascii="Times New Roman" w:hAnsi="Times New Roman" w:cs="Times New Roman"/>
          <w:szCs w:val="24"/>
        </w:rPr>
        <w:t xml:space="preserve">taktní osoba: </w:t>
      </w:r>
      <w:r w:rsidR="00B517A4" w:rsidRPr="00B517A4">
        <w:rPr>
          <w:rFonts w:ascii="Times New Roman" w:hAnsi="Times New Roman" w:cs="Times New Roman"/>
          <w:szCs w:val="24"/>
          <w:lang w:eastAsia="cs-CZ"/>
        </w:rPr>
        <w:t xml:space="preserve">Ing Kateřina Lžičařová, tel. </w:t>
      </w:r>
      <w:proofErr w:type="spellStart"/>
      <w:r w:rsidR="00593A7B">
        <w:rPr>
          <w:rFonts w:ascii="Times New Roman" w:hAnsi="Times New Roman" w:cs="Times New Roman"/>
          <w:color w:val="2C363A"/>
          <w:szCs w:val="24"/>
          <w:shd w:val="clear" w:color="auto" w:fill="FFFFFF"/>
        </w:rPr>
        <w:t>xxxxxx</w:t>
      </w:r>
      <w:proofErr w:type="spellEnd"/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Nadpis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V.</w:t>
      </w:r>
    </w:p>
    <w:p w:rsidR="002D22ED" w:rsidRDefault="002D22ED">
      <w:pPr>
        <w:pStyle w:val="Nadpis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PRÁVA A POVINNOSTI SMLUVNÍCH STRAN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MTD: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Připravit prostory dle bodu I. této smlouvy.</w:t>
      </w:r>
    </w:p>
    <w:p w:rsidR="002D22ED" w:rsidRDefault="002D22ED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Zajistit přítomnost technického personálu a služby dle požadavků bodu IV. </w:t>
      </w:r>
    </w:p>
    <w:p w:rsidR="00467C78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této smlouvy.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E9759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Závazky Uživatele</w:t>
      </w:r>
      <w:r w:rsidR="002D22ED">
        <w:rPr>
          <w:rFonts w:ascii="Times New Roman" w:hAnsi="Times New Roman" w:cs="Times New Roman"/>
          <w:b/>
          <w:szCs w:val="24"/>
        </w:rPr>
        <w:t>: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Uhradí cenu za užití dle bodu III.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Předá MTD všechny předmětné prostory bez závad, v případě poškození uhradí škodu v plném rozsahu.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závazky bodu IV. této smlouvy.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Bude respektovat zákaz kouření v prostorách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zákaz vstupu nepovolaných osob do prostoru jeviště a zázemí divadla.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Dodrží bezpečnostní a požární předpisy, seznámí se s evakuačními a po</w:t>
      </w:r>
      <w:r w:rsidR="00E97599">
        <w:rPr>
          <w:rFonts w:ascii="Times New Roman" w:hAnsi="Times New Roman" w:cs="Times New Roman"/>
          <w:szCs w:val="24"/>
        </w:rPr>
        <w:t>plachovými směrnicemi PO. Uživatel</w:t>
      </w:r>
      <w:r>
        <w:rPr>
          <w:rFonts w:ascii="Times New Roman" w:hAnsi="Times New Roman" w:cs="Times New Roman"/>
          <w:szCs w:val="24"/>
        </w:rPr>
        <w:t xml:space="preserve"> plně zodpovídá za bezpečnost svých zaměstnanců a osob určených k představení.</w:t>
      </w:r>
    </w:p>
    <w:p w:rsidR="002D22ED" w:rsidRDefault="002D22ED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Při konání požárně nebezpečných prací tj. použití otevřeného ohně, kouření, dým. </w:t>
      </w:r>
      <w:proofErr w:type="gramStart"/>
      <w:r>
        <w:rPr>
          <w:rFonts w:ascii="Times New Roman" w:hAnsi="Times New Roman" w:cs="Times New Roman"/>
          <w:szCs w:val="24"/>
        </w:rPr>
        <w:t>efekty</w:t>
      </w:r>
      <w:proofErr w:type="gramEnd"/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apod. při představeních zajistí odpovědnou osobu.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písemně uvede způsob použití a dobu, kdy a jak dlouho bude tato činnost prováděna.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Zajistí bezpečné podmínky provádění těchto prací /např. při vystoupení/ ve spolupráci 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jevištním mistrem a správou budovy.</w:t>
      </w:r>
    </w:p>
    <w:p w:rsidR="002D22ED" w:rsidRDefault="002D22ED">
      <w:pPr>
        <w:ind w:left="390"/>
        <w:jc w:val="both"/>
        <w:rPr>
          <w:rFonts w:ascii="Times New Roman" w:hAnsi="Times New Roman" w:cs="Times New Roman"/>
          <w:szCs w:val="24"/>
        </w:rPr>
      </w:pPr>
    </w:p>
    <w:p w:rsidR="002D22ED" w:rsidRDefault="0001334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Uživatel</w:t>
      </w:r>
      <w:r w:rsidR="002D22ED">
        <w:rPr>
          <w:rFonts w:ascii="Times New Roman" w:hAnsi="Times New Roman" w:cs="Times New Roman"/>
          <w:szCs w:val="24"/>
        </w:rPr>
        <w:t xml:space="preserve"> nese zodpovědnost </w:t>
      </w:r>
      <w:proofErr w:type="gramStart"/>
      <w:r w:rsidR="002D22ED">
        <w:rPr>
          <w:rFonts w:ascii="Times New Roman" w:hAnsi="Times New Roman" w:cs="Times New Roman"/>
          <w:szCs w:val="24"/>
        </w:rPr>
        <w:t>za</w:t>
      </w:r>
      <w:proofErr w:type="gramEnd"/>
      <w:r w:rsidR="002D22ED">
        <w:rPr>
          <w:rFonts w:ascii="Times New Roman" w:hAnsi="Times New Roman" w:cs="Times New Roman"/>
          <w:szCs w:val="24"/>
        </w:rPr>
        <w:t>: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výjezd požární bezpečnostní služby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hmotnou škodu v </w:t>
      </w:r>
      <w:r w:rsidR="00013341">
        <w:rPr>
          <w:rFonts w:ascii="Times New Roman" w:hAnsi="Times New Roman" w:cs="Times New Roman"/>
          <w:szCs w:val="24"/>
        </w:rPr>
        <w:t>případě zavinění požáru Uživatelem</w:t>
      </w:r>
    </w:p>
    <w:p w:rsidR="002D22ED" w:rsidRDefault="002D22ED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 otevření požárních klapek uhradíte náklady na znovu zprovoznění včetně nových revizí těchto klapek</w:t>
      </w: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</w:p>
    <w:p w:rsidR="002D22ED" w:rsidRDefault="002D22E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VI.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2D22ED" w:rsidRDefault="002D22ED">
      <w:pPr>
        <w:jc w:val="center"/>
        <w:rPr>
          <w:rFonts w:ascii="Times New Roman" w:hAnsi="Times New Roman" w:cs="Times New Roman"/>
          <w:szCs w:val="24"/>
        </w:rPr>
      </w:pPr>
    </w:p>
    <w:p w:rsidR="002D22ED" w:rsidRDefault="002D22ED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je vyhotovena ve dvou stejnopisech, z nichž každý má povahu prvopisu a právní sílu originálu, po jednom stejnopise pro každou smluvní stranu.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Změny této smlouvy lze provést pouze po předchozí vzájemné dohodě, a to písemným ujednáním stran ve formě písemného dodatku smlouvy, podepsaného oprávněnými zástupci stran</w:t>
      </w:r>
    </w:p>
    <w:p w:rsidR="002D22ED" w:rsidRDefault="002D22ED">
      <w:pPr>
        <w:jc w:val="both"/>
        <w:rPr>
          <w:rFonts w:ascii="Times New Roman" w:hAnsi="Times New Roman" w:cs="Times New Roman"/>
          <w:szCs w:val="24"/>
        </w:rPr>
      </w:pPr>
    </w:p>
    <w:p w:rsidR="002D22ED" w:rsidRDefault="002D22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nabývá platnosti a stává se právně účinnou dnem jejího podpisu oběma smluvními stranami.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 w:rsidP="00F3091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:rsidR="00944B46" w:rsidRDefault="00944B46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V Kutné Hoře, dne………………</w:t>
      </w:r>
      <w:r w:rsidR="005B6436">
        <w:rPr>
          <w:rFonts w:ascii="Times New Roman" w:hAnsi="Times New Roman" w:cs="Times New Roman"/>
          <w:szCs w:val="24"/>
        </w:rPr>
        <w:t xml:space="preserve">                           V</w:t>
      </w:r>
      <w:r w:rsidR="00F26A8E">
        <w:rPr>
          <w:rFonts w:ascii="Times New Roman" w:hAnsi="Times New Roman" w:cs="Times New Roman"/>
          <w:szCs w:val="24"/>
        </w:rPr>
        <w:t xml:space="preserve"> Kolíně</w:t>
      </w:r>
      <w:r w:rsidR="005B6436">
        <w:rPr>
          <w:rFonts w:ascii="Times New Roman" w:hAnsi="Times New Roman" w:cs="Times New Roman"/>
          <w:szCs w:val="24"/>
        </w:rPr>
        <w:t>, dne…………………</w:t>
      </w:r>
      <w:proofErr w:type="gramStart"/>
      <w:r w:rsidR="005B6436">
        <w:rPr>
          <w:rFonts w:ascii="Times New Roman" w:hAnsi="Times New Roman" w:cs="Times New Roman"/>
          <w:szCs w:val="24"/>
        </w:rPr>
        <w:t>…..</w:t>
      </w:r>
      <w:proofErr w:type="gramEnd"/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  <w:u w:val="single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Za MTD:</w:t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</w:r>
      <w:r w:rsidR="005B6436">
        <w:rPr>
          <w:rFonts w:ascii="Times New Roman" w:hAnsi="Times New Roman" w:cs="Times New Roman"/>
          <w:szCs w:val="24"/>
        </w:rPr>
        <w:tab/>
        <w:t xml:space="preserve">            </w:t>
      </w:r>
      <w:r w:rsidR="00F42C49">
        <w:rPr>
          <w:rFonts w:ascii="Times New Roman" w:hAnsi="Times New Roman" w:cs="Times New Roman"/>
          <w:szCs w:val="24"/>
          <w:u w:val="single"/>
        </w:rPr>
        <w:t>Za Uživatele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Pr="00D665C0" w:rsidRDefault="002D22E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Veronika LEBEDOVÁ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26A8E">
        <w:rPr>
          <w:rFonts w:ascii="Times New Roman" w:hAnsi="Times New Roman" w:cs="Times New Roman"/>
          <w:b/>
          <w:szCs w:val="24"/>
        </w:rPr>
        <w:t xml:space="preserve">Ing. </w:t>
      </w:r>
      <w:proofErr w:type="spellStart"/>
      <w:r w:rsidR="00F26A8E">
        <w:rPr>
          <w:rFonts w:ascii="Times New Roman" w:hAnsi="Times New Roman" w:cs="Times New Roman"/>
          <w:b/>
          <w:szCs w:val="24"/>
        </w:rPr>
        <w:t>Denaé</w:t>
      </w:r>
      <w:proofErr w:type="spellEnd"/>
      <w:r w:rsidR="00F26A8E">
        <w:rPr>
          <w:rFonts w:ascii="Times New Roman" w:hAnsi="Times New Roman" w:cs="Times New Roman"/>
          <w:b/>
          <w:szCs w:val="24"/>
        </w:rPr>
        <w:t xml:space="preserve"> RUFER</w:t>
      </w:r>
      <w:r w:rsidR="005B6436">
        <w:rPr>
          <w:rFonts w:ascii="Times New Roman" w:hAnsi="Times New Roman" w:cs="Times New Roman"/>
          <w:b/>
          <w:szCs w:val="24"/>
        </w:rPr>
        <w:t xml:space="preserve"> </w:t>
      </w:r>
    </w:p>
    <w:p w:rsidR="00F42C49" w:rsidRPr="00F42C49" w:rsidRDefault="002D22ED" w:rsidP="00F42C4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Ředitelka Divadla</w:t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  <w:r w:rsidR="00F42C49"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ind w:left="4962" w:hanging="496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2D22ED" w:rsidRDefault="002D22ED">
      <w:pPr>
        <w:rPr>
          <w:rFonts w:ascii="Times New Roman" w:hAnsi="Times New Roman" w:cs="Times New Roman"/>
          <w:szCs w:val="24"/>
        </w:rPr>
      </w:pPr>
    </w:p>
    <w:p w:rsidR="002D22ED" w:rsidRDefault="002D22E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</w:t>
      </w:r>
      <w:r w:rsidR="005B6436">
        <w:rPr>
          <w:rFonts w:ascii="Times New Roman" w:hAnsi="Times New Roman" w:cs="Times New Roman"/>
          <w:szCs w:val="24"/>
        </w:rPr>
        <w:t>..</w:t>
      </w:r>
    </w:p>
    <w:sectPr w:rsidR="002D22E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51" w:rsidRDefault="008C1951">
      <w:r>
        <w:separator/>
      </w:r>
    </w:p>
  </w:endnote>
  <w:endnote w:type="continuationSeparator" w:id="0">
    <w:p w:rsidR="008C1951" w:rsidRDefault="008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51" w:rsidRDefault="008C1951">
      <w:r>
        <w:separator/>
      </w:r>
    </w:p>
  </w:footnote>
  <w:footnote w:type="continuationSeparator" w:id="0">
    <w:p w:rsidR="008C1951" w:rsidRDefault="008C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22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ED" w:rsidRDefault="002D66C5">
    <w:pPr>
      <w:pStyle w:val="Nadpis"/>
      <w:spacing w:before="100" w:after="100"/>
      <w:rPr>
        <w:spacing w:val="140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709930</wp:posOffset>
          </wp:positionH>
          <wp:positionV relativeFrom="paragraph">
            <wp:posOffset>-173355</wp:posOffset>
          </wp:positionV>
          <wp:extent cx="4342765" cy="942340"/>
          <wp:effectExtent l="0" t="0" r="63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2765" cy="942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2ED" w:rsidRDefault="002D22ED">
    <w:pPr>
      <w:pStyle w:val="Zhlav"/>
    </w:pPr>
  </w:p>
  <w:p w:rsidR="002D22ED" w:rsidRDefault="002D22ED">
    <w:pPr>
      <w:pStyle w:val="Zhlav"/>
    </w:pPr>
  </w:p>
  <w:p w:rsidR="002D22ED" w:rsidRDefault="002D22ED">
    <w:pPr>
      <w:pStyle w:val="Zhlav"/>
      <w:jc w:val="center"/>
    </w:pPr>
    <w:r>
      <w:rPr>
        <w:rFonts w:ascii="Century Gothic" w:hAnsi="Century Gothic" w:cs="Century Gothic"/>
        <w:b/>
        <w:spacing w:val="60"/>
        <w:sz w:val="16"/>
        <w:szCs w:val="16"/>
      </w:rPr>
      <w:t>Masarykova 128, 284 01 Kutná Hora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Cs w:val="24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4">
    <w:nsid w:val="00000005"/>
    <w:multiLevelType w:val="singleLevel"/>
    <w:tmpl w:val="00000005"/>
    <w:name w:val="WW8Num20"/>
    <w:lvl w:ilvl="0">
      <w:start w:val="8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/>
        <w:szCs w:val="24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</w:abstractNum>
  <w:abstractNum w:abstractNumId="6">
    <w:nsid w:val="0BF4486E"/>
    <w:multiLevelType w:val="hybridMultilevel"/>
    <w:tmpl w:val="B9AA4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D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6BB09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1E00DE"/>
    <w:multiLevelType w:val="hybridMultilevel"/>
    <w:tmpl w:val="C35C2A28"/>
    <w:lvl w:ilvl="0" w:tplc="00000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D2"/>
    <w:rsid w:val="00010F5F"/>
    <w:rsid w:val="00013341"/>
    <w:rsid w:val="00015C42"/>
    <w:rsid w:val="00076E98"/>
    <w:rsid w:val="000810CF"/>
    <w:rsid w:val="000E46D1"/>
    <w:rsid w:val="00113218"/>
    <w:rsid w:val="0012416F"/>
    <w:rsid w:val="00125E96"/>
    <w:rsid w:val="0013599A"/>
    <w:rsid w:val="001528AB"/>
    <w:rsid w:val="001543B5"/>
    <w:rsid w:val="001939DB"/>
    <w:rsid w:val="001A073A"/>
    <w:rsid w:val="001A74E3"/>
    <w:rsid w:val="001B09A1"/>
    <w:rsid w:val="001D7443"/>
    <w:rsid w:val="001E227A"/>
    <w:rsid w:val="001F4491"/>
    <w:rsid w:val="002613D2"/>
    <w:rsid w:val="002A11B8"/>
    <w:rsid w:val="002D22ED"/>
    <w:rsid w:val="002D66C5"/>
    <w:rsid w:val="00304099"/>
    <w:rsid w:val="0030511B"/>
    <w:rsid w:val="003610A1"/>
    <w:rsid w:val="00367F6E"/>
    <w:rsid w:val="003E4458"/>
    <w:rsid w:val="003F424F"/>
    <w:rsid w:val="00405B56"/>
    <w:rsid w:val="00433A38"/>
    <w:rsid w:val="00442026"/>
    <w:rsid w:val="00460A2C"/>
    <w:rsid w:val="004658A8"/>
    <w:rsid w:val="00467C78"/>
    <w:rsid w:val="005307FC"/>
    <w:rsid w:val="005438D8"/>
    <w:rsid w:val="00547BAE"/>
    <w:rsid w:val="00552C80"/>
    <w:rsid w:val="00593A7B"/>
    <w:rsid w:val="005B3CC6"/>
    <w:rsid w:val="005B6436"/>
    <w:rsid w:val="005B6618"/>
    <w:rsid w:val="0063144E"/>
    <w:rsid w:val="00643D12"/>
    <w:rsid w:val="00666F5B"/>
    <w:rsid w:val="006A2471"/>
    <w:rsid w:val="006F5F92"/>
    <w:rsid w:val="007015D3"/>
    <w:rsid w:val="00712F0F"/>
    <w:rsid w:val="00724470"/>
    <w:rsid w:val="00755C32"/>
    <w:rsid w:val="007B13FE"/>
    <w:rsid w:val="007C1E15"/>
    <w:rsid w:val="007D325D"/>
    <w:rsid w:val="00834DE2"/>
    <w:rsid w:val="008534AE"/>
    <w:rsid w:val="00860CD4"/>
    <w:rsid w:val="008C1951"/>
    <w:rsid w:val="008D1B17"/>
    <w:rsid w:val="0090609F"/>
    <w:rsid w:val="00915C20"/>
    <w:rsid w:val="00944B46"/>
    <w:rsid w:val="00970BA4"/>
    <w:rsid w:val="00983E9E"/>
    <w:rsid w:val="009B349E"/>
    <w:rsid w:val="009B3517"/>
    <w:rsid w:val="009B5879"/>
    <w:rsid w:val="009C6FDA"/>
    <w:rsid w:val="009E7CEE"/>
    <w:rsid w:val="00A24F2D"/>
    <w:rsid w:val="00A35F9C"/>
    <w:rsid w:val="00A71264"/>
    <w:rsid w:val="00AB7505"/>
    <w:rsid w:val="00B517A4"/>
    <w:rsid w:val="00B6470E"/>
    <w:rsid w:val="00C33393"/>
    <w:rsid w:val="00C70347"/>
    <w:rsid w:val="00C80F9A"/>
    <w:rsid w:val="00CB2173"/>
    <w:rsid w:val="00CC5242"/>
    <w:rsid w:val="00D039F7"/>
    <w:rsid w:val="00D569F0"/>
    <w:rsid w:val="00D665C0"/>
    <w:rsid w:val="00D80B6D"/>
    <w:rsid w:val="00E20D9C"/>
    <w:rsid w:val="00E25C46"/>
    <w:rsid w:val="00E31667"/>
    <w:rsid w:val="00E87BA6"/>
    <w:rsid w:val="00E97599"/>
    <w:rsid w:val="00EE4672"/>
    <w:rsid w:val="00F06B54"/>
    <w:rsid w:val="00F20B7B"/>
    <w:rsid w:val="00F26A8E"/>
    <w:rsid w:val="00F30919"/>
    <w:rsid w:val="00F42C49"/>
    <w:rsid w:val="00F63EBF"/>
    <w:rsid w:val="00F66FCE"/>
    <w:rsid w:val="00F815DF"/>
    <w:rsid w:val="00F83F18"/>
    <w:rsid w:val="00F8412F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  <w:style w:type="paragraph" w:customStyle="1" w:styleId="Standard">
    <w:name w:val="Standard"/>
    <w:rsid w:val="00F26A8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8D8"/>
    <w:pPr>
      <w:suppressAutoHyphens/>
    </w:pPr>
    <w:rPr>
      <w:rFonts w:ascii="Courier" w:hAnsi="Courier" w:cs="Courier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Cs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Times New Roman" w:hAnsi="Times New Roman" w:cs="Times New Roman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/>
      <w:szCs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  <w:szCs w:val="24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Cs w:val="24"/>
    </w:rPr>
  </w:style>
  <w:style w:type="character" w:customStyle="1" w:styleId="WW8Num24z0">
    <w:name w:val="WW8Num24z0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ourier" w:hAnsi="Courier" w:cs="Courier"/>
      <w:sz w:val="24"/>
    </w:rPr>
  </w:style>
  <w:style w:type="character" w:customStyle="1" w:styleId="ZpatChar">
    <w:name w:val="Zápatí Char"/>
    <w:rPr>
      <w:rFonts w:ascii="Courier" w:hAnsi="Courier" w:cs="Courier"/>
      <w:sz w:val="24"/>
    </w:rPr>
  </w:style>
  <w:style w:type="character" w:customStyle="1" w:styleId="NzevChar">
    <w:name w:val="Název Char"/>
    <w:rPr>
      <w:sz w:val="40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Podtitul"/>
    <w:pPr>
      <w:jc w:val="center"/>
    </w:pPr>
    <w:rPr>
      <w:rFonts w:ascii="Times New Roman" w:hAnsi="Times New Roman" w:cs="Times New Roman"/>
      <w:sz w:val="40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Podtitul">
    <w:name w:val="Subtitle"/>
    <w:basedOn w:val="Normln"/>
    <w:next w:val="Normln"/>
    <w:qFormat/>
    <w:rPr>
      <w:rFonts w:ascii="Cambria" w:hAnsi="Cambria" w:cs="Cambria"/>
      <w:i/>
      <w:iCs/>
      <w:color w:val="4F81BD"/>
      <w:spacing w:val="15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5B6436"/>
    <w:rPr>
      <w:color w:val="0000FF" w:themeColor="hyperlink"/>
      <w:u w:val="single"/>
    </w:rPr>
  </w:style>
  <w:style w:type="paragraph" w:customStyle="1" w:styleId="Standard">
    <w:name w:val="Standard"/>
    <w:rsid w:val="00F26A8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DIVADLO JABLONEC NAD NISOU, o</vt:lpstr>
    </vt:vector>
  </TitlesOfParts>
  <Company>Hewlett-Packard Company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DIVADLO JABLONEC NAD NISOU, o</dc:title>
  <dc:creator>Sekretarka</dc:creator>
  <cp:lastModifiedBy>Uživatel</cp:lastModifiedBy>
  <cp:revision>2</cp:revision>
  <cp:lastPrinted>2022-09-14T09:05:00Z</cp:lastPrinted>
  <dcterms:created xsi:type="dcterms:W3CDTF">2025-11-13T09:04:00Z</dcterms:created>
  <dcterms:modified xsi:type="dcterms:W3CDTF">2025-11-13T09:04:00Z</dcterms:modified>
</cp:coreProperties>
</file>