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F55F8B" w14:textId="77777777" w:rsidR="00D81747" w:rsidRPr="00001926" w:rsidRDefault="00D81747" w:rsidP="00D81747">
      <w:pPr>
        <w:pStyle w:val="Nzev"/>
        <w:jc w:val="left"/>
        <w:rPr>
          <w:rFonts w:ascii="Calibri" w:hAnsi="Calibri"/>
          <w:sz w:val="22"/>
          <w:szCs w:val="22"/>
        </w:rPr>
      </w:pPr>
      <w:bookmarkStart w:id="0" w:name="_Hlk211850372"/>
      <w:bookmarkEnd w:id="0"/>
    </w:p>
    <w:p w14:paraId="595F33CE" w14:textId="77777777" w:rsidR="00D81747" w:rsidRPr="00D81747" w:rsidRDefault="00D81747" w:rsidP="00D81747">
      <w:pPr>
        <w:pStyle w:val="Zkladntext"/>
        <w:jc w:val="center"/>
        <w:rPr>
          <w:rFonts w:ascii="Calibri" w:hAnsi="Calibri" w:cs="Calibri"/>
          <w:b/>
        </w:rPr>
      </w:pPr>
      <w:r w:rsidRPr="00D81747">
        <w:rPr>
          <w:rFonts w:ascii="Calibri" w:hAnsi="Calibri" w:cs="Calibri"/>
          <w:b/>
        </w:rPr>
        <w:t>SMLOUVA O ZAJIŠTĚNÍ UMĚLECKÉHO VYSTOUPENÍ</w:t>
      </w:r>
    </w:p>
    <w:p w14:paraId="34535DA6" w14:textId="77777777" w:rsidR="00D81747" w:rsidRPr="00D81747" w:rsidRDefault="00D81747" w:rsidP="00D81747">
      <w:pPr>
        <w:jc w:val="both"/>
        <w:rPr>
          <w:rFonts w:ascii="Calibri" w:hAnsi="Calibri" w:cs="Calibri"/>
          <w:b/>
          <w:sz w:val="20"/>
          <w:szCs w:val="20"/>
        </w:rPr>
      </w:pPr>
    </w:p>
    <w:p w14:paraId="7D3C6DC9" w14:textId="77777777" w:rsidR="00D81747" w:rsidRPr="00D81747" w:rsidRDefault="00D81747" w:rsidP="00D81747">
      <w:pPr>
        <w:widowControl w:val="0"/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  <w:bookmarkStart w:id="1" w:name="_Hlk211850669"/>
      <w:r w:rsidRPr="00D81747">
        <w:rPr>
          <w:rFonts w:ascii="Calibri" w:hAnsi="Calibri" w:cs="Calibri"/>
          <w:b/>
          <w:bCs/>
          <w:sz w:val="20"/>
          <w:szCs w:val="20"/>
        </w:rPr>
        <w:t>Universal Music s.r.o.</w:t>
      </w:r>
    </w:p>
    <w:bookmarkEnd w:id="1"/>
    <w:p w14:paraId="124CB8F9" w14:textId="77777777" w:rsidR="00D81747" w:rsidRPr="00D81747" w:rsidRDefault="00D81747" w:rsidP="00D81747">
      <w:pPr>
        <w:widowControl w:val="0"/>
        <w:autoSpaceDE w:val="0"/>
        <w:autoSpaceDN w:val="0"/>
        <w:adjustRightInd w:val="0"/>
        <w:rPr>
          <w:rFonts w:ascii="Calibri" w:hAnsi="Calibri" w:cs="Calibri"/>
          <w:sz w:val="20"/>
          <w:szCs w:val="20"/>
          <w:lang w:val="es-ES"/>
        </w:rPr>
      </w:pPr>
      <w:r w:rsidRPr="00D81747">
        <w:rPr>
          <w:rFonts w:ascii="Calibri" w:hAnsi="Calibri" w:cs="Calibri"/>
          <w:sz w:val="20"/>
          <w:szCs w:val="20"/>
          <w:lang w:val="es-ES"/>
        </w:rPr>
        <w:t>IČO: 60469692, DIČ: CZ60469692</w:t>
      </w:r>
    </w:p>
    <w:p w14:paraId="2460F32A" w14:textId="77777777" w:rsidR="00D81747" w:rsidRPr="00D81747" w:rsidRDefault="00D81747" w:rsidP="00D81747">
      <w:pPr>
        <w:widowControl w:val="0"/>
        <w:autoSpaceDE w:val="0"/>
        <w:autoSpaceDN w:val="0"/>
        <w:adjustRightInd w:val="0"/>
        <w:rPr>
          <w:rFonts w:ascii="Calibri" w:hAnsi="Calibri" w:cs="Calibri"/>
          <w:sz w:val="20"/>
          <w:szCs w:val="20"/>
          <w:lang w:val="es-ES"/>
        </w:rPr>
      </w:pPr>
      <w:r w:rsidRPr="00D81747">
        <w:rPr>
          <w:rFonts w:ascii="Calibri" w:hAnsi="Calibri" w:cs="Calibri"/>
          <w:sz w:val="20"/>
          <w:szCs w:val="20"/>
          <w:lang w:val="es-ES"/>
        </w:rPr>
        <w:t>Se sídlem Velvarská 1652/7, Praha 6, PSČ 160 00</w:t>
      </w:r>
    </w:p>
    <w:p w14:paraId="365D4968" w14:textId="77777777" w:rsidR="00D81747" w:rsidRPr="00D81747" w:rsidRDefault="00D81747" w:rsidP="00D81747">
      <w:pPr>
        <w:widowControl w:val="0"/>
        <w:autoSpaceDE w:val="0"/>
        <w:autoSpaceDN w:val="0"/>
        <w:adjustRightInd w:val="0"/>
        <w:rPr>
          <w:rFonts w:ascii="Calibri" w:hAnsi="Calibri" w:cs="Calibri"/>
          <w:sz w:val="20"/>
          <w:szCs w:val="20"/>
          <w:lang w:val="es-ES"/>
        </w:rPr>
      </w:pPr>
      <w:r w:rsidRPr="00D81747">
        <w:rPr>
          <w:rFonts w:ascii="Calibri" w:hAnsi="Calibri" w:cs="Calibri"/>
          <w:sz w:val="20"/>
          <w:szCs w:val="20"/>
          <w:lang w:val="es-ES"/>
        </w:rPr>
        <w:t>Zapsaná v obchodním rejstříku vedeném Městským soudem v Praze, sp.zn. C 25741</w:t>
      </w:r>
    </w:p>
    <w:p w14:paraId="33D5E8A2" w14:textId="77777777" w:rsidR="00D81747" w:rsidRPr="00D81747" w:rsidRDefault="00D81747" w:rsidP="00D81747">
      <w:pPr>
        <w:widowControl w:val="0"/>
        <w:autoSpaceDE w:val="0"/>
        <w:autoSpaceDN w:val="0"/>
        <w:adjustRightInd w:val="0"/>
        <w:rPr>
          <w:rFonts w:ascii="Calibri" w:hAnsi="Calibri" w:cs="Calibri"/>
          <w:sz w:val="20"/>
          <w:szCs w:val="20"/>
          <w:lang w:val="es-ES"/>
        </w:rPr>
      </w:pPr>
      <w:r w:rsidRPr="00D81747">
        <w:rPr>
          <w:rFonts w:ascii="Calibri" w:hAnsi="Calibri" w:cs="Calibri"/>
          <w:sz w:val="20"/>
          <w:szCs w:val="20"/>
          <w:lang w:val="es-ES"/>
        </w:rPr>
        <w:t>Bankovní spojení: Citibank Europe plc., Bucharova 2641/14, 158 02 Praha 5,</w:t>
      </w:r>
    </w:p>
    <w:p w14:paraId="304A5E21" w14:textId="1F06652A" w:rsidR="00D81747" w:rsidRPr="00D81747" w:rsidRDefault="00134397" w:rsidP="00D81747">
      <w:pPr>
        <w:widowControl w:val="0"/>
        <w:autoSpaceDE w:val="0"/>
        <w:autoSpaceDN w:val="0"/>
        <w:adjustRightInd w:val="0"/>
        <w:rPr>
          <w:rFonts w:ascii="Calibri" w:hAnsi="Calibri" w:cs="Calibri"/>
          <w:sz w:val="20"/>
          <w:szCs w:val="20"/>
          <w:lang w:val="es-ES"/>
        </w:rPr>
      </w:pPr>
      <w:r>
        <w:rPr>
          <w:rFonts w:ascii="Calibri" w:hAnsi="Calibri" w:cs="Calibri"/>
          <w:sz w:val="20"/>
          <w:szCs w:val="20"/>
          <w:lang w:val="es-ES"/>
        </w:rPr>
        <w:t>Účet číslo: 2550290208/2600</w:t>
      </w:r>
    </w:p>
    <w:p w14:paraId="3009D235" w14:textId="2298D750" w:rsidR="00D81747" w:rsidRPr="00D81747" w:rsidRDefault="00D81747" w:rsidP="00D81747">
      <w:pPr>
        <w:rPr>
          <w:rFonts w:ascii="Calibri" w:hAnsi="Calibri" w:cs="Calibri"/>
          <w:sz w:val="20"/>
          <w:szCs w:val="20"/>
          <w:lang w:val="es-ES"/>
        </w:rPr>
      </w:pPr>
      <w:r w:rsidRPr="00D81747">
        <w:rPr>
          <w:rFonts w:ascii="Calibri" w:hAnsi="Calibri" w:cs="Calibri"/>
          <w:sz w:val="20"/>
          <w:szCs w:val="20"/>
          <w:lang w:val="es-ES"/>
        </w:rPr>
        <w:t>Kterou zastupují jednatelé Ing. Tomáš Filip a Ing. Radomír Šváb,</w:t>
      </w:r>
      <w:r w:rsidR="00134397">
        <w:rPr>
          <w:rFonts w:ascii="Calibri" w:hAnsi="Calibri" w:cs="Calibri"/>
          <w:sz w:val="20"/>
          <w:szCs w:val="20"/>
          <w:lang w:val="es-ES"/>
        </w:rPr>
        <w:t xml:space="preserve"> v zastoupení: xxx </w:t>
      </w:r>
      <w:r w:rsidRPr="00D81747">
        <w:rPr>
          <w:rFonts w:ascii="Calibri" w:hAnsi="Calibri" w:cs="Calibri"/>
          <w:sz w:val="20"/>
          <w:szCs w:val="20"/>
          <w:lang w:val="es-ES"/>
        </w:rPr>
        <w:t>na základě plné moci ze dne 3.1.2022</w:t>
      </w:r>
    </w:p>
    <w:p w14:paraId="03D21A44" w14:textId="77777777" w:rsidR="00D81747" w:rsidRPr="00D81747" w:rsidRDefault="00D81747" w:rsidP="00D81747">
      <w:pPr>
        <w:pStyle w:val="Zkladntext"/>
        <w:rPr>
          <w:rFonts w:ascii="Calibri" w:hAnsi="Calibri" w:cs="Calibri"/>
        </w:rPr>
      </w:pPr>
      <w:r w:rsidRPr="00D81747">
        <w:rPr>
          <w:rFonts w:ascii="Calibri" w:hAnsi="Calibri" w:cs="Calibri"/>
        </w:rPr>
        <w:t>/na jedné straně; dále jen "Agentura"/</w:t>
      </w:r>
    </w:p>
    <w:p w14:paraId="2E466278" w14:textId="77777777" w:rsidR="00D81747" w:rsidRPr="00D81747" w:rsidRDefault="00D81747" w:rsidP="00D81747">
      <w:pPr>
        <w:pStyle w:val="Zkladntext"/>
        <w:rPr>
          <w:rFonts w:ascii="Calibri" w:hAnsi="Calibri" w:cs="Calibri"/>
          <w:b/>
        </w:rPr>
      </w:pPr>
    </w:p>
    <w:p w14:paraId="5D3C5F2C" w14:textId="4D82B859" w:rsidR="00D81747" w:rsidRDefault="000B7367" w:rsidP="00D81747">
      <w:pPr>
        <w:pStyle w:val="Zkladntext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a</w:t>
      </w:r>
    </w:p>
    <w:p w14:paraId="567EE065" w14:textId="77777777" w:rsidR="000B7367" w:rsidRPr="00D81747" w:rsidRDefault="000B7367" w:rsidP="00D81747">
      <w:pPr>
        <w:pStyle w:val="Zkladntext"/>
        <w:jc w:val="center"/>
        <w:rPr>
          <w:rFonts w:ascii="Calibri" w:hAnsi="Calibri" w:cs="Calibri"/>
        </w:rPr>
      </w:pPr>
    </w:p>
    <w:p w14:paraId="1F91C7E5" w14:textId="1948325B" w:rsidR="000B7367" w:rsidRPr="000B7367" w:rsidRDefault="000B7367" w:rsidP="000B7367">
      <w:pPr>
        <w:rPr>
          <w:rFonts w:ascii="Calibri" w:hAnsi="Calibri" w:cs="Calibri"/>
          <w:color w:val="212121"/>
          <w:sz w:val="20"/>
          <w:szCs w:val="20"/>
        </w:rPr>
      </w:pPr>
      <w:r w:rsidRPr="000B7367">
        <w:rPr>
          <w:rFonts w:ascii="Calibri" w:hAnsi="Calibri" w:cs="Calibri"/>
          <w:color w:val="212121"/>
          <w:sz w:val="20"/>
          <w:szCs w:val="20"/>
        </w:rPr>
        <w:t xml:space="preserve">Organizace:                    </w:t>
      </w:r>
      <w:r w:rsidRPr="000B7367">
        <w:rPr>
          <w:rFonts w:ascii="Calibri" w:hAnsi="Calibri" w:cs="Calibri"/>
          <w:color w:val="212121"/>
          <w:sz w:val="20"/>
          <w:szCs w:val="20"/>
        </w:rPr>
        <w:tab/>
        <w:t>Městské kulturní středisko Havířov</w:t>
      </w:r>
    </w:p>
    <w:p w14:paraId="36AE55BD" w14:textId="77777777" w:rsidR="000B7367" w:rsidRPr="000B7367" w:rsidRDefault="000B7367" w:rsidP="000B7367">
      <w:pPr>
        <w:rPr>
          <w:rFonts w:ascii="Calibri" w:hAnsi="Calibri" w:cs="Calibri"/>
          <w:color w:val="212121"/>
          <w:sz w:val="20"/>
          <w:szCs w:val="20"/>
        </w:rPr>
      </w:pPr>
      <w:r w:rsidRPr="000B7367">
        <w:rPr>
          <w:rFonts w:ascii="Calibri" w:hAnsi="Calibri" w:cs="Calibri"/>
          <w:color w:val="212121"/>
          <w:sz w:val="20"/>
          <w:szCs w:val="20"/>
        </w:rPr>
        <w:t xml:space="preserve">Sídlo:                               </w:t>
      </w:r>
      <w:r w:rsidRPr="000B7367">
        <w:rPr>
          <w:rFonts w:ascii="Calibri" w:hAnsi="Calibri" w:cs="Calibri"/>
          <w:color w:val="212121"/>
          <w:sz w:val="20"/>
          <w:szCs w:val="20"/>
        </w:rPr>
        <w:tab/>
        <w:t xml:space="preserve">Hlavní třída 246/31a, 736 01  Havířov - Město  </w:t>
      </w:r>
    </w:p>
    <w:p w14:paraId="591BFA51" w14:textId="77777777" w:rsidR="000B7367" w:rsidRPr="000B7367" w:rsidRDefault="000B7367" w:rsidP="000B7367">
      <w:pPr>
        <w:rPr>
          <w:rFonts w:ascii="Calibri" w:hAnsi="Calibri" w:cs="Calibri"/>
          <w:color w:val="212121"/>
          <w:sz w:val="20"/>
          <w:szCs w:val="20"/>
        </w:rPr>
      </w:pPr>
      <w:r w:rsidRPr="000B7367">
        <w:rPr>
          <w:rFonts w:ascii="Calibri" w:hAnsi="Calibri" w:cs="Calibri"/>
          <w:color w:val="212121"/>
          <w:sz w:val="20"/>
          <w:szCs w:val="20"/>
        </w:rPr>
        <w:t xml:space="preserve">Zastoupeno:                  </w:t>
      </w:r>
      <w:r w:rsidRPr="000B7367">
        <w:rPr>
          <w:rFonts w:ascii="Calibri" w:hAnsi="Calibri" w:cs="Calibri"/>
          <w:color w:val="212121"/>
          <w:sz w:val="20"/>
          <w:szCs w:val="20"/>
        </w:rPr>
        <w:tab/>
        <w:t xml:space="preserve">ředitelka Mgr. Yvona Dlábková </w:t>
      </w:r>
    </w:p>
    <w:p w14:paraId="215EDA48" w14:textId="77777777" w:rsidR="000B7367" w:rsidRPr="000B7367" w:rsidRDefault="000B7367" w:rsidP="000B7367">
      <w:pPr>
        <w:rPr>
          <w:rFonts w:ascii="Calibri" w:hAnsi="Calibri" w:cs="Calibri"/>
          <w:color w:val="212121"/>
          <w:sz w:val="20"/>
          <w:szCs w:val="20"/>
        </w:rPr>
      </w:pPr>
      <w:r w:rsidRPr="000B7367">
        <w:rPr>
          <w:rFonts w:ascii="Calibri" w:hAnsi="Calibri" w:cs="Calibri"/>
          <w:color w:val="212121"/>
          <w:sz w:val="20"/>
          <w:szCs w:val="20"/>
        </w:rPr>
        <w:t>Email:</w:t>
      </w:r>
      <w:r w:rsidRPr="000B7367">
        <w:rPr>
          <w:rFonts w:ascii="Calibri" w:hAnsi="Calibri" w:cs="Calibri"/>
          <w:color w:val="212121"/>
          <w:sz w:val="20"/>
          <w:szCs w:val="20"/>
        </w:rPr>
        <w:tab/>
      </w:r>
      <w:r w:rsidRPr="000B7367">
        <w:rPr>
          <w:rFonts w:ascii="Calibri" w:hAnsi="Calibri" w:cs="Calibri"/>
          <w:color w:val="212121"/>
          <w:sz w:val="20"/>
          <w:szCs w:val="20"/>
        </w:rPr>
        <w:tab/>
      </w:r>
      <w:r w:rsidRPr="000B7367">
        <w:rPr>
          <w:rFonts w:ascii="Calibri" w:hAnsi="Calibri" w:cs="Calibri"/>
          <w:color w:val="212121"/>
          <w:sz w:val="20"/>
          <w:szCs w:val="20"/>
        </w:rPr>
        <w:tab/>
        <w:t xml:space="preserve">sekretariatmks@mkshavirov.cz   </w:t>
      </w:r>
    </w:p>
    <w:p w14:paraId="4EE8C25D" w14:textId="77777777" w:rsidR="000B7367" w:rsidRPr="000B7367" w:rsidRDefault="000B7367" w:rsidP="000B7367">
      <w:pPr>
        <w:rPr>
          <w:rFonts w:ascii="Calibri" w:hAnsi="Calibri" w:cs="Calibri"/>
          <w:color w:val="212121"/>
          <w:sz w:val="20"/>
          <w:szCs w:val="20"/>
        </w:rPr>
      </w:pPr>
      <w:r w:rsidRPr="000B7367">
        <w:rPr>
          <w:rFonts w:ascii="Calibri" w:hAnsi="Calibri" w:cs="Calibri"/>
          <w:color w:val="212121"/>
          <w:sz w:val="20"/>
          <w:szCs w:val="20"/>
        </w:rPr>
        <w:t xml:space="preserve">e-mail: </w:t>
      </w:r>
      <w:r w:rsidRPr="000B7367">
        <w:rPr>
          <w:rFonts w:ascii="Calibri" w:hAnsi="Calibri" w:cs="Calibri"/>
          <w:color w:val="212121"/>
          <w:sz w:val="20"/>
          <w:szCs w:val="20"/>
        </w:rPr>
        <w:tab/>
      </w:r>
      <w:r w:rsidRPr="000B7367">
        <w:rPr>
          <w:rFonts w:ascii="Calibri" w:hAnsi="Calibri" w:cs="Calibri"/>
          <w:color w:val="212121"/>
          <w:sz w:val="20"/>
          <w:szCs w:val="20"/>
        </w:rPr>
        <w:tab/>
      </w:r>
      <w:r w:rsidRPr="000B7367">
        <w:rPr>
          <w:rFonts w:ascii="Calibri" w:hAnsi="Calibri" w:cs="Calibri"/>
          <w:color w:val="212121"/>
          <w:sz w:val="20"/>
          <w:szCs w:val="20"/>
        </w:rPr>
        <w:tab/>
        <w:t>fakturace@mkshavirov.cz</w:t>
      </w:r>
    </w:p>
    <w:p w14:paraId="52754B31" w14:textId="77777777" w:rsidR="000B7367" w:rsidRPr="000B7367" w:rsidRDefault="000B7367" w:rsidP="000B7367">
      <w:pPr>
        <w:rPr>
          <w:rFonts w:ascii="Calibri" w:hAnsi="Calibri" w:cs="Calibri"/>
          <w:color w:val="212121"/>
          <w:sz w:val="20"/>
          <w:szCs w:val="20"/>
        </w:rPr>
      </w:pPr>
      <w:r w:rsidRPr="000B7367">
        <w:rPr>
          <w:rFonts w:ascii="Calibri" w:hAnsi="Calibri" w:cs="Calibri"/>
          <w:color w:val="212121"/>
          <w:sz w:val="20"/>
          <w:szCs w:val="20"/>
        </w:rPr>
        <w:t xml:space="preserve">IČ:                                      </w:t>
      </w:r>
      <w:r w:rsidRPr="000B7367">
        <w:rPr>
          <w:rFonts w:ascii="Calibri" w:hAnsi="Calibri" w:cs="Calibri"/>
          <w:color w:val="212121"/>
          <w:sz w:val="20"/>
          <w:szCs w:val="20"/>
        </w:rPr>
        <w:tab/>
        <w:t xml:space="preserve">00317985                            </w:t>
      </w:r>
    </w:p>
    <w:p w14:paraId="78D275BB" w14:textId="77777777" w:rsidR="000B7367" w:rsidRPr="000B7367" w:rsidRDefault="000B7367" w:rsidP="000B7367">
      <w:pPr>
        <w:rPr>
          <w:rFonts w:ascii="Calibri" w:hAnsi="Calibri" w:cs="Calibri"/>
          <w:color w:val="212121"/>
          <w:sz w:val="20"/>
          <w:szCs w:val="20"/>
        </w:rPr>
      </w:pPr>
      <w:r w:rsidRPr="000B7367">
        <w:rPr>
          <w:rFonts w:ascii="Calibri" w:hAnsi="Calibri" w:cs="Calibri"/>
          <w:color w:val="212121"/>
          <w:sz w:val="20"/>
          <w:szCs w:val="20"/>
        </w:rPr>
        <w:t xml:space="preserve">DIČ:                                   </w:t>
      </w:r>
      <w:r w:rsidRPr="000B7367">
        <w:rPr>
          <w:rFonts w:ascii="Calibri" w:hAnsi="Calibri" w:cs="Calibri"/>
          <w:color w:val="212121"/>
          <w:sz w:val="20"/>
          <w:szCs w:val="20"/>
        </w:rPr>
        <w:tab/>
        <w:t>CZ00317985</w:t>
      </w:r>
    </w:p>
    <w:p w14:paraId="553A4976" w14:textId="7B2F72A2" w:rsidR="000B7367" w:rsidRPr="000B7367" w:rsidRDefault="000B7367" w:rsidP="000B7367">
      <w:pPr>
        <w:rPr>
          <w:rFonts w:ascii="Calibri" w:hAnsi="Calibri" w:cs="Calibri"/>
          <w:sz w:val="20"/>
          <w:szCs w:val="20"/>
        </w:rPr>
      </w:pPr>
      <w:r w:rsidRPr="000B7367">
        <w:rPr>
          <w:rFonts w:ascii="Calibri" w:hAnsi="Calibri" w:cs="Calibri"/>
          <w:color w:val="212121"/>
          <w:sz w:val="20"/>
          <w:szCs w:val="20"/>
        </w:rPr>
        <w:t xml:space="preserve">Č. účtu: </w:t>
      </w:r>
      <w:r w:rsidRPr="000B7367">
        <w:rPr>
          <w:rFonts w:ascii="Calibri" w:hAnsi="Calibri" w:cs="Calibri"/>
          <w:color w:val="212121"/>
          <w:sz w:val="20"/>
          <w:szCs w:val="20"/>
        </w:rPr>
        <w:tab/>
      </w:r>
      <w:r w:rsidRPr="000B7367">
        <w:rPr>
          <w:rFonts w:ascii="Calibri" w:hAnsi="Calibri" w:cs="Calibri"/>
          <w:color w:val="212121"/>
          <w:sz w:val="20"/>
          <w:szCs w:val="20"/>
        </w:rPr>
        <w:tab/>
      </w:r>
      <w:r>
        <w:rPr>
          <w:rFonts w:ascii="Calibri" w:hAnsi="Calibri" w:cs="Calibri"/>
          <w:color w:val="212121"/>
          <w:sz w:val="20"/>
          <w:szCs w:val="20"/>
        </w:rPr>
        <w:tab/>
      </w:r>
      <w:r w:rsidRPr="000B7367">
        <w:rPr>
          <w:rFonts w:ascii="Calibri" w:hAnsi="Calibri" w:cs="Calibri"/>
          <w:color w:val="212121"/>
          <w:sz w:val="20"/>
          <w:szCs w:val="20"/>
        </w:rPr>
        <w:t>1722392389/0800</w:t>
      </w:r>
    </w:p>
    <w:p w14:paraId="7DAE3BC0" w14:textId="4E5EF3BD" w:rsidR="00D81747" w:rsidRPr="000B7367" w:rsidRDefault="000B7367" w:rsidP="000B7367">
      <w:pPr>
        <w:rPr>
          <w:rFonts w:ascii="Calibri" w:hAnsi="Calibri" w:cs="Calibri"/>
          <w:color w:val="212121"/>
          <w:sz w:val="20"/>
          <w:szCs w:val="20"/>
        </w:rPr>
      </w:pPr>
      <w:r w:rsidRPr="000B7367">
        <w:rPr>
          <w:rFonts w:ascii="Calibri" w:hAnsi="Calibri" w:cs="Calibri"/>
          <w:sz w:val="20"/>
          <w:szCs w:val="20"/>
        </w:rPr>
        <w:t>/</w:t>
      </w:r>
      <w:r w:rsidR="00D81747" w:rsidRPr="000B7367">
        <w:rPr>
          <w:rFonts w:ascii="Calibri" w:hAnsi="Calibri" w:cs="Calibri"/>
          <w:sz w:val="20"/>
          <w:szCs w:val="20"/>
        </w:rPr>
        <w:t>na druhé straně; dále jen "Pořadatel"/</w:t>
      </w:r>
    </w:p>
    <w:p w14:paraId="203724C5" w14:textId="77777777" w:rsidR="00D81747" w:rsidRPr="00D81747" w:rsidRDefault="00D81747" w:rsidP="00D81747">
      <w:pPr>
        <w:rPr>
          <w:rFonts w:ascii="Calibri" w:hAnsi="Calibri" w:cs="Calibri"/>
          <w:sz w:val="20"/>
          <w:szCs w:val="20"/>
        </w:rPr>
      </w:pPr>
    </w:p>
    <w:p w14:paraId="7E8A6251" w14:textId="77777777" w:rsidR="00D81747" w:rsidRPr="00D81747" w:rsidRDefault="00D81747" w:rsidP="00D81747">
      <w:pPr>
        <w:jc w:val="center"/>
        <w:rPr>
          <w:rFonts w:ascii="Calibri" w:hAnsi="Calibri" w:cs="Calibri"/>
          <w:b/>
          <w:sz w:val="20"/>
          <w:szCs w:val="20"/>
        </w:rPr>
      </w:pPr>
      <w:r w:rsidRPr="00D81747">
        <w:rPr>
          <w:rFonts w:ascii="Calibri" w:hAnsi="Calibri" w:cs="Calibri"/>
          <w:b/>
          <w:sz w:val="20"/>
          <w:szCs w:val="20"/>
        </w:rPr>
        <w:t>I.</w:t>
      </w:r>
    </w:p>
    <w:p w14:paraId="1DEACBF1" w14:textId="77777777" w:rsidR="00D81747" w:rsidRPr="00D81747" w:rsidRDefault="00D81747" w:rsidP="00D81747">
      <w:pPr>
        <w:jc w:val="center"/>
        <w:rPr>
          <w:rFonts w:ascii="Calibri" w:hAnsi="Calibri" w:cs="Calibri"/>
          <w:b/>
          <w:sz w:val="20"/>
          <w:szCs w:val="20"/>
        </w:rPr>
      </w:pPr>
      <w:r w:rsidRPr="00D81747">
        <w:rPr>
          <w:rFonts w:ascii="Calibri" w:hAnsi="Calibri" w:cs="Calibri"/>
          <w:b/>
          <w:sz w:val="20"/>
          <w:szCs w:val="20"/>
        </w:rPr>
        <w:t>Preambule</w:t>
      </w:r>
    </w:p>
    <w:p w14:paraId="539EA29C" w14:textId="77777777" w:rsidR="00D81747" w:rsidRPr="00D81747" w:rsidRDefault="00D81747" w:rsidP="00D81747">
      <w:pPr>
        <w:pStyle w:val="Zkladntextodsazen2"/>
        <w:spacing w:after="0" w:line="240" w:lineRule="auto"/>
        <w:rPr>
          <w:rFonts w:ascii="Calibri" w:hAnsi="Calibri" w:cs="Calibri"/>
        </w:rPr>
      </w:pPr>
    </w:p>
    <w:p w14:paraId="07D10E25" w14:textId="77777777" w:rsidR="00D81747" w:rsidRPr="00D81747" w:rsidRDefault="00D81747" w:rsidP="00D81747">
      <w:pPr>
        <w:pStyle w:val="Zkladntextodsazen2"/>
        <w:spacing w:after="0" w:line="240" w:lineRule="auto"/>
        <w:ind w:hanging="283"/>
        <w:rPr>
          <w:rFonts w:ascii="Calibri" w:hAnsi="Calibri" w:cs="Calibri"/>
          <w:b/>
          <w:highlight w:val="yellow"/>
        </w:rPr>
      </w:pPr>
      <w:r w:rsidRPr="00D81747">
        <w:rPr>
          <w:rFonts w:ascii="Calibri" w:hAnsi="Calibri" w:cs="Calibri"/>
        </w:rPr>
        <w:t xml:space="preserve">„Umělcem“ se pro účely této smlouvy rozumí: </w:t>
      </w:r>
      <w:r w:rsidRPr="00D81747">
        <w:rPr>
          <w:rFonts w:ascii="Calibri" w:hAnsi="Calibri" w:cs="Calibri"/>
          <w:b/>
        </w:rPr>
        <w:t>MIRAI</w:t>
      </w:r>
    </w:p>
    <w:p w14:paraId="7A186240" w14:textId="77777777" w:rsidR="00D81747" w:rsidRPr="00D81747" w:rsidRDefault="00D81747" w:rsidP="00D81747">
      <w:pPr>
        <w:pStyle w:val="Zkladntextodsazen2"/>
        <w:spacing w:after="0" w:line="240" w:lineRule="auto"/>
        <w:ind w:hanging="283"/>
        <w:rPr>
          <w:rFonts w:ascii="Calibri" w:hAnsi="Calibri" w:cs="Calibri"/>
        </w:rPr>
      </w:pPr>
    </w:p>
    <w:p w14:paraId="147E3607" w14:textId="77777777" w:rsidR="00D81747" w:rsidRPr="00D81747" w:rsidRDefault="00D81747" w:rsidP="00D81747">
      <w:pPr>
        <w:pStyle w:val="Zkladntextodsazen2"/>
        <w:spacing w:after="0" w:line="240" w:lineRule="auto"/>
        <w:ind w:hanging="283"/>
        <w:jc w:val="both"/>
        <w:rPr>
          <w:rFonts w:ascii="Calibri" w:hAnsi="Calibri" w:cs="Calibri"/>
        </w:rPr>
      </w:pPr>
      <w:r w:rsidRPr="00D81747">
        <w:rPr>
          <w:rFonts w:ascii="Calibri" w:hAnsi="Calibri" w:cs="Calibri"/>
        </w:rPr>
        <w:t xml:space="preserve">Vzhledem k tomu, že: </w:t>
      </w:r>
    </w:p>
    <w:p w14:paraId="48EB58EC" w14:textId="77777777" w:rsidR="00D81747" w:rsidRPr="00D81747" w:rsidRDefault="00D81747" w:rsidP="00D81747">
      <w:pPr>
        <w:pStyle w:val="Zkladntextodsazen2"/>
        <w:numPr>
          <w:ilvl w:val="0"/>
          <w:numId w:val="27"/>
        </w:numPr>
        <w:tabs>
          <w:tab w:val="left" w:pos="284"/>
        </w:tabs>
        <w:spacing w:after="0" w:line="240" w:lineRule="auto"/>
        <w:ind w:left="284" w:firstLine="142"/>
        <w:jc w:val="both"/>
        <w:rPr>
          <w:rFonts w:ascii="Calibri" w:hAnsi="Calibri" w:cs="Calibri"/>
        </w:rPr>
      </w:pPr>
      <w:r w:rsidRPr="00D81747">
        <w:rPr>
          <w:rFonts w:ascii="Calibri" w:hAnsi="Calibri" w:cs="Calibri"/>
        </w:rPr>
        <w:t xml:space="preserve">Pořadatel má zájem pořádat koncertní vystoupení Umělce a </w:t>
      </w:r>
    </w:p>
    <w:p w14:paraId="07BF4049" w14:textId="77777777" w:rsidR="00D81747" w:rsidRPr="00D81747" w:rsidRDefault="00D81747" w:rsidP="00D81747">
      <w:pPr>
        <w:pStyle w:val="Zkladntextodsazen2"/>
        <w:numPr>
          <w:ilvl w:val="0"/>
          <w:numId w:val="27"/>
        </w:numPr>
        <w:tabs>
          <w:tab w:val="left" w:pos="284"/>
        </w:tabs>
        <w:spacing w:after="0" w:line="240" w:lineRule="auto"/>
        <w:ind w:left="708" w:hanging="282"/>
        <w:jc w:val="both"/>
        <w:rPr>
          <w:rFonts w:ascii="Calibri" w:hAnsi="Calibri" w:cs="Calibri"/>
        </w:rPr>
      </w:pPr>
      <w:r w:rsidRPr="00D81747">
        <w:rPr>
          <w:rFonts w:ascii="Calibri" w:hAnsi="Calibri" w:cs="Calibri"/>
        </w:rPr>
        <w:t xml:space="preserve">Agentura je ochotna a schopna pro účely takového vystoupení zajistit účast Umělce na svou odpovědnost, </w:t>
      </w:r>
    </w:p>
    <w:p w14:paraId="4F11EF3C" w14:textId="77777777" w:rsidR="00D81747" w:rsidRPr="00D81747" w:rsidRDefault="00D81747" w:rsidP="00D81747">
      <w:pPr>
        <w:pStyle w:val="Zkladntextodsazen2"/>
        <w:tabs>
          <w:tab w:val="left" w:pos="284"/>
        </w:tabs>
        <w:spacing w:after="0" w:line="240" w:lineRule="auto"/>
        <w:ind w:left="0"/>
        <w:jc w:val="both"/>
        <w:rPr>
          <w:rFonts w:ascii="Calibri" w:hAnsi="Calibri" w:cs="Calibri"/>
        </w:rPr>
      </w:pPr>
      <w:r w:rsidRPr="00D81747">
        <w:rPr>
          <w:rFonts w:ascii="Calibri" w:hAnsi="Calibri" w:cs="Calibri"/>
        </w:rPr>
        <w:t xml:space="preserve">uzavírají smluvní strany níže uvedeného dne, měsíce a roku tuto smlouvu. </w:t>
      </w:r>
    </w:p>
    <w:p w14:paraId="7E13ABE8" w14:textId="77777777" w:rsidR="00D81747" w:rsidRPr="00D81747" w:rsidRDefault="00D81747" w:rsidP="00D81747">
      <w:pPr>
        <w:jc w:val="center"/>
        <w:rPr>
          <w:rFonts w:ascii="Calibri" w:hAnsi="Calibri" w:cs="Calibri"/>
          <w:b/>
          <w:sz w:val="20"/>
          <w:szCs w:val="20"/>
        </w:rPr>
      </w:pPr>
    </w:p>
    <w:p w14:paraId="53B6DEB0" w14:textId="77777777" w:rsidR="00D81747" w:rsidRPr="00D81747" w:rsidRDefault="00D81747" w:rsidP="00D81747">
      <w:pPr>
        <w:jc w:val="center"/>
        <w:rPr>
          <w:rFonts w:ascii="Calibri" w:hAnsi="Calibri" w:cs="Calibri"/>
          <w:b/>
          <w:sz w:val="20"/>
          <w:szCs w:val="20"/>
        </w:rPr>
      </w:pPr>
      <w:r w:rsidRPr="00D81747">
        <w:rPr>
          <w:rFonts w:ascii="Calibri" w:hAnsi="Calibri" w:cs="Calibri"/>
          <w:b/>
          <w:sz w:val="20"/>
          <w:szCs w:val="20"/>
        </w:rPr>
        <w:t>II.</w:t>
      </w:r>
    </w:p>
    <w:p w14:paraId="2989E612" w14:textId="77777777" w:rsidR="00D81747" w:rsidRPr="00D81747" w:rsidRDefault="00D81747" w:rsidP="00D81747">
      <w:pPr>
        <w:jc w:val="center"/>
        <w:rPr>
          <w:rFonts w:ascii="Calibri" w:hAnsi="Calibri" w:cs="Calibri"/>
          <w:b/>
          <w:sz w:val="20"/>
          <w:szCs w:val="20"/>
        </w:rPr>
      </w:pPr>
      <w:r w:rsidRPr="00D81747">
        <w:rPr>
          <w:rFonts w:ascii="Calibri" w:hAnsi="Calibri" w:cs="Calibri"/>
          <w:b/>
          <w:sz w:val="20"/>
          <w:szCs w:val="20"/>
        </w:rPr>
        <w:t>Předmět smlouvy</w:t>
      </w:r>
    </w:p>
    <w:p w14:paraId="2A4C1C1A" w14:textId="77777777" w:rsidR="00D81747" w:rsidRPr="00D81747" w:rsidRDefault="00D81747" w:rsidP="00D81747">
      <w:pPr>
        <w:jc w:val="center"/>
        <w:rPr>
          <w:rFonts w:ascii="Calibri" w:hAnsi="Calibri" w:cs="Calibri"/>
          <w:b/>
          <w:sz w:val="20"/>
          <w:szCs w:val="20"/>
        </w:rPr>
      </w:pPr>
    </w:p>
    <w:p w14:paraId="44DEE9F0" w14:textId="77777777" w:rsidR="00D81747" w:rsidRPr="00946E6F" w:rsidRDefault="00D81747" w:rsidP="00D81747">
      <w:pPr>
        <w:pStyle w:val="Zkladntext"/>
        <w:ind w:left="426" w:right="-142" w:hanging="426"/>
        <w:jc w:val="left"/>
        <w:rPr>
          <w:rFonts w:ascii="Calibri" w:hAnsi="Calibri" w:cs="Calibri"/>
        </w:rPr>
      </w:pPr>
      <w:r w:rsidRPr="00D81747">
        <w:rPr>
          <w:rFonts w:ascii="Calibri" w:hAnsi="Calibri" w:cs="Calibri"/>
        </w:rPr>
        <w:t>1.</w:t>
      </w:r>
      <w:r w:rsidRPr="00D81747">
        <w:rPr>
          <w:rFonts w:ascii="Calibri" w:hAnsi="Calibri" w:cs="Calibri"/>
        </w:rPr>
        <w:tab/>
      </w:r>
      <w:r w:rsidRPr="00946E6F">
        <w:rPr>
          <w:rFonts w:ascii="Calibri" w:hAnsi="Calibri" w:cs="Calibri"/>
        </w:rPr>
        <w:t xml:space="preserve">Předmětem této smlouvy je závazek Agentury zajistit na vlastní odpovědnost, že se Umělec zúčastní koncertního vystoupení pořádaného Pořadatelem a provede osobně uměleckými výkony svůj vlastní hudební program a závazek Pořadatele zaplatit za zajištění účasti Umělce Agentuře dohodnutou odměnu, vše za podmínek dále sjednaných v této smlouvě a jejích přílohách č. 1 a 2. (Organizační podmínky a Technické podmínky). </w:t>
      </w:r>
    </w:p>
    <w:p w14:paraId="36C16385" w14:textId="77777777" w:rsidR="00D81747" w:rsidRPr="00946E6F" w:rsidRDefault="00D81747" w:rsidP="00D81747">
      <w:pPr>
        <w:pStyle w:val="Zkladntext"/>
        <w:tabs>
          <w:tab w:val="left" w:pos="426"/>
        </w:tabs>
        <w:ind w:left="426" w:right="-142" w:hanging="426"/>
        <w:rPr>
          <w:rFonts w:ascii="Calibri" w:hAnsi="Calibri" w:cs="Calibri"/>
        </w:rPr>
      </w:pPr>
      <w:r w:rsidRPr="00946E6F">
        <w:rPr>
          <w:rFonts w:ascii="Calibri" w:hAnsi="Calibri" w:cs="Calibri"/>
        </w:rPr>
        <w:t>2.</w:t>
      </w:r>
      <w:r w:rsidRPr="00946E6F">
        <w:rPr>
          <w:rFonts w:ascii="Calibri" w:hAnsi="Calibri" w:cs="Calibri"/>
        </w:rPr>
        <w:tab/>
        <w:t>Koncertní vystoupení Umělce (dále jen „vystoupení“) je specifikováno takto:</w:t>
      </w:r>
    </w:p>
    <w:p w14:paraId="6078350C" w14:textId="77777777" w:rsidR="00946E6F" w:rsidRPr="00A76E56" w:rsidRDefault="00946E6F" w:rsidP="00946E6F">
      <w:pPr>
        <w:pStyle w:val="Odstavecseseznamem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rPr>
          <w:rFonts w:ascii="Calibri" w:hAnsi="Calibri" w:cs="Calibri"/>
          <w:b/>
          <w:bCs/>
          <w:color w:val="000000" w:themeColor="text1"/>
          <w:lang w:val="cs-CZ"/>
        </w:rPr>
      </w:pPr>
      <w:bookmarkStart w:id="2" w:name="_Hlk523129768"/>
      <w:r w:rsidRPr="00A76E56">
        <w:rPr>
          <w:rFonts w:ascii="Calibri" w:hAnsi="Calibri" w:cs="Calibri"/>
          <w:color w:val="000000" w:themeColor="text1"/>
          <w:lang w:val="cs-CZ"/>
        </w:rPr>
        <w:t xml:space="preserve">Pořadatel akce: </w:t>
      </w:r>
      <w:r w:rsidRPr="00A76E56">
        <w:rPr>
          <w:rFonts w:ascii="Calibri" w:hAnsi="Calibri" w:cs="Calibri"/>
          <w:b/>
          <w:bCs/>
          <w:color w:val="000000" w:themeColor="text1"/>
          <w:lang w:val="cs-CZ"/>
        </w:rPr>
        <w:t>Městské kulturní středisko Havířov</w:t>
      </w:r>
    </w:p>
    <w:p w14:paraId="7E98040B" w14:textId="5C7F6565" w:rsidR="00946E6F" w:rsidRPr="00946E6F" w:rsidRDefault="00946E6F" w:rsidP="00946E6F">
      <w:pPr>
        <w:pStyle w:val="Zkladntext"/>
        <w:numPr>
          <w:ilvl w:val="0"/>
          <w:numId w:val="30"/>
        </w:numPr>
        <w:suppressAutoHyphens w:val="0"/>
        <w:jc w:val="left"/>
        <w:rPr>
          <w:rFonts w:ascii="Calibri" w:hAnsi="Calibri" w:cs="Calibri"/>
          <w:color w:val="000000" w:themeColor="text1"/>
        </w:rPr>
      </w:pPr>
      <w:r w:rsidRPr="00946E6F">
        <w:rPr>
          <w:rFonts w:ascii="Calibri" w:hAnsi="Calibri" w:cs="Calibri"/>
          <w:color w:val="000000" w:themeColor="text1"/>
        </w:rPr>
        <w:t>Název akce</w:t>
      </w:r>
      <w:r w:rsidRPr="00946E6F">
        <w:rPr>
          <w:rFonts w:ascii="Calibri" w:hAnsi="Calibri" w:cs="Calibri"/>
          <w:b/>
          <w:bCs/>
          <w:color w:val="000000" w:themeColor="text1"/>
        </w:rPr>
        <w:t>:</w:t>
      </w:r>
      <w:r w:rsidRPr="00946E6F">
        <w:rPr>
          <w:rStyle w:val="apple-converted-space"/>
          <w:rFonts w:ascii="Calibri" w:hAnsi="Calibri" w:cs="Calibri"/>
          <w:b/>
          <w:bCs/>
          <w:color w:val="000000" w:themeColor="text1"/>
        </w:rPr>
        <w:t> </w:t>
      </w:r>
      <w:r w:rsidRPr="00946E6F">
        <w:rPr>
          <w:rFonts w:ascii="Calibri" w:hAnsi="Calibri" w:cs="Calibri"/>
          <w:b/>
          <w:bCs/>
          <w:color w:val="000000" w:themeColor="text1"/>
        </w:rPr>
        <w:t xml:space="preserve">70. výročí </w:t>
      </w:r>
      <w:r w:rsidR="009537AC" w:rsidRPr="00A76E56">
        <w:rPr>
          <w:rFonts w:ascii="Calibri" w:hAnsi="Calibri" w:cs="Calibri"/>
          <w:b/>
          <w:bCs/>
        </w:rPr>
        <w:t>Města Havířova</w:t>
      </w:r>
      <w:r w:rsidRPr="00A76E56">
        <w:rPr>
          <w:rFonts w:ascii="Calibri" w:hAnsi="Calibri" w:cs="Calibri"/>
          <w:b/>
          <w:bCs/>
        </w:rPr>
        <w:t xml:space="preserve"> </w:t>
      </w:r>
      <w:r w:rsidRPr="00946E6F">
        <w:rPr>
          <w:rFonts w:ascii="Calibri" w:hAnsi="Calibri" w:cs="Calibri"/>
          <w:b/>
          <w:bCs/>
          <w:color w:val="000000" w:themeColor="text1"/>
        </w:rPr>
        <w:t>– akce v rámci areálu akce „Vánoční městečko</w:t>
      </w:r>
    </w:p>
    <w:p w14:paraId="28E00F69" w14:textId="77777777" w:rsidR="00946E6F" w:rsidRPr="00946E6F" w:rsidRDefault="00946E6F" w:rsidP="00946E6F">
      <w:pPr>
        <w:pStyle w:val="Zkladntext"/>
        <w:numPr>
          <w:ilvl w:val="0"/>
          <w:numId w:val="30"/>
        </w:numPr>
        <w:suppressAutoHyphens w:val="0"/>
        <w:jc w:val="left"/>
        <w:rPr>
          <w:rFonts w:ascii="Calibri" w:hAnsi="Calibri" w:cs="Calibri"/>
          <w:color w:val="000000" w:themeColor="text1"/>
        </w:rPr>
      </w:pPr>
      <w:r w:rsidRPr="00946E6F">
        <w:rPr>
          <w:rFonts w:ascii="Calibri" w:hAnsi="Calibri" w:cs="Calibri"/>
          <w:color w:val="000000" w:themeColor="text1"/>
        </w:rPr>
        <w:t>Den konání:</w:t>
      </w:r>
      <w:r w:rsidRPr="00946E6F">
        <w:rPr>
          <w:rStyle w:val="apple-converted-space"/>
          <w:rFonts w:ascii="Calibri" w:hAnsi="Calibri" w:cs="Calibri"/>
          <w:color w:val="000000" w:themeColor="text1"/>
        </w:rPr>
        <w:t> </w:t>
      </w:r>
      <w:r w:rsidRPr="00946E6F">
        <w:rPr>
          <w:rFonts w:ascii="Calibri" w:hAnsi="Calibri" w:cs="Calibri"/>
          <w:b/>
          <w:bCs/>
          <w:color w:val="000000" w:themeColor="text1"/>
        </w:rPr>
        <w:t>4.12.2025</w:t>
      </w:r>
    </w:p>
    <w:p w14:paraId="36BBFAE6" w14:textId="77777777" w:rsidR="00946E6F" w:rsidRPr="00946E6F" w:rsidRDefault="00946E6F" w:rsidP="00946E6F">
      <w:pPr>
        <w:numPr>
          <w:ilvl w:val="0"/>
          <w:numId w:val="30"/>
        </w:numPr>
        <w:rPr>
          <w:rFonts w:ascii="Calibri" w:hAnsi="Calibri" w:cs="Calibri"/>
          <w:color w:val="000000" w:themeColor="text1"/>
          <w:sz w:val="20"/>
          <w:szCs w:val="20"/>
        </w:rPr>
      </w:pPr>
      <w:r w:rsidRPr="00946E6F">
        <w:rPr>
          <w:rFonts w:ascii="Calibri" w:hAnsi="Calibri" w:cs="Calibri"/>
          <w:color w:val="000000" w:themeColor="text1"/>
          <w:sz w:val="20"/>
          <w:szCs w:val="20"/>
        </w:rPr>
        <w:t>Místo konání / přesná adresa:</w:t>
      </w:r>
      <w:r w:rsidRPr="00946E6F">
        <w:rPr>
          <w:rStyle w:val="apple-converted-space"/>
          <w:rFonts w:ascii="Calibri" w:hAnsi="Calibri" w:cs="Calibri"/>
          <w:color w:val="000000" w:themeColor="text1"/>
          <w:sz w:val="20"/>
          <w:szCs w:val="20"/>
        </w:rPr>
        <w:t> </w:t>
      </w:r>
      <w:r w:rsidRPr="00946E6F">
        <w:rPr>
          <w:rStyle w:val="apple-converted-space"/>
          <w:rFonts w:ascii="Calibri" w:hAnsi="Calibri" w:cs="Calibri"/>
          <w:b/>
          <w:bCs/>
          <w:color w:val="000000" w:themeColor="text1"/>
          <w:sz w:val="20"/>
          <w:szCs w:val="20"/>
        </w:rPr>
        <w:t>venkovní prostranství náměstí Republiky, Havířov – Město, 736 01</w:t>
      </w:r>
    </w:p>
    <w:p w14:paraId="64951588" w14:textId="608FBAB3" w:rsidR="00946E6F" w:rsidRPr="00946E6F" w:rsidRDefault="00946E6F" w:rsidP="00946E6F">
      <w:pPr>
        <w:pStyle w:val="Zkladntext"/>
        <w:numPr>
          <w:ilvl w:val="0"/>
          <w:numId w:val="30"/>
        </w:numPr>
        <w:suppressAutoHyphens w:val="0"/>
        <w:jc w:val="left"/>
        <w:rPr>
          <w:rFonts w:ascii="Calibri" w:hAnsi="Calibri" w:cs="Calibri"/>
          <w:color w:val="000000" w:themeColor="text1"/>
        </w:rPr>
      </w:pPr>
      <w:r w:rsidRPr="00946E6F">
        <w:rPr>
          <w:rFonts w:ascii="Calibri" w:hAnsi="Calibri" w:cs="Calibri"/>
          <w:color w:val="000000" w:themeColor="text1"/>
        </w:rPr>
        <w:t>Příjezd Umělce a jeho doprovodu do místa konání nejpozději do:</w:t>
      </w:r>
      <w:r w:rsidRPr="00946E6F">
        <w:rPr>
          <w:rStyle w:val="apple-converted-space"/>
          <w:rFonts w:ascii="Calibri" w:hAnsi="Calibri" w:cs="Calibri"/>
          <w:color w:val="000000" w:themeColor="text1"/>
        </w:rPr>
        <w:t> </w:t>
      </w:r>
      <w:r w:rsidRPr="00946E6F">
        <w:rPr>
          <w:rStyle w:val="apple-converted-space"/>
          <w:rFonts w:ascii="Calibri" w:hAnsi="Calibri" w:cs="Calibri"/>
          <w:b/>
          <w:bCs/>
          <w:color w:val="000000" w:themeColor="text1"/>
        </w:rPr>
        <w:t>16:30</w:t>
      </w:r>
    </w:p>
    <w:p w14:paraId="4667E34A" w14:textId="09D0E4C6" w:rsidR="00946E6F" w:rsidRPr="00946E6F" w:rsidRDefault="00946E6F" w:rsidP="00946E6F">
      <w:pPr>
        <w:pStyle w:val="Zkladntext"/>
        <w:numPr>
          <w:ilvl w:val="0"/>
          <w:numId w:val="30"/>
        </w:numPr>
        <w:suppressAutoHyphens w:val="0"/>
        <w:jc w:val="left"/>
        <w:rPr>
          <w:rFonts w:ascii="Calibri" w:hAnsi="Calibri" w:cs="Calibri"/>
          <w:color w:val="000000" w:themeColor="text1"/>
        </w:rPr>
      </w:pPr>
      <w:r w:rsidRPr="00946E6F">
        <w:rPr>
          <w:rFonts w:ascii="Calibri" w:hAnsi="Calibri" w:cs="Calibri"/>
          <w:color w:val="000000" w:themeColor="text1"/>
        </w:rPr>
        <w:t>Stavba pódiové aparatury:</w:t>
      </w:r>
      <w:r w:rsidRPr="00946E6F">
        <w:rPr>
          <w:rStyle w:val="apple-converted-space"/>
          <w:rFonts w:ascii="Calibri" w:hAnsi="Calibri" w:cs="Calibri"/>
          <w:color w:val="000000" w:themeColor="text1"/>
        </w:rPr>
        <w:t> </w:t>
      </w:r>
      <w:r w:rsidRPr="00946E6F">
        <w:rPr>
          <w:rFonts w:ascii="Calibri" w:hAnsi="Calibri" w:cs="Calibri"/>
          <w:b/>
          <w:bCs/>
          <w:color w:val="000000" w:themeColor="text1"/>
        </w:rPr>
        <w:t>17:00</w:t>
      </w:r>
      <w:r>
        <w:rPr>
          <w:rFonts w:ascii="Calibri" w:hAnsi="Calibri" w:cs="Calibri"/>
          <w:b/>
          <w:bCs/>
          <w:color w:val="000000" w:themeColor="text1"/>
        </w:rPr>
        <w:t xml:space="preserve"> - </w:t>
      </w:r>
      <w:r w:rsidRPr="00946E6F">
        <w:rPr>
          <w:rFonts w:ascii="Calibri" w:hAnsi="Calibri" w:cs="Calibri"/>
          <w:b/>
          <w:bCs/>
          <w:color w:val="000000" w:themeColor="text1"/>
        </w:rPr>
        <w:t>17:30</w:t>
      </w:r>
    </w:p>
    <w:p w14:paraId="1A876268" w14:textId="5A17FB89" w:rsidR="00946E6F" w:rsidRPr="00946E6F" w:rsidRDefault="00946E6F" w:rsidP="00946E6F">
      <w:pPr>
        <w:pStyle w:val="Zkladntext"/>
        <w:numPr>
          <w:ilvl w:val="0"/>
          <w:numId w:val="30"/>
        </w:numPr>
        <w:suppressAutoHyphens w:val="0"/>
        <w:rPr>
          <w:rFonts w:ascii="Calibri" w:hAnsi="Calibri" w:cs="Calibri"/>
          <w:color w:val="000000" w:themeColor="text1"/>
        </w:rPr>
      </w:pPr>
      <w:r w:rsidRPr="00946E6F">
        <w:rPr>
          <w:rFonts w:ascii="Calibri" w:hAnsi="Calibri" w:cs="Calibri"/>
          <w:color w:val="000000" w:themeColor="text1"/>
        </w:rPr>
        <w:t>Čas a délka zvukové zkoušky:</w:t>
      </w:r>
      <w:r w:rsidRPr="00946E6F">
        <w:rPr>
          <w:rStyle w:val="apple-converted-space"/>
          <w:rFonts w:ascii="Calibri" w:hAnsi="Calibri" w:cs="Calibri"/>
          <w:color w:val="000000" w:themeColor="text1"/>
        </w:rPr>
        <w:t xml:space="preserve"> </w:t>
      </w:r>
      <w:r w:rsidRPr="00946E6F">
        <w:rPr>
          <w:rStyle w:val="apple-converted-space"/>
          <w:rFonts w:ascii="Calibri" w:hAnsi="Calibri" w:cs="Calibri"/>
          <w:b/>
          <w:bCs/>
          <w:color w:val="000000" w:themeColor="text1"/>
        </w:rPr>
        <w:t>17:30 - 18:00</w:t>
      </w:r>
    </w:p>
    <w:p w14:paraId="56D6DF0F" w14:textId="6047F714" w:rsidR="00946E6F" w:rsidRPr="00946E6F" w:rsidRDefault="00946E6F" w:rsidP="00946E6F">
      <w:pPr>
        <w:pStyle w:val="Zkladntext"/>
        <w:numPr>
          <w:ilvl w:val="0"/>
          <w:numId w:val="30"/>
        </w:numPr>
        <w:suppressAutoHyphens w:val="0"/>
        <w:rPr>
          <w:rFonts w:ascii="Calibri" w:hAnsi="Calibri" w:cs="Calibri"/>
          <w:color w:val="000000" w:themeColor="text1"/>
        </w:rPr>
      </w:pPr>
      <w:r w:rsidRPr="00946E6F">
        <w:rPr>
          <w:rFonts w:ascii="Calibri" w:hAnsi="Calibri" w:cs="Calibri"/>
          <w:color w:val="000000" w:themeColor="text1"/>
        </w:rPr>
        <w:t>Čas vystoupení (od – do):</w:t>
      </w:r>
      <w:r w:rsidRPr="00946E6F">
        <w:rPr>
          <w:rStyle w:val="apple-converted-space"/>
          <w:rFonts w:ascii="Calibri" w:hAnsi="Calibri" w:cs="Calibri"/>
          <w:color w:val="000000" w:themeColor="text1"/>
        </w:rPr>
        <w:t> </w:t>
      </w:r>
      <w:r w:rsidRPr="00946E6F">
        <w:rPr>
          <w:rStyle w:val="apple-converted-space"/>
          <w:rFonts w:ascii="Calibri" w:hAnsi="Calibri" w:cs="Calibri"/>
          <w:b/>
          <w:bCs/>
          <w:color w:val="000000" w:themeColor="text1"/>
        </w:rPr>
        <w:t>18.00 – 19:00</w:t>
      </w:r>
    </w:p>
    <w:p w14:paraId="0C3833E5" w14:textId="27479FD4" w:rsidR="00946E6F" w:rsidRPr="00946E6F" w:rsidRDefault="00946E6F" w:rsidP="00946E6F">
      <w:pPr>
        <w:pStyle w:val="Zkladntext"/>
        <w:numPr>
          <w:ilvl w:val="0"/>
          <w:numId w:val="30"/>
        </w:numPr>
        <w:suppressAutoHyphens w:val="0"/>
        <w:rPr>
          <w:rFonts w:ascii="Calibri" w:hAnsi="Calibri" w:cs="Calibri"/>
          <w:color w:val="000000" w:themeColor="text1"/>
        </w:rPr>
      </w:pPr>
      <w:r w:rsidRPr="00946E6F">
        <w:rPr>
          <w:rFonts w:ascii="Calibri" w:hAnsi="Calibri" w:cs="Calibri"/>
          <w:color w:val="000000" w:themeColor="text1"/>
        </w:rPr>
        <w:t>Led projekce parametry:</w:t>
      </w:r>
      <w:r w:rsidRPr="00946E6F">
        <w:rPr>
          <w:rStyle w:val="apple-converted-space"/>
          <w:rFonts w:ascii="Calibri" w:hAnsi="Calibri" w:cs="Calibri"/>
          <w:color w:val="000000" w:themeColor="text1"/>
        </w:rPr>
        <w:t> </w:t>
      </w:r>
      <w:r w:rsidRPr="00946E6F">
        <w:rPr>
          <w:rStyle w:val="apple-converted-space"/>
          <w:rFonts w:ascii="Calibri" w:hAnsi="Calibri" w:cs="Calibri"/>
          <w:b/>
          <w:bCs/>
          <w:color w:val="000000" w:themeColor="text1"/>
        </w:rPr>
        <w:t>NE</w:t>
      </w:r>
    </w:p>
    <w:p w14:paraId="632B8BD1" w14:textId="77777777" w:rsidR="00946E6F" w:rsidRPr="00946E6F" w:rsidRDefault="00946E6F" w:rsidP="00946E6F">
      <w:pPr>
        <w:pStyle w:val="Zkladntext"/>
        <w:numPr>
          <w:ilvl w:val="0"/>
          <w:numId w:val="30"/>
        </w:numPr>
        <w:suppressAutoHyphens w:val="0"/>
        <w:rPr>
          <w:rFonts w:ascii="Calibri" w:hAnsi="Calibri" w:cs="Calibri"/>
          <w:color w:val="000000" w:themeColor="text1"/>
        </w:rPr>
      </w:pPr>
      <w:r w:rsidRPr="00946E6F">
        <w:rPr>
          <w:rFonts w:ascii="Calibri" w:hAnsi="Calibri" w:cs="Calibri"/>
          <w:color w:val="000000" w:themeColor="text1"/>
        </w:rPr>
        <w:t xml:space="preserve">Zavěsit </w:t>
      </w:r>
      <w:proofErr w:type="spellStart"/>
      <w:r w:rsidRPr="00946E6F">
        <w:rPr>
          <w:rFonts w:ascii="Calibri" w:hAnsi="Calibri" w:cs="Calibri"/>
          <w:color w:val="000000" w:themeColor="text1"/>
        </w:rPr>
        <w:t>backdrop</w:t>
      </w:r>
      <w:proofErr w:type="spellEnd"/>
      <w:r w:rsidRPr="00946E6F">
        <w:rPr>
          <w:rFonts w:ascii="Calibri" w:hAnsi="Calibri" w:cs="Calibri"/>
          <w:color w:val="000000" w:themeColor="text1"/>
        </w:rPr>
        <w:t xml:space="preserve"> 10x5m:</w:t>
      </w:r>
      <w:r w:rsidRPr="00946E6F">
        <w:rPr>
          <w:rStyle w:val="apple-converted-space"/>
          <w:rFonts w:ascii="Calibri" w:hAnsi="Calibri" w:cs="Calibri"/>
          <w:color w:val="000000" w:themeColor="text1"/>
        </w:rPr>
        <w:t> </w:t>
      </w:r>
      <w:r w:rsidRPr="00946E6F">
        <w:rPr>
          <w:rStyle w:val="apple-converted-space"/>
          <w:rFonts w:ascii="Calibri" w:hAnsi="Calibri" w:cs="Calibri"/>
          <w:b/>
          <w:bCs/>
          <w:color w:val="000000" w:themeColor="text1"/>
        </w:rPr>
        <w:t>9 x 5 m</w:t>
      </w:r>
    </w:p>
    <w:p w14:paraId="7B1D7B40" w14:textId="472BAE18" w:rsidR="00D81747" w:rsidRPr="00A76E56" w:rsidRDefault="000B7367" w:rsidP="00D81747">
      <w:pPr>
        <w:pStyle w:val="Zkladntext"/>
        <w:numPr>
          <w:ilvl w:val="0"/>
          <w:numId w:val="30"/>
        </w:numPr>
        <w:ind w:left="426" w:right="-142" w:firstLine="0"/>
        <w:jc w:val="left"/>
        <w:rPr>
          <w:rFonts w:ascii="Calibri" w:hAnsi="Calibri" w:cs="Calibri"/>
        </w:rPr>
      </w:pPr>
      <w:r>
        <w:rPr>
          <w:rFonts w:ascii="Calibri" w:hAnsi="Calibri" w:cs="Calibri"/>
          <w:color w:val="000000" w:themeColor="text1"/>
        </w:rPr>
        <w:t xml:space="preserve"> </w:t>
      </w:r>
      <w:r w:rsidR="00D81747" w:rsidRPr="00946E6F">
        <w:rPr>
          <w:rFonts w:ascii="Calibri" w:hAnsi="Calibri" w:cs="Calibri"/>
          <w:color w:val="000000" w:themeColor="text1"/>
        </w:rPr>
        <w:t>Typ vystoupení (samostatné pro veřejnost, VIP akce, součást festivalu apod.</w:t>
      </w:r>
      <w:r w:rsidR="00946E6F" w:rsidRPr="00946E6F">
        <w:rPr>
          <w:rFonts w:ascii="Calibri" w:hAnsi="Calibri" w:cs="Calibri"/>
          <w:color w:val="000000" w:themeColor="text1"/>
        </w:rPr>
        <w:t xml:space="preserve">): </w:t>
      </w:r>
      <w:r w:rsidR="009537AC" w:rsidRPr="00A76E56">
        <w:rPr>
          <w:rFonts w:ascii="Calibri" w:hAnsi="Calibri" w:cs="Calibri"/>
          <w:b/>
          <w:bCs/>
        </w:rPr>
        <w:t>Pro veřejnost bez vstupného</w:t>
      </w:r>
    </w:p>
    <w:p w14:paraId="350E4614" w14:textId="7FA3C9F3" w:rsidR="00D81747" w:rsidRPr="00946E6F" w:rsidRDefault="000B7367" w:rsidP="00D81747">
      <w:pPr>
        <w:pStyle w:val="Zkladntext"/>
        <w:numPr>
          <w:ilvl w:val="0"/>
          <w:numId w:val="30"/>
        </w:numPr>
        <w:ind w:left="426" w:right="-142" w:firstLine="0"/>
        <w:jc w:val="left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 xml:space="preserve"> </w:t>
      </w:r>
      <w:r w:rsidR="00D81747" w:rsidRPr="00946E6F">
        <w:rPr>
          <w:rFonts w:ascii="Calibri" w:hAnsi="Calibri" w:cs="Calibri"/>
          <w:color w:val="000000" w:themeColor="text1"/>
        </w:rPr>
        <w:t xml:space="preserve">Technologie vystoupení Umělce (live, playback, </w:t>
      </w:r>
      <w:proofErr w:type="spellStart"/>
      <w:r w:rsidR="00D81747" w:rsidRPr="00946E6F">
        <w:rPr>
          <w:rFonts w:ascii="Calibri" w:hAnsi="Calibri" w:cs="Calibri"/>
          <w:color w:val="000000" w:themeColor="text1"/>
        </w:rPr>
        <w:t>halfplayback</w:t>
      </w:r>
      <w:proofErr w:type="spellEnd"/>
      <w:r w:rsidR="00D81747" w:rsidRPr="00946E6F">
        <w:rPr>
          <w:rFonts w:ascii="Calibri" w:hAnsi="Calibri" w:cs="Calibri"/>
          <w:color w:val="000000" w:themeColor="text1"/>
        </w:rPr>
        <w:t xml:space="preserve">): </w:t>
      </w:r>
      <w:r w:rsidR="00D81747" w:rsidRPr="00946E6F">
        <w:rPr>
          <w:rFonts w:ascii="Calibri" w:hAnsi="Calibri" w:cs="Calibri"/>
          <w:b/>
          <w:color w:val="000000" w:themeColor="text1"/>
        </w:rPr>
        <w:t>live</w:t>
      </w:r>
    </w:p>
    <w:p w14:paraId="445BDB3B" w14:textId="77777777" w:rsidR="008E2F14" w:rsidRPr="00D81747" w:rsidRDefault="008E2F14" w:rsidP="008E2F14">
      <w:pPr>
        <w:pStyle w:val="Zkladntext"/>
        <w:ind w:right="-142"/>
        <w:jc w:val="left"/>
        <w:rPr>
          <w:rFonts w:ascii="Calibri" w:hAnsi="Calibri" w:cs="Calibri"/>
        </w:rPr>
      </w:pPr>
    </w:p>
    <w:p w14:paraId="7FA3429B" w14:textId="77777777" w:rsidR="00D81747" w:rsidRPr="00D81747" w:rsidRDefault="00D81747" w:rsidP="00D81747">
      <w:pPr>
        <w:pStyle w:val="Zkladntext"/>
        <w:ind w:left="426" w:right="-142" w:hanging="426"/>
        <w:rPr>
          <w:rFonts w:ascii="Calibri" w:hAnsi="Calibri" w:cs="Calibri"/>
        </w:rPr>
      </w:pPr>
      <w:r w:rsidRPr="00D81747">
        <w:rPr>
          <w:rFonts w:ascii="Calibri" w:hAnsi="Calibri" w:cs="Calibri"/>
        </w:rPr>
        <w:t>3.</w:t>
      </w:r>
      <w:r w:rsidRPr="00D81747">
        <w:rPr>
          <w:rFonts w:ascii="Calibri" w:hAnsi="Calibri" w:cs="Calibri"/>
        </w:rPr>
        <w:tab/>
        <w:t>Strany jmenují pro účely této smlouvy a jejich operativní spolupráce při přípravě a realizaci vystoupení tyto své zástupce a zavazují se zajistit, že budou pro komunikační účely k dispozici. Každá strana je oprávněna své zástupce měnit a aktualizovat jejich kontaktní údaje písemným oznámením druhé straně:</w:t>
      </w:r>
    </w:p>
    <w:p w14:paraId="3F768EAA" w14:textId="504E939F" w:rsidR="00946E6F" w:rsidRPr="00946E6F" w:rsidRDefault="00946E6F" w:rsidP="00946E6F">
      <w:pPr>
        <w:pStyle w:val="Zkladntext"/>
        <w:numPr>
          <w:ilvl w:val="0"/>
          <w:numId w:val="41"/>
        </w:numPr>
        <w:ind w:right="-142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 </w:t>
      </w:r>
      <w:r w:rsidRPr="00946E6F">
        <w:rPr>
          <w:rFonts w:ascii="Calibri" w:hAnsi="Calibri" w:cs="Calibri"/>
        </w:rPr>
        <w:t>Zástupce Pořadatele: </w:t>
      </w:r>
      <w:r w:rsidRPr="00946E6F">
        <w:rPr>
          <w:rFonts w:ascii="Calibri" w:hAnsi="Calibri" w:cs="Calibri"/>
          <w:b/>
          <w:bCs/>
        </w:rPr>
        <w:t>Mgr. Yvona Dlábková, ředitelka</w:t>
      </w:r>
      <w:r w:rsidRPr="00946E6F">
        <w:rPr>
          <w:rFonts w:ascii="Calibri" w:hAnsi="Calibri" w:cs="Calibri"/>
        </w:rPr>
        <w:t> </w:t>
      </w:r>
    </w:p>
    <w:p w14:paraId="424BE8EC" w14:textId="19FE25B2" w:rsidR="00946E6F" w:rsidRPr="000B7367" w:rsidRDefault="00946E6F" w:rsidP="00946E6F">
      <w:pPr>
        <w:pStyle w:val="Zkladntext"/>
        <w:ind w:right="-142"/>
        <w:jc w:val="left"/>
        <w:rPr>
          <w:rFonts w:ascii="Calibri" w:hAnsi="Calibri" w:cs="Calibri"/>
        </w:rPr>
      </w:pPr>
      <w:r w:rsidRPr="00946E6F">
        <w:rPr>
          <w:rFonts w:ascii="Calibri" w:hAnsi="Calibri" w:cs="Calibri"/>
        </w:rPr>
        <w:t xml:space="preserve">-    </w:t>
      </w:r>
      <w:r>
        <w:rPr>
          <w:rFonts w:ascii="Calibri" w:hAnsi="Calibri" w:cs="Calibri"/>
        </w:rPr>
        <w:t xml:space="preserve">   </w:t>
      </w:r>
      <w:r w:rsidRPr="00946E6F">
        <w:rPr>
          <w:rFonts w:ascii="Calibri" w:hAnsi="Calibri" w:cs="Calibri"/>
        </w:rPr>
        <w:t>Kontakt na místě akce (jméno, email, telefon):</w:t>
      </w:r>
      <w:proofErr w:type="spellStart"/>
      <w:r w:rsidR="00134397">
        <w:rPr>
          <w:rFonts w:ascii="Calibri" w:hAnsi="Calibri" w:cs="Calibri"/>
          <w:b/>
          <w:bCs/>
        </w:rPr>
        <w:t>xxx</w:t>
      </w:r>
      <w:proofErr w:type="spellEnd"/>
    </w:p>
    <w:p w14:paraId="079481C4" w14:textId="457FA070" w:rsidR="00946E6F" w:rsidRPr="00946E6F" w:rsidRDefault="00946E6F" w:rsidP="00946E6F">
      <w:pPr>
        <w:pStyle w:val="Zkladntext"/>
        <w:numPr>
          <w:ilvl w:val="0"/>
          <w:numId w:val="40"/>
        </w:numPr>
        <w:ind w:right="-142"/>
        <w:jc w:val="left"/>
        <w:rPr>
          <w:rFonts w:ascii="Calibri" w:hAnsi="Calibri" w:cs="Calibri"/>
          <w:b/>
          <w:bCs/>
        </w:rPr>
      </w:pPr>
      <w:r w:rsidRPr="00946E6F">
        <w:rPr>
          <w:rFonts w:ascii="Calibri" w:hAnsi="Calibri" w:cs="Calibri"/>
        </w:rPr>
        <w:t xml:space="preserve">Osoba odpovědná za pořadatele </w:t>
      </w:r>
      <w:r w:rsidR="009537AC">
        <w:rPr>
          <w:rFonts w:ascii="Calibri" w:hAnsi="Calibri" w:cs="Calibri"/>
        </w:rPr>
        <w:t xml:space="preserve">– </w:t>
      </w:r>
      <w:r w:rsidR="009537AC" w:rsidRPr="00A76E56">
        <w:rPr>
          <w:rFonts w:ascii="Calibri" w:hAnsi="Calibri" w:cs="Calibri"/>
        </w:rPr>
        <w:t>technické otázky</w:t>
      </w:r>
      <w:r w:rsidR="009537AC">
        <w:rPr>
          <w:rFonts w:ascii="Calibri" w:hAnsi="Calibri" w:cs="Calibri"/>
        </w:rPr>
        <w:t>/</w:t>
      </w:r>
      <w:r w:rsidRPr="00946E6F">
        <w:rPr>
          <w:rFonts w:ascii="Calibri" w:hAnsi="Calibri" w:cs="Calibri"/>
        </w:rPr>
        <w:t xml:space="preserve"> zvuk/světla/podium/střecha: </w:t>
      </w:r>
      <w:proofErr w:type="spellStart"/>
      <w:r w:rsidR="00134397">
        <w:rPr>
          <w:rFonts w:ascii="Calibri" w:hAnsi="Calibri" w:cs="Calibri"/>
          <w:b/>
          <w:bCs/>
        </w:rPr>
        <w:t>xxx</w:t>
      </w:r>
      <w:proofErr w:type="spellEnd"/>
    </w:p>
    <w:p w14:paraId="2027C97B" w14:textId="77777777" w:rsidR="00946E6F" w:rsidRDefault="00946E6F" w:rsidP="00946E6F">
      <w:pPr>
        <w:pStyle w:val="Zkladntext"/>
        <w:ind w:left="775" w:right="-142" w:hanging="283"/>
        <w:jc w:val="left"/>
        <w:rPr>
          <w:rFonts w:ascii="Calibri" w:hAnsi="Calibri" w:cs="Calibri"/>
        </w:rPr>
      </w:pPr>
    </w:p>
    <w:p w14:paraId="5A393E03" w14:textId="77777777" w:rsidR="00946E6F" w:rsidRPr="008E2F14" w:rsidRDefault="00946E6F" w:rsidP="008E2F14">
      <w:pPr>
        <w:pStyle w:val="Zkladntext"/>
        <w:ind w:left="709" w:right="-142" w:hanging="283"/>
        <w:rPr>
          <w:rFonts w:ascii="Calibri" w:hAnsi="Calibri" w:cs="Calibri"/>
          <w:b/>
        </w:rPr>
      </w:pPr>
    </w:p>
    <w:p w14:paraId="0B333ACE" w14:textId="77777777" w:rsidR="00D81747" w:rsidRPr="00D81747" w:rsidRDefault="00D81747" w:rsidP="00D81747">
      <w:pPr>
        <w:pStyle w:val="Zkladntext"/>
        <w:ind w:left="709" w:right="-142" w:hanging="283"/>
        <w:rPr>
          <w:rFonts w:ascii="Calibri" w:hAnsi="Calibri" w:cs="Calibri"/>
        </w:rPr>
      </w:pPr>
    </w:p>
    <w:bookmarkEnd w:id="2"/>
    <w:p w14:paraId="2DB78F19" w14:textId="3CA6B15A" w:rsidR="00D81747" w:rsidRPr="00D81747" w:rsidRDefault="00D81747" w:rsidP="00D81747">
      <w:pPr>
        <w:pStyle w:val="Zkladntext"/>
        <w:ind w:left="709" w:right="-142" w:hanging="283"/>
        <w:rPr>
          <w:rFonts w:ascii="Calibri" w:hAnsi="Calibri" w:cs="Calibri"/>
          <w:b/>
          <w:bCs/>
        </w:rPr>
      </w:pPr>
      <w:r w:rsidRPr="00D81747">
        <w:rPr>
          <w:rFonts w:ascii="Calibri" w:hAnsi="Calibri" w:cs="Calibri"/>
          <w:b/>
          <w:bCs/>
        </w:rPr>
        <w:t>-</w:t>
      </w:r>
      <w:r w:rsidRPr="00D81747">
        <w:rPr>
          <w:rFonts w:ascii="Calibri" w:hAnsi="Calibri" w:cs="Calibri"/>
          <w:b/>
          <w:bCs/>
        </w:rPr>
        <w:tab/>
        <w:t>Zástu</w:t>
      </w:r>
      <w:r w:rsidR="00134397">
        <w:rPr>
          <w:rFonts w:ascii="Calibri" w:hAnsi="Calibri" w:cs="Calibri"/>
          <w:b/>
          <w:bCs/>
        </w:rPr>
        <w:t xml:space="preserve">pci Agentury: </w:t>
      </w:r>
      <w:proofErr w:type="spellStart"/>
      <w:r w:rsidR="00134397">
        <w:rPr>
          <w:rFonts w:ascii="Calibri" w:hAnsi="Calibri" w:cs="Calibri"/>
          <w:b/>
          <w:bCs/>
        </w:rPr>
        <w:t>xxx</w:t>
      </w:r>
      <w:proofErr w:type="spellEnd"/>
      <w:r w:rsidRPr="00D81747">
        <w:rPr>
          <w:rFonts w:ascii="Calibri" w:hAnsi="Calibri" w:cs="Calibri"/>
          <w:b/>
          <w:bCs/>
        </w:rPr>
        <w:t xml:space="preserve"> </w:t>
      </w:r>
    </w:p>
    <w:p w14:paraId="75F96F38" w14:textId="234C8389" w:rsidR="00D81747" w:rsidRPr="00D81747" w:rsidRDefault="00D81747" w:rsidP="00D81747">
      <w:pPr>
        <w:pStyle w:val="Zkladntext"/>
        <w:ind w:left="709" w:right="-142" w:hanging="283"/>
        <w:rPr>
          <w:rFonts w:ascii="Calibri" w:hAnsi="Calibri" w:cs="Calibri"/>
          <w:b/>
          <w:bCs/>
        </w:rPr>
      </w:pPr>
      <w:r w:rsidRPr="00D81747">
        <w:rPr>
          <w:rFonts w:ascii="Calibri" w:hAnsi="Calibri" w:cs="Calibri"/>
          <w:b/>
          <w:bCs/>
        </w:rPr>
        <w:t xml:space="preserve">- </w:t>
      </w:r>
      <w:r w:rsidRPr="00D81747">
        <w:rPr>
          <w:rFonts w:ascii="Calibri" w:hAnsi="Calibri" w:cs="Calibri"/>
          <w:b/>
          <w:bCs/>
        </w:rPr>
        <w:tab/>
        <w:t>Osoba odpovědná za A</w:t>
      </w:r>
      <w:r w:rsidR="00134397">
        <w:rPr>
          <w:rFonts w:ascii="Calibri" w:hAnsi="Calibri" w:cs="Calibri"/>
          <w:b/>
          <w:bCs/>
        </w:rPr>
        <w:t xml:space="preserve">genturu pro technické otázky: </w:t>
      </w:r>
      <w:proofErr w:type="spellStart"/>
      <w:r w:rsidR="00134397">
        <w:rPr>
          <w:rFonts w:ascii="Calibri" w:hAnsi="Calibri" w:cs="Calibri"/>
          <w:b/>
          <w:bCs/>
        </w:rPr>
        <w:t>xxx</w:t>
      </w:r>
      <w:proofErr w:type="spellEnd"/>
    </w:p>
    <w:p w14:paraId="7D2CBFEF" w14:textId="389EC81A" w:rsidR="00D81747" w:rsidRDefault="00D81747" w:rsidP="00D81747">
      <w:pPr>
        <w:pStyle w:val="Zkladntext"/>
        <w:ind w:left="709" w:right="-142" w:hanging="283"/>
        <w:jc w:val="left"/>
        <w:rPr>
          <w:rFonts w:ascii="Calibri" w:hAnsi="Calibri" w:cs="Calibri"/>
          <w:b/>
          <w:bCs/>
        </w:rPr>
      </w:pPr>
      <w:r w:rsidRPr="00D81747">
        <w:rPr>
          <w:rFonts w:ascii="Calibri" w:hAnsi="Calibri" w:cs="Calibri"/>
          <w:b/>
          <w:bCs/>
        </w:rPr>
        <w:t>-</w:t>
      </w:r>
      <w:r w:rsidRPr="00D81747">
        <w:rPr>
          <w:rFonts w:ascii="Calibri" w:hAnsi="Calibri" w:cs="Calibri"/>
          <w:b/>
          <w:bCs/>
        </w:rPr>
        <w:tab/>
        <w:t>Odpovědná osoba za Umělce (</w:t>
      </w:r>
      <w:proofErr w:type="spellStart"/>
      <w:r w:rsidRPr="00D81747">
        <w:rPr>
          <w:rFonts w:ascii="Calibri" w:hAnsi="Calibri" w:cs="Calibri"/>
          <w:b/>
          <w:bCs/>
        </w:rPr>
        <w:t>tourmanage</w:t>
      </w:r>
      <w:r w:rsidR="00134397">
        <w:rPr>
          <w:rFonts w:ascii="Calibri" w:hAnsi="Calibri" w:cs="Calibri"/>
          <w:b/>
          <w:bCs/>
        </w:rPr>
        <w:t>r</w:t>
      </w:r>
      <w:proofErr w:type="spellEnd"/>
      <w:r w:rsidR="00134397">
        <w:rPr>
          <w:rFonts w:ascii="Calibri" w:hAnsi="Calibri" w:cs="Calibri"/>
          <w:b/>
          <w:bCs/>
        </w:rPr>
        <w:t>):</w:t>
      </w:r>
      <w:proofErr w:type="spellStart"/>
      <w:r w:rsidR="00134397">
        <w:rPr>
          <w:rFonts w:ascii="Calibri" w:hAnsi="Calibri" w:cs="Calibri"/>
          <w:b/>
          <w:bCs/>
        </w:rPr>
        <w:t>xxx</w:t>
      </w:r>
      <w:proofErr w:type="spellEnd"/>
    </w:p>
    <w:p w14:paraId="3F075142" w14:textId="77777777" w:rsidR="00D81747" w:rsidRPr="00D81747" w:rsidRDefault="00D81747" w:rsidP="00D81747">
      <w:pPr>
        <w:pStyle w:val="Zkladntext"/>
        <w:ind w:left="709" w:right="-142" w:hanging="283"/>
        <w:jc w:val="left"/>
        <w:rPr>
          <w:rFonts w:ascii="Calibri" w:hAnsi="Calibri" w:cs="Calibri"/>
        </w:rPr>
      </w:pPr>
    </w:p>
    <w:p w14:paraId="1A5F1EC9" w14:textId="0215DDAB" w:rsidR="00D81747" w:rsidRPr="00D81747" w:rsidRDefault="00D81747" w:rsidP="00134397">
      <w:pPr>
        <w:pStyle w:val="Zkladntext"/>
        <w:ind w:left="426" w:right="-142" w:hanging="426"/>
        <w:rPr>
          <w:rFonts w:ascii="Calibri" w:hAnsi="Calibri" w:cs="Calibri"/>
        </w:rPr>
      </w:pPr>
      <w:r w:rsidRPr="00D81747">
        <w:rPr>
          <w:rFonts w:ascii="Calibri" w:hAnsi="Calibri" w:cs="Calibri"/>
        </w:rPr>
        <w:t xml:space="preserve">4. </w:t>
      </w:r>
      <w:r w:rsidRPr="00D81747">
        <w:rPr>
          <w:rFonts w:ascii="Calibri" w:hAnsi="Calibri" w:cs="Calibri"/>
        </w:rPr>
        <w:tab/>
        <w:t>Ubytování Umělce v místě vystoupení</w:t>
      </w:r>
      <w:r w:rsidRPr="000B7367">
        <w:rPr>
          <w:rFonts w:ascii="Calibri" w:hAnsi="Calibri" w:cs="Calibri"/>
        </w:rPr>
        <w:t xml:space="preserve">: </w:t>
      </w:r>
      <w:r w:rsidR="009B5CF8" w:rsidRPr="009537AC">
        <w:rPr>
          <w:rFonts w:ascii="Calibri" w:hAnsi="Calibri" w:cs="Calibri"/>
          <w:b/>
          <w:highlight w:val="yellow"/>
        </w:rPr>
        <w:t>Není potřeba zajistit</w:t>
      </w:r>
      <w:r w:rsidR="009B5CF8">
        <w:rPr>
          <w:rFonts w:ascii="Calibri" w:hAnsi="Calibri" w:cs="Calibri"/>
          <w:b/>
        </w:rPr>
        <w:t xml:space="preserve"> </w:t>
      </w:r>
      <w:bookmarkStart w:id="3" w:name="_GoBack"/>
      <w:bookmarkEnd w:id="3"/>
    </w:p>
    <w:p w14:paraId="4E2CC070" w14:textId="77777777" w:rsidR="00D81747" w:rsidRPr="00D81747" w:rsidRDefault="00D81747" w:rsidP="00D81747">
      <w:pPr>
        <w:ind w:left="426" w:hanging="426"/>
        <w:jc w:val="both"/>
        <w:rPr>
          <w:rFonts w:ascii="Calibri" w:hAnsi="Calibri" w:cs="Calibri"/>
          <w:sz w:val="20"/>
          <w:szCs w:val="20"/>
        </w:rPr>
      </w:pPr>
      <w:r w:rsidRPr="00D81747">
        <w:rPr>
          <w:rFonts w:ascii="Calibri" w:hAnsi="Calibri" w:cs="Calibri"/>
          <w:sz w:val="20"/>
          <w:szCs w:val="20"/>
        </w:rPr>
        <w:t>5.</w:t>
      </w:r>
      <w:r w:rsidRPr="00D81747">
        <w:rPr>
          <w:rFonts w:ascii="Calibri" w:hAnsi="Calibri" w:cs="Calibri"/>
          <w:sz w:val="20"/>
          <w:szCs w:val="20"/>
        </w:rPr>
        <w:tab/>
        <w:t>Agentura zajistí, že se vystoupení společně s Umělcem zúčastní i členové jeho doprovodné skupiny (jsou-li) a zajistí i nezbytný technický a produkční doprovod Umělce (všechny osoby, jejichž účast takto zajistí Agenturou pro účely vystoupení, se dále označují jako „Osoby“).</w:t>
      </w:r>
    </w:p>
    <w:p w14:paraId="25DF641A" w14:textId="77777777" w:rsidR="00D81747" w:rsidRPr="00D81747" w:rsidRDefault="00D81747" w:rsidP="00D81747">
      <w:pPr>
        <w:ind w:left="426" w:hanging="426"/>
        <w:rPr>
          <w:rFonts w:ascii="Calibri" w:hAnsi="Calibri" w:cs="Calibri"/>
          <w:sz w:val="20"/>
          <w:szCs w:val="20"/>
        </w:rPr>
      </w:pPr>
      <w:r w:rsidRPr="00D81747">
        <w:rPr>
          <w:rFonts w:ascii="Calibri" w:hAnsi="Calibri" w:cs="Calibri"/>
          <w:sz w:val="20"/>
          <w:szCs w:val="20"/>
        </w:rPr>
        <w:t>6.</w:t>
      </w:r>
      <w:r w:rsidRPr="00D81747">
        <w:rPr>
          <w:rFonts w:ascii="Calibri" w:hAnsi="Calibri" w:cs="Calibri"/>
          <w:sz w:val="20"/>
          <w:szCs w:val="20"/>
        </w:rPr>
        <w:tab/>
        <w:t>Přílohy této smlouvy obsahují podrobnější vymezení práv a povinností smluvních stran (organizačního a technického charakteru) týkajících se vystoupení Umělce.</w:t>
      </w:r>
    </w:p>
    <w:p w14:paraId="06100401" w14:textId="77777777" w:rsidR="00D81747" w:rsidRPr="00D81747" w:rsidRDefault="00D81747" w:rsidP="00D81747">
      <w:pPr>
        <w:rPr>
          <w:rFonts w:ascii="Calibri" w:hAnsi="Calibri" w:cs="Calibri"/>
          <w:sz w:val="20"/>
          <w:szCs w:val="20"/>
        </w:rPr>
      </w:pPr>
    </w:p>
    <w:p w14:paraId="2F764393" w14:textId="77777777" w:rsidR="00D81747" w:rsidRPr="00D81747" w:rsidRDefault="00D81747" w:rsidP="000B7367">
      <w:pPr>
        <w:pStyle w:val="Nadpis4"/>
        <w:numPr>
          <w:ilvl w:val="5"/>
          <w:numId w:val="23"/>
        </w:numPr>
        <w:jc w:val="center"/>
        <w:rPr>
          <w:rFonts w:ascii="Calibri" w:hAnsi="Calibri" w:cs="Calibri"/>
        </w:rPr>
      </w:pPr>
      <w:r w:rsidRPr="00D81747">
        <w:rPr>
          <w:rFonts w:ascii="Calibri" w:hAnsi="Calibri" w:cs="Calibri"/>
        </w:rPr>
        <w:t>III.</w:t>
      </w:r>
    </w:p>
    <w:p w14:paraId="670B347E" w14:textId="6B780463" w:rsidR="00D81747" w:rsidRPr="00D81747" w:rsidRDefault="000B7367" w:rsidP="000B7367">
      <w:pPr>
        <w:pStyle w:val="Nadpis4"/>
        <w:numPr>
          <w:ilvl w:val="3"/>
          <w:numId w:val="23"/>
        </w:numPr>
        <w:ind w:left="2880" w:hanging="360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</w:t>
      </w:r>
      <w:r w:rsidR="00D81747" w:rsidRPr="00D81747">
        <w:rPr>
          <w:rFonts w:ascii="Calibri" w:hAnsi="Calibri" w:cs="Calibri"/>
        </w:rPr>
        <w:t>Povinnosti Agentury</w:t>
      </w:r>
    </w:p>
    <w:p w14:paraId="33E9BAAA" w14:textId="77777777" w:rsidR="00D81747" w:rsidRPr="00D81747" w:rsidRDefault="00D81747" w:rsidP="00D81747">
      <w:pPr>
        <w:rPr>
          <w:rFonts w:ascii="Calibri" w:hAnsi="Calibri" w:cs="Calibri"/>
          <w:sz w:val="20"/>
          <w:szCs w:val="20"/>
        </w:rPr>
      </w:pPr>
    </w:p>
    <w:p w14:paraId="28AACD06" w14:textId="77777777" w:rsidR="00D81747" w:rsidRPr="00D81747" w:rsidRDefault="00D81747" w:rsidP="00D81747">
      <w:pPr>
        <w:pStyle w:val="Zkladntext"/>
        <w:numPr>
          <w:ilvl w:val="0"/>
          <w:numId w:val="29"/>
        </w:numPr>
        <w:tabs>
          <w:tab w:val="left" w:pos="426"/>
        </w:tabs>
        <w:ind w:left="426" w:hanging="426"/>
        <w:rPr>
          <w:rFonts w:ascii="Calibri" w:hAnsi="Calibri" w:cs="Calibri"/>
        </w:rPr>
      </w:pPr>
      <w:r w:rsidRPr="00D81747">
        <w:rPr>
          <w:rFonts w:ascii="Calibri" w:hAnsi="Calibri" w:cs="Calibri"/>
        </w:rPr>
        <w:t xml:space="preserve">Agentura při podpisu této smlouvy prohlašuje, že je oprávněna a schopna účast Umělce ve smyslu této smlouvy na vlastní odpovědnost zajistit. </w:t>
      </w:r>
    </w:p>
    <w:p w14:paraId="3B881AAC" w14:textId="77777777" w:rsidR="00D81747" w:rsidRPr="00D81747" w:rsidRDefault="00D81747" w:rsidP="00D81747">
      <w:pPr>
        <w:numPr>
          <w:ilvl w:val="0"/>
          <w:numId w:val="29"/>
        </w:numPr>
        <w:tabs>
          <w:tab w:val="left" w:pos="426"/>
        </w:tabs>
        <w:suppressAutoHyphens/>
        <w:ind w:left="426" w:hanging="426"/>
        <w:rPr>
          <w:rFonts w:ascii="Calibri" w:hAnsi="Calibri" w:cs="Calibri"/>
          <w:sz w:val="20"/>
          <w:szCs w:val="20"/>
        </w:rPr>
      </w:pPr>
      <w:r w:rsidRPr="00D81747">
        <w:rPr>
          <w:rFonts w:ascii="Calibri" w:hAnsi="Calibri" w:cs="Calibri"/>
          <w:sz w:val="20"/>
          <w:szCs w:val="20"/>
        </w:rPr>
        <w:t>Agentura se zavazuje, že pro účely vystoupení zajistí na svou odpovědnost a na své náklady v souladu s podmínkami (zejména časovými) sjednanými v této smlouvě osobní účast Umělce a členů jeho doprovodné skupiny (jsou-li), zajistí, že Umělec a členové jeho doprovodné skupiny (jsou-li) provedou v rámci vystoupení svůj vlastní hudební program v souladu s podmínkami sjednanými v této smlouvě a zajistí na své náklady dopravu Umělce a ostatních Osob do místa vystoupení a zpět. Agentura dále zajistí na svou vlastní odpovědnost a na své náklady, že Umělec bude mít pro účely vystoupení k dispozici hudební nástroje a nástrojovou aparaturu, ledaže v Technických podmínkách je uvedeno, že (některé) hudební nástroje a/nebo nástrojovou aparaturu zajišťuje Pořadatel.</w:t>
      </w:r>
    </w:p>
    <w:p w14:paraId="6F741ADD" w14:textId="77777777" w:rsidR="00D81747" w:rsidRPr="00D81747" w:rsidRDefault="00D81747" w:rsidP="00D81747">
      <w:pPr>
        <w:numPr>
          <w:ilvl w:val="0"/>
          <w:numId w:val="29"/>
        </w:numPr>
        <w:tabs>
          <w:tab w:val="left" w:pos="426"/>
        </w:tabs>
        <w:suppressAutoHyphens/>
        <w:ind w:left="426" w:hanging="426"/>
        <w:jc w:val="both"/>
        <w:rPr>
          <w:rFonts w:ascii="Calibri" w:hAnsi="Calibri" w:cs="Calibri"/>
          <w:sz w:val="20"/>
          <w:szCs w:val="20"/>
        </w:rPr>
      </w:pPr>
      <w:r w:rsidRPr="00D81747">
        <w:rPr>
          <w:rFonts w:ascii="Calibri" w:hAnsi="Calibri" w:cs="Calibri"/>
          <w:sz w:val="20"/>
          <w:szCs w:val="20"/>
        </w:rPr>
        <w:t xml:space="preserve">Agentura se zavazuje, že Pořadateli dodá pro účely propagace vystoupení propagační materiály nebo jiné podklady týkající se Umělce v množství, kvalitě a termínu dle Organizačních podmínek. Agentura odpovídá za to, že je oprávněna je užít a poskytnout za účelem propagace Umělce k užití Pořadateli. Jakékoli změny dodaných propagačních materiálů podléhají schválení Agenturou. </w:t>
      </w:r>
    </w:p>
    <w:p w14:paraId="54377D15" w14:textId="77777777" w:rsidR="00D81747" w:rsidRPr="00D81747" w:rsidRDefault="00D81747" w:rsidP="00D81747">
      <w:pPr>
        <w:numPr>
          <w:ilvl w:val="0"/>
          <w:numId w:val="29"/>
        </w:numPr>
        <w:tabs>
          <w:tab w:val="left" w:pos="426"/>
        </w:tabs>
        <w:suppressAutoHyphens/>
        <w:ind w:left="426" w:hanging="426"/>
        <w:rPr>
          <w:rFonts w:ascii="Calibri" w:hAnsi="Calibri" w:cs="Calibri"/>
          <w:sz w:val="20"/>
          <w:szCs w:val="20"/>
        </w:rPr>
      </w:pPr>
      <w:r w:rsidRPr="00D81747">
        <w:rPr>
          <w:rFonts w:ascii="Calibri" w:hAnsi="Calibri" w:cs="Calibri"/>
          <w:sz w:val="20"/>
          <w:szCs w:val="20"/>
        </w:rPr>
        <w:t>Agentura se zavazuje, že pro propagaci vystoupení zajistí součinnost Umělce v rozsahu sjednaném v Organizačních podmínkách.</w:t>
      </w:r>
    </w:p>
    <w:p w14:paraId="6FC65E93" w14:textId="77777777" w:rsidR="00D81747" w:rsidRPr="00D81747" w:rsidRDefault="00D81747" w:rsidP="00D81747">
      <w:pPr>
        <w:tabs>
          <w:tab w:val="left" w:pos="426"/>
        </w:tabs>
        <w:ind w:left="426"/>
        <w:jc w:val="both"/>
        <w:rPr>
          <w:rFonts w:ascii="Calibri" w:hAnsi="Calibri" w:cs="Calibri"/>
          <w:b/>
          <w:sz w:val="20"/>
          <w:szCs w:val="20"/>
        </w:rPr>
      </w:pPr>
    </w:p>
    <w:p w14:paraId="28272657" w14:textId="77777777" w:rsidR="00D81747" w:rsidRPr="00D81747" w:rsidRDefault="00D81747" w:rsidP="00D81747">
      <w:pPr>
        <w:jc w:val="center"/>
        <w:rPr>
          <w:rFonts w:ascii="Calibri" w:hAnsi="Calibri" w:cs="Calibri"/>
          <w:b/>
          <w:sz w:val="20"/>
          <w:szCs w:val="20"/>
        </w:rPr>
      </w:pPr>
      <w:r w:rsidRPr="00D81747">
        <w:rPr>
          <w:rFonts w:ascii="Calibri" w:hAnsi="Calibri" w:cs="Calibri"/>
          <w:b/>
          <w:sz w:val="20"/>
          <w:szCs w:val="20"/>
        </w:rPr>
        <w:t xml:space="preserve">IV. </w:t>
      </w:r>
    </w:p>
    <w:p w14:paraId="00F691AE" w14:textId="77777777" w:rsidR="00D81747" w:rsidRPr="00D81747" w:rsidRDefault="00D81747" w:rsidP="00D81747">
      <w:pPr>
        <w:jc w:val="center"/>
        <w:rPr>
          <w:rFonts w:ascii="Calibri" w:hAnsi="Calibri" w:cs="Calibri"/>
          <w:b/>
          <w:sz w:val="20"/>
          <w:szCs w:val="20"/>
        </w:rPr>
      </w:pPr>
      <w:r w:rsidRPr="00D81747">
        <w:rPr>
          <w:rFonts w:ascii="Calibri" w:hAnsi="Calibri" w:cs="Calibri"/>
          <w:b/>
          <w:sz w:val="20"/>
          <w:szCs w:val="20"/>
        </w:rPr>
        <w:t>Povinnosti Pořadatele</w:t>
      </w:r>
    </w:p>
    <w:p w14:paraId="0E3F6AEC" w14:textId="77777777" w:rsidR="00D81747" w:rsidRPr="00D81747" w:rsidRDefault="00D81747" w:rsidP="00D81747">
      <w:pPr>
        <w:tabs>
          <w:tab w:val="left" w:pos="426"/>
        </w:tabs>
        <w:ind w:left="426" w:hanging="426"/>
        <w:jc w:val="center"/>
        <w:rPr>
          <w:rFonts w:ascii="Calibri" w:hAnsi="Calibri" w:cs="Calibri"/>
          <w:b/>
          <w:sz w:val="20"/>
          <w:szCs w:val="20"/>
        </w:rPr>
      </w:pPr>
    </w:p>
    <w:p w14:paraId="31F5A7BE" w14:textId="77777777" w:rsidR="00D81747" w:rsidRPr="00D81747" w:rsidRDefault="00D81747" w:rsidP="00D81747">
      <w:pPr>
        <w:numPr>
          <w:ilvl w:val="0"/>
          <w:numId w:val="25"/>
        </w:numPr>
        <w:tabs>
          <w:tab w:val="left" w:pos="426"/>
        </w:tabs>
        <w:suppressAutoHyphens/>
        <w:ind w:left="426" w:hanging="426"/>
        <w:rPr>
          <w:rFonts w:ascii="Calibri" w:hAnsi="Calibri" w:cs="Calibri"/>
          <w:sz w:val="20"/>
          <w:szCs w:val="20"/>
        </w:rPr>
      </w:pPr>
      <w:r w:rsidRPr="00D81747">
        <w:rPr>
          <w:rFonts w:ascii="Calibri" w:hAnsi="Calibri" w:cs="Calibri"/>
          <w:sz w:val="20"/>
          <w:szCs w:val="20"/>
        </w:rPr>
        <w:t>Pořadatel se zavazuje na svou odpovědnost a na své náklady vystoupení v souladu s podmínkami sjednanými v této smlouvě, v Organizačních podmínkách a Technických podmínkách uspořádat a profesionálně zajistit prostor pro vystoupení, potřebné vybavení, pořadatelskou službu, bezpečnost a další parametry profesionální hudební produkce. Pořadatel odpovídá za to, že pořádáním vystoupení nebudou porušeny právní předpisy.</w:t>
      </w:r>
    </w:p>
    <w:p w14:paraId="3830F85B" w14:textId="77777777" w:rsidR="00D81747" w:rsidRPr="00D81747" w:rsidRDefault="00D81747" w:rsidP="00D81747">
      <w:pPr>
        <w:numPr>
          <w:ilvl w:val="0"/>
          <w:numId w:val="25"/>
        </w:numPr>
        <w:tabs>
          <w:tab w:val="left" w:pos="426"/>
        </w:tabs>
        <w:suppressAutoHyphens/>
        <w:ind w:left="426" w:hanging="426"/>
        <w:jc w:val="both"/>
        <w:rPr>
          <w:rFonts w:ascii="Calibri" w:hAnsi="Calibri" w:cs="Calibri"/>
          <w:sz w:val="20"/>
          <w:szCs w:val="20"/>
        </w:rPr>
      </w:pPr>
      <w:r w:rsidRPr="00D81747">
        <w:rPr>
          <w:rFonts w:ascii="Calibri" w:hAnsi="Calibri" w:cs="Calibri"/>
          <w:sz w:val="20"/>
          <w:szCs w:val="20"/>
        </w:rPr>
        <w:t>Termín plnění (konání vystoupení, včetně časové specifikace) je sjednán jako fixní a k jeho změně je vždy třeba souhlasu obou stran; výslovně se sjednává, že změna časových specifikací vystoupení na straně Pořadatele je překážkou plnění smlouvy na jeho straně a není tím nijak dotčeno právo Agentury na sjednanou odměnu.</w:t>
      </w:r>
    </w:p>
    <w:p w14:paraId="49B49276" w14:textId="77777777" w:rsidR="00D81747" w:rsidRPr="00D81747" w:rsidRDefault="00D81747" w:rsidP="00D81747">
      <w:pPr>
        <w:numPr>
          <w:ilvl w:val="0"/>
          <w:numId w:val="25"/>
        </w:numPr>
        <w:tabs>
          <w:tab w:val="left" w:pos="426"/>
        </w:tabs>
        <w:suppressAutoHyphens/>
        <w:ind w:left="426" w:hanging="426"/>
        <w:jc w:val="both"/>
        <w:rPr>
          <w:rFonts w:ascii="Calibri" w:hAnsi="Calibri" w:cs="Calibri"/>
          <w:sz w:val="20"/>
          <w:szCs w:val="20"/>
        </w:rPr>
      </w:pPr>
      <w:r w:rsidRPr="00D81747">
        <w:rPr>
          <w:rFonts w:ascii="Calibri" w:hAnsi="Calibri" w:cs="Calibri"/>
          <w:sz w:val="20"/>
          <w:szCs w:val="20"/>
        </w:rPr>
        <w:t>Pořadatel se zejména zavazuje zajistit pro účely vystoupení na své náklady kvalitní zvukovou a světelnou aparaturu včetně obsluhy, a to v souladu s Technickými podmínkami, ledaže v Technických podmínkách je uvedeno, že zvukovou a/nebo světelnou aparaturu nebo její části zajišťuje Agentura. Pořadatel se zavazuje zajistit pro účely vystoupení na své náklady hudební nástroje a nástrojovou aparaturu v rozsahu dle Technických podmínek.</w:t>
      </w:r>
    </w:p>
    <w:p w14:paraId="2F63A178" w14:textId="77777777" w:rsidR="00D81747" w:rsidRPr="00D81747" w:rsidRDefault="00D81747" w:rsidP="00D81747">
      <w:pPr>
        <w:numPr>
          <w:ilvl w:val="0"/>
          <w:numId w:val="25"/>
        </w:numPr>
        <w:tabs>
          <w:tab w:val="left" w:pos="426"/>
        </w:tabs>
        <w:suppressAutoHyphens/>
        <w:ind w:left="426" w:hanging="426"/>
        <w:rPr>
          <w:rFonts w:ascii="Calibri" w:hAnsi="Calibri" w:cs="Calibri"/>
          <w:sz w:val="20"/>
          <w:szCs w:val="20"/>
        </w:rPr>
      </w:pPr>
      <w:r w:rsidRPr="00D81747">
        <w:rPr>
          <w:rFonts w:ascii="Calibri" w:hAnsi="Calibri" w:cs="Calibri"/>
          <w:sz w:val="20"/>
          <w:szCs w:val="20"/>
        </w:rPr>
        <w:t xml:space="preserve">Pořadatel odpovídá za dodržení hygienických, bezpečnostních a požárních předpisů v místě konání akce. Pořadatel odpovídá za újmu na zdraví a na majetku, vzniklé Agentuře, Umělci či Osobám v době jejich přítomnosti v místě vystoupení, ledaže pokud tato újma prokazatelně vznikla z jejich zavinění. </w:t>
      </w:r>
    </w:p>
    <w:p w14:paraId="1C3641F3" w14:textId="77777777" w:rsidR="00D81747" w:rsidRPr="00D81747" w:rsidRDefault="00D81747" w:rsidP="00D81747">
      <w:pPr>
        <w:numPr>
          <w:ilvl w:val="0"/>
          <w:numId w:val="25"/>
        </w:numPr>
        <w:tabs>
          <w:tab w:val="left" w:pos="426"/>
        </w:tabs>
        <w:suppressAutoHyphens/>
        <w:ind w:left="426" w:hanging="426"/>
        <w:rPr>
          <w:rFonts w:ascii="Calibri" w:hAnsi="Calibri" w:cs="Calibri"/>
          <w:sz w:val="20"/>
          <w:szCs w:val="20"/>
        </w:rPr>
      </w:pPr>
      <w:r w:rsidRPr="00D81747">
        <w:rPr>
          <w:rFonts w:ascii="Calibri" w:hAnsi="Calibri" w:cs="Calibri"/>
          <w:sz w:val="20"/>
          <w:szCs w:val="20"/>
        </w:rPr>
        <w:t xml:space="preserve">Pořadatel je povinen umožnit na vystoupení vstup Osobám a umožnit, aby technici Umělce mohli obsluhovat při zvukové zkoušce a při vystoupení zvukovou a světelnou aparaturu, pokud o to Umělec požádá. Pořadatel je povinen zajistit, že nastavení zvukové aparatury nebude mezi ukončením zvukové zkoušky a vystoupením Umělce měněno. Pořadatel je povinen umožnit volný vstup pro hosty Umělce (formou volných vstupenek nebo seznamu hostů) v počtu uvedeném v Organizačních podmínkách. </w:t>
      </w:r>
    </w:p>
    <w:p w14:paraId="688CDA72" w14:textId="77777777" w:rsidR="00D81747" w:rsidRPr="00D81747" w:rsidRDefault="00D81747" w:rsidP="00D81747">
      <w:pPr>
        <w:numPr>
          <w:ilvl w:val="0"/>
          <w:numId w:val="25"/>
        </w:numPr>
        <w:tabs>
          <w:tab w:val="left" w:pos="426"/>
        </w:tabs>
        <w:suppressAutoHyphens/>
        <w:ind w:left="426" w:hanging="426"/>
        <w:jc w:val="both"/>
        <w:rPr>
          <w:rFonts w:ascii="Calibri" w:hAnsi="Calibri" w:cs="Calibri"/>
          <w:sz w:val="20"/>
          <w:szCs w:val="20"/>
        </w:rPr>
      </w:pPr>
      <w:r w:rsidRPr="00D81747">
        <w:rPr>
          <w:rFonts w:ascii="Calibri" w:hAnsi="Calibri" w:cs="Calibri"/>
          <w:sz w:val="20"/>
          <w:szCs w:val="20"/>
        </w:rPr>
        <w:lastRenderedPageBreak/>
        <w:t xml:space="preserve">Pořadatel se zavazuje zajistit pro Umělce občerstvení, šatnu, asistenci pro stěhování a další obdobná plnění v rozsahu dle Organizačních podmínek. </w:t>
      </w:r>
    </w:p>
    <w:p w14:paraId="7EA53914" w14:textId="77777777" w:rsidR="00D81747" w:rsidRPr="00D81747" w:rsidRDefault="00D81747" w:rsidP="00D81747">
      <w:pPr>
        <w:numPr>
          <w:ilvl w:val="0"/>
          <w:numId w:val="25"/>
        </w:numPr>
        <w:tabs>
          <w:tab w:val="left" w:pos="426"/>
        </w:tabs>
        <w:suppressAutoHyphens/>
        <w:ind w:left="426" w:hanging="426"/>
        <w:rPr>
          <w:rFonts w:ascii="Calibri" w:hAnsi="Calibri" w:cs="Calibri"/>
          <w:sz w:val="20"/>
          <w:szCs w:val="20"/>
        </w:rPr>
      </w:pPr>
      <w:r w:rsidRPr="00D81747">
        <w:rPr>
          <w:rFonts w:ascii="Calibri" w:hAnsi="Calibri" w:cs="Calibri"/>
          <w:sz w:val="20"/>
          <w:szCs w:val="20"/>
        </w:rPr>
        <w:t>Pořadatel se zavazuje na vlastní odpovědnost a na vlastní náklady zajistit pro Umělce a jiné Osoby ubytování v souvislosti s vystoupením dle čl. II. odst. 4 (je-li závazek Pořadatele zajistit ubytování v této smlouvě sjednán).</w:t>
      </w:r>
    </w:p>
    <w:p w14:paraId="238BA329" w14:textId="136C4883" w:rsidR="00D81747" w:rsidRPr="00D81747" w:rsidRDefault="00D81747" w:rsidP="00D81747">
      <w:pPr>
        <w:numPr>
          <w:ilvl w:val="0"/>
          <w:numId w:val="25"/>
        </w:numPr>
        <w:tabs>
          <w:tab w:val="left" w:pos="426"/>
        </w:tabs>
        <w:suppressAutoHyphens/>
        <w:ind w:left="426" w:hanging="426"/>
        <w:rPr>
          <w:rFonts w:ascii="Calibri" w:hAnsi="Calibri" w:cs="Calibri"/>
          <w:sz w:val="20"/>
          <w:szCs w:val="20"/>
        </w:rPr>
      </w:pPr>
      <w:r w:rsidRPr="00D81747">
        <w:rPr>
          <w:rFonts w:ascii="Calibri" w:hAnsi="Calibri" w:cs="Calibri"/>
          <w:sz w:val="20"/>
          <w:szCs w:val="20"/>
        </w:rPr>
        <w:t>Pořadatel se zavazuje předložit jakékoli propagační materiály související s vystoupením, které obsahují jméno/ název / vyobrazení Umělce nebo jiné prvky týkající se Umělce, Agentuře předem ke schválení a bez takového schválení není oprávněn je použít. Pořadatel se zavazuje sdělit Agentuře bez zbytečného odkladu na žádost rozsah jím zajišťované propagace vystoupení.</w:t>
      </w:r>
    </w:p>
    <w:p w14:paraId="3EFF2F24" w14:textId="77777777" w:rsidR="00D81747" w:rsidRPr="00D81747" w:rsidRDefault="00D81747" w:rsidP="00D81747">
      <w:pPr>
        <w:numPr>
          <w:ilvl w:val="0"/>
          <w:numId w:val="25"/>
        </w:numPr>
        <w:tabs>
          <w:tab w:val="left" w:pos="426"/>
        </w:tabs>
        <w:suppressAutoHyphens/>
        <w:ind w:left="426" w:hanging="426"/>
        <w:rPr>
          <w:rFonts w:ascii="Calibri" w:hAnsi="Calibri" w:cs="Calibri"/>
          <w:sz w:val="20"/>
          <w:szCs w:val="20"/>
        </w:rPr>
      </w:pPr>
      <w:r w:rsidRPr="00D81747">
        <w:rPr>
          <w:rFonts w:ascii="Calibri" w:hAnsi="Calibri" w:cs="Calibri"/>
          <w:sz w:val="20"/>
          <w:szCs w:val="20"/>
        </w:rPr>
        <w:t xml:space="preserve">Pořadatel není oprávněn užívat jméno/ název / vyobrazení Umělce ani jiné prvky týkající se Umělce pro jakékoli účely propagující výrobky a služby třetích osob, s výjimkou obvyklé a přiměřené propagace sponzorů vystoupení v souvislosti s vystoupením, pokud jde o sponzory uvedené v Organizačních podmínkách. </w:t>
      </w:r>
    </w:p>
    <w:p w14:paraId="5EC04A59" w14:textId="77777777" w:rsidR="00D81747" w:rsidRPr="00D81747" w:rsidRDefault="00D81747" w:rsidP="00D81747">
      <w:pPr>
        <w:numPr>
          <w:ilvl w:val="0"/>
          <w:numId w:val="25"/>
        </w:numPr>
        <w:tabs>
          <w:tab w:val="left" w:pos="426"/>
        </w:tabs>
        <w:suppressAutoHyphens/>
        <w:ind w:left="426" w:hanging="426"/>
        <w:rPr>
          <w:rFonts w:ascii="Calibri" w:hAnsi="Calibri" w:cs="Calibri"/>
          <w:sz w:val="20"/>
          <w:szCs w:val="20"/>
        </w:rPr>
      </w:pPr>
      <w:r w:rsidRPr="00D81747">
        <w:rPr>
          <w:rFonts w:ascii="Calibri" w:hAnsi="Calibri" w:cs="Calibri"/>
          <w:sz w:val="20"/>
          <w:szCs w:val="20"/>
        </w:rPr>
        <w:t xml:space="preserve">Pořadatel se zavazuje umožnit Umělci / Agentuře prodej </w:t>
      </w:r>
      <w:proofErr w:type="spellStart"/>
      <w:r w:rsidRPr="00D81747">
        <w:rPr>
          <w:rFonts w:ascii="Calibri" w:hAnsi="Calibri" w:cs="Calibri"/>
          <w:sz w:val="20"/>
          <w:szCs w:val="20"/>
        </w:rPr>
        <w:t>merchandisingu</w:t>
      </w:r>
      <w:proofErr w:type="spellEnd"/>
      <w:r w:rsidRPr="00D81747">
        <w:rPr>
          <w:rFonts w:ascii="Calibri" w:hAnsi="Calibri" w:cs="Calibri"/>
          <w:sz w:val="20"/>
          <w:szCs w:val="20"/>
        </w:rPr>
        <w:t xml:space="preserve"> v místě vystoupení. Pro odstranění pochybností se sjednává, že prodej </w:t>
      </w:r>
      <w:proofErr w:type="spellStart"/>
      <w:r w:rsidRPr="00D81747">
        <w:rPr>
          <w:rFonts w:ascii="Calibri" w:hAnsi="Calibri" w:cs="Calibri"/>
          <w:sz w:val="20"/>
          <w:szCs w:val="20"/>
        </w:rPr>
        <w:t>merchandisingu</w:t>
      </w:r>
      <w:proofErr w:type="spellEnd"/>
      <w:r w:rsidRPr="00D81747">
        <w:rPr>
          <w:rFonts w:ascii="Calibri" w:hAnsi="Calibri" w:cs="Calibri"/>
          <w:sz w:val="20"/>
          <w:szCs w:val="20"/>
        </w:rPr>
        <w:t xml:space="preserve"> bude probíhat jménem a na účet Umělce / Agentury.</w:t>
      </w:r>
    </w:p>
    <w:p w14:paraId="11F1231C" w14:textId="77777777" w:rsidR="00D81747" w:rsidRPr="00D81747" w:rsidRDefault="00D81747" w:rsidP="00D81747">
      <w:pPr>
        <w:numPr>
          <w:ilvl w:val="0"/>
          <w:numId w:val="25"/>
        </w:numPr>
        <w:tabs>
          <w:tab w:val="left" w:pos="426"/>
        </w:tabs>
        <w:suppressAutoHyphens/>
        <w:ind w:left="426" w:hanging="426"/>
        <w:rPr>
          <w:rFonts w:ascii="Calibri" w:hAnsi="Calibri" w:cs="Calibri"/>
          <w:sz w:val="20"/>
          <w:szCs w:val="20"/>
        </w:rPr>
      </w:pPr>
      <w:r w:rsidRPr="00D81747">
        <w:rPr>
          <w:rFonts w:ascii="Calibri" w:hAnsi="Calibri" w:cs="Calibri"/>
          <w:sz w:val="20"/>
          <w:szCs w:val="20"/>
        </w:rPr>
        <w:t>Další povinnosti Pořadatele v souvislosti s vystoupením plynou z Organizačních podmínek a Technických podmínek.</w:t>
      </w:r>
    </w:p>
    <w:p w14:paraId="6ADC966D" w14:textId="21785ECC" w:rsidR="00D81747" w:rsidRPr="00D81747" w:rsidRDefault="00D81747" w:rsidP="00D81747">
      <w:pPr>
        <w:numPr>
          <w:ilvl w:val="0"/>
          <w:numId w:val="25"/>
        </w:numPr>
        <w:tabs>
          <w:tab w:val="left" w:pos="426"/>
        </w:tabs>
        <w:suppressAutoHyphens/>
        <w:ind w:left="426" w:hanging="426"/>
        <w:rPr>
          <w:rFonts w:ascii="Calibri" w:hAnsi="Calibri" w:cs="Calibri"/>
          <w:sz w:val="20"/>
          <w:szCs w:val="20"/>
        </w:rPr>
      </w:pPr>
      <w:r w:rsidRPr="00D81747">
        <w:rPr>
          <w:rFonts w:ascii="Calibri" w:hAnsi="Calibri" w:cs="Calibri"/>
          <w:sz w:val="20"/>
          <w:szCs w:val="20"/>
        </w:rPr>
        <w:t xml:space="preserve">Poruší-li Pořadatel některé povinnosti při zajištění podmínek vystoupení podle této smlouvy, je povinen zaplatit Společnosti na její výzvu smluvní pokutu ve výši uvedené v Organizačních </w:t>
      </w:r>
      <w:r w:rsidR="00C51B8C" w:rsidRPr="00D81747">
        <w:rPr>
          <w:rFonts w:ascii="Calibri" w:hAnsi="Calibri" w:cs="Calibri"/>
          <w:sz w:val="20"/>
          <w:szCs w:val="20"/>
        </w:rPr>
        <w:t>podmínkách,</w:t>
      </w:r>
      <w:r w:rsidRPr="00D81747">
        <w:rPr>
          <w:rFonts w:ascii="Calibri" w:hAnsi="Calibri" w:cs="Calibri"/>
          <w:sz w:val="20"/>
          <w:szCs w:val="20"/>
        </w:rPr>
        <w:t xml:space="preserve"> resp. Technických podmínkách.</w:t>
      </w:r>
    </w:p>
    <w:p w14:paraId="2B83C8B6" w14:textId="77777777" w:rsidR="00D81747" w:rsidRPr="00D81747" w:rsidRDefault="00D81747" w:rsidP="00D81747">
      <w:pPr>
        <w:jc w:val="both"/>
        <w:rPr>
          <w:rFonts w:ascii="Calibri" w:hAnsi="Calibri" w:cs="Calibri"/>
          <w:sz w:val="20"/>
          <w:szCs w:val="20"/>
        </w:rPr>
      </w:pPr>
    </w:p>
    <w:p w14:paraId="79B7C45B" w14:textId="77777777" w:rsidR="00D81747" w:rsidRPr="00D81747" w:rsidRDefault="00D81747" w:rsidP="00D81747">
      <w:pPr>
        <w:pStyle w:val="Nadpis1"/>
        <w:numPr>
          <w:ilvl w:val="0"/>
          <w:numId w:val="23"/>
        </w:numPr>
        <w:ind w:left="720" w:hanging="360"/>
        <w:rPr>
          <w:rFonts w:ascii="Calibri" w:hAnsi="Calibri" w:cs="Calibri"/>
        </w:rPr>
      </w:pPr>
      <w:r w:rsidRPr="00D81747">
        <w:rPr>
          <w:rFonts w:ascii="Calibri" w:hAnsi="Calibri" w:cs="Calibri"/>
        </w:rPr>
        <w:t>V.</w:t>
      </w:r>
    </w:p>
    <w:p w14:paraId="19F4D9E3" w14:textId="77777777" w:rsidR="00D81747" w:rsidRPr="00D81747" w:rsidRDefault="00D81747" w:rsidP="00D81747">
      <w:pPr>
        <w:pStyle w:val="Nadpis1"/>
        <w:numPr>
          <w:ilvl w:val="0"/>
          <w:numId w:val="23"/>
        </w:numPr>
        <w:ind w:left="720" w:hanging="360"/>
        <w:rPr>
          <w:rFonts w:ascii="Calibri" w:hAnsi="Calibri" w:cs="Calibri"/>
        </w:rPr>
      </w:pPr>
      <w:r w:rsidRPr="00D81747">
        <w:rPr>
          <w:rFonts w:ascii="Calibri" w:hAnsi="Calibri" w:cs="Calibri"/>
        </w:rPr>
        <w:t>Odměna Agentury</w:t>
      </w:r>
    </w:p>
    <w:p w14:paraId="615792A2" w14:textId="77777777" w:rsidR="00D81747" w:rsidRPr="00D81747" w:rsidRDefault="00D81747" w:rsidP="00D81747">
      <w:pPr>
        <w:rPr>
          <w:rFonts w:ascii="Calibri" w:hAnsi="Calibri" w:cs="Calibri"/>
          <w:sz w:val="20"/>
          <w:szCs w:val="20"/>
        </w:rPr>
      </w:pPr>
    </w:p>
    <w:p w14:paraId="77A14164" w14:textId="2AFB4B0B" w:rsidR="00D81747" w:rsidRPr="00D81747" w:rsidRDefault="00D81747" w:rsidP="00D81747">
      <w:pPr>
        <w:numPr>
          <w:ilvl w:val="0"/>
          <w:numId w:val="31"/>
        </w:numPr>
        <w:suppressAutoHyphens/>
        <w:ind w:left="426" w:hanging="426"/>
        <w:rPr>
          <w:rFonts w:ascii="Calibri" w:hAnsi="Calibri" w:cs="Calibri"/>
          <w:sz w:val="20"/>
          <w:szCs w:val="20"/>
        </w:rPr>
      </w:pPr>
      <w:r w:rsidRPr="00D81747">
        <w:rPr>
          <w:rFonts w:ascii="Calibri" w:hAnsi="Calibri" w:cs="Calibri"/>
          <w:sz w:val="20"/>
          <w:szCs w:val="20"/>
        </w:rPr>
        <w:t xml:space="preserve">Pořadatel se zavazuje Agentuře zaplatit za zajištění účasti Umělce a za ostatní plnění této smlouvy odměnu ve výši </w:t>
      </w:r>
      <w:r w:rsidRPr="00D81747">
        <w:rPr>
          <w:rFonts w:ascii="Calibri" w:hAnsi="Calibri" w:cs="Calibri"/>
          <w:b/>
          <w:sz w:val="20"/>
          <w:szCs w:val="20"/>
        </w:rPr>
        <w:t xml:space="preserve">Celkem tedy </w:t>
      </w:r>
      <w:r w:rsidR="009B5CF8">
        <w:rPr>
          <w:rFonts w:ascii="Calibri" w:hAnsi="Calibri" w:cs="Calibri"/>
          <w:b/>
          <w:sz w:val="20"/>
          <w:szCs w:val="20"/>
        </w:rPr>
        <w:t>650</w:t>
      </w:r>
      <w:r w:rsidRPr="00D81747">
        <w:rPr>
          <w:rFonts w:ascii="Calibri" w:hAnsi="Calibri" w:cs="Calibri"/>
          <w:b/>
          <w:sz w:val="20"/>
          <w:szCs w:val="20"/>
        </w:rPr>
        <w:t>.000 Kč + 21 % DPH.</w:t>
      </w:r>
    </w:p>
    <w:p w14:paraId="005692CB" w14:textId="77777777" w:rsidR="00D81747" w:rsidRPr="00D81747" w:rsidRDefault="00D81747" w:rsidP="00D81747">
      <w:pPr>
        <w:numPr>
          <w:ilvl w:val="0"/>
          <w:numId w:val="31"/>
        </w:numPr>
        <w:suppressAutoHyphens/>
        <w:ind w:left="426" w:hanging="426"/>
        <w:rPr>
          <w:rFonts w:ascii="Calibri" w:hAnsi="Calibri" w:cs="Calibri"/>
          <w:sz w:val="20"/>
          <w:szCs w:val="20"/>
        </w:rPr>
      </w:pPr>
      <w:r w:rsidRPr="00D81747">
        <w:rPr>
          <w:rFonts w:ascii="Calibri" w:hAnsi="Calibri" w:cs="Calibri"/>
          <w:sz w:val="20"/>
          <w:szCs w:val="20"/>
        </w:rPr>
        <w:t>Celková odměna podle odst. 1 bude splatná na základě faktury – daňového dokladu vystaveného Agenturou, a to převodem na účet uvedený na faktuře nejpozději sedm dnů před dnem konání vystoupení.</w:t>
      </w:r>
    </w:p>
    <w:p w14:paraId="144A13CC" w14:textId="77777777" w:rsidR="00D81747" w:rsidRPr="00D81747" w:rsidRDefault="00D81747" w:rsidP="00D81747">
      <w:pPr>
        <w:numPr>
          <w:ilvl w:val="0"/>
          <w:numId w:val="31"/>
        </w:numPr>
        <w:suppressAutoHyphens/>
        <w:ind w:left="426" w:hanging="426"/>
        <w:rPr>
          <w:rFonts w:ascii="Calibri" w:hAnsi="Calibri" w:cs="Calibri"/>
          <w:sz w:val="20"/>
          <w:szCs w:val="20"/>
        </w:rPr>
      </w:pPr>
      <w:r w:rsidRPr="00D81747">
        <w:rPr>
          <w:rFonts w:ascii="Calibri" w:hAnsi="Calibri" w:cs="Calibri"/>
          <w:sz w:val="20"/>
          <w:szCs w:val="20"/>
        </w:rPr>
        <w:t>Bude-li Pořadatel v prodlení se zaplacením odměny nebo její části, je Agentura oprávněna od této smlouvy odstoupit s okamžitými účinky, v místě konání vystoupení je k odstoupení za Agenturu oprávněn i její zástupce v této smlouvě specifikovaný. Odstoupením od smlouvy není dotčen nárok Agentury na náhradu způsobené újmy a na smluvní pokutu dle odst. 4 níže.</w:t>
      </w:r>
    </w:p>
    <w:p w14:paraId="78E6265D" w14:textId="77777777" w:rsidR="00D81747" w:rsidRPr="00D81747" w:rsidRDefault="00D81747" w:rsidP="00D81747">
      <w:pPr>
        <w:numPr>
          <w:ilvl w:val="0"/>
          <w:numId w:val="31"/>
        </w:numPr>
        <w:suppressAutoHyphens/>
        <w:ind w:left="426" w:hanging="426"/>
        <w:jc w:val="both"/>
        <w:rPr>
          <w:rFonts w:ascii="Calibri" w:hAnsi="Calibri" w:cs="Calibri"/>
          <w:sz w:val="20"/>
          <w:szCs w:val="20"/>
        </w:rPr>
      </w:pPr>
      <w:r w:rsidRPr="00D81747">
        <w:rPr>
          <w:rFonts w:ascii="Calibri" w:hAnsi="Calibri" w:cs="Calibri"/>
          <w:sz w:val="20"/>
          <w:szCs w:val="20"/>
        </w:rPr>
        <w:t xml:space="preserve">V případě prodlení se zaplacením odměny nebo její části náleží Agentuře nárok na smluvní pokutu ve výši 1% denně. </w:t>
      </w:r>
    </w:p>
    <w:p w14:paraId="305AC144" w14:textId="77777777" w:rsidR="00D81747" w:rsidRPr="00D81747" w:rsidRDefault="00D81747" w:rsidP="00D81747">
      <w:pPr>
        <w:numPr>
          <w:ilvl w:val="0"/>
          <w:numId w:val="31"/>
        </w:numPr>
        <w:suppressAutoHyphens/>
        <w:ind w:left="426" w:hanging="426"/>
        <w:rPr>
          <w:rFonts w:ascii="Calibri" w:hAnsi="Calibri" w:cs="Calibri"/>
          <w:sz w:val="20"/>
          <w:szCs w:val="20"/>
        </w:rPr>
      </w:pPr>
      <w:r w:rsidRPr="00D81747">
        <w:rPr>
          <w:rFonts w:ascii="Calibri" w:hAnsi="Calibri" w:cs="Calibri"/>
          <w:sz w:val="20"/>
          <w:szCs w:val="20"/>
        </w:rPr>
        <w:t>Každý daňový doklad vystavený Agenturou musí splňovat podmínky platných právních předpisů České republiky. Jestliže některé podmínky daňový doklad splňovat nebude, je Pořadatel oprávněn fakturu vrátit. Splatnost faktury se tak prodlužuje o dobu, než bude doručena faktura bezvadná.</w:t>
      </w:r>
    </w:p>
    <w:p w14:paraId="54A3D234" w14:textId="19D72729" w:rsidR="00D81747" w:rsidRPr="000B7367" w:rsidRDefault="00D81747" w:rsidP="000B7367">
      <w:pPr>
        <w:numPr>
          <w:ilvl w:val="0"/>
          <w:numId w:val="31"/>
        </w:numPr>
        <w:suppressAutoHyphens/>
        <w:ind w:left="426" w:hanging="426"/>
        <w:rPr>
          <w:rFonts w:ascii="Calibri" w:hAnsi="Calibri" w:cs="Calibri"/>
          <w:sz w:val="20"/>
          <w:szCs w:val="20"/>
        </w:rPr>
      </w:pPr>
      <w:r w:rsidRPr="00D81747">
        <w:rPr>
          <w:rFonts w:ascii="Calibri" w:hAnsi="Calibri" w:cs="Calibri"/>
          <w:sz w:val="20"/>
          <w:szCs w:val="20"/>
        </w:rPr>
        <w:t xml:space="preserve"> V odměně dle odst. 1 tohoto článku jsou zahrnuty veškeré náklady Agentury vynaložené na plnění této smlouvy, zejména honorář Umělce (a event. doprovodné hudebníky), doprovodného personálu Umělce a náklady na cestu. </w:t>
      </w:r>
    </w:p>
    <w:p w14:paraId="0A3E528B" w14:textId="77777777" w:rsidR="00946E6F" w:rsidRPr="00946E6F" w:rsidRDefault="00946E6F" w:rsidP="00946E6F">
      <w:pPr>
        <w:rPr>
          <w:lang w:eastAsia="ar-SA"/>
        </w:rPr>
      </w:pPr>
    </w:p>
    <w:p w14:paraId="2BC3E8E3" w14:textId="77777777" w:rsidR="00D81747" w:rsidRPr="00D81747" w:rsidRDefault="00D81747" w:rsidP="00D81747">
      <w:pPr>
        <w:pStyle w:val="Nadpis1"/>
        <w:numPr>
          <w:ilvl w:val="0"/>
          <w:numId w:val="23"/>
        </w:numPr>
        <w:ind w:left="720" w:hanging="360"/>
        <w:rPr>
          <w:rFonts w:ascii="Calibri" w:hAnsi="Calibri" w:cs="Calibri"/>
        </w:rPr>
      </w:pPr>
      <w:r w:rsidRPr="00D81747">
        <w:rPr>
          <w:rFonts w:ascii="Calibri" w:hAnsi="Calibri" w:cs="Calibri"/>
        </w:rPr>
        <w:t>VI.</w:t>
      </w:r>
    </w:p>
    <w:p w14:paraId="15CA17B2" w14:textId="77777777" w:rsidR="00D81747" w:rsidRPr="00D81747" w:rsidRDefault="00D81747" w:rsidP="00D81747">
      <w:pPr>
        <w:pStyle w:val="Nadpis1"/>
        <w:numPr>
          <w:ilvl w:val="0"/>
          <w:numId w:val="23"/>
        </w:numPr>
        <w:ind w:left="720" w:hanging="360"/>
        <w:rPr>
          <w:rFonts w:ascii="Calibri" w:hAnsi="Calibri" w:cs="Calibri"/>
        </w:rPr>
      </w:pPr>
      <w:r w:rsidRPr="00D81747">
        <w:rPr>
          <w:rFonts w:ascii="Calibri" w:hAnsi="Calibri" w:cs="Calibri"/>
        </w:rPr>
        <w:t xml:space="preserve"> Autorská práva a práva související s autorskými právy</w:t>
      </w:r>
    </w:p>
    <w:p w14:paraId="04FBC93B" w14:textId="77777777" w:rsidR="00D81747" w:rsidRPr="00D81747" w:rsidRDefault="00D81747" w:rsidP="00D81747">
      <w:pPr>
        <w:jc w:val="both"/>
        <w:rPr>
          <w:rFonts w:ascii="Calibri" w:hAnsi="Calibri" w:cs="Calibri"/>
          <w:sz w:val="20"/>
          <w:szCs w:val="20"/>
        </w:rPr>
      </w:pPr>
    </w:p>
    <w:p w14:paraId="4A638D70" w14:textId="77777777" w:rsidR="00D81747" w:rsidRPr="00D81747" w:rsidRDefault="00D81747" w:rsidP="00D81747">
      <w:pPr>
        <w:numPr>
          <w:ilvl w:val="0"/>
          <w:numId w:val="28"/>
        </w:numPr>
        <w:suppressAutoHyphens/>
        <w:jc w:val="both"/>
        <w:rPr>
          <w:rFonts w:ascii="Calibri" w:hAnsi="Calibri" w:cs="Calibri"/>
          <w:sz w:val="20"/>
          <w:szCs w:val="20"/>
        </w:rPr>
      </w:pPr>
      <w:r w:rsidRPr="00D81747">
        <w:rPr>
          <w:rFonts w:ascii="Calibri" w:hAnsi="Calibri" w:cs="Calibri"/>
          <w:sz w:val="20"/>
          <w:szCs w:val="20"/>
        </w:rPr>
        <w:t xml:space="preserve">Pořadatel získává touto smlouvou podlicenci k užití uměleckých výkonů Umělce a doprovodných hudebníků provedených při vystoupení podle této smlouvy výlučně živým provozováním v rámci vystoupení. </w:t>
      </w:r>
    </w:p>
    <w:p w14:paraId="6835D395" w14:textId="77777777" w:rsidR="00D81747" w:rsidRPr="00D81747" w:rsidRDefault="00D81747" w:rsidP="00D81747">
      <w:pPr>
        <w:numPr>
          <w:ilvl w:val="0"/>
          <w:numId w:val="28"/>
        </w:numPr>
        <w:suppressAutoHyphens/>
        <w:rPr>
          <w:rFonts w:ascii="Calibri" w:hAnsi="Calibri" w:cs="Calibri"/>
          <w:sz w:val="20"/>
          <w:szCs w:val="20"/>
        </w:rPr>
      </w:pPr>
      <w:r w:rsidRPr="00D81747">
        <w:rPr>
          <w:rFonts w:ascii="Calibri" w:hAnsi="Calibri" w:cs="Calibri"/>
          <w:sz w:val="20"/>
          <w:szCs w:val="20"/>
        </w:rPr>
        <w:t xml:space="preserve">Tato smlouva neopravňuje Pořadatele k pořizování obrazového či zvukově obrazového záznamu vystoupení ani k využití jmen, podobizen či jiných projevů osobní povahy výkonných umělců pro jiné účely, než pro přímou propagaci vystoupení Umělce. </w:t>
      </w:r>
    </w:p>
    <w:p w14:paraId="2EC1BC76" w14:textId="6CD7B63A" w:rsidR="00D81747" w:rsidRPr="00A76E56" w:rsidRDefault="00D81747" w:rsidP="00D81747">
      <w:pPr>
        <w:numPr>
          <w:ilvl w:val="0"/>
          <w:numId w:val="28"/>
        </w:numPr>
        <w:suppressAutoHyphens/>
        <w:rPr>
          <w:rFonts w:ascii="Calibri" w:hAnsi="Calibri" w:cs="Calibri"/>
          <w:sz w:val="20"/>
          <w:szCs w:val="20"/>
        </w:rPr>
      </w:pPr>
      <w:r w:rsidRPr="00D81747">
        <w:rPr>
          <w:rFonts w:ascii="Calibri" w:hAnsi="Calibri" w:cs="Calibri"/>
          <w:sz w:val="20"/>
          <w:szCs w:val="20"/>
        </w:rPr>
        <w:t>Pořadatel se zavazuje získat na vlastní odpovědnost a na vlastní účet hromadnou smlouvou uzavřenou s kolektivním správcem (OSA – Ochranný svaz autorský pro práva k dílům hudebním) licenci k užití autorských děl hudebních, která budou Umělcem provedena při vystoupení. Agentura prohlašuje, že práva k užití všech prováděných děl zastupuje uvedený kolektivní správce. Repertoárový list Umělce je přílohou č. 3 této smlouvy</w:t>
      </w:r>
      <w:r w:rsidR="00A76E56">
        <w:rPr>
          <w:rFonts w:ascii="Calibri" w:hAnsi="Calibri" w:cs="Calibri"/>
          <w:sz w:val="20"/>
          <w:szCs w:val="20"/>
        </w:rPr>
        <w:t>.</w:t>
      </w:r>
    </w:p>
    <w:p w14:paraId="5967C7D1" w14:textId="77777777" w:rsidR="00D81747" w:rsidRPr="00D81747" w:rsidRDefault="00D81747" w:rsidP="00D81747">
      <w:pPr>
        <w:jc w:val="center"/>
        <w:rPr>
          <w:rFonts w:ascii="Calibri" w:hAnsi="Calibri" w:cs="Calibri"/>
          <w:b/>
          <w:sz w:val="20"/>
          <w:szCs w:val="20"/>
        </w:rPr>
      </w:pPr>
      <w:r w:rsidRPr="00D81747">
        <w:rPr>
          <w:rFonts w:ascii="Calibri" w:hAnsi="Calibri" w:cs="Calibri"/>
          <w:b/>
          <w:sz w:val="20"/>
          <w:szCs w:val="20"/>
        </w:rPr>
        <w:t>VII.</w:t>
      </w:r>
    </w:p>
    <w:p w14:paraId="7D698BAB" w14:textId="77777777" w:rsidR="00D81747" w:rsidRPr="00D81747" w:rsidRDefault="00D81747" w:rsidP="00D81747">
      <w:pPr>
        <w:jc w:val="center"/>
        <w:rPr>
          <w:rFonts w:ascii="Calibri" w:hAnsi="Calibri" w:cs="Calibri"/>
          <w:b/>
          <w:sz w:val="20"/>
          <w:szCs w:val="20"/>
        </w:rPr>
      </w:pPr>
      <w:r w:rsidRPr="00D81747">
        <w:rPr>
          <w:rFonts w:ascii="Calibri" w:hAnsi="Calibri" w:cs="Calibri"/>
          <w:b/>
          <w:sz w:val="20"/>
          <w:szCs w:val="20"/>
        </w:rPr>
        <w:t>Odstoupení od smlouvy</w:t>
      </w:r>
    </w:p>
    <w:p w14:paraId="55200ACB" w14:textId="77777777" w:rsidR="00D81747" w:rsidRPr="00D81747" w:rsidRDefault="00D81747" w:rsidP="00D81747">
      <w:pPr>
        <w:jc w:val="both"/>
        <w:rPr>
          <w:rFonts w:ascii="Calibri" w:hAnsi="Calibri" w:cs="Calibri"/>
          <w:sz w:val="20"/>
          <w:szCs w:val="20"/>
        </w:rPr>
      </w:pPr>
    </w:p>
    <w:p w14:paraId="494AE856" w14:textId="59A24EBB" w:rsidR="00D81747" w:rsidRPr="00A76E56" w:rsidRDefault="00D81747" w:rsidP="00D81747">
      <w:pPr>
        <w:numPr>
          <w:ilvl w:val="0"/>
          <w:numId w:val="26"/>
        </w:numPr>
        <w:tabs>
          <w:tab w:val="left" w:pos="426"/>
        </w:tabs>
        <w:suppressAutoHyphens/>
        <w:ind w:left="426" w:hanging="426"/>
        <w:rPr>
          <w:rFonts w:ascii="Calibri" w:hAnsi="Calibri" w:cs="Calibri"/>
          <w:sz w:val="20"/>
          <w:szCs w:val="20"/>
        </w:rPr>
      </w:pPr>
      <w:r w:rsidRPr="00D81747">
        <w:rPr>
          <w:rFonts w:ascii="Calibri" w:hAnsi="Calibri" w:cs="Calibri"/>
          <w:sz w:val="20"/>
          <w:szCs w:val="20"/>
        </w:rPr>
        <w:t xml:space="preserve">Pořadatel je oprávněn od této smlouvy odstoupit s okamžitými účinky v případě porušení povinnosti Agentury zajistit Umělce pro účely vystoupení. Odstoupením od smlouvy není dotčeno právo Pořadatele na náhradu způsobené újmy ve výši </w:t>
      </w:r>
      <w:r w:rsidR="009537AC" w:rsidRPr="00A76E56">
        <w:rPr>
          <w:rFonts w:ascii="Calibri" w:hAnsi="Calibri" w:cs="Calibri"/>
          <w:sz w:val="20"/>
          <w:szCs w:val="20"/>
        </w:rPr>
        <w:t>sjednané odměny, dle čl. V. bod 1.</w:t>
      </w:r>
    </w:p>
    <w:p w14:paraId="59BFF5DF" w14:textId="77777777" w:rsidR="00D81747" w:rsidRPr="00D81747" w:rsidRDefault="00D81747" w:rsidP="00D81747">
      <w:pPr>
        <w:numPr>
          <w:ilvl w:val="0"/>
          <w:numId w:val="26"/>
        </w:numPr>
        <w:tabs>
          <w:tab w:val="left" w:pos="426"/>
        </w:tabs>
        <w:suppressAutoHyphens/>
        <w:ind w:left="426" w:hanging="426"/>
        <w:rPr>
          <w:rFonts w:ascii="Calibri" w:hAnsi="Calibri" w:cs="Calibri"/>
          <w:sz w:val="20"/>
          <w:szCs w:val="20"/>
        </w:rPr>
      </w:pPr>
      <w:r w:rsidRPr="00D81747">
        <w:rPr>
          <w:rFonts w:ascii="Calibri" w:hAnsi="Calibri" w:cs="Calibri"/>
          <w:sz w:val="20"/>
          <w:szCs w:val="20"/>
        </w:rPr>
        <w:lastRenderedPageBreak/>
        <w:t xml:space="preserve">Agentura je oprávněna od této smlouvy odstoupit s okamžitými účinky v případě porušení povinnosti Pořadatele dle čl. IV, které nebude ani na výzvu Agentury nebo jejího zástupce napraveno. Odstoupením od smlouvy není dotčeno právo Agentury na náhradu způsobené újmy. </w:t>
      </w:r>
    </w:p>
    <w:p w14:paraId="3448428E" w14:textId="77777777" w:rsidR="00D81747" w:rsidRPr="00D81747" w:rsidRDefault="00D81747" w:rsidP="00D81747">
      <w:pPr>
        <w:numPr>
          <w:ilvl w:val="0"/>
          <w:numId w:val="26"/>
        </w:numPr>
        <w:tabs>
          <w:tab w:val="left" w:pos="426"/>
        </w:tabs>
        <w:suppressAutoHyphens/>
        <w:ind w:left="426" w:hanging="426"/>
        <w:jc w:val="both"/>
        <w:rPr>
          <w:rFonts w:ascii="Calibri" w:hAnsi="Calibri" w:cs="Calibri"/>
          <w:sz w:val="20"/>
          <w:szCs w:val="20"/>
        </w:rPr>
      </w:pPr>
      <w:r w:rsidRPr="00D81747">
        <w:rPr>
          <w:rFonts w:ascii="Calibri" w:hAnsi="Calibri" w:cs="Calibri"/>
          <w:sz w:val="20"/>
          <w:szCs w:val="20"/>
        </w:rPr>
        <w:t xml:space="preserve">Oznámení o odstoupení od smlouvy musí být učiněno písemně a doručeno nebo předáno druhé smluvní straně nebo jejímu zástupci přítomnému v místě vystoupení. </w:t>
      </w:r>
    </w:p>
    <w:p w14:paraId="532E138F" w14:textId="77777777" w:rsidR="00D81747" w:rsidRPr="00D81747" w:rsidRDefault="00D81747" w:rsidP="00D81747">
      <w:pPr>
        <w:numPr>
          <w:ilvl w:val="0"/>
          <w:numId w:val="26"/>
        </w:numPr>
        <w:tabs>
          <w:tab w:val="left" w:pos="426"/>
        </w:tabs>
        <w:suppressAutoHyphens/>
        <w:ind w:left="426" w:hanging="426"/>
        <w:rPr>
          <w:rFonts w:ascii="Calibri" w:hAnsi="Calibri" w:cs="Calibri"/>
          <w:sz w:val="20"/>
          <w:szCs w:val="20"/>
        </w:rPr>
      </w:pPr>
      <w:r w:rsidRPr="00D81747">
        <w:rPr>
          <w:rFonts w:ascii="Calibri" w:hAnsi="Calibri" w:cs="Calibri"/>
          <w:sz w:val="20"/>
          <w:szCs w:val="20"/>
        </w:rPr>
        <w:t>Tato smlouva zaniká a smluvní strany vůči sobě nebudou mít žádné vzájemné nároky v případě, že vystoupení Umělce bude zabráněno v důsledku nepředvídatelné nebo neodvratitelné události ležící mimo vliv smluvních stran, např. v důsledku přírodní katastrofy, epidemie, úředního zákazu, nemoci nebo úrazu Umělce, úmrtí v jeho rodině apod. Ta smluvní strana, na jejíž straně taková nepředvídatelná okolnost nastala, je povinna o tom bez odkladu informovat druhou smluvní stranu, jinak odpovídá za vzniklou škodu. Pro odstranění pochybností se sjednává, že mezi důvody podle tohoto odstavce nepatří počasí.</w:t>
      </w:r>
    </w:p>
    <w:p w14:paraId="3C31BEFA" w14:textId="60BA887F" w:rsidR="00D81747" w:rsidRPr="000B7367" w:rsidRDefault="00D81747" w:rsidP="000B7367">
      <w:pPr>
        <w:numPr>
          <w:ilvl w:val="0"/>
          <w:numId w:val="26"/>
        </w:numPr>
        <w:tabs>
          <w:tab w:val="left" w:pos="426"/>
        </w:tabs>
        <w:suppressAutoHyphens/>
        <w:ind w:left="426" w:hanging="426"/>
        <w:rPr>
          <w:rFonts w:ascii="Calibri" w:hAnsi="Calibri" w:cs="Calibri"/>
          <w:sz w:val="20"/>
          <w:szCs w:val="20"/>
        </w:rPr>
      </w:pPr>
      <w:r w:rsidRPr="00D81747">
        <w:rPr>
          <w:rFonts w:ascii="Calibri" w:hAnsi="Calibri" w:cs="Calibri"/>
          <w:sz w:val="20"/>
          <w:szCs w:val="20"/>
        </w:rPr>
        <w:t xml:space="preserve">Právo Agentury na zaplacení odměny v plné výši (a je-li touto smlouvou sjednána podílová odměna, pak ve výši minimální garantované odměny) není dotčeno tím, že se vystoupení Umělce neuskuteční za podmínek dle této smlouvy z důvodů na straně Pořadatele, nejde-li o důvody uvedené v odstavci 4 tohoto článku.     </w:t>
      </w:r>
    </w:p>
    <w:p w14:paraId="580B0770" w14:textId="77777777" w:rsidR="00D81747" w:rsidRPr="00D81747" w:rsidRDefault="00D81747" w:rsidP="00D81747">
      <w:pPr>
        <w:jc w:val="center"/>
        <w:rPr>
          <w:rFonts w:ascii="Calibri" w:hAnsi="Calibri" w:cs="Calibri"/>
          <w:b/>
          <w:sz w:val="20"/>
          <w:szCs w:val="20"/>
        </w:rPr>
      </w:pPr>
      <w:r w:rsidRPr="00D81747">
        <w:rPr>
          <w:rFonts w:ascii="Calibri" w:hAnsi="Calibri" w:cs="Calibri"/>
          <w:b/>
          <w:sz w:val="20"/>
          <w:szCs w:val="20"/>
        </w:rPr>
        <w:t xml:space="preserve">VIII. </w:t>
      </w:r>
    </w:p>
    <w:p w14:paraId="3A2937F1" w14:textId="77777777" w:rsidR="00D81747" w:rsidRPr="00D81747" w:rsidRDefault="00D81747" w:rsidP="00D81747">
      <w:pPr>
        <w:jc w:val="center"/>
        <w:rPr>
          <w:rFonts w:ascii="Calibri" w:hAnsi="Calibri" w:cs="Calibri"/>
          <w:b/>
          <w:sz w:val="20"/>
          <w:szCs w:val="20"/>
        </w:rPr>
      </w:pPr>
      <w:r w:rsidRPr="00D81747">
        <w:rPr>
          <w:rFonts w:ascii="Calibri" w:hAnsi="Calibri" w:cs="Calibri"/>
          <w:b/>
          <w:sz w:val="20"/>
          <w:szCs w:val="20"/>
        </w:rPr>
        <w:t>Závěrečná ustanovení</w:t>
      </w:r>
    </w:p>
    <w:p w14:paraId="5A53F3BD" w14:textId="77777777" w:rsidR="00D81747" w:rsidRPr="00D81747" w:rsidRDefault="00D81747" w:rsidP="00D81747">
      <w:pPr>
        <w:jc w:val="center"/>
        <w:rPr>
          <w:rFonts w:ascii="Calibri" w:hAnsi="Calibri" w:cs="Calibri"/>
          <w:b/>
          <w:sz w:val="20"/>
          <w:szCs w:val="20"/>
        </w:rPr>
      </w:pPr>
    </w:p>
    <w:p w14:paraId="61BA75AC" w14:textId="77777777" w:rsidR="00D81747" w:rsidRPr="00D81747" w:rsidRDefault="00D81747" w:rsidP="00D81747">
      <w:pPr>
        <w:pStyle w:val="Zkladntextodsazen2"/>
        <w:numPr>
          <w:ilvl w:val="0"/>
          <w:numId w:val="24"/>
        </w:numPr>
        <w:spacing w:after="0" w:line="240" w:lineRule="auto"/>
        <w:rPr>
          <w:rFonts w:ascii="Calibri" w:hAnsi="Calibri" w:cs="Calibri"/>
        </w:rPr>
      </w:pPr>
      <w:r w:rsidRPr="00D81747">
        <w:rPr>
          <w:rFonts w:ascii="Calibri" w:hAnsi="Calibri" w:cs="Calibri"/>
        </w:rPr>
        <w:t>Uveřejňuje-li se tato smlouva podle zákona č. 340/2015 Sb., o registru smluv, nebo podle jiných právních předpisů, nebudou zveřejněny údaje v této smlouvě označené žlutou barvou a dále přílohy č. 1 a 2 této smlouvy (Organizační podmínky a Technické podmínky), neboť obsahují obchodní tajemství Agentury či osobní údaje osob, které nejsou smluvní stranou této smlouvy.</w:t>
      </w:r>
    </w:p>
    <w:p w14:paraId="4941236C" w14:textId="77777777" w:rsidR="00D81747" w:rsidRPr="00D81747" w:rsidRDefault="00D81747" w:rsidP="00D81747">
      <w:pPr>
        <w:pStyle w:val="Zkladntextodsazen2"/>
        <w:numPr>
          <w:ilvl w:val="0"/>
          <w:numId w:val="24"/>
        </w:numPr>
        <w:spacing w:after="0" w:line="240" w:lineRule="auto"/>
        <w:rPr>
          <w:rFonts w:ascii="Calibri" w:hAnsi="Calibri" w:cs="Calibri"/>
        </w:rPr>
      </w:pPr>
      <w:r w:rsidRPr="00D81747">
        <w:rPr>
          <w:rFonts w:ascii="Calibri" w:hAnsi="Calibri" w:cs="Calibri"/>
        </w:rPr>
        <w:t xml:space="preserve">Tuto smlouvu je možné měnit nebo doplňovat pouze na základě písemné dohody smluvních stran ve formě písemných dodatků, které musí být podepsány oběma smluvními stranami. </w:t>
      </w:r>
      <w:r w:rsidRPr="00D81747">
        <w:rPr>
          <w:rFonts w:ascii="Calibri" w:hAnsi="Calibri" w:cs="Calibri"/>
          <w:color w:val="000000"/>
        </w:rPr>
        <w:t>Povinnost písemné formy se vztahuje i na dohodu o změně povinné formy.</w:t>
      </w:r>
    </w:p>
    <w:p w14:paraId="62F8BB34" w14:textId="77777777" w:rsidR="00D81747" w:rsidRPr="00D81747" w:rsidRDefault="00D81747" w:rsidP="00D81747">
      <w:pPr>
        <w:pStyle w:val="Zkladntextodsazen2"/>
        <w:numPr>
          <w:ilvl w:val="0"/>
          <w:numId w:val="24"/>
        </w:numPr>
        <w:spacing w:after="0" w:line="240" w:lineRule="auto"/>
        <w:ind w:left="374" w:hanging="374"/>
        <w:jc w:val="both"/>
        <w:rPr>
          <w:rFonts w:ascii="Calibri" w:hAnsi="Calibri" w:cs="Calibri"/>
        </w:rPr>
      </w:pPr>
      <w:r w:rsidRPr="00D81747">
        <w:rPr>
          <w:rFonts w:ascii="Calibri" w:hAnsi="Calibri" w:cs="Calibri"/>
        </w:rPr>
        <w:t>Veškeré právní vztahy výslovně neupravené touto smlouvou se řídí ustanoveními občanského zákoníku.</w:t>
      </w:r>
    </w:p>
    <w:p w14:paraId="7B3292FA" w14:textId="77777777" w:rsidR="00D81747" w:rsidRPr="00D81747" w:rsidRDefault="00D81747" w:rsidP="00D81747">
      <w:pPr>
        <w:numPr>
          <w:ilvl w:val="0"/>
          <w:numId w:val="24"/>
        </w:numPr>
        <w:suppressAutoHyphens/>
        <w:jc w:val="both"/>
        <w:rPr>
          <w:rFonts w:ascii="Calibri" w:hAnsi="Calibri" w:cs="Calibri"/>
          <w:sz w:val="20"/>
          <w:szCs w:val="20"/>
        </w:rPr>
      </w:pPr>
      <w:r w:rsidRPr="00D81747">
        <w:rPr>
          <w:rFonts w:ascii="Calibri" w:hAnsi="Calibri" w:cs="Calibri"/>
          <w:sz w:val="20"/>
          <w:szCs w:val="20"/>
        </w:rPr>
        <w:t xml:space="preserve">Přílohy této smlouvy tvoří její nedílnou součást této smlouvy. Přílohy mohou být změněny a doplňovány jen způsobem uvedeným v odst. 2 tohoto článku. </w:t>
      </w:r>
    </w:p>
    <w:p w14:paraId="5E3D7FE6" w14:textId="541DF860" w:rsidR="00D81747" w:rsidRPr="00A76E56" w:rsidRDefault="00D81747" w:rsidP="00D81747">
      <w:pPr>
        <w:pStyle w:val="Zkladntext"/>
        <w:numPr>
          <w:ilvl w:val="0"/>
          <w:numId w:val="24"/>
        </w:numPr>
        <w:rPr>
          <w:rFonts w:ascii="Calibri" w:hAnsi="Calibri" w:cs="Calibri"/>
        </w:rPr>
      </w:pPr>
      <w:r w:rsidRPr="00D81747">
        <w:rPr>
          <w:rFonts w:ascii="Calibri" w:hAnsi="Calibri" w:cs="Calibri"/>
        </w:rPr>
        <w:t>Tato smlouva nabývá platnosti dnem jejího podpisu oběma smluvními stranami</w:t>
      </w:r>
      <w:r w:rsidR="009537AC" w:rsidRPr="009537AC">
        <w:rPr>
          <w:rFonts w:ascii="Calibri" w:hAnsi="Calibri" w:cs="Calibri"/>
        </w:rPr>
        <w:t xml:space="preserve"> </w:t>
      </w:r>
      <w:r w:rsidR="009537AC" w:rsidRPr="00D81747">
        <w:rPr>
          <w:rFonts w:ascii="Calibri" w:hAnsi="Calibri" w:cs="Calibri"/>
        </w:rPr>
        <w:t xml:space="preserve">a </w:t>
      </w:r>
      <w:r w:rsidR="009537AC" w:rsidRPr="00A76E56">
        <w:rPr>
          <w:rFonts w:ascii="Calibri" w:hAnsi="Calibri" w:cs="Calibri"/>
        </w:rPr>
        <w:t>účinnosti datem zveřejnění v registru smluv.</w:t>
      </w:r>
    </w:p>
    <w:p w14:paraId="786076CA" w14:textId="77777777" w:rsidR="00D81747" w:rsidRPr="00D81747" w:rsidRDefault="00D81747" w:rsidP="00D81747">
      <w:pPr>
        <w:numPr>
          <w:ilvl w:val="0"/>
          <w:numId w:val="24"/>
        </w:numPr>
        <w:suppressAutoHyphens/>
        <w:rPr>
          <w:rFonts w:ascii="Calibri" w:hAnsi="Calibri" w:cs="Calibri"/>
          <w:sz w:val="20"/>
          <w:szCs w:val="20"/>
        </w:rPr>
      </w:pPr>
      <w:r w:rsidRPr="00D81747">
        <w:rPr>
          <w:rFonts w:ascii="Calibri" w:hAnsi="Calibri" w:cs="Calibri"/>
          <w:sz w:val="20"/>
          <w:szCs w:val="20"/>
        </w:rPr>
        <w:t xml:space="preserve">Tato smlouva představuje úplné ujednání stran ohledně jejího obsahu a nahrazuje všechna předchozí jednání a výměny návrhů a informací mezi stranami v souvislosti s obsahem a vyjednáváním této smlouvy. Strany prohlašují, že nečiní žádných vedlejších ústních ujednání ani příslibů. </w:t>
      </w:r>
    </w:p>
    <w:p w14:paraId="27BA143A" w14:textId="77777777" w:rsidR="00D81747" w:rsidRPr="00D81747" w:rsidRDefault="00D81747" w:rsidP="00D81747">
      <w:pPr>
        <w:numPr>
          <w:ilvl w:val="0"/>
          <w:numId w:val="24"/>
        </w:numPr>
        <w:suppressAutoHyphens/>
        <w:rPr>
          <w:rFonts w:ascii="Calibri" w:hAnsi="Calibri" w:cs="Calibri"/>
          <w:sz w:val="20"/>
          <w:szCs w:val="20"/>
        </w:rPr>
      </w:pPr>
      <w:r w:rsidRPr="00D81747">
        <w:rPr>
          <w:rFonts w:ascii="Calibri" w:hAnsi="Calibri" w:cs="Calibri"/>
          <w:sz w:val="20"/>
          <w:szCs w:val="20"/>
        </w:rPr>
        <w:t xml:space="preserve">Tato smlouva se řídí výlučně českým právem a případné spory z ní budou rozhodovat výlučně české soudy s místní příslušností soudu stanoveného podle zapsaného sídla Agentury. </w:t>
      </w:r>
    </w:p>
    <w:p w14:paraId="28A6BDD4" w14:textId="77777777" w:rsidR="00D81747" w:rsidRPr="00D81747" w:rsidRDefault="00D81747" w:rsidP="00D81747">
      <w:pPr>
        <w:numPr>
          <w:ilvl w:val="0"/>
          <w:numId w:val="24"/>
        </w:numPr>
        <w:suppressAutoHyphens/>
        <w:rPr>
          <w:rFonts w:ascii="Calibri" w:hAnsi="Calibri" w:cs="Calibri"/>
          <w:sz w:val="20"/>
          <w:szCs w:val="20"/>
        </w:rPr>
      </w:pPr>
      <w:r w:rsidRPr="00D81747">
        <w:rPr>
          <w:rFonts w:ascii="Calibri" w:hAnsi="Calibri" w:cs="Calibri"/>
          <w:sz w:val="20"/>
          <w:szCs w:val="20"/>
        </w:rPr>
        <w:t xml:space="preserve">Tato smlouva je vyhotovena ve dvou identických stejnopisech v českém jazyce podepsaných oběma účastníky a majících sílu originálu, z nichž po jednom obdrží každý účastník. </w:t>
      </w:r>
    </w:p>
    <w:p w14:paraId="1FCD2FCE" w14:textId="77777777" w:rsidR="00D81747" w:rsidRPr="00D81747" w:rsidRDefault="00D81747" w:rsidP="00D81747">
      <w:pPr>
        <w:numPr>
          <w:ilvl w:val="0"/>
          <w:numId w:val="24"/>
        </w:numPr>
        <w:suppressAutoHyphens/>
        <w:jc w:val="both"/>
        <w:rPr>
          <w:rFonts w:ascii="Calibri" w:hAnsi="Calibri" w:cs="Calibri"/>
          <w:sz w:val="20"/>
          <w:szCs w:val="20"/>
        </w:rPr>
      </w:pPr>
      <w:r w:rsidRPr="00D81747">
        <w:rPr>
          <w:rFonts w:ascii="Calibri" w:hAnsi="Calibri" w:cs="Calibri"/>
          <w:sz w:val="20"/>
          <w:szCs w:val="20"/>
        </w:rPr>
        <w:t>Od této smlouvy lze odstoupit pouze způsoby a za podmínek v této smlouvě stanovených, tuto smlouvu nelze vypovědět.</w:t>
      </w:r>
    </w:p>
    <w:p w14:paraId="3DCE5D14" w14:textId="392242F6" w:rsidR="000B7367" w:rsidRPr="00D81747" w:rsidRDefault="0071338F" w:rsidP="0071338F">
      <w:pPr>
        <w:ind w:left="708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11. 10. 2025</w:t>
      </w:r>
    </w:p>
    <w:p w14:paraId="7928DFEB" w14:textId="7EF64BD7" w:rsidR="00D81747" w:rsidRPr="00D81747" w:rsidRDefault="0071338F" w:rsidP="00D81747">
      <w:pPr>
        <w:jc w:val="center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</w:p>
    <w:p w14:paraId="302329CA" w14:textId="4233A6EE" w:rsidR="00D81747" w:rsidRPr="00D81747" w:rsidRDefault="00D81747" w:rsidP="00D81747">
      <w:pPr>
        <w:tabs>
          <w:tab w:val="left" w:pos="5387"/>
        </w:tabs>
        <w:jc w:val="both"/>
        <w:rPr>
          <w:rFonts w:ascii="Calibri" w:hAnsi="Calibri" w:cs="Calibri"/>
          <w:sz w:val="20"/>
          <w:szCs w:val="20"/>
        </w:rPr>
      </w:pPr>
      <w:r w:rsidRPr="00D81747">
        <w:rPr>
          <w:rFonts w:ascii="Calibri" w:hAnsi="Calibri" w:cs="Calibri"/>
          <w:sz w:val="20"/>
          <w:szCs w:val="20"/>
        </w:rPr>
        <w:t>V Praze dne ______________</w:t>
      </w:r>
      <w:r w:rsidRPr="00D81747">
        <w:rPr>
          <w:rFonts w:ascii="Calibri" w:hAnsi="Calibri" w:cs="Calibri"/>
          <w:sz w:val="20"/>
          <w:szCs w:val="20"/>
        </w:rPr>
        <w:tab/>
        <w:t>V</w:t>
      </w:r>
      <w:r w:rsidR="00E75D1E">
        <w:rPr>
          <w:rFonts w:ascii="Calibri" w:hAnsi="Calibri" w:cs="Calibri"/>
          <w:sz w:val="20"/>
          <w:szCs w:val="20"/>
        </w:rPr>
        <w:t xml:space="preserve"> Havířově </w:t>
      </w:r>
      <w:r w:rsidR="0071338F">
        <w:rPr>
          <w:rFonts w:ascii="Calibri" w:hAnsi="Calibri" w:cs="Calibri"/>
          <w:sz w:val="20"/>
          <w:szCs w:val="20"/>
        </w:rPr>
        <w:t>dne 20. 10. 2025</w:t>
      </w:r>
    </w:p>
    <w:p w14:paraId="5007081E" w14:textId="77777777" w:rsidR="00D81747" w:rsidRDefault="00D81747" w:rsidP="00D81747">
      <w:pPr>
        <w:tabs>
          <w:tab w:val="left" w:pos="5387"/>
        </w:tabs>
        <w:jc w:val="both"/>
        <w:rPr>
          <w:rFonts w:ascii="Calibri" w:hAnsi="Calibri" w:cs="Calibri"/>
          <w:sz w:val="20"/>
          <w:szCs w:val="20"/>
        </w:rPr>
      </w:pPr>
    </w:p>
    <w:p w14:paraId="7F44FF0A" w14:textId="77777777" w:rsidR="00E75D1E" w:rsidRDefault="00E75D1E" w:rsidP="00D81747">
      <w:pPr>
        <w:tabs>
          <w:tab w:val="left" w:pos="5387"/>
        </w:tabs>
        <w:jc w:val="both"/>
        <w:rPr>
          <w:rFonts w:ascii="Calibri" w:hAnsi="Calibri" w:cs="Calibri"/>
          <w:sz w:val="20"/>
          <w:szCs w:val="20"/>
        </w:rPr>
      </w:pPr>
    </w:p>
    <w:p w14:paraId="35F94F36" w14:textId="77777777" w:rsidR="00E75D1E" w:rsidRDefault="00E75D1E" w:rsidP="00D81747">
      <w:pPr>
        <w:tabs>
          <w:tab w:val="left" w:pos="5387"/>
        </w:tabs>
        <w:jc w:val="both"/>
        <w:rPr>
          <w:rFonts w:ascii="Calibri" w:hAnsi="Calibri" w:cs="Calibri"/>
          <w:sz w:val="20"/>
          <w:szCs w:val="20"/>
        </w:rPr>
      </w:pPr>
    </w:p>
    <w:p w14:paraId="6B47B411" w14:textId="77777777" w:rsidR="00E75D1E" w:rsidRDefault="00E75D1E" w:rsidP="00D81747">
      <w:pPr>
        <w:tabs>
          <w:tab w:val="left" w:pos="5387"/>
        </w:tabs>
        <w:jc w:val="both"/>
        <w:rPr>
          <w:rFonts w:ascii="Calibri" w:hAnsi="Calibri" w:cs="Calibri"/>
          <w:sz w:val="20"/>
          <w:szCs w:val="20"/>
        </w:rPr>
      </w:pPr>
    </w:p>
    <w:p w14:paraId="32A30E7A" w14:textId="2C079E6C" w:rsidR="00E75D1E" w:rsidRPr="00D81747" w:rsidRDefault="00E75D1E" w:rsidP="00D81747">
      <w:pPr>
        <w:tabs>
          <w:tab w:val="left" w:pos="5387"/>
        </w:tabs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……………………………………….</w:t>
      </w:r>
      <w:r>
        <w:rPr>
          <w:rFonts w:ascii="Calibri" w:hAnsi="Calibri" w:cs="Calibri"/>
          <w:sz w:val="20"/>
          <w:szCs w:val="20"/>
        </w:rPr>
        <w:tab/>
        <w:t>…………………………………………………………</w:t>
      </w:r>
    </w:p>
    <w:p w14:paraId="5B57C464" w14:textId="6A8CE0EB" w:rsidR="00E75D1E" w:rsidRDefault="00D81747" w:rsidP="00E75D1E">
      <w:pPr>
        <w:tabs>
          <w:tab w:val="left" w:pos="5387"/>
        </w:tabs>
        <w:jc w:val="both"/>
        <w:rPr>
          <w:rFonts w:ascii="Calibri" w:hAnsi="Calibri"/>
          <w:sz w:val="20"/>
          <w:szCs w:val="20"/>
        </w:rPr>
      </w:pPr>
      <w:r w:rsidRPr="00D81747">
        <w:rPr>
          <w:rFonts w:ascii="Calibri" w:hAnsi="Calibri" w:cs="Calibri"/>
          <w:sz w:val="20"/>
          <w:szCs w:val="20"/>
        </w:rPr>
        <w:t>Agentura:</w:t>
      </w:r>
      <w:r w:rsidR="00E75D1E">
        <w:rPr>
          <w:rFonts w:ascii="Calibri" w:hAnsi="Calibri" w:cs="Calibri"/>
          <w:sz w:val="20"/>
          <w:szCs w:val="20"/>
        </w:rPr>
        <w:t xml:space="preserve"> </w:t>
      </w:r>
      <w:r w:rsidR="00FA3877" w:rsidRPr="00E75D1E">
        <w:rPr>
          <w:rFonts w:ascii="Calibri" w:hAnsi="Calibri"/>
          <w:sz w:val="20"/>
          <w:szCs w:val="20"/>
        </w:rPr>
        <w:t>Universal Music s.r.o.</w:t>
      </w:r>
      <w:r w:rsidR="00E75D1E">
        <w:rPr>
          <w:rFonts w:ascii="Calibri" w:hAnsi="Calibri" w:cs="Calibri"/>
          <w:sz w:val="20"/>
          <w:szCs w:val="20"/>
        </w:rPr>
        <w:tab/>
      </w:r>
      <w:r w:rsidR="00E75D1E" w:rsidRPr="00D81747">
        <w:rPr>
          <w:rFonts w:ascii="Calibri" w:hAnsi="Calibri"/>
          <w:sz w:val="20"/>
          <w:szCs w:val="20"/>
        </w:rPr>
        <w:t>Pořadatel:</w:t>
      </w:r>
      <w:r w:rsidR="00E75D1E">
        <w:rPr>
          <w:rFonts w:ascii="Calibri" w:hAnsi="Calibri"/>
          <w:sz w:val="20"/>
          <w:szCs w:val="20"/>
        </w:rPr>
        <w:t xml:space="preserve"> Mgr. Yvona Dlábková, </w:t>
      </w:r>
    </w:p>
    <w:p w14:paraId="4FF13984" w14:textId="768772DC" w:rsidR="00D81747" w:rsidRPr="00E75D1E" w:rsidRDefault="00134397" w:rsidP="00D81747">
      <w:pPr>
        <w:tabs>
          <w:tab w:val="left" w:pos="5387"/>
        </w:tabs>
        <w:jc w:val="both"/>
        <w:rPr>
          <w:rFonts w:ascii="Calibri" w:hAnsi="Calibri"/>
          <w:sz w:val="20"/>
          <w:szCs w:val="20"/>
        </w:rPr>
      </w:pPr>
      <w:proofErr w:type="spellStart"/>
      <w:r>
        <w:rPr>
          <w:rFonts w:ascii="Calibri" w:hAnsi="Calibri" w:cs="Calibri"/>
          <w:sz w:val="20"/>
          <w:szCs w:val="20"/>
        </w:rPr>
        <w:t>Xxx</w:t>
      </w:r>
      <w:proofErr w:type="spellEnd"/>
      <w:r>
        <w:rPr>
          <w:rFonts w:ascii="Calibri" w:hAnsi="Calibri" w:cs="Calibri"/>
          <w:sz w:val="20"/>
          <w:szCs w:val="20"/>
        </w:rPr>
        <w:t xml:space="preserve"> na základě plné moci</w:t>
      </w:r>
      <w:r w:rsidR="00E75D1E">
        <w:rPr>
          <w:rFonts w:ascii="Calibri" w:hAnsi="Calibri"/>
          <w:sz w:val="20"/>
          <w:szCs w:val="20"/>
        </w:rPr>
        <w:tab/>
        <w:t>ředitelka MKS Havířov</w:t>
      </w:r>
    </w:p>
    <w:p w14:paraId="74386001" w14:textId="01A3D89B" w:rsidR="00D81747" w:rsidRPr="00D81747" w:rsidRDefault="00D81747" w:rsidP="00D81747">
      <w:pPr>
        <w:tabs>
          <w:tab w:val="left" w:pos="5387"/>
        </w:tabs>
        <w:jc w:val="both"/>
        <w:rPr>
          <w:rFonts w:ascii="Calibri" w:hAnsi="Calibri" w:cs="Calibri"/>
          <w:sz w:val="20"/>
          <w:szCs w:val="20"/>
        </w:rPr>
      </w:pPr>
      <w:r w:rsidRPr="00D81747">
        <w:rPr>
          <w:rFonts w:ascii="Calibri" w:hAnsi="Calibri" w:cs="Calibri"/>
          <w:sz w:val="20"/>
          <w:szCs w:val="20"/>
        </w:rPr>
        <w:tab/>
      </w:r>
    </w:p>
    <w:p w14:paraId="31C80B83" w14:textId="77777777" w:rsidR="00D81747" w:rsidRPr="00D81747" w:rsidRDefault="00D81747" w:rsidP="00D81747">
      <w:pPr>
        <w:tabs>
          <w:tab w:val="left" w:pos="5387"/>
        </w:tabs>
        <w:jc w:val="both"/>
        <w:rPr>
          <w:rFonts w:ascii="Calibri" w:hAnsi="Calibri" w:cs="Calibri"/>
          <w:sz w:val="20"/>
          <w:szCs w:val="20"/>
        </w:rPr>
      </w:pPr>
      <w:r w:rsidRPr="00D81747">
        <w:rPr>
          <w:rFonts w:ascii="Calibri" w:hAnsi="Calibri" w:cs="Calibri"/>
          <w:sz w:val="20"/>
          <w:szCs w:val="20"/>
        </w:rPr>
        <w:t>Přílohy:</w:t>
      </w:r>
    </w:p>
    <w:p w14:paraId="626E71E3" w14:textId="77777777" w:rsidR="00D81747" w:rsidRPr="00D81747" w:rsidRDefault="00D81747" w:rsidP="00D81747">
      <w:pPr>
        <w:tabs>
          <w:tab w:val="left" w:pos="5387"/>
        </w:tabs>
        <w:jc w:val="both"/>
        <w:rPr>
          <w:rFonts w:ascii="Calibri" w:hAnsi="Calibri" w:cs="Calibri"/>
          <w:sz w:val="20"/>
          <w:szCs w:val="20"/>
        </w:rPr>
      </w:pPr>
      <w:r w:rsidRPr="00D81747">
        <w:rPr>
          <w:rFonts w:ascii="Calibri" w:hAnsi="Calibri" w:cs="Calibri"/>
          <w:sz w:val="20"/>
          <w:szCs w:val="20"/>
        </w:rPr>
        <w:t xml:space="preserve">Příloha č. 1: Organizační podmínky </w:t>
      </w:r>
      <w:r w:rsidRPr="00D81747">
        <w:rPr>
          <w:rFonts w:ascii="Calibri" w:hAnsi="Calibri" w:cs="Calibri"/>
          <w:i/>
          <w:sz w:val="20"/>
          <w:szCs w:val="20"/>
        </w:rPr>
        <w:t>– neuveřejňuje se</w:t>
      </w:r>
      <w:r w:rsidRPr="00D81747">
        <w:rPr>
          <w:rFonts w:ascii="Calibri" w:hAnsi="Calibri" w:cs="Calibri"/>
          <w:sz w:val="20"/>
          <w:szCs w:val="20"/>
        </w:rPr>
        <w:t xml:space="preserve"> </w:t>
      </w:r>
    </w:p>
    <w:p w14:paraId="4213EE60" w14:textId="77777777" w:rsidR="00D81747" w:rsidRPr="00D81747" w:rsidRDefault="00D81747" w:rsidP="00D81747">
      <w:pPr>
        <w:tabs>
          <w:tab w:val="left" w:pos="5387"/>
        </w:tabs>
        <w:jc w:val="both"/>
        <w:rPr>
          <w:rFonts w:ascii="Calibri" w:hAnsi="Calibri" w:cs="Calibri"/>
          <w:sz w:val="20"/>
          <w:szCs w:val="20"/>
        </w:rPr>
      </w:pPr>
      <w:r w:rsidRPr="00D81747">
        <w:rPr>
          <w:rFonts w:ascii="Calibri" w:hAnsi="Calibri" w:cs="Calibri"/>
          <w:sz w:val="20"/>
          <w:szCs w:val="20"/>
        </w:rPr>
        <w:t xml:space="preserve">Příloha č. 2: Technické podmínky </w:t>
      </w:r>
      <w:r w:rsidRPr="00D81747">
        <w:rPr>
          <w:rFonts w:ascii="Calibri" w:hAnsi="Calibri" w:cs="Calibri"/>
          <w:i/>
          <w:sz w:val="20"/>
          <w:szCs w:val="20"/>
        </w:rPr>
        <w:t>– neuveřejňuje se</w:t>
      </w:r>
      <w:r w:rsidRPr="00D81747">
        <w:rPr>
          <w:rFonts w:ascii="Calibri" w:hAnsi="Calibri" w:cs="Calibri"/>
          <w:sz w:val="20"/>
          <w:szCs w:val="20"/>
        </w:rPr>
        <w:t xml:space="preserve"> </w:t>
      </w:r>
    </w:p>
    <w:p w14:paraId="032F1194" w14:textId="77777777" w:rsidR="00A76E56" w:rsidRDefault="00D81747" w:rsidP="00A76E56">
      <w:pPr>
        <w:tabs>
          <w:tab w:val="left" w:pos="5387"/>
        </w:tabs>
        <w:jc w:val="both"/>
        <w:rPr>
          <w:rFonts w:ascii="Calibri" w:hAnsi="Calibri" w:cs="Calibri"/>
          <w:sz w:val="20"/>
          <w:szCs w:val="20"/>
        </w:rPr>
      </w:pPr>
      <w:r w:rsidRPr="00D81747">
        <w:rPr>
          <w:rFonts w:ascii="Calibri" w:hAnsi="Calibri" w:cs="Calibri"/>
          <w:sz w:val="20"/>
          <w:szCs w:val="20"/>
        </w:rPr>
        <w:t>Příloha č. 3: Repertoárový list Umělc</w:t>
      </w:r>
      <w:r w:rsidR="000B7367">
        <w:rPr>
          <w:rFonts w:ascii="Calibri" w:hAnsi="Calibri" w:cs="Calibri"/>
          <w:sz w:val="20"/>
          <w:szCs w:val="20"/>
        </w:rPr>
        <w:t>e</w:t>
      </w:r>
    </w:p>
    <w:sectPr w:rsidR="00A76E56" w:rsidSect="00134397">
      <w:headerReference w:type="default" r:id="rId8"/>
      <w:pgSz w:w="11900" w:h="16840"/>
      <w:pgMar w:top="1134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CC9E5D" w14:textId="77777777" w:rsidR="001B19F0" w:rsidRDefault="001B19F0">
      <w:r>
        <w:separator/>
      </w:r>
    </w:p>
  </w:endnote>
  <w:endnote w:type="continuationSeparator" w:id="0">
    <w:p w14:paraId="29B3626B" w14:textId="77777777" w:rsidR="001B19F0" w:rsidRDefault="001B19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890C47" w14:textId="77777777" w:rsidR="001B19F0" w:rsidRDefault="001B19F0">
      <w:r>
        <w:separator/>
      </w:r>
    </w:p>
  </w:footnote>
  <w:footnote w:type="continuationSeparator" w:id="0">
    <w:p w14:paraId="4B112046" w14:textId="77777777" w:rsidR="001B19F0" w:rsidRDefault="001B19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476051" w14:textId="77777777" w:rsidR="00307469" w:rsidRDefault="00307469">
    <w:pPr>
      <w:pStyle w:val="Zhlavazpa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5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</w:lvl>
  </w:abstractNum>
  <w:abstractNum w:abstractNumId="2" w15:restartNumberingAfterBreak="0">
    <w:nsid w:val="00000004"/>
    <w:multiLevelType w:val="singleLevel"/>
    <w:tmpl w:val="00000004"/>
    <w:name w:val="WW8Num13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</w:abstractNum>
  <w:abstractNum w:abstractNumId="3" w15:restartNumberingAfterBreak="0">
    <w:nsid w:val="00000005"/>
    <w:multiLevelType w:val="singleLevel"/>
    <w:tmpl w:val="00000005"/>
    <w:name w:val="WW8Num14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b w:val="0"/>
        <w:color w:val="auto"/>
      </w:rPr>
    </w:lvl>
  </w:abstractNum>
  <w:abstractNum w:abstractNumId="4" w15:restartNumberingAfterBreak="0">
    <w:nsid w:val="00000006"/>
    <w:multiLevelType w:val="singleLevel"/>
    <w:tmpl w:val="00000006"/>
    <w:name w:val="WW8Num2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7"/>
    <w:multiLevelType w:val="singleLevel"/>
    <w:tmpl w:val="00000007"/>
    <w:name w:val="WW8Num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0000008"/>
    <w:multiLevelType w:val="singleLevel"/>
    <w:tmpl w:val="00000008"/>
    <w:name w:val="WW8Num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04B37A21"/>
    <w:multiLevelType w:val="hybridMultilevel"/>
    <w:tmpl w:val="23DAEE3A"/>
    <w:styleLink w:val="Importovanstyl4"/>
    <w:lvl w:ilvl="0" w:tplc="D14CE8C0">
      <w:start w:val="1"/>
      <w:numFmt w:val="bullet"/>
      <w:lvlText w:val="·"/>
      <w:lvlJc w:val="left"/>
      <w:pPr>
        <w:ind w:left="687" w:hanging="32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AA8AE2A6">
      <w:start w:val="1"/>
      <w:numFmt w:val="bullet"/>
      <w:lvlText w:val="o"/>
      <w:lvlJc w:val="left"/>
      <w:pPr>
        <w:ind w:left="1407" w:hanging="32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9B9092A8">
      <w:start w:val="1"/>
      <w:numFmt w:val="bullet"/>
      <w:lvlText w:val="▪"/>
      <w:lvlJc w:val="left"/>
      <w:pPr>
        <w:ind w:left="2127" w:hanging="32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CDBA1282">
      <w:start w:val="1"/>
      <w:numFmt w:val="bullet"/>
      <w:lvlText w:val="•"/>
      <w:lvlJc w:val="left"/>
      <w:pPr>
        <w:ind w:left="2847" w:hanging="32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8D1ABC48">
      <w:start w:val="1"/>
      <w:numFmt w:val="bullet"/>
      <w:lvlText w:val="o"/>
      <w:lvlJc w:val="left"/>
      <w:pPr>
        <w:ind w:left="3567" w:hanging="32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CBB21352">
      <w:start w:val="1"/>
      <w:numFmt w:val="bullet"/>
      <w:lvlText w:val="▪"/>
      <w:lvlJc w:val="left"/>
      <w:pPr>
        <w:ind w:left="4287" w:hanging="32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A0404BC0">
      <w:start w:val="1"/>
      <w:numFmt w:val="bullet"/>
      <w:lvlText w:val="•"/>
      <w:lvlJc w:val="left"/>
      <w:pPr>
        <w:ind w:left="5007" w:hanging="32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8FBE1554">
      <w:start w:val="1"/>
      <w:numFmt w:val="bullet"/>
      <w:lvlText w:val="o"/>
      <w:lvlJc w:val="left"/>
      <w:pPr>
        <w:ind w:left="5727" w:hanging="32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B8E243DE">
      <w:start w:val="1"/>
      <w:numFmt w:val="bullet"/>
      <w:lvlText w:val="▪"/>
      <w:lvlJc w:val="left"/>
      <w:pPr>
        <w:ind w:left="6447" w:hanging="32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8" w15:restartNumberingAfterBreak="0">
    <w:nsid w:val="05AE0566"/>
    <w:multiLevelType w:val="multilevel"/>
    <w:tmpl w:val="9B300E00"/>
    <w:lvl w:ilvl="0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sz w:val="20"/>
      </w:rPr>
    </w:lvl>
    <w:lvl w:ilvl="1">
      <w:start w:val="2"/>
      <w:numFmt w:val="bullet"/>
      <w:lvlText w:val="-"/>
      <w:lvlJc w:val="left"/>
      <w:pPr>
        <w:ind w:left="1014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"/>
      <w:lvlJc w:val="left"/>
      <w:pPr>
        <w:tabs>
          <w:tab w:val="num" w:pos="1734"/>
        </w:tabs>
        <w:ind w:left="1734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454"/>
        </w:tabs>
        <w:ind w:left="2454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174"/>
        </w:tabs>
        <w:ind w:left="3174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894"/>
        </w:tabs>
        <w:ind w:left="3894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14"/>
        </w:tabs>
        <w:ind w:left="4614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334"/>
        </w:tabs>
        <w:ind w:left="5334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054"/>
        </w:tabs>
        <w:ind w:left="6054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074F221E"/>
    <w:multiLevelType w:val="hybridMultilevel"/>
    <w:tmpl w:val="E99E0888"/>
    <w:numStyleLink w:val="Importovanstyl8"/>
  </w:abstractNum>
  <w:abstractNum w:abstractNumId="10" w15:restartNumberingAfterBreak="0">
    <w:nsid w:val="102A554B"/>
    <w:multiLevelType w:val="hybridMultilevel"/>
    <w:tmpl w:val="27E4C076"/>
    <w:numStyleLink w:val="Importovanstyl5"/>
  </w:abstractNum>
  <w:abstractNum w:abstractNumId="11" w15:restartNumberingAfterBreak="0">
    <w:nsid w:val="14BB7CDB"/>
    <w:multiLevelType w:val="hybridMultilevel"/>
    <w:tmpl w:val="86D4F3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91361A"/>
    <w:multiLevelType w:val="hybridMultilevel"/>
    <w:tmpl w:val="7220D780"/>
    <w:styleLink w:val="Importovanstyl1"/>
    <w:lvl w:ilvl="0" w:tplc="0194D0D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A3EDBF6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9F085F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AF83F4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9641F98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32E752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AFC833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4587186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B16189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19086EE1"/>
    <w:multiLevelType w:val="multilevel"/>
    <w:tmpl w:val="0BC01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19A04689"/>
    <w:multiLevelType w:val="hybridMultilevel"/>
    <w:tmpl w:val="7220D780"/>
    <w:numStyleLink w:val="Importovanstyl1"/>
  </w:abstractNum>
  <w:abstractNum w:abstractNumId="15" w15:restartNumberingAfterBreak="0">
    <w:nsid w:val="319F57BA"/>
    <w:multiLevelType w:val="hybridMultilevel"/>
    <w:tmpl w:val="3F5ACE08"/>
    <w:lvl w:ilvl="0" w:tplc="287C722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EF1C33"/>
    <w:multiLevelType w:val="hybridMultilevel"/>
    <w:tmpl w:val="117654D8"/>
    <w:styleLink w:val="Importovanstyl7"/>
    <w:lvl w:ilvl="0" w:tplc="65B2DF2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23E66C0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2AE3ED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04240E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3A0B044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65AC80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2F63EB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84E58F8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DA465A8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36F06178"/>
    <w:multiLevelType w:val="multilevel"/>
    <w:tmpl w:val="640A2848"/>
    <w:lvl w:ilvl="0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14"/>
        </w:tabs>
        <w:ind w:left="1014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734"/>
        </w:tabs>
        <w:ind w:left="1734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454"/>
        </w:tabs>
        <w:ind w:left="2454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174"/>
        </w:tabs>
        <w:ind w:left="3174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894"/>
        </w:tabs>
        <w:ind w:left="3894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14"/>
        </w:tabs>
        <w:ind w:left="4614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334"/>
        </w:tabs>
        <w:ind w:left="5334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054"/>
        </w:tabs>
        <w:ind w:left="6054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8B82670"/>
    <w:multiLevelType w:val="multilevel"/>
    <w:tmpl w:val="ADBCA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97573FE"/>
    <w:multiLevelType w:val="hybridMultilevel"/>
    <w:tmpl w:val="394EB3C8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3ADF4374"/>
    <w:multiLevelType w:val="multilevel"/>
    <w:tmpl w:val="E4042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E2A21CE"/>
    <w:multiLevelType w:val="hybridMultilevel"/>
    <w:tmpl w:val="117654D8"/>
    <w:numStyleLink w:val="Importovanstyl7"/>
  </w:abstractNum>
  <w:abstractNum w:abstractNumId="22" w15:restartNumberingAfterBreak="0">
    <w:nsid w:val="401A613B"/>
    <w:multiLevelType w:val="multilevel"/>
    <w:tmpl w:val="ADBCA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55F0010"/>
    <w:multiLevelType w:val="hybridMultilevel"/>
    <w:tmpl w:val="1F06B4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1B5E7B"/>
    <w:multiLevelType w:val="hybridMultilevel"/>
    <w:tmpl w:val="02EEC286"/>
    <w:numStyleLink w:val="Importovanstyl6"/>
  </w:abstractNum>
  <w:abstractNum w:abstractNumId="25" w15:restartNumberingAfterBreak="0">
    <w:nsid w:val="60B546AB"/>
    <w:multiLevelType w:val="hybridMultilevel"/>
    <w:tmpl w:val="4C28F8C8"/>
    <w:lvl w:ilvl="0" w:tplc="287C7226">
      <w:start w:val="2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6" w15:restartNumberingAfterBreak="0">
    <w:nsid w:val="61F4117C"/>
    <w:multiLevelType w:val="hybridMultilevel"/>
    <w:tmpl w:val="E94817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F8222E"/>
    <w:multiLevelType w:val="hybridMultilevel"/>
    <w:tmpl w:val="02EEC286"/>
    <w:styleLink w:val="Importovanstyl6"/>
    <w:lvl w:ilvl="0" w:tplc="03E0297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04226A0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2F80DA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73C80C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1024E8A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B3224B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25EE72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F968C22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0B602B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 w15:restartNumberingAfterBreak="0">
    <w:nsid w:val="653738CD"/>
    <w:multiLevelType w:val="hybridMultilevel"/>
    <w:tmpl w:val="23DAEE3A"/>
    <w:numStyleLink w:val="Importovanstyl4"/>
  </w:abstractNum>
  <w:abstractNum w:abstractNumId="29" w15:restartNumberingAfterBreak="0">
    <w:nsid w:val="6C4D151D"/>
    <w:multiLevelType w:val="hybridMultilevel"/>
    <w:tmpl w:val="7E9ED3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C75605"/>
    <w:multiLevelType w:val="multilevel"/>
    <w:tmpl w:val="640A2848"/>
    <w:lvl w:ilvl="0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14"/>
        </w:tabs>
        <w:ind w:left="1014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734"/>
        </w:tabs>
        <w:ind w:left="1734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454"/>
        </w:tabs>
        <w:ind w:left="2454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174"/>
        </w:tabs>
        <w:ind w:left="3174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894"/>
        </w:tabs>
        <w:ind w:left="3894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14"/>
        </w:tabs>
        <w:ind w:left="4614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334"/>
        </w:tabs>
        <w:ind w:left="5334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054"/>
        </w:tabs>
        <w:ind w:left="6054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1C443AF"/>
    <w:multiLevelType w:val="hybridMultilevel"/>
    <w:tmpl w:val="064AC490"/>
    <w:numStyleLink w:val="Importovanstyl3"/>
  </w:abstractNum>
  <w:abstractNum w:abstractNumId="32" w15:restartNumberingAfterBreak="0">
    <w:nsid w:val="74D67CE6"/>
    <w:multiLevelType w:val="hybridMultilevel"/>
    <w:tmpl w:val="9D30BC8E"/>
    <w:styleLink w:val="Importovanstyl2"/>
    <w:lvl w:ilvl="0" w:tplc="2D7898C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40A0C8C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59C928A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2D207C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5BAAAB4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B602E2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1E0122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CF81018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236785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3" w15:restartNumberingAfterBreak="0">
    <w:nsid w:val="76DE6DAC"/>
    <w:multiLevelType w:val="hybridMultilevel"/>
    <w:tmpl w:val="9D30BC8E"/>
    <w:numStyleLink w:val="Importovanstyl2"/>
  </w:abstractNum>
  <w:abstractNum w:abstractNumId="34" w15:restartNumberingAfterBreak="0">
    <w:nsid w:val="79BD190B"/>
    <w:multiLevelType w:val="hybridMultilevel"/>
    <w:tmpl w:val="E196D09E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5" w15:restartNumberingAfterBreak="0">
    <w:nsid w:val="7A0A2EB1"/>
    <w:multiLevelType w:val="hybridMultilevel"/>
    <w:tmpl w:val="E99E0888"/>
    <w:styleLink w:val="Importovanstyl8"/>
    <w:lvl w:ilvl="0" w:tplc="B9323C08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B7C0E28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75CFA7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1B077A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4903EA0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FA0901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C9AAE5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B9EFC40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42897D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" w15:restartNumberingAfterBreak="0">
    <w:nsid w:val="7BB93636"/>
    <w:multiLevelType w:val="hybridMultilevel"/>
    <w:tmpl w:val="064AC490"/>
    <w:styleLink w:val="Importovanstyl3"/>
    <w:lvl w:ilvl="0" w:tplc="7CB2396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68EED50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45A8884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72675A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C001A2E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D74452A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9EA4EF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F2433FC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E74FE9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7" w15:restartNumberingAfterBreak="0">
    <w:nsid w:val="7D201546"/>
    <w:multiLevelType w:val="hybridMultilevel"/>
    <w:tmpl w:val="C338D144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 w15:restartNumberingAfterBreak="0">
    <w:nsid w:val="7EEE4A0A"/>
    <w:multiLevelType w:val="hybridMultilevel"/>
    <w:tmpl w:val="27E4C076"/>
    <w:styleLink w:val="Importovanstyl5"/>
    <w:lvl w:ilvl="0" w:tplc="FB92C85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CDC4E9E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0C8E5D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0144A6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D106204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ACAD3D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23E424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A88E3AE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33060C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9" w15:restartNumberingAfterBreak="0">
    <w:nsid w:val="7FA95246"/>
    <w:multiLevelType w:val="hybridMultilevel"/>
    <w:tmpl w:val="E99E0888"/>
    <w:numStyleLink w:val="Importovanstyl8"/>
  </w:abstractNum>
  <w:num w:numId="1">
    <w:abstractNumId w:val="12"/>
  </w:num>
  <w:num w:numId="2">
    <w:abstractNumId w:val="14"/>
  </w:num>
  <w:num w:numId="3">
    <w:abstractNumId w:val="32"/>
  </w:num>
  <w:num w:numId="4">
    <w:abstractNumId w:val="33"/>
  </w:num>
  <w:num w:numId="5">
    <w:abstractNumId w:val="36"/>
  </w:num>
  <w:num w:numId="6">
    <w:abstractNumId w:val="31"/>
  </w:num>
  <w:num w:numId="7">
    <w:abstractNumId w:val="7"/>
  </w:num>
  <w:num w:numId="8">
    <w:abstractNumId w:val="28"/>
  </w:num>
  <w:num w:numId="9">
    <w:abstractNumId w:val="28"/>
    <w:lvlOverride w:ilvl="0">
      <w:lvl w:ilvl="0" w:tplc="2AC42238">
        <w:start w:val="1"/>
        <w:numFmt w:val="bullet"/>
        <w:lvlText w:val="·"/>
        <w:lvlJc w:val="left"/>
        <w:pPr>
          <w:ind w:left="72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019ABA0E">
        <w:start w:val="1"/>
        <w:numFmt w:val="bullet"/>
        <w:lvlText w:val="o"/>
        <w:lvlJc w:val="left"/>
        <w:pPr>
          <w:ind w:left="144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1982D972">
        <w:start w:val="1"/>
        <w:numFmt w:val="bullet"/>
        <w:lvlText w:val="▪"/>
        <w:lvlJc w:val="left"/>
        <w:pPr>
          <w:ind w:left="216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8C18D590">
        <w:start w:val="1"/>
        <w:numFmt w:val="bullet"/>
        <w:lvlText w:val="·"/>
        <w:lvlJc w:val="left"/>
        <w:pPr>
          <w:ind w:left="288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AD8684DE">
        <w:start w:val="1"/>
        <w:numFmt w:val="bullet"/>
        <w:lvlText w:val="o"/>
        <w:lvlJc w:val="left"/>
        <w:pPr>
          <w:ind w:left="360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AE4C2ECC">
        <w:start w:val="1"/>
        <w:numFmt w:val="bullet"/>
        <w:lvlText w:val="▪"/>
        <w:lvlJc w:val="left"/>
        <w:pPr>
          <w:ind w:left="432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BFA46A32">
        <w:start w:val="1"/>
        <w:numFmt w:val="bullet"/>
        <w:lvlText w:val="·"/>
        <w:lvlJc w:val="left"/>
        <w:pPr>
          <w:ind w:left="504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A12475E2">
        <w:start w:val="1"/>
        <w:numFmt w:val="bullet"/>
        <w:lvlText w:val="o"/>
        <w:lvlJc w:val="left"/>
        <w:pPr>
          <w:ind w:left="576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2FC88A8">
        <w:start w:val="1"/>
        <w:numFmt w:val="bullet"/>
        <w:lvlText w:val="▪"/>
        <w:lvlJc w:val="left"/>
        <w:pPr>
          <w:ind w:left="648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">
    <w:abstractNumId w:val="28"/>
    <w:lvlOverride w:ilvl="0">
      <w:lvl w:ilvl="0" w:tplc="2AC42238">
        <w:start w:val="1"/>
        <w:numFmt w:val="bullet"/>
        <w:lvlText w:val="·"/>
        <w:lvlJc w:val="left"/>
        <w:pPr>
          <w:ind w:left="708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019ABA0E">
        <w:start w:val="1"/>
        <w:numFmt w:val="bullet"/>
        <w:lvlText w:val="o"/>
        <w:lvlJc w:val="left"/>
        <w:pPr>
          <w:ind w:left="1428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1982D972">
        <w:start w:val="1"/>
        <w:numFmt w:val="bullet"/>
        <w:lvlText w:val="▪"/>
        <w:lvlJc w:val="left"/>
        <w:pPr>
          <w:ind w:left="2148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8C18D590">
        <w:start w:val="1"/>
        <w:numFmt w:val="bullet"/>
        <w:lvlText w:val="·"/>
        <w:lvlJc w:val="left"/>
        <w:pPr>
          <w:ind w:left="2868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AD8684DE">
        <w:start w:val="1"/>
        <w:numFmt w:val="bullet"/>
        <w:lvlText w:val="o"/>
        <w:lvlJc w:val="left"/>
        <w:pPr>
          <w:ind w:left="3588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AE4C2ECC">
        <w:start w:val="1"/>
        <w:numFmt w:val="bullet"/>
        <w:lvlText w:val="▪"/>
        <w:lvlJc w:val="left"/>
        <w:pPr>
          <w:ind w:left="4308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BFA46A32">
        <w:start w:val="1"/>
        <w:numFmt w:val="bullet"/>
        <w:lvlText w:val="·"/>
        <w:lvlJc w:val="left"/>
        <w:pPr>
          <w:ind w:left="5028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A12475E2">
        <w:start w:val="1"/>
        <w:numFmt w:val="bullet"/>
        <w:lvlText w:val="o"/>
        <w:lvlJc w:val="left"/>
        <w:pPr>
          <w:ind w:left="5748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2FC88A8">
        <w:start w:val="1"/>
        <w:numFmt w:val="bullet"/>
        <w:lvlText w:val="▪"/>
        <w:lvlJc w:val="left"/>
        <w:pPr>
          <w:ind w:left="6468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1">
    <w:abstractNumId w:val="38"/>
  </w:num>
  <w:num w:numId="12">
    <w:abstractNumId w:val="10"/>
  </w:num>
  <w:num w:numId="13">
    <w:abstractNumId w:val="27"/>
  </w:num>
  <w:num w:numId="14">
    <w:abstractNumId w:val="24"/>
  </w:num>
  <w:num w:numId="15">
    <w:abstractNumId w:val="16"/>
  </w:num>
  <w:num w:numId="16">
    <w:abstractNumId w:val="21"/>
  </w:num>
  <w:num w:numId="17">
    <w:abstractNumId w:val="35"/>
  </w:num>
  <w:num w:numId="18">
    <w:abstractNumId w:val="39"/>
  </w:num>
  <w:num w:numId="19">
    <w:abstractNumId w:val="39"/>
    <w:lvlOverride w:ilvl="0">
      <w:lvl w:ilvl="0" w:tplc="6382E738">
        <w:start w:val="1"/>
        <w:numFmt w:val="bullet"/>
        <w:lvlText w:val="·"/>
        <w:lvlJc w:val="left"/>
        <w:pPr>
          <w:ind w:left="72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1158C908">
        <w:start w:val="1"/>
        <w:numFmt w:val="bullet"/>
        <w:lvlText w:val="o"/>
        <w:lvlJc w:val="left"/>
        <w:pPr>
          <w:ind w:left="1407" w:hanging="32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C46AAA26">
        <w:start w:val="1"/>
        <w:numFmt w:val="bullet"/>
        <w:lvlText w:val="▪"/>
        <w:lvlJc w:val="left"/>
        <w:pPr>
          <w:ind w:left="2127" w:hanging="32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269A289A">
        <w:start w:val="1"/>
        <w:numFmt w:val="bullet"/>
        <w:lvlText w:val="·"/>
        <w:lvlJc w:val="left"/>
        <w:pPr>
          <w:ind w:left="2847" w:hanging="327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1F14C4C2">
        <w:start w:val="1"/>
        <w:numFmt w:val="bullet"/>
        <w:lvlText w:val="o"/>
        <w:lvlJc w:val="left"/>
        <w:pPr>
          <w:ind w:left="3567" w:hanging="32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FF6A12DE">
        <w:start w:val="1"/>
        <w:numFmt w:val="bullet"/>
        <w:lvlText w:val="▪"/>
        <w:lvlJc w:val="left"/>
        <w:pPr>
          <w:ind w:left="4287" w:hanging="32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1A56B09C">
        <w:start w:val="1"/>
        <w:numFmt w:val="bullet"/>
        <w:lvlText w:val="·"/>
        <w:lvlJc w:val="left"/>
        <w:pPr>
          <w:ind w:left="5007" w:hanging="327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EE4A2F44">
        <w:start w:val="1"/>
        <w:numFmt w:val="bullet"/>
        <w:lvlText w:val="o"/>
        <w:lvlJc w:val="left"/>
        <w:pPr>
          <w:ind w:left="5727" w:hanging="32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C5ACFF94">
        <w:start w:val="1"/>
        <w:numFmt w:val="bullet"/>
        <w:lvlText w:val="▪"/>
        <w:lvlJc w:val="left"/>
        <w:pPr>
          <w:ind w:left="6447" w:hanging="32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0">
    <w:abstractNumId w:val="23"/>
  </w:num>
  <w:num w:numId="21">
    <w:abstractNumId w:val="34"/>
  </w:num>
  <w:num w:numId="22">
    <w:abstractNumId w:val="9"/>
  </w:num>
  <w:num w:numId="23">
    <w:abstractNumId w:val="0"/>
  </w:num>
  <w:num w:numId="24">
    <w:abstractNumId w:val="1"/>
  </w:num>
  <w:num w:numId="25">
    <w:abstractNumId w:val="2"/>
  </w:num>
  <w:num w:numId="26">
    <w:abstractNumId w:val="3"/>
  </w:num>
  <w:num w:numId="27">
    <w:abstractNumId w:val="4"/>
  </w:num>
  <w:num w:numId="28">
    <w:abstractNumId w:val="5"/>
  </w:num>
  <w:num w:numId="29">
    <w:abstractNumId w:val="6"/>
  </w:num>
  <w:num w:numId="30">
    <w:abstractNumId w:val="25"/>
  </w:num>
  <w:num w:numId="31">
    <w:abstractNumId w:val="11"/>
  </w:num>
  <w:num w:numId="32">
    <w:abstractNumId w:val="13"/>
  </w:num>
  <w:num w:numId="33">
    <w:abstractNumId w:val="26"/>
  </w:num>
  <w:num w:numId="34">
    <w:abstractNumId w:val="15"/>
  </w:num>
  <w:num w:numId="35">
    <w:abstractNumId w:val="37"/>
  </w:num>
  <w:num w:numId="36">
    <w:abstractNumId w:val="19"/>
  </w:num>
  <w:num w:numId="37">
    <w:abstractNumId w:val="20"/>
  </w:num>
  <w:num w:numId="38">
    <w:abstractNumId w:val="18"/>
  </w:num>
  <w:num w:numId="39">
    <w:abstractNumId w:val="22"/>
  </w:num>
  <w:num w:numId="40">
    <w:abstractNumId w:val="30"/>
  </w:num>
  <w:num w:numId="41">
    <w:abstractNumId w:val="17"/>
  </w:num>
  <w:num w:numId="42">
    <w:abstractNumId w:val="8"/>
  </w:num>
  <w:num w:numId="4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469"/>
    <w:rsid w:val="000B7367"/>
    <w:rsid w:val="00134397"/>
    <w:rsid w:val="001B19F0"/>
    <w:rsid w:val="002034E9"/>
    <w:rsid w:val="00276F7A"/>
    <w:rsid w:val="00301EF6"/>
    <w:rsid w:val="00307469"/>
    <w:rsid w:val="00377698"/>
    <w:rsid w:val="0043710E"/>
    <w:rsid w:val="004B38D3"/>
    <w:rsid w:val="005101D3"/>
    <w:rsid w:val="005277D3"/>
    <w:rsid w:val="00590B55"/>
    <w:rsid w:val="006F231E"/>
    <w:rsid w:val="0071338F"/>
    <w:rsid w:val="00725BBB"/>
    <w:rsid w:val="00840D7F"/>
    <w:rsid w:val="0086120A"/>
    <w:rsid w:val="008E2F14"/>
    <w:rsid w:val="00946E6F"/>
    <w:rsid w:val="009537AC"/>
    <w:rsid w:val="009B5CF8"/>
    <w:rsid w:val="00A76E56"/>
    <w:rsid w:val="00C51B8C"/>
    <w:rsid w:val="00CA5FF5"/>
    <w:rsid w:val="00CB6AFD"/>
    <w:rsid w:val="00D81747"/>
    <w:rsid w:val="00DB4145"/>
    <w:rsid w:val="00E75D1E"/>
    <w:rsid w:val="00ED5F6B"/>
    <w:rsid w:val="00FA3877"/>
    <w:rsid w:val="00FD779D"/>
    <w:rsid w:val="00FE0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E5CF9"/>
  <w15:docId w15:val="{CF93D468-7ACC-5D4A-B121-858585C49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8174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4"/>
      <w:szCs w:val="24"/>
      <w:bdr w:val="none" w:sz="0" w:space="0" w:color="auto"/>
    </w:rPr>
  </w:style>
  <w:style w:type="paragraph" w:styleId="Nadpis1">
    <w:name w:val="heading 1"/>
    <w:basedOn w:val="Normln"/>
    <w:next w:val="Normln"/>
    <w:link w:val="Nadpis1Char"/>
    <w:qFormat/>
    <w:rsid w:val="00D81747"/>
    <w:pPr>
      <w:keepNext/>
      <w:suppressAutoHyphens/>
      <w:ind w:left="720" w:hanging="360"/>
      <w:jc w:val="center"/>
      <w:outlineLvl w:val="0"/>
    </w:pPr>
    <w:rPr>
      <w:b/>
      <w:sz w:val="20"/>
      <w:szCs w:val="20"/>
      <w:u w:color="000000"/>
      <w:lang w:eastAsia="ar-SA"/>
    </w:rPr>
  </w:style>
  <w:style w:type="paragraph" w:styleId="Nadpis4">
    <w:name w:val="heading 4"/>
    <w:basedOn w:val="Normln"/>
    <w:next w:val="Normln"/>
    <w:link w:val="Nadpis4Char"/>
    <w:qFormat/>
    <w:rsid w:val="00D81747"/>
    <w:pPr>
      <w:keepNext/>
      <w:suppressAutoHyphens/>
      <w:ind w:left="2880" w:hanging="360"/>
      <w:outlineLvl w:val="3"/>
    </w:pPr>
    <w:rPr>
      <w:b/>
      <w:sz w:val="20"/>
      <w:szCs w:val="20"/>
      <w:u w:color="00000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Nzev">
    <w:name w:val="Title"/>
    <w:link w:val="NzevChar"/>
    <w:qFormat/>
    <w:pPr>
      <w:suppressAutoHyphens/>
      <w:jc w:val="center"/>
    </w:pPr>
    <w:rPr>
      <w:rFonts w:cs="Arial Unicode MS"/>
      <w:b/>
      <w:bCs/>
      <w:color w:val="000000"/>
      <w:sz w:val="28"/>
      <w:szCs w:val="28"/>
      <w:u w:color="000000"/>
    </w:rPr>
  </w:style>
  <w:style w:type="character" w:customStyle="1" w:styleId="dnA">
    <w:name w:val="Žádný A"/>
  </w:style>
  <w:style w:type="numbering" w:customStyle="1" w:styleId="Importovanstyl1">
    <w:name w:val="Importovaný styl 1"/>
    <w:pPr>
      <w:numPr>
        <w:numId w:val="1"/>
      </w:numPr>
    </w:pPr>
  </w:style>
  <w:style w:type="character" w:customStyle="1" w:styleId="Hyperlink0">
    <w:name w:val="Hyperlink.0"/>
    <w:basedOn w:val="Hypertextovodkaz"/>
    <w:rPr>
      <w:outline w:val="0"/>
      <w:color w:val="0000FF"/>
      <w:u w:val="single" w:color="0000FF"/>
    </w:rPr>
  </w:style>
  <w:style w:type="numbering" w:customStyle="1" w:styleId="Importovanstyl2">
    <w:name w:val="Importovaný styl 2"/>
    <w:pPr>
      <w:numPr>
        <w:numId w:val="3"/>
      </w:numPr>
    </w:pPr>
  </w:style>
  <w:style w:type="numbering" w:customStyle="1" w:styleId="Importovanstyl3">
    <w:name w:val="Importovaný styl 3"/>
    <w:pPr>
      <w:numPr>
        <w:numId w:val="5"/>
      </w:numPr>
    </w:pPr>
  </w:style>
  <w:style w:type="numbering" w:customStyle="1" w:styleId="Importovanstyl4">
    <w:name w:val="Importovaný styl 4"/>
    <w:pPr>
      <w:numPr>
        <w:numId w:val="7"/>
      </w:numPr>
    </w:pPr>
  </w:style>
  <w:style w:type="numbering" w:customStyle="1" w:styleId="Importovanstyl5">
    <w:name w:val="Importovaný styl 5"/>
    <w:pPr>
      <w:numPr>
        <w:numId w:val="11"/>
      </w:numPr>
    </w:pPr>
  </w:style>
  <w:style w:type="numbering" w:customStyle="1" w:styleId="Importovanstyl6">
    <w:name w:val="Importovaný styl 6"/>
    <w:pPr>
      <w:numPr>
        <w:numId w:val="13"/>
      </w:numPr>
    </w:pPr>
  </w:style>
  <w:style w:type="paragraph" w:styleId="Odstavecseseznamem">
    <w:name w:val="List Paragraph"/>
    <w:uiPriority w:val="34"/>
    <w:qFormat/>
    <w:pPr>
      <w:suppressAutoHyphens/>
      <w:ind w:left="720"/>
    </w:pPr>
    <w:rPr>
      <w:rFonts w:cs="Arial Unicode MS"/>
      <w:color w:val="000000"/>
      <w:u w:color="000000"/>
      <w:lang w:val="ru-RU"/>
    </w:rPr>
  </w:style>
  <w:style w:type="numbering" w:customStyle="1" w:styleId="Importovanstyl7">
    <w:name w:val="Importovaný styl 7"/>
    <w:pPr>
      <w:numPr>
        <w:numId w:val="15"/>
      </w:numPr>
    </w:pPr>
  </w:style>
  <w:style w:type="numbering" w:customStyle="1" w:styleId="Importovanstyl8">
    <w:name w:val="Importovaný styl 8"/>
    <w:pPr>
      <w:numPr>
        <w:numId w:val="17"/>
      </w:numPr>
    </w:pPr>
  </w:style>
  <w:style w:type="paragraph" w:customStyle="1" w:styleId="TextA">
    <w:name w:val="Text A"/>
    <w:pPr>
      <w:suppressAutoHyphens/>
    </w:pPr>
    <w:rPr>
      <w:rFonts w:ascii="Helvetica Neue" w:eastAsia="Helvetica Neue" w:hAnsi="Helvetica Neue" w:cs="Helvetica Neue"/>
      <w:color w:val="000000"/>
      <w:sz w:val="22"/>
      <w:szCs w:val="22"/>
      <w:u w:color="000000"/>
    </w:rPr>
  </w:style>
  <w:style w:type="paragraph" w:customStyle="1" w:styleId="Text2">
    <w:name w:val="Text 2"/>
    <w:pPr>
      <w:tabs>
        <w:tab w:val="left" w:pos="2410"/>
      </w:tabs>
      <w:suppressAutoHyphens/>
      <w:ind w:left="2410" w:hanging="2410"/>
      <w:jc w:val="both"/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paragraph" w:customStyle="1" w:styleId="VchozA">
    <w:name w:val="Výchozí A"/>
    <w:pPr>
      <w:suppressAutoHyphens/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D81747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Standardnpsmoodstavce"/>
    <w:rsid w:val="00D81747"/>
  </w:style>
  <w:style w:type="character" w:customStyle="1" w:styleId="Nadpis1Char">
    <w:name w:val="Nadpis 1 Char"/>
    <w:basedOn w:val="Standardnpsmoodstavce"/>
    <w:link w:val="Nadpis1"/>
    <w:rsid w:val="00D81747"/>
    <w:rPr>
      <w:rFonts w:eastAsia="Times New Roman"/>
      <w:b/>
      <w:u w:color="000000"/>
      <w:bdr w:val="none" w:sz="0" w:space="0" w:color="auto"/>
      <w:lang w:eastAsia="ar-SA"/>
    </w:rPr>
  </w:style>
  <w:style w:type="character" w:customStyle="1" w:styleId="Nadpis4Char">
    <w:name w:val="Nadpis 4 Char"/>
    <w:basedOn w:val="Standardnpsmoodstavce"/>
    <w:link w:val="Nadpis4"/>
    <w:rsid w:val="00D81747"/>
    <w:rPr>
      <w:rFonts w:eastAsia="Times New Roman"/>
      <w:b/>
      <w:u w:color="000000"/>
      <w:bdr w:val="none" w:sz="0" w:space="0" w:color="auto"/>
      <w:lang w:eastAsia="ar-SA"/>
    </w:rPr>
  </w:style>
  <w:style w:type="paragraph" w:styleId="Zkladntext">
    <w:name w:val="Body Text"/>
    <w:basedOn w:val="Normln"/>
    <w:link w:val="ZkladntextChar"/>
    <w:rsid w:val="00D81747"/>
    <w:pPr>
      <w:suppressAutoHyphens/>
      <w:jc w:val="both"/>
    </w:pPr>
    <w:rPr>
      <w:sz w:val="20"/>
      <w:szCs w:val="20"/>
      <w:u w:color="00000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D81747"/>
    <w:rPr>
      <w:rFonts w:eastAsia="Times New Roman"/>
      <w:u w:color="000000"/>
      <w:bdr w:val="none" w:sz="0" w:space="0" w:color="auto"/>
      <w:lang w:eastAsia="ar-SA"/>
    </w:rPr>
  </w:style>
  <w:style w:type="character" w:customStyle="1" w:styleId="NzevChar">
    <w:name w:val="Název Char"/>
    <w:basedOn w:val="Standardnpsmoodstavce"/>
    <w:link w:val="Nzev"/>
    <w:rsid w:val="00D81747"/>
    <w:rPr>
      <w:rFonts w:cs="Arial Unicode MS"/>
      <w:b/>
      <w:bCs/>
      <w:color w:val="000000"/>
      <w:sz w:val="28"/>
      <w:szCs w:val="28"/>
      <w:u w:color="000000"/>
    </w:rPr>
  </w:style>
  <w:style w:type="paragraph" w:styleId="Zkladntextodsazen2">
    <w:name w:val="Body Text Indent 2"/>
    <w:basedOn w:val="Normln"/>
    <w:link w:val="Zkladntextodsazen2Char"/>
    <w:rsid w:val="00D81747"/>
    <w:pPr>
      <w:suppressAutoHyphens/>
      <w:spacing w:after="120" w:line="480" w:lineRule="auto"/>
      <w:ind w:left="283"/>
    </w:pPr>
    <w:rPr>
      <w:sz w:val="20"/>
      <w:szCs w:val="20"/>
      <w:u w:color="000000"/>
      <w:lang w:eastAsia="ar-SA"/>
    </w:rPr>
  </w:style>
  <w:style w:type="character" w:customStyle="1" w:styleId="Zkladntextodsazen2Char">
    <w:name w:val="Základní text odsazený 2 Char"/>
    <w:basedOn w:val="Standardnpsmoodstavce"/>
    <w:link w:val="Zkladntextodsazen2"/>
    <w:rsid w:val="00D81747"/>
    <w:rPr>
      <w:rFonts w:eastAsia="Times New Roman"/>
      <w:u w:color="000000"/>
      <w:bdr w:val="none" w:sz="0" w:space="0" w:color="auto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6F231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F231E"/>
    <w:rPr>
      <w:rFonts w:eastAsia="Times New Roman"/>
      <w:sz w:val="24"/>
      <w:szCs w:val="24"/>
      <w:bdr w:val="none" w:sz="0" w:space="0" w:color="auto"/>
    </w:rPr>
  </w:style>
  <w:style w:type="paragraph" w:styleId="Zpat">
    <w:name w:val="footer"/>
    <w:basedOn w:val="Normln"/>
    <w:link w:val="ZpatChar"/>
    <w:uiPriority w:val="99"/>
    <w:unhideWhenUsed/>
    <w:rsid w:val="006F231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F231E"/>
    <w:rPr>
      <w:rFonts w:eastAsia="Times New Roman"/>
      <w:sz w:val="24"/>
      <w:szCs w:val="24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874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092899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06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068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5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45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8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BB90B73-4C40-47F0-BEC8-806B17087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2130</Words>
  <Characters>12568</Characters>
  <Application>Microsoft Office Word</Application>
  <DocSecurity>0</DocSecurity>
  <Lines>104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Alice</dc:creator>
  <cp:lastModifiedBy>Alice</cp:lastModifiedBy>
  <cp:revision>4</cp:revision>
  <cp:lastPrinted>2025-10-22T12:49:00Z</cp:lastPrinted>
  <dcterms:created xsi:type="dcterms:W3CDTF">2025-11-12T19:21:00Z</dcterms:created>
  <dcterms:modified xsi:type="dcterms:W3CDTF">2025-11-12T19:28:00Z</dcterms:modified>
</cp:coreProperties>
</file>