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Neuveřejnění oznámení o zahájení zadávacího </w:t>
            </w:r>
            <w:proofErr w:type="gramStart"/>
            <w:r w:rsidRPr="00BE60A9">
              <w:rPr>
                <w:rFonts w:ascii="Calibri" w:hAnsi="Calibri" w:cs="Calibri"/>
                <w:lang w:eastAsia="ar-SA"/>
              </w:rPr>
              <w:t>řízení</w:t>
            </w:r>
            <w:proofErr w:type="gramEnd"/>
            <w:r w:rsidRPr="00BE60A9">
              <w:rPr>
                <w:rFonts w:ascii="Calibri" w:hAnsi="Calibri" w:cs="Calibri"/>
                <w:lang w:eastAsia="ar-SA"/>
              </w:rPr>
              <w:t xml:space="preserve">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50 - 80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10 - 100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80 - 90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Zadání dodatečných zakázek na služby/dodávky (pokud toto zadání představuje podstatnou změnu původních podmínek zakázky) bez soutěže, a </w:t>
            </w:r>
            <w:proofErr w:type="gramStart"/>
            <w:r w:rsidRPr="00BE60A9">
              <w:rPr>
                <w:rFonts w:ascii="Calibri" w:hAnsi="Calibri" w:cs="Calibri"/>
                <w:lang w:eastAsia="ar-SA"/>
              </w:rPr>
              <w:t>to</w:t>
            </w:r>
            <w:proofErr w:type="gramEnd"/>
            <w:r w:rsidRPr="00BE60A9">
              <w:rPr>
                <w:rFonts w:ascii="Calibri" w:hAnsi="Calibri" w:cs="Calibri"/>
                <w:lang w:eastAsia="ar-SA"/>
              </w:rPr>
              <w:t xml:space="preserve">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0 - 60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8F460C">
        <w:trPr>
          <w:trHeight w:val="4187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0 - 50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60 - 100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0 - 50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4D880D6" w14:textId="665E4B5C" w:rsidR="00F72AEC" w:rsidRPr="00BE60A9" w:rsidRDefault="00F72AEC" w:rsidP="008F460C">
            <w:pPr>
              <w:spacing w:line="240" w:lineRule="auto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  <w:r w:rsidR="008F460C">
              <w:rPr>
                <w:rFonts w:ascii="Calibri" w:hAnsi="Calibri" w:cs="Calibri"/>
              </w:rPr>
              <w:t xml:space="preserve"> </w:t>
            </w: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60 - 100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80 – 90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0 - 40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60 - 90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40 - 90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0 - 30</w:t>
            </w:r>
            <w:proofErr w:type="gramEnd"/>
            <w:r w:rsidRPr="00BE60A9">
              <w:rPr>
                <w:rFonts w:ascii="Calibri" w:hAnsi="Calibri" w:cs="Calibri"/>
                <w:b/>
              </w:rPr>
              <w:t>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30 - 100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0 - 20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A43B" w14:textId="77777777" w:rsidR="00923AD3" w:rsidRDefault="00923AD3" w:rsidP="005A15D6">
      <w:pPr>
        <w:spacing w:after="0" w:line="240" w:lineRule="auto"/>
      </w:pPr>
      <w:r>
        <w:separator/>
      </w:r>
    </w:p>
  </w:endnote>
  <w:endnote w:type="continuationSeparator" w:id="0">
    <w:p w14:paraId="7A59875B" w14:textId="77777777" w:rsidR="00923AD3" w:rsidRDefault="00923AD3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107FD" w14:textId="77777777" w:rsidR="00923AD3" w:rsidRDefault="00923AD3" w:rsidP="005A15D6">
      <w:pPr>
        <w:spacing w:after="0" w:line="240" w:lineRule="auto"/>
      </w:pPr>
      <w:r>
        <w:separator/>
      </w:r>
    </w:p>
  </w:footnote>
  <w:footnote w:type="continuationSeparator" w:id="0">
    <w:p w14:paraId="2F741B1E" w14:textId="77777777" w:rsidR="00923AD3" w:rsidRDefault="00923AD3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4B96" w14:textId="77777777" w:rsidR="001C11AD" w:rsidRPr="002D3FE7" w:rsidRDefault="001C11AD" w:rsidP="001C11AD">
    <w:pPr>
      <w:pStyle w:val="Zhlav"/>
      <w:rPr>
        <w:rFonts w:cstheme="minorHAnsi"/>
        <w:i/>
        <w:iCs/>
      </w:rPr>
    </w:pPr>
    <w:r w:rsidRPr="002D3FE7">
      <w:rPr>
        <w:rFonts w:cstheme="minorHAnsi"/>
        <w:i/>
        <w:iCs/>
      </w:rPr>
      <w:t xml:space="preserve">Ministerstvo školství, mládeže a tělovýchovy        </w:t>
    </w:r>
    <w:r w:rsidRPr="002D3FE7">
      <w:rPr>
        <w:rFonts w:cstheme="minorHAnsi"/>
        <w:i/>
        <w:iCs/>
      </w:rPr>
      <w:tab/>
    </w:r>
    <w:r w:rsidRPr="002D3FE7">
      <w:rPr>
        <w:rFonts w:cstheme="minorHAnsi"/>
        <w:i/>
        <w:iCs/>
      </w:rPr>
      <w:tab/>
      <w:t>Identifikační kód</w:t>
    </w:r>
  </w:p>
  <w:p w14:paraId="6E227C7A" w14:textId="444AD550" w:rsidR="001C11AD" w:rsidRPr="002D3FE7" w:rsidRDefault="001C11AD" w:rsidP="008F60E4">
    <w:pPr>
      <w:rPr>
        <w:rFonts w:cstheme="minorHAnsi"/>
        <w:i/>
        <w:iCs/>
      </w:rPr>
    </w:pPr>
    <w:r w:rsidRPr="002D3FE7">
      <w:rPr>
        <w:rFonts w:cstheme="minorHAnsi"/>
        <w:i/>
        <w:iCs/>
      </w:rPr>
      <w:t>Č. j.:</w:t>
    </w:r>
    <w:r w:rsidR="00671287" w:rsidRPr="002D3FE7">
      <w:rPr>
        <w:rFonts w:cstheme="minorHAnsi"/>
        <w:i/>
        <w:iCs/>
      </w:rPr>
      <w:t xml:space="preserve">  </w:t>
    </w:r>
    <w:r w:rsidR="00933DEF" w:rsidRPr="002D3FE7">
      <w:rPr>
        <w:rFonts w:ascii="Calibri" w:hAnsi="Calibri"/>
        <w:i/>
        <w:iCs/>
        <w:color w:val="222222"/>
      </w:rPr>
      <w:t>MSMT-</w:t>
    </w:r>
    <w:r w:rsidR="002D3FE7">
      <w:rPr>
        <w:rFonts w:ascii="Calibri" w:hAnsi="Calibri"/>
        <w:i/>
        <w:iCs/>
        <w:color w:val="222222"/>
      </w:rPr>
      <w:t>26094/2025-</w:t>
    </w:r>
    <w:r w:rsidR="00883C4C">
      <w:rPr>
        <w:rFonts w:ascii="Calibri" w:hAnsi="Calibri"/>
        <w:i/>
        <w:iCs/>
        <w:color w:val="222222"/>
      </w:rPr>
      <w:t>2</w:t>
    </w:r>
    <w:r w:rsidR="008F60E4" w:rsidRPr="002D3FE7">
      <w:rPr>
        <w:rFonts w:cstheme="minorHAnsi"/>
        <w:i/>
        <w:iCs/>
        <w:color w:val="FF0000"/>
      </w:rPr>
      <w:tab/>
    </w:r>
    <w:r w:rsidR="008F60E4" w:rsidRPr="002D3FE7">
      <w:rPr>
        <w:rFonts w:cstheme="minorHAnsi"/>
        <w:i/>
        <w:iCs/>
        <w:color w:val="FF0000"/>
      </w:rPr>
      <w:tab/>
    </w:r>
    <w:r w:rsidR="008F60E4" w:rsidRPr="002D3FE7">
      <w:rPr>
        <w:rFonts w:cstheme="minorHAnsi"/>
        <w:i/>
        <w:iCs/>
        <w:color w:val="FF0000"/>
      </w:rPr>
      <w:tab/>
    </w:r>
    <w:r w:rsidR="008F60E4" w:rsidRPr="002D3FE7">
      <w:rPr>
        <w:rFonts w:cstheme="minorHAnsi"/>
        <w:i/>
        <w:iCs/>
        <w:color w:val="FF0000"/>
      </w:rPr>
      <w:tab/>
    </w:r>
    <w:r w:rsidR="00671287" w:rsidRPr="002D3FE7">
      <w:rPr>
        <w:rFonts w:cstheme="minorHAnsi"/>
        <w:i/>
        <w:iCs/>
        <w:color w:val="FF0000"/>
      </w:rPr>
      <w:t xml:space="preserve">                                                     </w:t>
    </w:r>
    <w:r w:rsidR="008F60E4" w:rsidRPr="002D3FE7">
      <w:rPr>
        <w:rFonts w:cstheme="minorHAnsi"/>
        <w:i/>
        <w:iCs/>
      </w:rPr>
      <w:t>L</w:t>
    </w:r>
    <w:r w:rsidR="00F01583" w:rsidRPr="002D3FE7">
      <w:rPr>
        <w:rFonts w:cstheme="minorHAnsi"/>
        <w:i/>
        <w:iCs/>
      </w:rPr>
      <w:t>U</w:t>
    </w:r>
    <w:r w:rsidR="008F460C" w:rsidRPr="002D3FE7">
      <w:rPr>
        <w:rFonts w:cstheme="minorHAnsi"/>
        <w:i/>
        <w:iCs/>
      </w:rPr>
      <w:t>E</w:t>
    </w:r>
    <w:r w:rsidR="002D3FE7">
      <w:rPr>
        <w:rFonts w:cstheme="minorHAnsi"/>
        <w:i/>
        <w:iCs/>
      </w:rPr>
      <w:t>2410</w:t>
    </w:r>
    <w:r w:rsidR="00883C4C">
      <w:rPr>
        <w:rFonts w:cstheme="minorHAnsi"/>
        <w:i/>
        <w:iCs/>
      </w:rPr>
      <w:t>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222C9"/>
    <w:rsid w:val="00025D09"/>
    <w:rsid w:val="00073C7F"/>
    <w:rsid w:val="000928D9"/>
    <w:rsid w:val="00115EA8"/>
    <w:rsid w:val="001851F3"/>
    <w:rsid w:val="001C11AD"/>
    <w:rsid w:val="001C2E5C"/>
    <w:rsid w:val="001E377E"/>
    <w:rsid w:val="001F5A31"/>
    <w:rsid w:val="001F694D"/>
    <w:rsid w:val="002836B9"/>
    <w:rsid w:val="002A14CB"/>
    <w:rsid w:val="002D3FE7"/>
    <w:rsid w:val="002E70EA"/>
    <w:rsid w:val="00302931"/>
    <w:rsid w:val="00336B70"/>
    <w:rsid w:val="003455F4"/>
    <w:rsid w:val="003536D7"/>
    <w:rsid w:val="00387F56"/>
    <w:rsid w:val="003A58FC"/>
    <w:rsid w:val="003C7556"/>
    <w:rsid w:val="003C7930"/>
    <w:rsid w:val="00445C5D"/>
    <w:rsid w:val="00447568"/>
    <w:rsid w:val="00536CC4"/>
    <w:rsid w:val="005A15D6"/>
    <w:rsid w:val="005B6ED0"/>
    <w:rsid w:val="005C1732"/>
    <w:rsid w:val="005D7F32"/>
    <w:rsid w:val="005F6875"/>
    <w:rsid w:val="00653FF1"/>
    <w:rsid w:val="00671287"/>
    <w:rsid w:val="006B0E12"/>
    <w:rsid w:val="007018EF"/>
    <w:rsid w:val="007402A2"/>
    <w:rsid w:val="00762589"/>
    <w:rsid w:val="00777BBF"/>
    <w:rsid w:val="007B18DA"/>
    <w:rsid w:val="007E4A82"/>
    <w:rsid w:val="007E700A"/>
    <w:rsid w:val="007F1116"/>
    <w:rsid w:val="00860D99"/>
    <w:rsid w:val="00883C4C"/>
    <w:rsid w:val="008F460C"/>
    <w:rsid w:val="008F60E4"/>
    <w:rsid w:val="00906227"/>
    <w:rsid w:val="00923AD3"/>
    <w:rsid w:val="00933DEF"/>
    <w:rsid w:val="00985DC1"/>
    <w:rsid w:val="009C2F1A"/>
    <w:rsid w:val="009E2A22"/>
    <w:rsid w:val="00A46EB3"/>
    <w:rsid w:val="00A54F39"/>
    <w:rsid w:val="00A7449D"/>
    <w:rsid w:val="00A90E01"/>
    <w:rsid w:val="00AC5143"/>
    <w:rsid w:val="00AD28A4"/>
    <w:rsid w:val="00B2106D"/>
    <w:rsid w:val="00B63AC7"/>
    <w:rsid w:val="00BB36E4"/>
    <w:rsid w:val="00BC5038"/>
    <w:rsid w:val="00C21D5B"/>
    <w:rsid w:val="00D76BC6"/>
    <w:rsid w:val="00E06C17"/>
    <w:rsid w:val="00E56F77"/>
    <w:rsid w:val="00E84301"/>
    <w:rsid w:val="00E84D00"/>
    <w:rsid w:val="00EA429E"/>
    <w:rsid w:val="00EA4AC9"/>
    <w:rsid w:val="00ED321F"/>
    <w:rsid w:val="00F01583"/>
    <w:rsid w:val="00F72AE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Dvořáková Jarmila</cp:lastModifiedBy>
  <cp:revision>4</cp:revision>
  <cp:lastPrinted>2019-01-24T06:14:00Z</cp:lastPrinted>
  <dcterms:created xsi:type="dcterms:W3CDTF">2023-09-12T12:46:00Z</dcterms:created>
  <dcterms:modified xsi:type="dcterms:W3CDTF">2025-10-23T12:42:00Z</dcterms:modified>
</cp:coreProperties>
</file>