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D3D96" w14:paraId="3616C27E" w14:textId="77777777">
        <w:trPr>
          <w:trHeight w:val="100"/>
        </w:trPr>
        <w:tc>
          <w:tcPr>
            <w:tcW w:w="107" w:type="dxa"/>
          </w:tcPr>
          <w:p w14:paraId="57449EA5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86FBE0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79BBB6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22E7FF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2AE1EC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2A1518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7804F3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629FD7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9AD27A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893DDB" w14:textId="77777777" w:rsidR="001D3D96" w:rsidRDefault="001D3D96">
            <w:pPr>
              <w:pStyle w:val="EmptyCellLayoutStyle"/>
              <w:spacing w:after="0" w:line="240" w:lineRule="auto"/>
            </w:pPr>
          </w:p>
        </w:tc>
      </w:tr>
      <w:tr w:rsidR="00176596" w14:paraId="794ADB7C" w14:textId="77777777" w:rsidTr="00176596">
        <w:trPr>
          <w:trHeight w:val="340"/>
        </w:trPr>
        <w:tc>
          <w:tcPr>
            <w:tcW w:w="107" w:type="dxa"/>
          </w:tcPr>
          <w:p w14:paraId="22301DA3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EDC318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623121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D3D96" w14:paraId="605508C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AEC9" w14:textId="77777777" w:rsidR="001D3D96" w:rsidRDefault="008F46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93F414B" w14:textId="77777777" w:rsidR="001D3D96" w:rsidRDefault="001D3D96">
            <w:pPr>
              <w:spacing w:after="0" w:line="240" w:lineRule="auto"/>
            </w:pPr>
          </w:p>
        </w:tc>
        <w:tc>
          <w:tcPr>
            <w:tcW w:w="2422" w:type="dxa"/>
          </w:tcPr>
          <w:p w14:paraId="4E0EB4DB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3D2235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560D44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47C484" w14:textId="77777777" w:rsidR="001D3D96" w:rsidRDefault="001D3D96">
            <w:pPr>
              <w:pStyle w:val="EmptyCellLayoutStyle"/>
              <w:spacing w:after="0" w:line="240" w:lineRule="auto"/>
            </w:pPr>
          </w:p>
        </w:tc>
      </w:tr>
      <w:tr w:rsidR="001D3D96" w14:paraId="51158EFE" w14:textId="77777777">
        <w:trPr>
          <w:trHeight w:val="167"/>
        </w:trPr>
        <w:tc>
          <w:tcPr>
            <w:tcW w:w="107" w:type="dxa"/>
          </w:tcPr>
          <w:p w14:paraId="47D31497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C9B81B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A88FB7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9E4A41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93733B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B8938C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01381B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D219E7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38B8AA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113471" w14:textId="77777777" w:rsidR="001D3D96" w:rsidRDefault="001D3D96">
            <w:pPr>
              <w:pStyle w:val="EmptyCellLayoutStyle"/>
              <w:spacing w:after="0" w:line="240" w:lineRule="auto"/>
            </w:pPr>
          </w:p>
        </w:tc>
      </w:tr>
      <w:tr w:rsidR="00176596" w14:paraId="06DE61D0" w14:textId="77777777" w:rsidTr="00176596">
        <w:tc>
          <w:tcPr>
            <w:tcW w:w="107" w:type="dxa"/>
          </w:tcPr>
          <w:p w14:paraId="431B8C1A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DA9585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A6BB26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D3D96" w14:paraId="235C4C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849C" w14:textId="77777777" w:rsidR="001D3D96" w:rsidRDefault="008F46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2C69" w14:textId="77777777" w:rsidR="001D3D96" w:rsidRDefault="008F46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ACE2" w14:textId="77777777" w:rsidR="001D3D96" w:rsidRDefault="008F46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33CB" w14:textId="77777777" w:rsidR="001D3D96" w:rsidRDefault="008F46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B67A" w14:textId="77777777" w:rsidR="001D3D96" w:rsidRDefault="008F46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6E5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E6FA" w14:textId="77777777" w:rsidR="001D3D96" w:rsidRDefault="008F46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DE96" w14:textId="77777777" w:rsidR="001D3D96" w:rsidRDefault="008F46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EB33" w14:textId="77777777" w:rsidR="001D3D96" w:rsidRDefault="008F46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BAA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76596" w14:paraId="6305E7F4" w14:textId="77777777" w:rsidTr="0017659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3E61" w14:textId="77777777" w:rsidR="001D3D96" w:rsidRDefault="008F46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458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C08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EFC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7F4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6AC" w14:textId="77777777" w:rsidR="001D3D96" w:rsidRDefault="001D3D96">
                  <w:pPr>
                    <w:spacing w:after="0" w:line="240" w:lineRule="auto"/>
                  </w:pPr>
                </w:p>
              </w:tc>
            </w:tr>
          </w:tbl>
          <w:p w14:paraId="74A062D0" w14:textId="77777777" w:rsidR="001D3D96" w:rsidRDefault="001D3D96">
            <w:pPr>
              <w:spacing w:after="0" w:line="240" w:lineRule="auto"/>
            </w:pPr>
          </w:p>
        </w:tc>
        <w:tc>
          <w:tcPr>
            <w:tcW w:w="15" w:type="dxa"/>
          </w:tcPr>
          <w:p w14:paraId="4045F139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43ECC0" w14:textId="77777777" w:rsidR="001D3D96" w:rsidRDefault="001D3D96">
            <w:pPr>
              <w:pStyle w:val="EmptyCellLayoutStyle"/>
              <w:spacing w:after="0" w:line="240" w:lineRule="auto"/>
            </w:pPr>
          </w:p>
        </w:tc>
      </w:tr>
      <w:tr w:rsidR="001D3D96" w14:paraId="58949F6E" w14:textId="77777777">
        <w:trPr>
          <w:trHeight w:val="124"/>
        </w:trPr>
        <w:tc>
          <w:tcPr>
            <w:tcW w:w="107" w:type="dxa"/>
          </w:tcPr>
          <w:p w14:paraId="1C5B16CC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86465B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45FE61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F3CA9AD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4634E8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6860B4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52AA9D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681EFA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7943C6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29CC6F" w14:textId="77777777" w:rsidR="001D3D96" w:rsidRDefault="001D3D96">
            <w:pPr>
              <w:pStyle w:val="EmptyCellLayoutStyle"/>
              <w:spacing w:after="0" w:line="240" w:lineRule="auto"/>
            </w:pPr>
          </w:p>
        </w:tc>
      </w:tr>
      <w:tr w:rsidR="00176596" w14:paraId="7EC9BAE0" w14:textId="77777777" w:rsidTr="00176596">
        <w:trPr>
          <w:trHeight w:val="340"/>
        </w:trPr>
        <w:tc>
          <w:tcPr>
            <w:tcW w:w="107" w:type="dxa"/>
          </w:tcPr>
          <w:p w14:paraId="58B52862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D3D96" w14:paraId="4A7D681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273F" w14:textId="77777777" w:rsidR="001D3D96" w:rsidRDefault="008F46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80F09C7" w14:textId="77777777" w:rsidR="001D3D96" w:rsidRDefault="001D3D96">
            <w:pPr>
              <w:spacing w:after="0" w:line="240" w:lineRule="auto"/>
            </w:pPr>
          </w:p>
        </w:tc>
        <w:tc>
          <w:tcPr>
            <w:tcW w:w="40" w:type="dxa"/>
          </w:tcPr>
          <w:p w14:paraId="3BAEF93A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9C0B4C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6A4BA8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E55F32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81E20C" w14:textId="77777777" w:rsidR="001D3D96" w:rsidRDefault="001D3D96">
            <w:pPr>
              <w:pStyle w:val="EmptyCellLayoutStyle"/>
              <w:spacing w:after="0" w:line="240" w:lineRule="auto"/>
            </w:pPr>
          </w:p>
        </w:tc>
      </w:tr>
      <w:tr w:rsidR="001D3D96" w14:paraId="0E638A0B" w14:textId="77777777">
        <w:trPr>
          <w:trHeight w:val="225"/>
        </w:trPr>
        <w:tc>
          <w:tcPr>
            <w:tcW w:w="107" w:type="dxa"/>
          </w:tcPr>
          <w:p w14:paraId="1C131F62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A7BDC2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277612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E96C07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E21A10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0EC9A1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59FC08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2690E1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90D6A3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870F52" w14:textId="77777777" w:rsidR="001D3D96" w:rsidRDefault="001D3D96">
            <w:pPr>
              <w:pStyle w:val="EmptyCellLayoutStyle"/>
              <w:spacing w:after="0" w:line="240" w:lineRule="auto"/>
            </w:pPr>
          </w:p>
        </w:tc>
      </w:tr>
      <w:tr w:rsidR="00176596" w14:paraId="0501DE73" w14:textId="77777777" w:rsidTr="00176596">
        <w:tc>
          <w:tcPr>
            <w:tcW w:w="107" w:type="dxa"/>
          </w:tcPr>
          <w:p w14:paraId="1BB385E4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D3D96" w14:paraId="625DAA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30A7" w14:textId="77777777" w:rsidR="001D3D96" w:rsidRDefault="008F46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52AD" w14:textId="77777777" w:rsidR="001D3D96" w:rsidRDefault="008F46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B926" w14:textId="77777777" w:rsidR="001D3D96" w:rsidRDefault="008F46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BBDA" w14:textId="77777777" w:rsidR="001D3D96" w:rsidRDefault="008F46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53E4" w14:textId="77777777" w:rsidR="001D3D96" w:rsidRDefault="008F46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266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D9D8" w14:textId="77777777" w:rsidR="001D3D96" w:rsidRDefault="008F46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20CB" w14:textId="77777777" w:rsidR="001D3D96" w:rsidRDefault="008F46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BFBF" w14:textId="77777777" w:rsidR="001D3D96" w:rsidRDefault="008F46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DE7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76596" w14:paraId="44E08C35" w14:textId="77777777" w:rsidTr="001765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B122" w14:textId="77777777" w:rsidR="001D3D96" w:rsidRDefault="008F46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Kozojídky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AD2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6B0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34A0" w14:textId="77777777" w:rsidR="001D3D96" w:rsidRDefault="001D3D96">
                  <w:pPr>
                    <w:spacing w:after="0" w:line="240" w:lineRule="auto"/>
                  </w:pPr>
                </w:p>
              </w:tc>
            </w:tr>
            <w:tr w:rsidR="001D3D96" w14:paraId="28C793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9BE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C8A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D51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70B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713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A55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D9F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E7B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1AC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D58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361,09 Kč</w:t>
                  </w:r>
                </w:p>
              </w:tc>
            </w:tr>
            <w:tr w:rsidR="001D3D96" w14:paraId="5DD135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E3E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52A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0DC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9D7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13A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B7F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D8E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871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22E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851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620,92 Kč</w:t>
                  </w:r>
                </w:p>
              </w:tc>
            </w:tr>
            <w:tr w:rsidR="001D3D96" w14:paraId="57EE96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520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64F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F99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405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462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3BF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144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D61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CC2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B6D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319,38 Kč</w:t>
                  </w:r>
                </w:p>
              </w:tc>
            </w:tr>
            <w:tr w:rsidR="001D3D96" w14:paraId="3D8C91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91D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7E2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AB9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174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BA9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E46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5FE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657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FDF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ADA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318,55 Kč</w:t>
                  </w:r>
                </w:p>
              </w:tc>
            </w:tr>
            <w:tr w:rsidR="00176596" w14:paraId="43ED351B" w14:textId="77777777" w:rsidTr="001765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C642" w14:textId="77777777" w:rsidR="001D3D96" w:rsidRDefault="008F46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031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B75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7BC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20B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DDE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91D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1 619,94 Kč</w:t>
                  </w:r>
                </w:p>
              </w:tc>
            </w:tr>
            <w:tr w:rsidR="00176596" w14:paraId="53E0E82D" w14:textId="77777777" w:rsidTr="001765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2FA3" w14:textId="77777777" w:rsidR="001D3D96" w:rsidRDefault="008F46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Milokošť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FEF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9DC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B6C7" w14:textId="77777777" w:rsidR="001D3D96" w:rsidRDefault="001D3D96">
                  <w:pPr>
                    <w:spacing w:after="0" w:line="240" w:lineRule="auto"/>
                  </w:pPr>
                </w:p>
              </w:tc>
            </w:tr>
            <w:tr w:rsidR="001D3D96" w14:paraId="45F2FF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F82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39B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5FB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1D2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AFE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C3B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80C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18F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C0E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6F3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98,40 Kč</w:t>
                  </w:r>
                </w:p>
              </w:tc>
            </w:tr>
            <w:tr w:rsidR="001D3D96" w14:paraId="5EBAF6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A54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B86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6F2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727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6C5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E34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180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A59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DAD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F75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1 530,81 Kč</w:t>
                  </w:r>
                </w:p>
              </w:tc>
            </w:tr>
            <w:tr w:rsidR="001D3D96" w14:paraId="03640C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CE2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A4B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2EA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422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1C8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F20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F7D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335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7AB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2D0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1 071,08 Kč</w:t>
                  </w:r>
                </w:p>
              </w:tc>
            </w:tr>
            <w:tr w:rsidR="001D3D96" w14:paraId="5E92DC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5BD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A2D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EF3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EEE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AB1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B03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5D0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D83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87C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84B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106,86 Kč</w:t>
                  </w:r>
                </w:p>
              </w:tc>
            </w:tr>
            <w:tr w:rsidR="001D3D96" w14:paraId="540FF5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102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86C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501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937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6E1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E42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CC2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535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681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A76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14,92 Kč</w:t>
                  </w:r>
                </w:p>
              </w:tc>
            </w:tr>
            <w:tr w:rsidR="001D3D96" w14:paraId="563AED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1D4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4F0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099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057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D25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101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2C8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45B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2AC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898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634,34 Kč</w:t>
                  </w:r>
                </w:p>
              </w:tc>
            </w:tr>
            <w:tr w:rsidR="001D3D96" w14:paraId="4CC5BE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1C6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B1F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8DE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632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DA2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087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AD5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18C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4D8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4B2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1 552,18 Kč</w:t>
                  </w:r>
                </w:p>
              </w:tc>
            </w:tr>
            <w:tr w:rsidR="001D3D96" w14:paraId="7D6A23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A7E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56E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BE0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90B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01A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9A0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762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A8E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E98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D08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558,93 Kč</w:t>
                  </w:r>
                </w:p>
              </w:tc>
            </w:tr>
            <w:tr w:rsidR="001D3D96" w14:paraId="736678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A8B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8F1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BB9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DC3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978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020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DD4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DE5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176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D70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1 120,68 Kč</w:t>
                  </w:r>
                </w:p>
              </w:tc>
            </w:tr>
            <w:tr w:rsidR="001D3D96" w14:paraId="53A79D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AB1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9F1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0F1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E2F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FB3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476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FD2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7B6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63F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2D9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1 289,66 Kč</w:t>
                  </w:r>
                </w:p>
              </w:tc>
            </w:tr>
            <w:tr w:rsidR="001D3D96" w14:paraId="15E643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837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0D3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5A7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4C6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64E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E43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B8F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9A8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E87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F85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29,84 Kč</w:t>
                  </w:r>
                </w:p>
              </w:tc>
            </w:tr>
            <w:tr w:rsidR="001D3D96" w14:paraId="6E9CD1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408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F74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3B8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656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5B6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99D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DC7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810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A65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0A7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671,85 Kč</w:t>
                  </w:r>
                </w:p>
              </w:tc>
            </w:tr>
            <w:tr w:rsidR="001D3D96" w14:paraId="08C531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0DD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D48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670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80E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5C4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0B8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032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6D8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614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CCF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723,47 Kč</w:t>
                  </w:r>
                </w:p>
              </w:tc>
            </w:tr>
            <w:tr w:rsidR="001D3D96" w14:paraId="0D7596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1C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671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CCD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857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D78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6A2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1E2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CE4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78C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D94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1 889,32 Kč</w:t>
                  </w:r>
                </w:p>
              </w:tc>
            </w:tr>
            <w:tr w:rsidR="001D3D96" w14:paraId="515E3E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4D7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5F1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F06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0FA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C71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A64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F0D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513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183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5FB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250,03 Kč</w:t>
                  </w:r>
                </w:p>
              </w:tc>
            </w:tr>
            <w:tr w:rsidR="001D3D96" w14:paraId="7F2F1D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F65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AB5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E72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966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0CB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82A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C5F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970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BCC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201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467,80 Kč</w:t>
                  </w:r>
                </w:p>
              </w:tc>
            </w:tr>
            <w:tr w:rsidR="001D3D96" w14:paraId="376B2C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F14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A07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B7E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C56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964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BCF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79D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E6F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00E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6FF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1 285,62 Kč</w:t>
                  </w:r>
                </w:p>
              </w:tc>
            </w:tr>
            <w:tr w:rsidR="001D3D96" w14:paraId="49962A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C9B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4D0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777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BDB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F8D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242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EAC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46C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325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F85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2 264,35 Kč</w:t>
                  </w:r>
                </w:p>
              </w:tc>
            </w:tr>
            <w:tr w:rsidR="001D3D96" w14:paraId="2EA21E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049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BA8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949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773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1C9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17B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895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9BC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FED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AC7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1 253,76 Kč</w:t>
                  </w:r>
                </w:p>
              </w:tc>
            </w:tr>
            <w:tr w:rsidR="001D3D96" w14:paraId="672199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D88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680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717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E68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ED1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038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CF9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EE1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420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AD3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1 035,20 Kč</w:t>
                  </w:r>
                </w:p>
              </w:tc>
            </w:tr>
            <w:tr w:rsidR="001D3D96" w14:paraId="2BC85A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908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330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53A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26A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E85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78F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7A2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8BD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E1D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B3D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1 650,99 Kč</w:t>
                  </w:r>
                </w:p>
              </w:tc>
            </w:tr>
            <w:tr w:rsidR="001D3D96" w14:paraId="155C3C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F67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ECE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14B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A6E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25F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4F1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27C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ECB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115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51A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1 225,54 Kč</w:t>
                  </w:r>
                </w:p>
              </w:tc>
            </w:tr>
            <w:tr w:rsidR="001D3D96" w14:paraId="0746AF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1CA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BFE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ED1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9CA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DAE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07D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A6C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76B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04F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EBB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1 282,40 Kč</w:t>
                  </w:r>
                </w:p>
              </w:tc>
            </w:tr>
            <w:tr w:rsidR="001D3D96" w14:paraId="54B9CD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581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983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52D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B1A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B3D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77E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83A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A59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585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BEB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1 398,14 Kč</w:t>
                  </w:r>
                </w:p>
              </w:tc>
            </w:tr>
            <w:tr w:rsidR="001D3D96" w14:paraId="6BD789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91D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ABB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5CF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94B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562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BAA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AA7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F64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6B4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0F9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220,19 Kč</w:t>
                  </w:r>
                </w:p>
              </w:tc>
            </w:tr>
            <w:tr w:rsidR="001D3D96" w14:paraId="1B5333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AA7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8A6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257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6D0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657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371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310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673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51E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786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633,13 Kč</w:t>
                  </w:r>
                </w:p>
              </w:tc>
            </w:tr>
            <w:tr w:rsidR="001D3D96" w14:paraId="623C46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454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3E3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9F8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49E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9FD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108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52E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FFB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595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F90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1 159,81 Kč</w:t>
                  </w:r>
                </w:p>
              </w:tc>
            </w:tr>
            <w:tr w:rsidR="001D3D96" w14:paraId="63D07A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CB7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4DB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D82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F6A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9F5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659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0B2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957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C11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2E1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67,35 Kč</w:t>
                  </w:r>
                </w:p>
              </w:tc>
            </w:tr>
            <w:tr w:rsidR="001D3D96" w14:paraId="5696E8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B37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097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F24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2B5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8BA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8B1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9E8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DBE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7A4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8AB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44,76 Kč</w:t>
                  </w:r>
                </w:p>
              </w:tc>
            </w:tr>
            <w:tr w:rsidR="001D3D96" w14:paraId="20D9E2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060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241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B06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9F3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9AA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30E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4DD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98D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02A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3BC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8,47 Kč</w:t>
                  </w:r>
                </w:p>
              </w:tc>
            </w:tr>
            <w:tr w:rsidR="001D3D96" w14:paraId="452D83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012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CFD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5E6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1D9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FBB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294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FFB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5D3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986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2D1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1 427,57 Kč</w:t>
                  </w:r>
                </w:p>
              </w:tc>
            </w:tr>
            <w:tr w:rsidR="001D3D96" w14:paraId="0A38BC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408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5E0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0A3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A71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056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789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FEB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44A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395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CE4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1 250,54 Kč</w:t>
                  </w:r>
                </w:p>
              </w:tc>
            </w:tr>
            <w:tr w:rsidR="001D3D96" w14:paraId="19DE75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4B3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6CA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286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847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6D4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FE2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46E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0E3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4F5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892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1 237,23 Kč</w:t>
                  </w:r>
                </w:p>
              </w:tc>
            </w:tr>
            <w:tr w:rsidR="001D3D96" w14:paraId="3AD5CB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3B5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431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6B9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A6C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AE4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053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4C9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3F9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F5B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A0E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1 263,84 Kč</w:t>
                  </w:r>
                </w:p>
              </w:tc>
            </w:tr>
            <w:tr w:rsidR="001D3D96" w14:paraId="675751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CBA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227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87B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686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06B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BAF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E58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7A2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006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989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195,59 Kč</w:t>
                  </w:r>
                </w:p>
              </w:tc>
            </w:tr>
            <w:tr w:rsidR="001D3D96" w14:paraId="6A161F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D5E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009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975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050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B34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E36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22E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053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984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A31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263,34 Kč</w:t>
                  </w:r>
                </w:p>
              </w:tc>
            </w:tr>
            <w:tr w:rsidR="001D3D96" w14:paraId="180470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929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2A5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CE6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2E5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786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FB3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2BF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A64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1CE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851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96,38 Kč</w:t>
                  </w:r>
                </w:p>
              </w:tc>
            </w:tr>
            <w:tr w:rsidR="001D3D96" w14:paraId="593784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ECA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AF3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98A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B17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96B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054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7F5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DA7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C10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F89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1 426,76 Kč</w:t>
                  </w:r>
                </w:p>
              </w:tc>
            </w:tr>
            <w:tr w:rsidR="001D3D96" w14:paraId="6ABCCE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9A2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3A7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AEB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610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D68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230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AF6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915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22F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940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152,03 Kč</w:t>
                  </w:r>
                </w:p>
              </w:tc>
            </w:tr>
            <w:tr w:rsidR="001D3D96" w14:paraId="75DECA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659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FBA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903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21C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340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9F4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53D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F13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CF9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0E0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209,70 Kč</w:t>
                  </w:r>
                </w:p>
              </w:tc>
            </w:tr>
            <w:tr w:rsidR="001D3D96" w14:paraId="760E68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E2A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102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B38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3CE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FFB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309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659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660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9ED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78F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1 633,65 Kč</w:t>
                  </w:r>
                </w:p>
              </w:tc>
            </w:tr>
            <w:tr w:rsidR="001D3D96" w14:paraId="018714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CA0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614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FE5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0F8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38D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233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B4A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ED3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5DB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B29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1 026,32 Kč</w:t>
                  </w:r>
                </w:p>
              </w:tc>
            </w:tr>
            <w:tr w:rsidR="001D3D96" w14:paraId="0C718F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2DD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F5A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0D7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A43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5E4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4ED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61E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64D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583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BE4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2 021,99 Kč</w:t>
                  </w:r>
                </w:p>
              </w:tc>
            </w:tr>
            <w:tr w:rsidR="001D3D96" w14:paraId="2ABF32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F43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F2B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3A2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409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9B5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CC9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A0D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30F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844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0D4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811,38 Kč</w:t>
                  </w:r>
                </w:p>
              </w:tc>
            </w:tr>
            <w:tr w:rsidR="00176596" w14:paraId="2B1B7183" w14:textId="77777777" w:rsidTr="001765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837A" w14:textId="77777777" w:rsidR="001D3D96" w:rsidRDefault="008F46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596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F3D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95 609,00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EE3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0C0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E2F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862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38 556,20 Kč</w:t>
                  </w:r>
                </w:p>
              </w:tc>
            </w:tr>
            <w:tr w:rsidR="00176596" w14:paraId="7636E8C6" w14:textId="77777777" w:rsidTr="001765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7A0B" w14:textId="77777777" w:rsidR="001D3D96" w:rsidRDefault="008F46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Veselí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nad Moravou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9F3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086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E71D" w14:textId="77777777" w:rsidR="001D3D96" w:rsidRDefault="001D3D96">
                  <w:pPr>
                    <w:spacing w:after="0" w:line="240" w:lineRule="auto"/>
                  </w:pPr>
                </w:p>
              </w:tc>
            </w:tr>
            <w:tr w:rsidR="001D3D96" w14:paraId="6467B7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D85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351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384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BB5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AD0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17D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857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474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032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DEA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999,60 Kč</w:t>
                  </w:r>
                </w:p>
              </w:tc>
            </w:tr>
            <w:tr w:rsidR="001D3D96" w14:paraId="705FCA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FF7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BE6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AD1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008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664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611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071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3B9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177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4E3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1 917,51 Kč</w:t>
                  </w:r>
                </w:p>
              </w:tc>
            </w:tr>
            <w:tr w:rsidR="001D3D96" w14:paraId="2FF83D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C31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11C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6B1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1D2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40E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A35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C88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867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5FE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623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1 483,33 Kč</w:t>
                  </w:r>
                </w:p>
              </w:tc>
            </w:tr>
            <w:tr w:rsidR="001D3D96" w14:paraId="118FD2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7FC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D48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39C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751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EAD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15B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3FB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C7E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289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CE6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992,42 Kč</w:t>
                  </w:r>
                </w:p>
              </w:tc>
            </w:tr>
            <w:tr w:rsidR="001D3D96" w14:paraId="4ADAAB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5CF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AB8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E87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BF2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DFC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217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D19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F95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C7F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D86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924,72 Kč</w:t>
                  </w:r>
                </w:p>
              </w:tc>
            </w:tr>
            <w:tr w:rsidR="001D3D96" w14:paraId="1031B8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FEE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625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AAE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219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490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E9E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3FC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73C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862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AA1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1 050,28 Kč</w:t>
                  </w:r>
                </w:p>
              </w:tc>
            </w:tr>
            <w:tr w:rsidR="001D3D96" w14:paraId="6018FA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19E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FF5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DA6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BE0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916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9A4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588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135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66B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925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2 118,72 Kč</w:t>
                  </w:r>
                </w:p>
              </w:tc>
            </w:tr>
            <w:tr w:rsidR="001D3D96" w14:paraId="61BE91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C33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8DB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8DA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6BD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73C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23C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99F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025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44B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CF6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183,81 Kč</w:t>
                  </w:r>
                </w:p>
              </w:tc>
            </w:tr>
            <w:tr w:rsidR="001D3D96" w14:paraId="140AB0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A36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765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C6B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614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B1F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398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B4C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193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442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63E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1 289,31 Kč</w:t>
                  </w:r>
                </w:p>
              </w:tc>
            </w:tr>
            <w:tr w:rsidR="001D3D96" w14:paraId="3486FF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898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03F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D5F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8B7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9A4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FF7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4D4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567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D97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A53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633,50 Kč</w:t>
                  </w:r>
                </w:p>
              </w:tc>
            </w:tr>
            <w:tr w:rsidR="001D3D96" w14:paraId="4B561F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5CA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599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387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F65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524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20E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C66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8B9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38F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062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598,70 Kč</w:t>
                  </w:r>
                </w:p>
              </w:tc>
            </w:tr>
            <w:tr w:rsidR="001D3D96" w14:paraId="7F8487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973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D27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6BD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8CF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B21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9AB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11D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1C0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17D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E1D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1 375,54 Kč</w:t>
                  </w:r>
                </w:p>
              </w:tc>
            </w:tr>
            <w:tr w:rsidR="001D3D96" w14:paraId="227950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E63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92A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15D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EA3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202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FA3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16F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1AE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346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421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1 497,32 Kč</w:t>
                  </w:r>
                </w:p>
              </w:tc>
            </w:tr>
            <w:tr w:rsidR="001D3D96" w14:paraId="208779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31B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4B1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5C0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066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8E6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3FB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323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EAF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5CD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DD7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1 376,67 Kč</w:t>
                  </w:r>
                </w:p>
              </w:tc>
            </w:tr>
            <w:tr w:rsidR="001D3D96" w14:paraId="16045C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7C7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33D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22B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7FC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F9D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843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F42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A9E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CB8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D3F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1 497,32 Kč</w:t>
                  </w:r>
                </w:p>
              </w:tc>
            </w:tr>
            <w:tr w:rsidR="001D3D96" w14:paraId="2251AA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919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C41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BB6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637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E93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181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DE8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0B0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F76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B95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2 800,25 Kč</w:t>
                  </w:r>
                </w:p>
              </w:tc>
            </w:tr>
            <w:tr w:rsidR="001D3D96" w14:paraId="5A675D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FC0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962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0D9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03A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783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69B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7C1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DD7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01C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91A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441,75 Kč</w:t>
                  </w:r>
                </w:p>
              </w:tc>
            </w:tr>
            <w:tr w:rsidR="001D3D96" w14:paraId="23996F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12F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45D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97E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85B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563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06D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8A4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784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BF6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547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444,39 Kč</w:t>
                  </w:r>
                </w:p>
              </w:tc>
            </w:tr>
            <w:tr w:rsidR="001D3D96" w14:paraId="4D39A5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233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801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2DF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A31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957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213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022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A81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8C9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2C5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 Kč</w:t>
                  </w:r>
                </w:p>
              </w:tc>
            </w:tr>
            <w:tr w:rsidR="001D3D96" w14:paraId="196046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546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FA8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608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45C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C81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663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EF0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BFB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E53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394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1 527,20 Kč</w:t>
                  </w:r>
                </w:p>
              </w:tc>
            </w:tr>
            <w:tr w:rsidR="001D3D96" w14:paraId="66B49A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BFF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58E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6EE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727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950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034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AD2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F85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80B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A9E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1 481,44 Kč</w:t>
                  </w:r>
                </w:p>
              </w:tc>
            </w:tr>
            <w:tr w:rsidR="001D3D96" w14:paraId="3D6B08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08B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6E5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5CC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B96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8BB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BE4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789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228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B32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501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1 461,01 Kč</w:t>
                  </w:r>
                </w:p>
              </w:tc>
            </w:tr>
            <w:tr w:rsidR="001D3D96" w14:paraId="1F7AC0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328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CCC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5AB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CED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E13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4C3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19B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A11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521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E27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2 213,64 Kč</w:t>
                  </w:r>
                </w:p>
              </w:tc>
            </w:tr>
            <w:tr w:rsidR="00176596" w14:paraId="499FCAB0" w14:textId="77777777" w:rsidTr="001765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172E" w14:textId="77777777" w:rsidR="001D3D96" w:rsidRDefault="008F46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18C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3A5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74 857,00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463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769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EF1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4C8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28 311,46 Kč</w:t>
                  </w:r>
                </w:p>
              </w:tc>
            </w:tr>
            <w:tr w:rsidR="00176596" w14:paraId="5BC4F442" w14:textId="77777777" w:rsidTr="001765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9962" w14:textId="77777777" w:rsidR="001D3D96" w:rsidRDefault="008F46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Veselí-Předměstí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C03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EB0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FDA2" w14:textId="77777777" w:rsidR="001D3D96" w:rsidRDefault="001D3D96">
                  <w:pPr>
                    <w:spacing w:after="0" w:line="240" w:lineRule="auto"/>
                  </w:pPr>
                </w:p>
              </w:tc>
            </w:tr>
            <w:tr w:rsidR="001D3D96" w14:paraId="159BF4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81F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891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1A1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D3A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2AA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1E5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67E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7A8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B82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D7A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 Kč</w:t>
                  </w:r>
                </w:p>
              </w:tc>
            </w:tr>
            <w:tr w:rsidR="001D3D96" w14:paraId="575E7A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EEA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DB0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861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2B8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B2F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386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8C8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F67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4FF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29B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 Kč</w:t>
                  </w:r>
                </w:p>
              </w:tc>
            </w:tr>
            <w:tr w:rsidR="001D3D96" w14:paraId="5183DE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522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3CA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7DE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D95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B0F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4C1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0B3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FB7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F11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234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 Kč</w:t>
                  </w:r>
                </w:p>
              </w:tc>
            </w:tr>
            <w:tr w:rsidR="001D3D96" w14:paraId="08870F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B09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DD4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1A9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2F7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674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1AF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E38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773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D27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117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172,51 Kč</w:t>
                  </w:r>
                </w:p>
              </w:tc>
            </w:tr>
            <w:tr w:rsidR="001D3D96" w14:paraId="0FBC0E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1E3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B4F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76E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CD8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F04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1EF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E7C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EB3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ADB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6F6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95,94 Kč</w:t>
                  </w:r>
                </w:p>
              </w:tc>
            </w:tr>
            <w:tr w:rsidR="001D3D96" w14:paraId="2344BC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772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0BD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5C0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240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FB5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8B8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7A2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FD0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3E6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B49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784,35 Kč</w:t>
                  </w:r>
                </w:p>
              </w:tc>
            </w:tr>
            <w:tr w:rsidR="001D3D96" w14:paraId="5D0659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250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D49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3E1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4DB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7E7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317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801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A32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32B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1E3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631,19 Kč</w:t>
                  </w:r>
                </w:p>
              </w:tc>
            </w:tr>
            <w:tr w:rsidR="001D3D96" w14:paraId="36B866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EF1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1EF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F33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B77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F6F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5E6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C59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73A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23B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ED1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1 164,38 Kč</w:t>
                  </w:r>
                </w:p>
              </w:tc>
            </w:tr>
            <w:tr w:rsidR="001D3D96" w14:paraId="7D1695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9E6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C70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396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068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53A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8CE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71B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B15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9A0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3AA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142,87 Kč</w:t>
                  </w:r>
                </w:p>
              </w:tc>
            </w:tr>
            <w:tr w:rsidR="001D3D96" w14:paraId="1B43CC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56B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AE3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0D4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988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876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46C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D0E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FA6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0C7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180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238,80 Kč</w:t>
                  </w:r>
                </w:p>
              </w:tc>
            </w:tr>
            <w:tr w:rsidR="001D3D96" w14:paraId="4FDBCE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171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B60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213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A37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97B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7F9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35C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9AB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114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D6D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187,34 Kč</w:t>
                  </w:r>
                </w:p>
              </w:tc>
            </w:tr>
            <w:tr w:rsidR="001D3D96" w14:paraId="554D57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2B9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F86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26A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17C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D3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B35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612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D60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02B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EC5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61,34 Kč</w:t>
                  </w:r>
                </w:p>
              </w:tc>
            </w:tr>
            <w:tr w:rsidR="001D3D96" w14:paraId="63D09D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EBF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726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1BA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E88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376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B65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1E9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71C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C0D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31B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159,34 Kč</w:t>
                  </w:r>
                </w:p>
              </w:tc>
            </w:tr>
            <w:tr w:rsidR="001D3D96" w14:paraId="2713D9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AE2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C87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3CD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0C7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6E4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57F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2F4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4F7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52D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DEB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188,98 Kč</w:t>
                  </w:r>
                </w:p>
              </w:tc>
            </w:tr>
            <w:tr w:rsidR="001D3D96" w14:paraId="29A2C8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D17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A9F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B21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EC4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18D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C63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1AD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1CD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5E8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A65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203,81 Kč</w:t>
                  </w:r>
                </w:p>
              </w:tc>
            </w:tr>
            <w:tr w:rsidR="001D3D96" w14:paraId="502149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A97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7E8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707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5FA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E01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66B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23B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397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3C9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397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12,77 Kč</w:t>
                  </w:r>
                </w:p>
              </w:tc>
            </w:tr>
            <w:tr w:rsidR="001D3D96" w14:paraId="6EB266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A66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BE0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679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E8A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841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76F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AB3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D7C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0C0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045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611,42 Kč</w:t>
                  </w:r>
                </w:p>
              </w:tc>
            </w:tr>
            <w:tr w:rsidR="001D3D96" w14:paraId="245CED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683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19A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691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A65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873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000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263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FAF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D04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B36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1 168,50 Kč</w:t>
                  </w:r>
                </w:p>
              </w:tc>
            </w:tr>
            <w:tr w:rsidR="001D3D96" w14:paraId="45BCFB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B69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458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05E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B80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860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C26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EFA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662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D95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98C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869,99 Kč</w:t>
                  </w:r>
                </w:p>
              </w:tc>
            </w:tr>
            <w:tr w:rsidR="001D3D96" w14:paraId="6E9FAC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F50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E4E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90B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AC3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AD8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CAB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EBA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292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967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208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963,87 Kč</w:t>
                  </w:r>
                </w:p>
              </w:tc>
            </w:tr>
            <w:tr w:rsidR="001D3D96" w14:paraId="53389E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C1D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565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0DD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7FC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9F8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A90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3B9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78A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AC9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AB0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945,34 Kč</w:t>
                  </w:r>
                </w:p>
              </w:tc>
            </w:tr>
            <w:tr w:rsidR="001D3D96" w14:paraId="18C9C7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E31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B04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A15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184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A3A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1BA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7A9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C16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47A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3EA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942,04 Kč</w:t>
                  </w:r>
                </w:p>
              </w:tc>
            </w:tr>
            <w:tr w:rsidR="001D3D96" w14:paraId="3532E4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2CD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EE8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3EA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754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C78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E3C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08E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B46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DB3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592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944,10 Kč</w:t>
                  </w:r>
                </w:p>
              </w:tc>
            </w:tr>
            <w:tr w:rsidR="001D3D96" w14:paraId="3771A2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058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304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405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A2C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625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4F9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455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74C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678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AE8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879,87 Kč</w:t>
                  </w:r>
                </w:p>
              </w:tc>
            </w:tr>
            <w:tr w:rsidR="001D3D96" w14:paraId="374091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814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593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2CF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742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9D1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3EB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B18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DF8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73E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02F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852,70 Kč</w:t>
                  </w:r>
                </w:p>
              </w:tc>
            </w:tr>
            <w:tr w:rsidR="001D3D96" w14:paraId="79AB97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F87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039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40A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F74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CDF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28C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79A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2FE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0BB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079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107,05 Kč</w:t>
                  </w:r>
                </w:p>
              </w:tc>
            </w:tr>
            <w:tr w:rsidR="001D3D96" w14:paraId="42F788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AE5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7F3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8C7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68E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3E2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69D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267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762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BF6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D67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451,67 Kč</w:t>
                  </w:r>
                </w:p>
              </w:tc>
            </w:tr>
            <w:tr w:rsidR="001D3D96" w14:paraId="3B03DA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672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8B0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235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0A9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D16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CC4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CA8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FF4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DC2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94F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948,22 Kč</w:t>
                  </w:r>
                </w:p>
              </w:tc>
            </w:tr>
            <w:tr w:rsidR="001D3D96" w14:paraId="52B9A8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6E1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7DF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FC8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208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F36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8E2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894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F5C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D73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143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561,60 Kč</w:t>
                  </w:r>
                </w:p>
              </w:tc>
            </w:tr>
            <w:tr w:rsidR="001D3D96" w14:paraId="716D90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BA8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36B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DF6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37F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0E7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13E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0D2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B6F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BA4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789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491,20 Kč</w:t>
                  </w:r>
                </w:p>
              </w:tc>
            </w:tr>
            <w:tr w:rsidR="001D3D96" w14:paraId="2F6BE3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897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811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17E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EC7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47E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861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E3C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A88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3AD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821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592,48 Kč</w:t>
                  </w:r>
                </w:p>
              </w:tc>
            </w:tr>
            <w:tr w:rsidR="001D3D96" w14:paraId="77C972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FC0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495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D83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6E3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BD1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2E3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F49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063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6EA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CE6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626,65 Kč</w:t>
                  </w:r>
                </w:p>
              </w:tc>
            </w:tr>
            <w:tr w:rsidR="001D3D96" w14:paraId="259265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E25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A16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351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BE2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BA7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D22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26D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BA5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198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66C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609,36 Kč</w:t>
                  </w:r>
                </w:p>
              </w:tc>
            </w:tr>
            <w:tr w:rsidR="001D3D96" w14:paraId="105C41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2E0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CD0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B95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22D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2D1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673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520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120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A28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60D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254,04 Kč</w:t>
                  </w:r>
                </w:p>
              </w:tc>
            </w:tr>
            <w:tr w:rsidR="001D3D96" w14:paraId="0E7A71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1A1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DA4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455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E92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7E9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2EE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C33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B50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9AA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A85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238,39 Kč</w:t>
                  </w:r>
                </w:p>
              </w:tc>
            </w:tr>
            <w:tr w:rsidR="001D3D96" w14:paraId="59FEF6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781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80B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CF9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535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B34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968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53D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207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77D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AAA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388,67 Kč</w:t>
                  </w:r>
                </w:p>
              </w:tc>
            </w:tr>
            <w:tr w:rsidR="001D3D96" w14:paraId="741340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D05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C26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65C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542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C28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23B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04E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112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C8B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AE0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356,56 Kč</w:t>
                  </w:r>
                </w:p>
              </w:tc>
            </w:tr>
            <w:tr w:rsidR="001D3D96" w14:paraId="562753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4F1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254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EAE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FB1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39E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4F7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EA5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D2F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3E3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F6A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1 051,15 Kč</w:t>
                  </w:r>
                </w:p>
              </w:tc>
            </w:tr>
            <w:tr w:rsidR="001D3D96" w14:paraId="3D9D52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AEB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6C5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BCE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342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792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EE3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8E8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1B9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AF4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ADE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323,62 Kč</w:t>
                  </w:r>
                </w:p>
              </w:tc>
            </w:tr>
            <w:tr w:rsidR="001D3D96" w14:paraId="1E54E6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0A2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338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409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DC4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FC7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400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D0E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A90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58D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030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199,27 Kč</w:t>
                  </w:r>
                </w:p>
              </w:tc>
            </w:tr>
            <w:tr w:rsidR="001D3D96" w14:paraId="7D2EDB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D7D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149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B58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AE0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D59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477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4D2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49E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E50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394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186,10 Kč</w:t>
                  </w:r>
                </w:p>
              </w:tc>
            </w:tr>
            <w:tr w:rsidR="001D3D96" w14:paraId="63C272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55E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1FD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3E6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1A4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6D5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528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619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2E0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CD2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531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574,78 Kč</w:t>
                  </w:r>
                </w:p>
              </w:tc>
            </w:tr>
            <w:tr w:rsidR="001D3D96" w14:paraId="1CE7AD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B28E" w14:textId="77777777" w:rsidR="001D3D96" w:rsidRDefault="008F46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 - podíl id. 1/2,  již účtováno za id.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D14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1C2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01E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CC8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DC7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B79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01F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305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B03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919,40 Kč</w:t>
                  </w:r>
                </w:p>
              </w:tc>
            </w:tr>
            <w:tr w:rsidR="001D3D96" w14:paraId="436FAA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500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C7D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CFB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3B7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E16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12F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679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1DC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886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BB7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907,45 Kč</w:t>
                  </w:r>
                </w:p>
              </w:tc>
            </w:tr>
            <w:tr w:rsidR="001D3D96" w14:paraId="536106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BA5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A8D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294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49F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FD1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820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A60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3A8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40C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574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742,35 Kč</w:t>
                  </w:r>
                </w:p>
              </w:tc>
            </w:tr>
            <w:tr w:rsidR="001D3D96" w14:paraId="55EF37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28D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FC5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9A8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35D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731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E21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457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365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F1E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61F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1 113,32 Kč</w:t>
                  </w:r>
                </w:p>
              </w:tc>
            </w:tr>
            <w:tr w:rsidR="001D3D96" w14:paraId="20BFE4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132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9FA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E1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F44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BF4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056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D92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5E2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D61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938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1 622,22 Kč</w:t>
                  </w:r>
                </w:p>
              </w:tc>
            </w:tr>
            <w:tr w:rsidR="001D3D96" w14:paraId="4C04BA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B53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FE6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513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93B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445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EFD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EFC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90B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8EC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6C9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1 026,86 Kč</w:t>
                  </w:r>
                </w:p>
              </w:tc>
            </w:tr>
            <w:tr w:rsidR="001D3D96" w14:paraId="5693D1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1B9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B93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FCC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364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1F0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67C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DA8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F3B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936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502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1 502,82 Kč</w:t>
                  </w:r>
                </w:p>
              </w:tc>
            </w:tr>
            <w:tr w:rsidR="001D3D96" w14:paraId="711D52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5D5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CD9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102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143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7C1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1B2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913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993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AF5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C7C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1 371,07 Kč</w:t>
                  </w:r>
                </w:p>
              </w:tc>
            </w:tr>
            <w:tr w:rsidR="001D3D96" w14:paraId="68D411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874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535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966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F16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31C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35B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8D3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827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FE2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E4D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142,05 Kč</w:t>
                  </w:r>
                </w:p>
              </w:tc>
            </w:tr>
            <w:tr w:rsidR="001D3D96" w14:paraId="18C024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E1E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3B1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636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566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A96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85A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17D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4C5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E9D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D27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185,28 Kč</w:t>
                  </w:r>
                </w:p>
              </w:tc>
            </w:tr>
            <w:tr w:rsidR="001D3D96" w14:paraId="76C9EB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688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AC8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691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A47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846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445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CC4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46E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3C4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1FC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474,73 Kč</w:t>
                  </w:r>
                </w:p>
              </w:tc>
            </w:tr>
            <w:tr w:rsidR="001D3D96" w14:paraId="64C02D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229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9F5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DE6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747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62B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934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806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FFA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9CC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985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1 325,78 Kč</w:t>
                  </w:r>
                </w:p>
              </w:tc>
            </w:tr>
            <w:tr w:rsidR="001D3D96" w14:paraId="3BF66F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F17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7D2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3FD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741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980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14F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37A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837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53D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F16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4 496,11 Kč</w:t>
                  </w:r>
                </w:p>
              </w:tc>
            </w:tr>
            <w:tr w:rsidR="001D3D96" w14:paraId="2D052F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4BB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BB8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68E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987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07E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306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557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3D0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29B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A0A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1 176,73 Kč</w:t>
                  </w:r>
                </w:p>
              </w:tc>
            </w:tr>
            <w:tr w:rsidR="001D3D96" w14:paraId="21856A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DB0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C1B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1E7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8F7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350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409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3A9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D39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9FF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BB3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1 297,78 Kč</w:t>
                  </w:r>
                </w:p>
              </w:tc>
            </w:tr>
            <w:tr w:rsidR="001D3D96" w14:paraId="4BBB51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84F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952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C7F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7EA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E00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117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8A9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230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FC5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405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589,60 Kč</w:t>
                  </w:r>
                </w:p>
              </w:tc>
            </w:tr>
            <w:tr w:rsidR="001D3D96" w14:paraId="476C85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4E7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37E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63C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681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070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AA9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856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8CE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D89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5FC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348,33 Kč</w:t>
                  </w:r>
                </w:p>
              </w:tc>
            </w:tr>
            <w:tr w:rsidR="001D3D96" w14:paraId="51284A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610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AB7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4D6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D84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6CB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65C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4CD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355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FEC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D5E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348,33 Kč</w:t>
                  </w:r>
                </w:p>
              </w:tc>
            </w:tr>
            <w:tr w:rsidR="001D3D96" w14:paraId="17E479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373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EEA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2C3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9A1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234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BE2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7FF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FD3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7EA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90F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525,78 Kč</w:t>
                  </w:r>
                </w:p>
              </w:tc>
            </w:tr>
            <w:tr w:rsidR="001D3D96" w14:paraId="69D9D0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27E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9D1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6E1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85E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AED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F8F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28E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BB1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7D9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B25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632,42 Kč</w:t>
                  </w:r>
                </w:p>
              </w:tc>
            </w:tr>
            <w:tr w:rsidR="001D3D96" w14:paraId="0232C8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8C1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CD4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14B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48C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0E9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C2E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DDC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19C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8BC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631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209,98 Kč</w:t>
                  </w:r>
                </w:p>
              </w:tc>
            </w:tr>
            <w:tr w:rsidR="001D3D96" w14:paraId="3E8EF9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80E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AAB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BB1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8EE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8E6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F90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661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77B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68C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DCA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1 363,65 Kč</w:t>
                  </w:r>
                </w:p>
              </w:tc>
            </w:tr>
            <w:tr w:rsidR="001D3D96" w14:paraId="15EFA1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DB0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1B1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643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06F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170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7DE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B5C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747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365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DFD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156,46 Kč</w:t>
                  </w:r>
                </w:p>
              </w:tc>
            </w:tr>
            <w:tr w:rsidR="001D3D96" w14:paraId="198ED8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677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FC3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2FE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A90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51E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D52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D30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59F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193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225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324,45 Kč</w:t>
                  </w:r>
                </w:p>
              </w:tc>
            </w:tr>
            <w:tr w:rsidR="001D3D96" w14:paraId="038CB6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DF3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0F0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704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B4E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A1D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9D3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F91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6E8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21B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E43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522,48 Kč</w:t>
                  </w:r>
                </w:p>
              </w:tc>
            </w:tr>
            <w:tr w:rsidR="001D3D96" w14:paraId="1522D4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CAB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DEA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4BC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866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3D0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520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9E6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904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1E0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0CD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536,07 Kč</w:t>
                  </w:r>
                </w:p>
              </w:tc>
            </w:tr>
            <w:tr w:rsidR="001D3D96" w14:paraId="06E89B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7E2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BCB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C5F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D27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5C5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87D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F29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2AC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FC6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AD8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745,23 Kč</w:t>
                  </w:r>
                </w:p>
              </w:tc>
            </w:tr>
            <w:tr w:rsidR="001D3D96" w14:paraId="37D3D1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7DA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EA6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160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56B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A9D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089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D21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51F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23A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91B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929,28 Kč</w:t>
                  </w:r>
                </w:p>
              </w:tc>
            </w:tr>
            <w:tr w:rsidR="001D3D96" w14:paraId="475DDC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A25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A18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866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909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A80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B5F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9EC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FE8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0FA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89B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854,34 Kč</w:t>
                  </w:r>
                </w:p>
              </w:tc>
            </w:tr>
            <w:tr w:rsidR="001D3D96" w14:paraId="3C48A4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8B4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749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B57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BD0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4F6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A2B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3C3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0B5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569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78A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397,74 Kč</w:t>
                  </w:r>
                </w:p>
              </w:tc>
            </w:tr>
            <w:tr w:rsidR="001D3D96" w14:paraId="37D07C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521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09B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698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34C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EDA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98A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091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995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94F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87B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906,63 Kč</w:t>
                  </w:r>
                </w:p>
              </w:tc>
            </w:tr>
            <w:tr w:rsidR="001D3D96" w14:paraId="0FD027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7E3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5D7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B69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969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3A0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259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EB7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17A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639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709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1 410,18 Kč</w:t>
                  </w:r>
                </w:p>
              </w:tc>
            </w:tr>
            <w:tr w:rsidR="001D3D96" w14:paraId="582AEC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0CC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9C6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4BF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3AC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70C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BBC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EAC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CF8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265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DAC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930,51 Kč</w:t>
                  </w:r>
                </w:p>
              </w:tc>
            </w:tr>
            <w:tr w:rsidR="001D3D96" w14:paraId="6B5E7B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5D0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B2C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6E7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4EE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CA0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A3B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858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902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97D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AFA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864,64 Kč</w:t>
                  </w:r>
                </w:p>
              </w:tc>
            </w:tr>
            <w:tr w:rsidR="001D3D96" w14:paraId="247D41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C63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105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42A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16F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107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804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5EE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3FE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555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9F7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932,16 Kč</w:t>
                  </w:r>
                </w:p>
              </w:tc>
            </w:tr>
            <w:tr w:rsidR="001D3D96" w14:paraId="5359F1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02C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E28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A16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59F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44E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F70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DE3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EF2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17A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D24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1 157,38 Kč</w:t>
                  </w:r>
                </w:p>
              </w:tc>
            </w:tr>
            <w:tr w:rsidR="001D3D96" w14:paraId="64A5F7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817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187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07C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93B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9F1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CD0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950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27A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F48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F9B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1 177,55 Kč</w:t>
                  </w:r>
                </w:p>
              </w:tc>
            </w:tr>
            <w:tr w:rsidR="001D3D96" w14:paraId="599170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5BB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676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E36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284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FBE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606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31A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B24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63D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357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1 522,58 Kč</w:t>
                  </w:r>
                </w:p>
              </w:tc>
            </w:tr>
            <w:tr w:rsidR="001D3D96" w14:paraId="02627D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EFF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90C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B37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337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7AB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2BC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2ED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53A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4F6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A1F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1 123,61 Kč</w:t>
                  </w:r>
                </w:p>
              </w:tc>
            </w:tr>
            <w:tr w:rsidR="001D3D96" w14:paraId="47EE35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A84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E83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303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7F1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2A3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39F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CFD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ECD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61A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E97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1 019,86 Kč</w:t>
                  </w:r>
                </w:p>
              </w:tc>
            </w:tr>
            <w:tr w:rsidR="001D3D96" w14:paraId="1FA16D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9C5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271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AE3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25B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AE6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5FC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68E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133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2DE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BEB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562,01 Kč</w:t>
                  </w:r>
                </w:p>
              </w:tc>
            </w:tr>
            <w:tr w:rsidR="001D3D96" w14:paraId="370104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050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29E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36A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EBC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165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EF8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0BC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93E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F11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CA7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875,75 Kč</w:t>
                  </w:r>
                </w:p>
              </w:tc>
            </w:tr>
            <w:tr w:rsidR="001D3D96" w14:paraId="526D26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C6F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C06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FEE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266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127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190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F09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9CC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522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127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1 111,26 Kč</w:t>
                  </w:r>
                </w:p>
              </w:tc>
            </w:tr>
            <w:tr w:rsidR="001D3D96" w14:paraId="77260A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F8E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4EC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A74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06F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FA9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60A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B80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156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8AE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A26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2 880,88 Kč</w:t>
                  </w:r>
                </w:p>
              </w:tc>
            </w:tr>
            <w:tr w:rsidR="001D3D96" w14:paraId="27D206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11A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D3B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A38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D3D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FDF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567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622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731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7D1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99E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955,63 Kč</w:t>
                  </w:r>
                </w:p>
              </w:tc>
            </w:tr>
            <w:tr w:rsidR="001D3D96" w14:paraId="0FCBEC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054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6A4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44E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EA1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748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A9E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7E8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D8E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252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812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913,63 Kč</w:t>
                  </w:r>
                </w:p>
              </w:tc>
            </w:tr>
            <w:tr w:rsidR="001D3D96" w14:paraId="119235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EF7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2E8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D48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275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08B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60D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3A4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3F9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5BD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245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911,99 Kč</w:t>
                  </w:r>
                </w:p>
              </w:tc>
            </w:tr>
            <w:tr w:rsidR="001D3D96" w14:paraId="58B0B1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F63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F83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69E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D2A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794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A6F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A20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E53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81A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760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2 826,12 Kč</w:t>
                  </w:r>
                </w:p>
              </w:tc>
            </w:tr>
            <w:tr w:rsidR="001D3D96" w14:paraId="49C37E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B64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9DB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BDC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899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169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6E8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27E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79A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CB3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DF9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922,28 Kč</w:t>
                  </w:r>
                </w:p>
              </w:tc>
            </w:tr>
            <w:tr w:rsidR="001D3D96" w14:paraId="49D279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0B5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AA4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485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6C8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186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614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06C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272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F0F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BED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1 460,83 Kč</w:t>
                  </w:r>
                </w:p>
              </w:tc>
            </w:tr>
            <w:tr w:rsidR="001D3D96" w14:paraId="18E0C6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A7D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CF3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9BF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19C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E8F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887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52E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71C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0E4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8C3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1 987,02 Kč</w:t>
                  </w:r>
                </w:p>
              </w:tc>
            </w:tr>
            <w:tr w:rsidR="001D3D96" w14:paraId="4C7389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B98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24D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0E9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C5F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6C4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467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5A6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898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690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878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295,62 Kč</w:t>
                  </w:r>
                </w:p>
              </w:tc>
            </w:tr>
            <w:tr w:rsidR="001D3D96" w14:paraId="347448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3BA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248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0A2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86B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84C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A00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040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934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174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151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100,87 Kč</w:t>
                  </w:r>
                </w:p>
              </w:tc>
            </w:tr>
            <w:tr w:rsidR="001D3D96" w14:paraId="1FB7E9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0BD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DA6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43C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446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D67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C7E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007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CD7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22B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3B9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293,97 Kč</w:t>
                  </w:r>
                </w:p>
              </w:tc>
            </w:tr>
            <w:tr w:rsidR="001D3D96" w14:paraId="4AB29A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0A3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5CA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7FB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56B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608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336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A7E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A52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DD1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CAF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294,39 Kč</w:t>
                  </w:r>
                </w:p>
              </w:tc>
            </w:tr>
            <w:tr w:rsidR="001D3D96" w14:paraId="1D6034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932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5BD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19F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3B8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38A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489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C01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4BB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3E2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CD6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198,05 Kč</w:t>
                  </w:r>
                </w:p>
              </w:tc>
            </w:tr>
            <w:tr w:rsidR="001D3D96" w14:paraId="7CA104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CA6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97F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5C1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6A4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D46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4C3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96B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495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43B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74A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194,75 Kč</w:t>
                  </w:r>
                </w:p>
              </w:tc>
            </w:tr>
            <w:tr w:rsidR="001D3D96" w14:paraId="4BF084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071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0B9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D68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F31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022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D74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A14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07B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F3E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52E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194,75 Kč</w:t>
                  </w:r>
                </w:p>
              </w:tc>
            </w:tr>
            <w:tr w:rsidR="001D3D96" w14:paraId="13E880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548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B19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7D1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F03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2B0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8CD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1F3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997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35F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16C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194,75 Kč</w:t>
                  </w:r>
                </w:p>
              </w:tc>
            </w:tr>
            <w:tr w:rsidR="001D3D96" w14:paraId="3A7DD4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EE7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CA8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D7A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409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DBA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D78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6C6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343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D2A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39D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100,87 Kč</w:t>
                  </w:r>
                </w:p>
              </w:tc>
            </w:tr>
            <w:tr w:rsidR="001D3D96" w14:paraId="2271AB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B28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D9B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C77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5B2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AE9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414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34B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039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666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DC2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100,87 Kč</w:t>
                  </w:r>
                </w:p>
              </w:tc>
            </w:tr>
            <w:tr w:rsidR="001D3D96" w14:paraId="077608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93B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479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8A5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98E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937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A1D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710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991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041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909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100,87 Kč</w:t>
                  </w:r>
                </w:p>
              </w:tc>
            </w:tr>
            <w:tr w:rsidR="001D3D96" w14:paraId="1CF499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B01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507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F2B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6E1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DAA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E2A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2FA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233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7B6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CFE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99,23 Kč</w:t>
                  </w:r>
                </w:p>
              </w:tc>
            </w:tr>
            <w:tr w:rsidR="001D3D96" w14:paraId="551446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A40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4C7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C2B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2E9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F70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91E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B2D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02F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E40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439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99,23 Kč</w:t>
                  </w:r>
                </w:p>
              </w:tc>
            </w:tr>
            <w:tr w:rsidR="001D3D96" w14:paraId="6B487E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9BA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12C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4B5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036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36A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8F2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800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7F2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047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33A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99,23 Kč</w:t>
                  </w:r>
                </w:p>
              </w:tc>
            </w:tr>
            <w:tr w:rsidR="001D3D96" w14:paraId="6F4128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C9D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37E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DAA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3AC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978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92A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E9E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40E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4B9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BFF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99,23 Kč</w:t>
                  </w:r>
                </w:p>
              </w:tc>
            </w:tr>
            <w:tr w:rsidR="001D3D96" w14:paraId="4556E5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625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A72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41F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361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BAE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837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571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2EA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C5A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935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99,23 Kč</w:t>
                  </w:r>
                </w:p>
              </w:tc>
            </w:tr>
            <w:tr w:rsidR="001D3D96" w14:paraId="208D01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972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932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32E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0CE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C21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E37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717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C9E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DE8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015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99,23 Kč</w:t>
                  </w:r>
                </w:p>
              </w:tc>
            </w:tr>
            <w:tr w:rsidR="001D3D96" w14:paraId="5BC0F7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F90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BBF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C99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D3E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69E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C26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490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85C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EC8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D5D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99,23 Kč</w:t>
                  </w:r>
                </w:p>
              </w:tc>
            </w:tr>
            <w:tr w:rsidR="001D3D96" w14:paraId="412CC4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B51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8D6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4B9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8E2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786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0CC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616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11C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B2D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E11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99,23 Kč</w:t>
                  </w:r>
                </w:p>
              </w:tc>
            </w:tr>
            <w:tr w:rsidR="001D3D96" w14:paraId="49E599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F1A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5BE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644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4DA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4F7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501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635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F5B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6A0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CA9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196,39 Kč</w:t>
                  </w:r>
                </w:p>
              </w:tc>
            </w:tr>
            <w:tr w:rsidR="001D3D96" w14:paraId="1471A3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BE1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0A7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359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26C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148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6B6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A7D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5B4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EA1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996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96,34 Kč</w:t>
                  </w:r>
                </w:p>
              </w:tc>
            </w:tr>
            <w:tr w:rsidR="001D3D96" w14:paraId="6C599D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265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5E2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E9F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775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E63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344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5EE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206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E58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A13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97,58 Kč</w:t>
                  </w:r>
                </w:p>
              </w:tc>
            </w:tr>
            <w:tr w:rsidR="001D3D96" w14:paraId="66A01B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19A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8B6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050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94C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F80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C95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A2E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A71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5DD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19B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97,58 Kč</w:t>
                  </w:r>
                </w:p>
              </w:tc>
            </w:tr>
            <w:tr w:rsidR="001D3D96" w14:paraId="284826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BF4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1C3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6B7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62B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EB4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289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9B4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6AC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438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014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97,58 Kč</w:t>
                  </w:r>
                </w:p>
              </w:tc>
            </w:tr>
            <w:tr w:rsidR="001D3D96" w14:paraId="77F11D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80F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F65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942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F55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C0A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72A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622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CC4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B6E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74D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97,58 Kč</w:t>
                  </w:r>
                </w:p>
              </w:tc>
            </w:tr>
            <w:tr w:rsidR="001D3D96" w14:paraId="4F05AC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C63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2F8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0CE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096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AE8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33E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3FA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7A3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E27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5EC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97,58 Kč</w:t>
                  </w:r>
                </w:p>
              </w:tc>
            </w:tr>
            <w:tr w:rsidR="001D3D96" w14:paraId="44B6DD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6F3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5C6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2B0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054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6F7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2FA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15A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58E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563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295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99,23 Kč</w:t>
                  </w:r>
                </w:p>
              </w:tc>
            </w:tr>
            <w:tr w:rsidR="001D3D96" w14:paraId="1D0B7A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AA1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651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CFD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6D4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FDC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E78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FCC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BE4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544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275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99,23 Kč</w:t>
                  </w:r>
                </w:p>
              </w:tc>
            </w:tr>
            <w:tr w:rsidR="001D3D96" w14:paraId="3F6D5C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E27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EE9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A86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F13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2E8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304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42C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586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A45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217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99,23 Kč</w:t>
                  </w:r>
                </w:p>
              </w:tc>
            </w:tr>
            <w:tr w:rsidR="001D3D96" w14:paraId="3E74F3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094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7CE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910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444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70D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D24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D66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AA0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618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69D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99,23 Kč</w:t>
                  </w:r>
                </w:p>
              </w:tc>
            </w:tr>
            <w:tr w:rsidR="001D3D96" w14:paraId="34770F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0E5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A5E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4C4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5D4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D8B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CA5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32D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182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A8A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B44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99,23 Kč</w:t>
                  </w:r>
                </w:p>
              </w:tc>
            </w:tr>
            <w:tr w:rsidR="001D3D96" w14:paraId="3C7054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C72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F8C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0EA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839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314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8EA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051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54C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B8E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4E0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99,23 Kč</w:t>
                  </w:r>
                </w:p>
              </w:tc>
            </w:tr>
            <w:tr w:rsidR="001D3D96" w14:paraId="2FC86E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7E5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A0E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74B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357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5ED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EED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B4E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D2F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224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ECF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99,23 Kč</w:t>
                  </w:r>
                </w:p>
              </w:tc>
            </w:tr>
            <w:tr w:rsidR="001D3D96" w14:paraId="5752AF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57E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4B8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4C1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0A5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A31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5EC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E5C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523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E2D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452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99,23 Kč</w:t>
                  </w:r>
                </w:p>
              </w:tc>
            </w:tr>
            <w:tr w:rsidR="001D3D96" w14:paraId="3B4E9C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178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F04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E51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37E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F68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8AD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369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F1F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3F5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C57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99,23 Kč</w:t>
                  </w:r>
                </w:p>
              </w:tc>
            </w:tr>
            <w:tr w:rsidR="001D3D96" w14:paraId="2481B2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8A5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5DC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BF9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AA7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C5E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7ED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DA3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268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11F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1EA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99,23 Kč</w:t>
                  </w:r>
                </w:p>
              </w:tc>
            </w:tr>
            <w:tr w:rsidR="001D3D96" w14:paraId="6412C4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7E5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368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F89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A18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88A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A69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AC5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973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2FF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CA6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99,23 Kč</w:t>
                  </w:r>
                </w:p>
              </w:tc>
            </w:tr>
            <w:tr w:rsidR="001D3D96" w14:paraId="54034A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AF2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873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3D1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DCC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17E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258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592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EDF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949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5FF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99,23 Kč</w:t>
                  </w:r>
                </w:p>
              </w:tc>
            </w:tr>
            <w:tr w:rsidR="001D3D96" w14:paraId="297C71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D81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9F1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A3D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C24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0C3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29D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F09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44A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569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01F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99,23 Kč</w:t>
                  </w:r>
                </w:p>
              </w:tc>
            </w:tr>
            <w:tr w:rsidR="001D3D96" w14:paraId="66EC08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1F6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A86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3AE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894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B02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7AD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9C0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E5B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FB7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CC3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99,23 Kč</w:t>
                  </w:r>
                </w:p>
              </w:tc>
            </w:tr>
            <w:tr w:rsidR="001D3D96" w14:paraId="53F4E8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C10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11B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9F9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8FF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B33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2F2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F9D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715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2F0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04E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99,23 Kč</w:t>
                  </w:r>
                </w:p>
              </w:tc>
            </w:tr>
            <w:tr w:rsidR="001D3D96" w14:paraId="324994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425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884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094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8C0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36F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B20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23B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130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78D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8C2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99,23 Kč</w:t>
                  </w:r>
                </w:p>
              </w:tc>
            </w:tr>
            <w:tr w:rsidR="001D3D96" w14:paraId="5B65F1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69D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515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AC2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58D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0A6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BFE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E5A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E36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835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7EC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147,81 Kč</w:t>
                  </w:r>
                </w:p>
              </w:tc>
            </w:tr>
            <w:tr w:rsidR="001D3D96" w14:paraId="003894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D80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DB9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EF5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F0D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FA4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F47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88E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482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12F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A7E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96,76 Kč</w:t>
                  </w:r>
                </w:p>
              </w:tc>
            </w:tr>
            <w:tr w:rsidR="001D3D96" w14:paraId="7DC46D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F31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A44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27B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876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6A5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338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747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DCB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E00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137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97,58 Kč</w:t>
                  </w:r>
                </w:p>
              </w:tc>
            </w:tr>
            <w:tr w:rsidR="001D3D96" w14:paraId="46DB68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489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A6A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8B7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1C5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F8D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FAE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F1E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C6F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F9D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BBB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97,58 Kč</w:t>
                  </w:r>
                </w:p>
              </w:tc>
            </w:tr>
            <w:tr w:rsidR="001D3D96" w14:paraId="278A1E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5DE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7D1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1C0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992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429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772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C44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378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1E6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C9A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97,58 Kč</w:t>
                  </w:r>
                </w:p>
              </w:tc>
            </w:tr>
            <w:tr w:rsidR="001D3D96" w14:paraId="37DDF2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E25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69C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552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B32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ADE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E68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11A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0AB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849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6F9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97,58 Kč</w:t>
                  </w:r>
                </w:p>
              </w:tc>
            </w:tr>
            <w:tr w:rsidR="001D3D96" w14:paraId="318DCF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D75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378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647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4AA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79A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0AD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2BE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077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567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DF1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97,58 Kč</w:t>
                  </w:r>
                </w:p>
              </w:tc>
            </w:tr>
            <w:tr w:rsidR="001D3D96" w14:paraId="5227AF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A5F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226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F1E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FEC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627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6BF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D32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F18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EC2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F2C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97,58 Kč</w:t>
                  </w:r>
                </w:p>
              </w:tc>
            </w:tr>
            <w:tr w:rsidR="001D3D96" w14:paraId="2868A6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3C9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82D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FE6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3A7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BB0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857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F25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7BE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330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F6D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97,58 Kč</w:t>
                  </w:r>
                </w:p>
              </w:tc>
            </w:tr>
            <w:tr w:rsidR="001D3D96" w14:paraId="156D7E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49A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B7A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702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921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256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884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D7D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3B3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F2C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1D9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97,58 Kč</w:t>
                  </w:r>
                </w:p>
              </w:tc>
            </w:tr>
            <w:tr w:rsidR="001D3D96" w14:paraId="46893D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620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E89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6D6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11B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178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C6F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529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48A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8B7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D2D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97,58 Kč</w:t>
                  </w:r>
                </w:p>
              </w:tc>
            </w:tr>
            <w:tr w:rsidR="001D3D96" w14:paraId="34E2CA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989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1FD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25D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8AE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BBB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C4A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450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3D1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B7B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5DF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97,58 Kč</w:t>
                  </w:r>
                </w:p>
              </w:tc>
            </w:tr>
            <w:tr w:rsidR="001D3D96" w14:paraId="0C8D19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C9B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0A0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AB1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F37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E39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084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446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3CB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511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791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97,58 Kč</w:t>
                  </w:r>
                </w:p>
              </w:tc>
            </w:tr>
            <w:tr w:rsidR="001D3D96" w14:paraId="403DA3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311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40D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268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73A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09B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B4B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0CD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D36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BF7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99D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97,58 Kč</w:t>
                  </w:r>
                </w:p>
              </w:tc>
            </w:tr>
            <w:tr w:rsidR="001D3D96" w14:paraId="222084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88E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555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B60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7A2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83E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2F8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DB6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24E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C95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38D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97,58 Kč</w:t>
                  </w:r>
                </w:p>
              </w:tc>
            </w:tr>
            <w:tr w:rsidR="001D3D96" w14:paraId="1653C9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0D1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FF6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A4B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4D2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C11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373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513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8E7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E72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D74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97,58 Kč</w:t>
                  </w:r>
                </w:p>
              </w:tc>
            </w:tr>
            <w:tr w:rsidR="001D3D96" w14:paraId="31D6D6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16E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CF0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A4E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E57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053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A41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EEC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108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C26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3F4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97,58 Kč</w:t>
                  </w:r>
                </w:p>
              </w:tc>
            </w:tr>
            <w:tr w:rsidR="001D3D96" w14:paraId="0A8DED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26D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FB5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032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0B7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D0B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BE7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9C7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6FA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615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4E9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97,58 Kč</w:t>
                  </w:r>
                </w:p>
              </w:tc>
            </w:tr>
            <w:tr w:rsidR="001D3D96" w14:paraId="355BCC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2C7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5E7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418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E4F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62E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C78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715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DA0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77A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6EA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97,58 Kč</w:t>
                  </w:r>
                </w:p>
              </w:tc>
            </w:tr>
            <w:tr w:rsidR="001D3D96" w14:paraId="6CCD02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429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2D3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5DB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FAF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B1A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9C0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610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FA47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455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FD3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97,58 Kč</w:t>
                  </w:r>
                </w:p>
              </w:tc>
            </w:tr>
            <w:tr w:rsidR="001D3D96" w14:paraId="561AEE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6DF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7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B7A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03C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796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665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3C8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D89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243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72D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97,58 Kč</w:t>
                  </w:r>
                </w:p>
              </w:tc>
            </w:tr>
            <w:tr w:rsidR="001D3D96" w14:paraId="3B8B8F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2D7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842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960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281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037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393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8B7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1D0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917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B96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97,17 Kč</w:t>
                  </w:r>
                </w:p>
              </w:tc>
            </w:tr>
            <w:tr w:rsidR="001D3D96" w14:paraId="2132BC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903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40D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3E8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DDF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07C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3BF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02D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CDF8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711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82E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97,58 Kč</w:t>
                  </w:r>
                </w:p>
              </w:tc>
            </w:tr>
            <w:tr w:rsidR="001D3D96" w14:paraId="2245E1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E43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8A8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D70C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D32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742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2AA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0A4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76E5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FEC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7B4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48,99 Kč</w:t>
                  </w:r>
                </w:p>
              </w:tc>
            </w:tr>
            <w:tr w:rsidR="001D3D96" w14:paraId="240308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BCF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A4A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636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54A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8C5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225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794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B9AA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87E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486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48,99 Kč</w:t>
                  </w:r>
                </w:p>
              </w:tc>
            </w:tr>
            <w:tr w:rsidR="001D3D96" w14:paraId="7E60B4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9CC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D04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6C7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EDD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649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FA3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693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931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5B0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352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48,99 Kč</w:t>
                  </w:r>
                </w:p>
              </w:tc>
            </w:tr>
            <w:tr w:rsidR="001D3D96" w14:paraId="7CB2EC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91C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331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00B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821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6DC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9E2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2B4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952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2E5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C7C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100,87 Kč</w:t>
                  </w:r>
                </w:p>
              </w:tc>
            </w:tr>
            <w:tr w:rsidR="001D3D96" w14:paraId="3F7CFD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D1C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E83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3CC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897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3DE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8BC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4E7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923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BB7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B7B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2 250,93 Kč</w:t>
                  </w:r>
                </w:p>
              </w:tc>
            </w:tr>
            <w:tr w:rsidR="001D3D96" w14:paraId="1922EA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699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874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519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E5AD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CCD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B69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5CC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1DE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D1F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0EC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1 070,50 Kč</w:t>
                  </w:r>
                </w:p>
              </w:tc>
            </w:tr>
            <w:tr w:rsidR="001D3D96" w14:paraId="0F7A86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083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471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4BE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961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BA8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ECD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C4F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C43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AB6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3DD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1 000,51 Kč</w:t>
                  </w:r>
                </w:p>
              </w:tc>
            </w:tr>
            <w:tr w:rsidR="001D3D96" w14:paraId="1C6DF3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049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821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CFB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051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FF4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C65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F48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17A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9E15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6BC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1 127,32 Kč</w:t>
                  </w:r>
                </w:p>
              </w:tc>
            </w:tr>
            <w:tr w:rsidR="001D3D96" w14:paraId="674063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8EE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47F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18A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F95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5DE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8F8C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F60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5FD9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FFB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0CC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753,47 Kč</w:t>
                  </w:r>
                </w:p>
              </w:tc>
            </w:tr>
            <w:tr w:rsidR="001D3D96" w14:paraId="44C79A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EE9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E9F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201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1CF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318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CC8E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57B9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42E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7013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8DE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1 027,27 Kč</w:t>
                  </w:r>
                </w:p>
              </w:tc>
            </w:tr>
            <w:tr w:rsidR="001D3D96" w14:paraId="26A75A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7AF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77F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4290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4863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A8A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BCDA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E66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5316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34C8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A290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1 716,51 Kč</w:t>
                  </w:r>
                </w:p>
              </w:tc>
            </w:tr>
            <w:tr w:rsidR="001D3D96" w14:paraId="2CF569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92A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AE2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9D6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673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3557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49C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7AC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31C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70B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33B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93,88 Kč</w:t>
                  </w:r>
                </w:p>
              </w:tc>
            </w:tr>
            <w:tr w:rsidR="001D3D96" w14:paraId="2E1257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06F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506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34C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29A1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EAF2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F724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06E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DEBF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2CB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2E7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520,43 Kč</w:t>
                  </w:r>
                </w:p>
              </w:tc>
            </w:tr>
            <w:tr w:rsidR="00176596" w14:paraId="691C5906" w14:textId="77777777" w:rsidTr="001765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4C0D" w14:textId="77777777" w:rsidR="001D3D96" w:rsidRDefault="008F46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968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AECD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220 461,00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C37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9F24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00C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47FB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90 770,76 Kč</w:t>
                  </w:r>
                </w:p>
              </w:tc>
            </w:tr>
            <w:tr w:rsidR="00176596" w14:paraId="2F37B49F" w14:textId="77777777" w:rsidTr="0017659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2A25" w14:textId="77777777" w:rsidR="001D3D96" w:rsidRDefault="008F46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CA41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396 831,00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D14B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EE22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578E" w14:textId="77777777" w:rsidR="001D3D96" w:rsidRDefault="001D3D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CE2F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159 258,36 Kč</w:t>
                  </w:r>
                </w:p>
              </w:tc>
            </w:tr>
          </w:tbl>
          <w:p w14:paraId="0718FF8C" w14:textId="77777777" w:rsidR="001D3D96" w:rsidRDefault="001D3D96">
            <w:pPr>
              <w:spacing w:after="0" w:line="240" w:lineRule="auto"/>
            </w:pPr>
          </w:p>
        </w:tc>
        <w:tc>
          <w:tcPr>
            <w:tcW w:w="40" w:type="dxa"/>
          </w:tcPr>
          <w:p w14:paraId="60BE70FF" w14:textId="77777777" w:rsidR="001D3D96" w:rsidRDefault="001D3D96">
            <w:pPr>
              <w:pStyle w:val="EmptyCellLayoutStyle"/>
              <w:spacing w:after="0" w:line="240" w:lineRule="auto"/>
            </w:pPr>
          </w:p>
        </w:tc>
      </w:tr>
      <w:tr w:rsidR="001D3D96" w14:paraId="3BE6682C" w14:textId="77777777">
        <w:trPr>
          <w:trHeight w:val="107"/>
        </w:trPr>
        <w:tc>
          <w:tcPr>
            <w:tcW w:w="107" w:type="dxa"/>
          </w:tcPr>
          <w:p w14:paraId="33BFA643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5A32ED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609F17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C40BE7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094887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3031F2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F8E5A8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8F4894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E03AD8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3E4B95" w14:textId="77777777" w:rsidR="001D3D96" w:rsidRDefault="001D3D96">
            <w:pPr>
              <w:pStyle w:val="EmptyCellLayoutStyle"/>
              <w:spacing w:after="0" w:line="240" w:lineRule="auto"/>
            </w:pPr>
          </w:p>
        </w:tc>
      </w:tr>
      <w:tr w:rsidR="00176596" w14:paraId="77606D12" w14:textId="77777777" w:rsidTr="00176596">
        <w:trPr>
          <w:trHeight w:val="30"/>
        </w:trPr>
        <w:tc>
          <w:tcPr>
            <w:tcW w:w="107" w:type="dxa"/>
          </w:tcPr>
          <w:p w14:paraId="1137400C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A0BA98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D3D96" w14:paraId="7015358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0F78" w14:textId="77777777" w:rsidR="001D3D96" w:rsidRDefault="008F46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8B43C95" w14:textId="77777777" w:rsidR="001D3D96" w:rsidRDefault="001D3D96">
            <w:pPr>
              <w:spacing w:after="0" w:line="240" w:lineRule="auto"/>
            </w:pPr>
          </w:p>
        </w:tc>
        <w:tc>
          <w:tcPr>
            <w:tcW w:w="1869" w:type="dxa"/>
          </w:tcPr>
          <w:p w14:paraId="4F922A7D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74CCFC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E8B5A3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8D231A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888412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3F8865" w14:textId="77777777" w:rsidR="001D3D96" w:rsidRDefault="001D3D96">
            <w:pPr>
              <w:pStyle w:val="EmptyCellLayoutStyle"/>
              <w:spacing w:after="0" w:line="240" w:lineRule="auto"/>
            </w:pPr>
          </w:p>
        </w:tc>
      </w:tr>
      <w:tr w:rsidR="00176596" w14:paraId="087AC976" w14:textId="77777777" w:rsidTr="00176596">
        <w:trPr>
          <w:trHeight w:val="310"/>
        </w:trPr>
        <w:tc>
          <w:tcPr>
            <w:tcW w:w="107" w:type="dxa"/>
          </w:tcPr>
          <w:p w14:paraId="49453856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8F0B30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DAD2960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6C71FD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5DBEEA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720633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D3D96" w14:paraId="3C65BF1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C1A6" w14:textId="77777777" w:rsidR="001D3D96" w:rsidRDefault="008F46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159 258</w:t>
                  </w:r>
                </w:p>
              </w:tc>
            </w:tr>
          </w:tbl>
          <w:p w14:paraId="2660C1A1" w14:textId="77777777" w:rsidR="001D3D96" w:rsidRDefault="001D3D96">
            <w:pPr>
              <w:spacing w:after="0" w:line="240" w:lineRule="auto"/>
            </w:pPr>
          </w:p>
        </w:tc>
        <w:tc>
          <w:tcPr>
            <w:tcW w:w="15" w:type="dxa"/>
          </w:tcPr>
          <w:p w14:paraId="68F10305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0DC63D" w14:textId="77777777" w:rsidR="001D3D96" w:rsidRDefault="001D3D96">
            <w:pPr>
              <w:pStyle w:val="EmptyCellLayoutStyle"/>
              <w:spacing w:after="0" w:line="240" w:lineRule="auto"/>
            </w:pPr>
          </w:p>
        </w:tc>
      </w:tr>
      <w:tr w:rsidR="001D3D96" w14:paraId="3B20E82B" w14:textId="77777777">
        <w:trPr>
          <w:trHeight w:val="137"/>
        </w:trPr>
        <w:tc>
          <w:tcPr>
            <w:tcW w:w="107" w:type="dxa"/>
          </w:tcPr>
          <w:p w14:paraId="698F694A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C734C8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40A63D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3633E0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70D752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010815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9FD64F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ED75E1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D02921" w14:textId="77777777" w:rsidR="001D3D96" w:rsidRDefault="001D3D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C6C283" w14:textId="77777777" w:rsidR="001D3D96" w:rsidRDefault="001D3D96">
            <w:pPr>
              <w:pStyle w:val="EmptyCellLayoutStyle"/>
              <w:spacing w:after="0" w:line="240" w:lineRule="auto"/>
            </w:pPr>
          </w:p>
        </w:tc>
      </w:tr>
    </w:tbl>
    <w:p w14:paraId="78778585" w14:textId="77777777" w:rsidR="001D3D96" w:rsidRDefault="001D3D96">
      <w:pPr>
        <w:spacing w:after="0" w:line="240" w:lineRule="auto"/>
      </w:pPr>
    </w:p>
    <w:sectPr w:rsidR="001D3D9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C528B" w14:textId="77777777" w:rsidR="00BB6C6E" w:rsidRDefault="00BB6C6E">
      <w:pPr>
        <w:spacing w:after="0" w:line="240" w:lineRule="auto"/>
      </w:pPr>
      <w:r>
        <w:separator/>
      </w:r>
    </w:p>
  </w:endnote>
  <w:endnote w:type="continuationSeparator" w:id="0">
    <w:p w14:paraId="4AFB967C" w14:textId="77777777" w:rsidR="00BB6C6E" w:rsidRDefault="00BB6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D3D96" w14:paraId="4D2DF30A" w14:textId="77777777">
      <w:tc>
        <w:tcPr>
          <w:tcW w:w="8570" w:type="dxa"/>
        </w:tcPr>
        <w:p w14:paraId="6AA28DC3" w14:textId="77777777" w:rsidR="001D3D96" w:rsidRDefault="001D3D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256C32" w14:textId="77777777" w:rsidR="001D3D96" w:rsidRDefault="001D3D9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BB4ABC2" w14:textId="77777777" w:rsidR="001D3D96" w:rsidRDefault="001D3D96">
          <w:pPr>
            <w:pStyle w:val="EmptyCellLayoutStyle"/>
            <w:spacing w:after="0" w:line="240" w:lineRule="auto"/>
          </w:pPr>
        </w:p>
      </w:tc>
    </w:tr>
    <w:tr w:rsidR="001D3D96" w14:paraId="48A21164" w14:textId="77777777">
      <w:tc>
        <w:tcPr>
          <w:tcW w:w="8570" w:type="dxa"/>
        </w:tcPr>
        <w:p w14:paraId="76D19DFF" w14:textId="77777777" w:rsidR="001D3D96" w:rsidRDefault="001D3D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D3D96" w14:paraId="44183A9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A737E5" w14:textId="77777777" w:rsidR="001D3D96" w:rsidRDefault="008F469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8B6F24" w14:textId="77777777" w:rsidR="001D3D96" w:rsidRDefault="001D3D96">
          <w:pPr>
            <w:spacing w:after="0" w:line="240" w:lineRule="auto"/>
          </w:pPr>
        </w:p>
      </w:tc>
      <w:tc>
        <w:tcPr>
          <w:tcW w:w="55" w:type="dxa"/>
        </w:tcPr>
        <w:p w14:paraId="3033A733" w14:textId="77777777" w:rsidR="001D3D96" w:rsidRDefault="001D3D96">
          <w:pPr>
            <w:pStyle w:val="EmptyCellLayoutStyle"/>
            <w:spacing w:after="0" w:line="240" w:lineRule="auto"/>
          </w:pPr>
        </w:p>
      </w:tc>
    </w:tr>
    <w:tr w:rsidR="001D3D96" w14:paraId="0D0FB05D" w14:textId="77777777">
      <w:tc>
        <w:tcPr>
          <w:tcW w:w="8570" w:type="dxa"/>
        </w:tcPr>
        <w:p w14:paraId="0C81F635" w14:textId="77777777" w:rsidR="001D3D96" w:rsidRDefault="001D3D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CF10AA" w14:textId="77777777" w:rsidR="001D3D96" w:rsidRDefault="001D3D9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2BF398D" w14:textId="77777777" w:rsidR="001D3D96" w:rsidRDefault="001D3D9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04C73" w14:textId="77777777" w:rsidR="00BB6C6E" w:rsidRDefault="00BB6C6E">
      <w:pPr>
        <w:spacing w:after="0" w:line="240" w:lineRule="auto"/>
      </w:pPr>
      <w:r>
        <w:separator/>
      </w:r>
    </w:p>
  </w:footnote>
  <w:footnote w:type="continuationSeparator" w:id="0">
    <w:p w14:paraId="10E3D43D" w14:textId="77777777" w:rsidR="00BB6C6E" w:rsidRDefault="00BB6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D3D96" w14:paraId="55BD0171" w14:textId="77777777">
      <w:tc>
        <w:tcPr>
          <w:tcW w:w="148" w:type="dxa"/>
        </w:tcPr>
        <w:p w14:paraId="33691D18" w14:textId="77777777" w:rsidR="001D3D96" w:rsidRDefault="001D3D9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28DF064" w14:textId="77777777" w:rsidR="001D3D96" w:rsidRDefault="001D3D9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A4C21E3" w14:textId="77777777" w:rsidR="001D3D96" w:rsidRDefault="001D3D96">
          <w:pPr>
            <w:pStyle w:val="EmptyCellLayoutStyle"/>
            <w:spacing w:after="0" w:line="240" w:lineRule="auto"/>
          </w:pPr>
        </w:p>
      </w:tc>
    </w:tr>
    <w:tr w:rsidR="001D3D96" w14:paraId="11A73E63" w14:textId="77777777">
      <w:tc>
        <w:tcPr>
          <w:tcW w:w="148" w:type="dxa"/>
        </w:tcPr>
        <w:p w14:paraId="4EED2F2E" w14:textId="77777777" w:rsidR="001D3D96" w:rsidRDefault="001D3D9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D3D96" w14:paraId="736A427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C37DD76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637EB56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A4BF246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E9A2B77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B824B5F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0925EDF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A4E3EF1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6D18AA8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FC1001C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A2E0B0A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</w:tr>
          <w:tr w:rsidR="00176596" w14:paraId="6FA39FBF" w14:textId="77777777" w:rsidTr="0017659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E83D1A6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1D3D96" w14:paraId="7A76625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0EBD06" w14:textId="77777777" w:rsidR="001D3D96" w:rsidRDefault="008F46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dodatku č.  pachtovní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smlouvy č. 132N25/24</w:t>
                      </w:r>
                    </w:p>
                  </w:tc>
                </w:tr>
              </w:tbl>
              <w:p w14:paraId="2AA7E200" w14:textId="77777777" w:rsidR="001D3D96" w:rsidRDefault="001D3D9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67FCB37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</w:tr>
          <w:tr w:rsidR="001D3D96" w14:paraId="3730FED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3344703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7953C32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333189C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A441FB2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280AF6D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DD6D88A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63E0E5C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5B9AC4C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F13C762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4D4EA65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</w:tr>
          <w:tr w:rsidR="001D3D96" w14:paraId="6CBB7BD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DACF88F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D3D96" w14:paraId="6845B52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C87538" w14:textId="77777777" w:rsidR="001D3D96" w:rsidRDefault="008F46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5431113" w14:textId="77777777" w:rsidR="001D3D96" w:rsidRDefault="001D3D9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8F2EE6E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1D3D96" w14:paraId="3E6091A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B1B458" w14:textId="77777777" w:rsidR="001D3D96" w:rsidRDefault="008F46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17.09.2025</w:t>
                      </w:r>
                    </w:p>
                  </w:tc>
                </w:tr>
              </w:tbl>
              <w:p w14:paraId="19BF720E" w14:textId="77777777" w:rsidR="001D3D96" w:rsidRDefault="001D3D9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0874F23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D3D96" w14:paraId="42EE601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F3D991" w14:textId="77777777" w:rsidR="001D3D96" w:rsidRDefault="008F46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DE88EEB" w14:textId="77777777" w:rsidR="001D3D96" w:rsidRDefault="001D3D9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DBFBB4A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D3D96" w14:paraId="40C28F1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80F1A1" w14:textId="77777777" w:rsidR="001D3D96" w:rsidRDefault="008F46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02F965D1" w14:textId="77777777" w:rsidR="001D3D96" w:rsidRDefault="001D3D9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4C3B654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3367F38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</w:tr>
          <w:tr w:rsidR="001D3D96" w14:paraId="2C76461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F8B6BB4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2AFCF00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DA52185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303C216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2398681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3E9EBC4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0069412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76B5687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BE3204E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35B3112" w14:textId="77777777" w:rsidR="001D3D96" w:rsidRDefault="001D3D9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6CF125" w14:textId="77777777" w:rsidR="001D3D96" w:rsidRDefault="001D3D96">
          <w:pPr>
            <w:spacing w:after="0" w:line="240" w:lineRule="auto"/>
          </w:pPr>
        </w:p>
      </w:tc>
      <w:tc>
        <w:tcPr>
          <w:tcW w:w="40" w:type="dxa"/>
        </w:tcPr>
        <w:p w14:paraId="7E6C0921" w14:textId="77777777" w:rsidR="001D3D96" w:rsidRDefault="001D3D96">
          <w:pPr>
            <w:pStyle w:val="EmptyCellLayoutStyle"/>
            <w:spacing w:after="0" w:line="240" w:lineRule="auto"/>
          </w:pPr>
        </w:p>
      </w:tc>
    </w:tr>
    <w:tr w:rsidR="001D3D96" w14:paraId="674A2853" w14:textId="77777777">
      <w:tc>
        <w:tcPr>
          <w:tcW w:w="148" w:type="dxa"/>
        </w:tcPr>
        <w:p w14:paraId="58111822" w14:textId="77777777" w:rsidR="001D3D96" w:rsidRDefault="001D3D9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2D7A4B9" w14:textId="77777777" w:rsidR="001D3D96" w:rsidRDefault="001D3D9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5D714EA" w14:textId="77777777" w:rsidR="001D3D96" w:rsidRDefault="001D3D9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39472375">
    <w:abstractNumId w:val="0"/>
  </w:num>
  <w:num w:numId="2" w16cid:durableId="1506437549">
    <w:abstractNumId w:val="1"/>
  </w:num>
  <w:num w:numId="3" w16cid:durableId="805195761">
    <w:abstractNumId w:val="2"/>
  </w:num>
  <w:num w:numId="4" w16cid:durableId="1174341317">
    <w:abstractNumId w:val="3"/>
  </w:num>
  <w:num w:numId="5" w16cid:durableId="1395272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96"/>
    <w:rsid w:val="00176596"/>
    <w:rsid w:val="001D3D96"/>
    <w:rsid w:val="005D2EBC"/>
    <w:rsid w:val="008F3C0E"/>
    <w:rsid w:val="008F4695"/>
    <w:rsid w:val="00BB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D93D"/>
  <w15:docId w15:val="{BF2F404E-363A-41F2-97DC-9F7FD81E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1710</Words>
  <Characters>10090</Characters>
  <Application>Microsoft Office Word</Application>
  <DocSecurity>0</DocSecurity>
  <Lines>84</Lines>
  <Paragraphs>23</Paragraphs>
  <ScaleCrop>false</ScaleCrop>
  <Company>Státní pozemkový úřad</Company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Dufková Alena Bc.</dc:creator>
  <dc:description/>
  <cp:lastModifiedBy>Dufková Alena Bc.</cp:lastModifiedBy>
  <cp:revision>2</cp:revision>
  <dcterms:created xsi:type="dcterms:W3CDTF">2025-11-12T11:07:00Z</dcterms:created>
  <dcterms:modified xsi:type="dcterms:W3CDTF">2025-11-12T11:07:00Z</dcterms:modified>
</cp:coreProperties>
</file>