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2653" w14:paraId="59DD8796" w14:textId="77777777">
        <w:trPr>
          <w:trHeight w:val="148"/>
        </w:trPr>
        <w:tc>
          <w:tcPr>
            <w:tcW w:w="115" w:type="dxa"/>
          </w:tcPr>
          <w:p w14:paraId="2BA4AE2A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A4EB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B5517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C488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7D9A3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4ED39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24701B" w14:paraId="7F2733A1" w14:textId="77777777" w:rsidTr="0024701B">
        <w:trPr>
          <w:trHeight w:val="340"/>
        </w:trPr>
        <w:tc>
          <w:tcPr>
            <w:tcW w:w="115" w:type="dxa"/>
          </w:tcPr>
          <w:p w14:paraId="22A76434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BBE926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2653" w14:paraId="2B5BDD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0A8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4B0513" w14:textId="77777777" w:rsidR="00B22653" w:rsidRDefault="00B22653">
            <w:pPr>
              <w:spacing w:after="0" w:line="240" w:lineRule="auto"/>
            </w:pPr>
          </w:p>
        </w:tc>
        <w:tc>
          <w:tcPr>
            <w:tcW w:w="8142" w:type="dxa"/>
          </w:tcPr>
          <w:p w14:paraId="0F0E31AA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40241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B22653" w14:paraId="74343A6A" w14:textId="77777777">
        <w:trPr>
          <w:trHeight w:val="100"/>
        </w:trPr>
        <w:tc>
          <w:tcPr>
            <w:tcW w:w="115" w:type="dxa"/>
          </w:tcPr>
          <w:p w14:paraId="1DF49449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E98478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BC229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4A58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F88B5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C5EF8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24701B" w14:paraId="51311B9A" w14:textId="77777777" w:rsidTr="0024701B">
        <w:tc>
          <w:tcPr>
            <w:tcW w:w="115" w:type="dxa"/>
          </w:tcPr>
          <w:p w14:paraId="12B1EB1F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5CC6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2653" w14:paraId="31B2F2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BA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831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2653" w14:paraId="414BB4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8CD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VESELAN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FD27" w14:textId="77777777" w:rsidR="00B22653" w:rsidRDefault="008D0D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Milokošť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314, 69801 Veselí nad Moravou</w:t>
                  </w:r>
                </w:p>
              </w:tc>
            </w:tr>
          </w:tbl>
          <w:p w14:paraId="105201C4" w14:textId="77777777" w:rsidR="00B22653" w:rsidRDefault="00B22653">
            <w:pPr>
              <w:spacing w:after="0" w:line="240" w:lineRule="auto"/>
            </w:pPr>
          </w:p>
        </w:tc>
      </w:tr>
      <w:tr w:rsidR="00B22653" w14:paraId="1528342D" w14:textId="77777777">
        <w:trPr>
          <w:trHeight w:val="349"/>
        </w:trPr>
        <w:tc>
          <w:tcPr>
            <w:tcW w:w="115" w:type="dxa"/>
          </w:tcPr>
          <w:p w14:paraId="63FCC28D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092B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CA0545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39134A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5D4F3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74AAB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B22653" w14:paraId="13022E00" w14:textId="77777777">
        <w:trPr>
          <w:trHeight w:val="340"/>
        </w:trPr>
        <w:tc>
          <w:tcPr>
            <w:tcW w:w="115" w:type="dxa"/>
          </w:tcPr>
          <w:p w14:paraId="426662B6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E5BB14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2653" w14:paraId="6D68A3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DBB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5BD84C" w14:textId="77777777" w:rsidR="00B22653" w:rsidRDefault="00B22653">
            <w:pPr>
              <w:spacing w:after="0" w:line="240" w:lineRule="auto"/>
            </w:pPr>
          </w:p>
        </w:tc>
        <w:tc>
          <w:tcPr>
            <w:tcW w:w="801" w:type="dxa"/>
          </w:tcPr>
          <w:p w14:paraId="7885BB24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9449F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A5B03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B22653" w14:paraId="7BF9F7EF" w14:textId="77777777">
        <w:trPr>
          <w:trHeight w:val="229"/>
        </w:trPr>
        <w:tc>
          <w:tcPr>
            <w:tcW w:w="115" w:type="dxa"/>
          </w:tcPr>
          <w:p w14:paraId="55AB7A69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3E1C4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78EAF5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A68CE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3A2B1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543E2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24701B" w14:paraId="72FA1D25" w14:textId="77777777" w:rsidTr="0024701B">
        <w:tc>
          <w:tcPr>
            <w:tcW w:w="115" w:type="dxa"/>
          </w:tcPr>
          <w:p w14:paraId="3FA98CED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22653" w14:paraId="6E7BB4D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8B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7FE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C0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DA0B" w14:textId="77777777" w:rsidR="00B22653" w:rsidRDefault="008D0D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B5BC" w14:textId="77777777" w:rsidR="00B22653" w:rsidRDefault="008D0D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A9B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AE3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2F5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57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57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E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7D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9B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A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701B" w14:paraId="41008663" w14:textId="77777777" w:rsidTr="00247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4DE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</w:t>
                  </w:r>
                </w:p>
              </w:tc>
            </w:tr>
            <w:tr w:rsidR="00B22653" w14:paraId="75EF5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4E3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46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405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D68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A8F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22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C17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C8A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1FF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0F8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9F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9FE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4BA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F2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443,76</w:t>
                  </w:r>
                </w:p>
              </w:tc>
            </w:tr>
            <w:tr w:rsidR="00B22653" w14:paraId="4F8DE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F3D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4B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6B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B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E16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C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3DE3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1655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51C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4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61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23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4B3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B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763,08</w:t>
                  </w:r>
                </w:p>
              </w:tc>
            </w:tr>
            <w:tr w:rsidR="00B22653" w14:paraId="08540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9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AB3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5B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FA1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0E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96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1D6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ED0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EB4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0D2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8AC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C69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D1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8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392,50</w:t>
                  </w:r>
                </w:p>
              </w:tc>
            </w:tr>
            <w:tr w:rsidR="00B22653" w14:paraId="46EF7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B81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AD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D15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9DD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2E6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C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E4F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37BB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CB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5B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1A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2A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874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BA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391,49</w:t>
                  </w:r>
                </w:p>
              </w:tc>
            </w:tr>
            <w:tr w:rsidR="0024701B" w14:paraId="3E52F11F" w14:textId="77777777" w:rsidTr="00247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0FF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764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56F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C9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F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A45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73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827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41B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B03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1A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1 990,83</w:t>
                  </w:r>
                </w:p>
              </w:tc>
            </w:tr>
            <w:tr w:rsidR="0024701B" w14:paraId="4EB06A10" w14:textId="77777777" w:rsidTr="00247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E5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Milokošť</w:t>
                  </w:r>
                  <w:proofErr w:type="spellEnd"/>
                </w:p>
              </w:tc>
            </w:tr>
            <w:tr w:rsidR="00B22653" w14:paraId="6FD0D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F8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78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F0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63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AB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8F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9D3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0AF5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33F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7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D15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B7F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78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2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120,93</w:t>
                  </w:r>
                </w:p>
              </w:tc>
            </w:tr>
            <w:tr w:rsidR="00B22653" w14:paraId="1E6E2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3C2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12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634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45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D4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9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6070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AC0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22E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68C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CC6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5BE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3CE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77C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1 881,30</w:t>
                  </w:r>
                </w:p>
              </w:tc>
            </w:tr>
            <w:tr w:rsidR="00B22653" w14:paraId="6538B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EA3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5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D85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770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C9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1F9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BC42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824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DE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76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D09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D00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BB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0A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1 316,31</w:t>
                  </w:r>
                </w:p>
              </w:tc>
            </w:tr>
            <w:tr w:rsidR="00B22653" w14:paraId="5DA61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9A1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BB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E4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D3D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C49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9F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6EE5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FCA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9C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C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FC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01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D1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F8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131,33</w:t>
                  </w:r>
                </w:p>
              </w:tc>
            </w:tr>
            <w:tr w:rsidR="00B22653" w14:paraId="3AC1F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A2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629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43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1E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7E9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1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198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6659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8DB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44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E7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593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4FD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1C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</w:t>
                  </w:r>
                </w:p>
              </w:tc>
            </w:tr>
            <w:tr w:rsidR="00B22653" w14:paraId="73A2B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D87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A5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E6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4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0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63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402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EE6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0E9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2FB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7BE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4E9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D5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5A0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779,58</w:t>
                  </w:r>
                </w:p>
              </w:tc>
            </w:tr>
            <w:tr w:rsidR="00B22653" w14:paraId="3BB0C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DD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873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96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47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87B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E4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43B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FEB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C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56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CC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0A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7B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74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1 907,56</w:t>
                  </w:r>
                </w:p>
              </w:tc>
            </w:tr>
            <w:tr w:rsidR="00B22653" w14:paraId="05FEF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40B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E5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3F1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7A0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7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8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66C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3AA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E6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DE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DB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AA7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FD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CBD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686,90</w:t>
                  </w:r>
                </w:p>
              </w:tc>
            </w:tr>
            <w:tr w:rsidR="00B22653" w14:paraId="34163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7F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734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59F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07A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C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C8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491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F35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81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F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72B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B4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4E0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C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1 377,27</w:t>
                  </w:r>
                </w:p>
              </w:tc>
            </w:tr>
            <w:tr w:rsidR="00B22653" w14:paraId="704B8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36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DAE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C62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920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05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4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00F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01B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372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3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C8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C4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7DA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06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1 584,93</w:t>
                  </w:r>
                </w:p>
              </w:tc>
            </w:tr>
            <w:tr w:rsidR="00B22653" w14:paraId="4F467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A6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BA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899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807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AB6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60A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049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F75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B8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67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814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75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15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92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B22653" w14:paraId="02C66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904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C7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A1D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521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4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3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B1A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40A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B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0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17B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F6C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3EC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1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825,67</w:t>
                  </w:r>
                </w:p>
              </w:tc>
            </w:tr>
            <w:tr w:rsidR="00B22653" w14:paraId="6C895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3CD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AE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0B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A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599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DE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A3FC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606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2D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ECC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18B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13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59F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220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889,11</w:t>
                  </w:r>
                </w:p>
              </w:tc>
            </w:tr>
            <w:tr w:rsidR="00B22653" w14:paraId="1B259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72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D6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94E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535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0A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8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DAE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FBC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B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E7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2A6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92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C4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5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2 321,89</w:t>
                  </w:r>
                </w:p>
              </w:tc>
            </w:tr>
            <w:tr w:rsidR="00B22653" w14:paraId="67F6A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40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04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72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4C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60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19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9ED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C16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51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0B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AA0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0EE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D85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6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307,27</w:t>
                  </w:r>
                </w:p>
              </w:tc>
            </w:tr>
            <w:tr w:rsidR="00B22653" w14:paraId="3EDD4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57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57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ED4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09F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29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07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B02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5F5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D19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7C3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85E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7A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29A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181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574,90</w:t>
                  </w:r>
                </w:p>
              </w:tc>
            </w:tr>
            <w:tr w:rsidR="00B22653" w14:paraId="74C0E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52D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1B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02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583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4F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2F2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2FE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ADD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6F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B2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50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738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8E5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24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1 579,97</w:t>
                  </w:r>
                </w:p>
              </w:tc>
            </w:tr>
            <w:tr w:rsidR="00B22653" w14:paraId="50B55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B50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F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0D0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EC9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8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1BB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64B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8D4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FAF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C09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F5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DF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3E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9E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2 782,79</w:t>
                  </w:r>
                </w:p>
              </w:tc>
            </w:tr>
            <w:tr w:rsidR="00B22653" w14:paraId="25FDC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6CD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675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82B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2D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061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15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6F7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78F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10F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77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87B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5BF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C3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113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1 540,82</w:t>
                  </w:r>
                </w:p>
              </w:tc>
            </w:tr>
            <w:tr w:rsidR="00B22653" w14:paraId="53BA1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3CC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E2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D65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35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93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16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7C62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96D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68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CD6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E0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F8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80E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2F9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1 272,21</w:t>
                  </w:r>
                </w:p>
              </w:tc>
            </w:tr>
            <w:tr w:rsidR="00B22653" w14:paraId="04D67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6B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097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63F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0E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0D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9A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C48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605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5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7C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CC5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B9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3F4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867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2 028,99</w:t>
                  </w:r>
                </w:p>
              </w:tc>
            </w:tr>
            <w:tr w:rsidR="00B22653" w14:paraId="451FC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47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0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E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538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62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2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973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A2C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84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5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A5E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406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BA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99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1 506,13</w:t>
                  </w:r>
                </w:p>
              </w:tc>
            </w:tr>
            <w:tr w:rsidR="00B22653" w14:paraId="31CC3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A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1A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406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C5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8D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F5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2C7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767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E43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ECE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0D3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DA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CE6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C6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1 576,01</w:t>
                  </w:r>
                </w:p>
              </w:tc>
            </w:tr>
            <w:tr w:rsidR="00B22653" w14:paraId="4BEDE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01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E6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7D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B45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6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F2C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DD6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C6D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B2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565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33C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E4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EC3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F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1 718,25</w:t>
                  </w:r>
                </w:p>
              </w:tc>
            </w:tr>
            <w:tr w:rsidR="00B22653" w14:paraId="2239F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A05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02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79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B1F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716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14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ABA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FB6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D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8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CB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EC9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7B2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66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270,60</w:t>
                  </w:r>
                </w:p>
              </w:tc>
            </w:tr>
            <w:tr w:rsidR="00B22653" w14:paraId="47645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B66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834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0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CC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B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AD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2E2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876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0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00A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189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5F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38A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12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778,09</w:t>
                  </w:r>
                </w:p>
              </w:tc>
            </w:tr>
            <w:tr w:rsidR="00B22653" w14:paraId="032EC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FAF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0FD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FF8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B60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4E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00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9A4F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99E6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C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C2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1F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74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A3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CF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1 425,35</w:t>
                  </w:r>
                </w:p>
              </w:tc>
            </w:tr>
            <w:tr w:rsidR="00B22653" w14:paraId="3D1CE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BE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8B0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5E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24B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849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BE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511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A8CE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1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9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A19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57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A9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AD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82,77</w:t>
                  </w:r>
                </w:p>
              </w:tc>
            </w:tr>
            <w:tr w:rsidR="00B22653" w14:paraId="774E7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A9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F3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E4B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98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1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B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C77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4A3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52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A07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E55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0C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58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63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55,01</w:t>
                  </w:r>
                </w:p>
              </w:tc>
            </w:tr>
            <w:tr w:rsidR="00B22653" w14:paraId="201DC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7FE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EF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5E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2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A9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69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D11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211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6E7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E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84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39B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86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8C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B22653" w14:paraId="4ADFF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E1F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C1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25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E56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87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D2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E592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CFB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6EE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A8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3DD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A2D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143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35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1 754,42</w:t>
                  </w:r>
                </w:p>
              </w:tc>
            </w:tr>
            <w:tr w:rsidR="00B22653" w14:paraId="4CADD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A92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E2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A0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E5E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C7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51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79F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305D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44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98B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32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64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EDA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E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1 536,86</w:t>
                  </w:r>
                </w:p>
              </w:tc>
            </w:tr>
            <w:tr w:rsidR="00B22653" w14:paraId="1B43F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E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66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C0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C3D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ACE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E5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2CA8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C5C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65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4D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038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2AC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0B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6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1 520,50</w:t>
                  </w:r>
                </w:p>
              </w:tc>
            </w:tr>
            <w:tr w:rsidR="00B22653" w14:paraId="1E2E2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71C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818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8E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B34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6D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9C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F599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FA2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80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91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FD0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F3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3BC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00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1 553,21</w:t>
                  </w:r>
                </w:p>
              </w:tc>
            </w:tr>
            <w:tr w:rsidR="00B22653" w14:paraId="49239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B8F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AD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7E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4D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363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18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D3A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627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E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0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19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7A0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D0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07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240,37</w:t>
                  </w:r>
                </w:p>
              </w:tc>
            </w:tr>
            <w:tr w:rsidR="00B22653" w14:paraId="60A5B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EAA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6B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741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38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A0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DBA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E0F1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265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BAA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C4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E9E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4BC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5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8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323,63</w:t>
                  </w:r>
                </w:p>
              </w:tc>
            </w:tr>
            <w:tr w:rsidR="00B22653" w14:paraId="5E89E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4F8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CD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2A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CC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D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7C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0DB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296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35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04D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5A3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6BE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D7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BE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118,45</w:t>
                  </w:r>
                </w:p>
              </w:tc>
            </w:tr>
            <w:tr w:rsidR="00B22653" w14:paraId="1EFFF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44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3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EBE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7A2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E81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8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47C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489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15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527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15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F5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EA9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2A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1 753,43</w:t>
                  </w:r>
                </w:p>
              </w:tc>
            </w:tr>
            <w:tr w:rsidR="00B22653" w14:paraId="27AF8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F05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AD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84F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EF3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EC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F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73D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2AE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A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ACD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14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C1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65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311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186,84</w:t>
                  </w:r>
                </w:p>
              </w:tc>
            </w:tr>
            <w:tr w:rsidR="00B22653" w14:paraId="33A17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80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2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F3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0F0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F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88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4C7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83F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3A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C08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583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B0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22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0C8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257,71</w:t>
                  </w:r>
                </w:p>
              </w:tc>
            </w:tr>
            <w:tr w:rsidR="00B22653" w14:paraId="5C53F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F54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4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220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53E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45B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63C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071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B49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66A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338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BC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03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FEE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7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2 007,68</w:t>
                  </w:r>
                </w:p>
              </w:tc>
            </w:tr>
            <w:tr w:rsidR="00B22653" w14:paraId="26F2D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413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FA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2FF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C0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BAD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9F5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CE6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502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E2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67C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15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61E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D31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4DA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1 261,30</w:t>
                  </w:r>
                </w:p>
              </w:tc>
            </w:tr>
            <w:tr w:rsidR="00B22653" w14:paraId="5F56E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B0A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FBA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26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DF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2E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6B6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FF7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5DE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79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F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8E8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1B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C18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B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2 484,94</w:t>
                  </w:r>
                </w:p>
              </w:tc>
            </w:tr>
            <w:tr w:rsidR="00B22653" w14:paraId="07EC3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C3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3DA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C57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875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93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83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7CC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EB4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09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BCE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5EC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E98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C5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7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997,15</w:t>
                  </w:r>
                </w:p>
              </w:tc>
            </w:tr>
            <w:tr w:rsidR="0024701B" w14:paraId="449BDE83" w14:textId="77777777" w:rsidTr="00247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04E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FA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35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7595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386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18F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A3F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E0F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95E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E33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B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47 383,85</w:t>
                  </w:r>
                </w:p>
              </w:tc>
            </w:tr>
            <w:tr w:rsidR="0024701B" w14:paraId="563B4AD1" w14:textId="77777777" w:rsidTr="00247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0F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B22653" w14:paraId="7BF60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0A2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0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350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96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060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17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598F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A5E3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6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60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60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50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7FC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1C3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1 228,47</w:t>
                  </w:r>
                </w:p>
              </w:tc>
            </w:tr>
            <w:tr w:rsidR="00B22653" w14:paraId="0A549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962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EB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056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D0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11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2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6CE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CA7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A0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3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0A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2B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139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74C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2 356,54</w:t>
                  </w:r>
                </w:p>
              </w:tc>
            </w:tr>
            <w:tr w:rsidR="00B22653" w14:paraId="0CF60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C15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2E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8A4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8A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A3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402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08A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215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F56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22F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A1A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D07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94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B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1 822,95</w:t>
                  </w:r>
                </w:p>
              </w:tc>
            </w:tr>
            <w:tr w:rsidR="00B22653" w14:paraId="4DF5C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7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0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274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B5D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C38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0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905C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0656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42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2B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1E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013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615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0F9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1 219,64</w:t>
                  </w:r>
                </w:p>
              </w:tc>
            </w:tr>
            <w:tr w:rsidR="00B22653" w14:paraId="43A63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EB3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97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EC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A00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ED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E0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BCD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7C7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A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133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578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D0C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03E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B0E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1 136,44</w:t>
                  </w:r>
                </w:p>
              </w:tc>
            </w:tr>
            <w:tr w:rsidR="00B22653" w14:paraId="51343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7B7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319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D1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645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8E5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C1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B108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CC1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34A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6E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15C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DE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5B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5EF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1 290,75</w:t>
                  </w:r>
                </w:p>
              </w:tc>
            </w:tr>
            <w:tr w:rsidR="00B22653" w14:paraId="538F3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8AC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9E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76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F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422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8D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812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527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AB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B8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E5D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131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FC0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C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2 603,81</w:t>
                  </w:r>
                </w:p>
              </w:tc>
            </w:tr>
            <w:tr w:rsidR="00B22653" w14:paraId="700CB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1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55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7BF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745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5EB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155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0DC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A7F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19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A0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54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4ED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82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AC7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225,89</w:t>
                  </w:r>
                </w:p>
              </w:tc>
            </w:tr>
            <w:tr w:rsidR="00B22653" w14:paraId="3E4C7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56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CD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C74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FF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CD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77D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1D8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239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8B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FC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61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280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8FE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17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1 584,50</w:t>
                  </w:r>
                </w:p>
              </w:tc>
            </w:tr>
            <w:tr w:rsidR="00B22653" w14:paraId="19438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C98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142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28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53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F8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2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FB0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B53D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66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A9A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7F9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D37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0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BF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778,54</w:t>
                  </w:r>
                </w:p>
              </w:tc>
            </w:tr>
            <w:tr w:rsidR="00B22653" w14:paraId="2ECC5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A9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9C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0F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B8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B05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F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BE8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9B38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7A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15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EE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4BB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80D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1A5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735,78</w:t>
                  </w:r>
                </w:p>
              </w:tc>
            </w:tr>
            <w:tr w:rsidR="00B22653" w14:paraId="594F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9F0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61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CAC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D3E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84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A8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EA4B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D8B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0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18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AF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DEF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ADC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A10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1 690,48</w:t>
                  </w:r>
                </w:p>
              </w:tc>
            </w:tr>
            <w:tr w:rsidR="00B22653" w14:paraId="5FE3F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36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BC0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CE3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9E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D2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D4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BE3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32F2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D5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D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35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1BC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D68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7B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1 840,14</w:t>
                  </w:r>
                </w:p>
              </w:tc>
            </w:tr>
            <w:tr w:rsidR="00B22653" w14:paraId="39EFA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6AA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1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55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B0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B7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6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822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8D7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63B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B6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C9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C28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226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01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1 691,87</w:t>
                  </w:r>
                </w:p>
              </w:tc>
            </w:tr>
            <w:tr w:rsidR="00B22653" w14:paraId="615D9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F06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4E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C3B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BCA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8B4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5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B8B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DA8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968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8E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BB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B0B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B8B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123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1 840,14</w:t>
                  </w:r>
                </w:p>
              </w:tc>
            </w:tr>
            <w:tr w:rsidR="00B22653" w14:paraId="41F7B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3B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325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13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73D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3B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DCE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BE4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53EE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C6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F3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E7C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EB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A3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BA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3 441,38</w:t>
                  </w:r>
                </w:p>
              </w:tc>
            </w:tr>
            <w:tr w:rsidR="00B22653" w14:paraId="1C331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F85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A6B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E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56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45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A24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DE9A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177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1F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1C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B22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EA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41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DED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542,89</w:t>
                  </w:r>
                </w:p>
              </w:tc>
            </w:tr>
            <w:tr w:rsidR="00B22653" w14:paraId="130CA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95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34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BB4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2AF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45D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19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792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35B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8C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BCC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5C0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6F6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F6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DC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546,14</w:t>
                  </w:r>
                </w:p>
              </w:tc>
            </w:tr>
            <w:tr w:rsidR="00B22653" w14:paraId="0C57B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3AA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EC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818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03E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D79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7C8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ACAC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845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3F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7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723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12B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6CD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D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B22653" w14:paraId="42373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4A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B5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50A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A4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E9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6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81E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4FE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B6A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4B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B1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8BF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2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F4E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1 876,86</w:t>
                  </w:r>
                </w:p>
              </w:tc>
            </w:tr>
            <w:tr w:rsidR="00B22653" w14:paraId="5A19C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CC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40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A0F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18D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12B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3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CCE1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F71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1A6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738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06A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6EE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65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DF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1 820,62</w:t>
                  </w:r>
                </w:p>
              </w:tc>
            </w:tr>
            <w:tr w:rsidR="00B22653" w14:paraId="64FE9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50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EC6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1DB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564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58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D35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956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B63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CE6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BD6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07C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C0A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97D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B5A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1 795,52</w:t>
                  </w:r>
                </w:p>
              </w:tc>
            </w:tr>
            <w:tr w:rsidR="00B22653" w14:paraId="50F10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1F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3B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EBC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338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696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BC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6657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0132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6F1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DB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09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74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C0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B2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2 720,47</w:t>
                  </w:r>
                </w:p>
              </w:tc>
            </w:tr>
            <w:tr w:rsidR="0024701B" w14:paraId="3D55970F" w14:textId="77777777" w:rsidTr="00247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C08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A64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27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989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4B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EF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C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A5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8E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0A3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BA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34 793,54</w:t>
                  </w:r>
                </w:p>
              </w:tc>
            </w:tr>
            <w:tr w:rsidR="0024701B" w14:paraId="52240575" w14:textId="77777777" w:rsidTr="00247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2D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</w:tr>
            <w:tr w:rsidR="00B22653" w14:paraId="183A9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3C5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91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7D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4A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5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A4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B56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12B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02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AD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0F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16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69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AA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10,63</w:t>
                  </w:r>
                </w:p>
              </w:tc>
            </w:tr>
            <w:tr w:rsidR="00B22653" w14:paraId="512D8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3E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84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99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94A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FA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86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A90E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6764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E1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98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AA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C7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0CB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52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B22653" w14:paraId="26F3F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1E7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9D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F6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473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DCA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E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A29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972F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E1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92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84F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F31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AB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2C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B22653" w14:paraId="5C520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DEB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0F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47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B1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F7B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0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042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665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73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CA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2F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27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122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53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212,01</w:t>
                  </w:r>
                </w:p>
              </w:tc>
            </w:tr>
            <w:tr w:rsidR="00B22653" w14:paraId="5E138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2CD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EB8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69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E2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A4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52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B00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090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41C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3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3FB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CC4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072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307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</w:tr>
            <w:tr w:rsidR="00B22653" w14:paraId="0CA00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D43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DF6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413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0AE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34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6F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47D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634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D39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F27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D30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F0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C8F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41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963,93</w:t>
                  </w:r>
                </w:p>
              </w:tc>
            </w:tr>
            <w:tr w:rsidR="00B22653" w14:paraId="77AD9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0F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C2C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FE4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CD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89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DE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8E2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304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F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711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35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65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D8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F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775,70</w:t>
                  </w:r>
                </w:p>
              </w:tc>
            </w:tr>
            <w:tr w:rsidR="00B22653" w14:paraId="632FE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BE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10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1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0EA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3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0A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7B5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4E5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2C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182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E45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AD3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9F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8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1 430,97</w:t>
                  </w:r>
                </w:p>
              </w:tc>
            </w:tr>
            <w:tr w:rsidR="00B22653" w14:paraId="71563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B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96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CFE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BBD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8A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84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8FA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953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194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786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0FC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825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1C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FC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</w:t>
                  </w:r>
                </w:p>
              </w:tc>
            </w:tr>
            <w:tr w:rsidR="00B22653" w14:paraId="22044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440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C7A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5EF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F9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D5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151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ECD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097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A1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C8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DDA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F5E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D11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83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293,48</w:t>
                  </w:r>
                </w:p>
              </w:tc>
            </w:tr>
            <w:tr w:rsidR="00B22653" w14:paraId="24B10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867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3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5B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694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7A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A2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0FC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4CB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DE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961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E28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7C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A69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107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230,23</w:t>
                  </w:r>
                </w:p>
              </w:tc>
            </w:tr>
            <w:tr w:rsidR="00B22653" w14:paraId="6AF90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462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55C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7C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207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91F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FDA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2E81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D6E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86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593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89E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3C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C5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72A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75,39</w:t>
                  </w:r>
                </w:p>
              </w:tc>
            </w:tr>
            <w:tr w:rsidR="00B22653" w14:paraId="34602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815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CB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1B0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7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292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4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930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B5BD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15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7D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5A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47E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01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14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195,82</w:t>
                  </w:r>
                </w:p>
              </w:tc>
            </w:tr>
            <w:tr w:rsidR="00B22653" w14:paraId="1ED3B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5E0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54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83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B6B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A5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5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48B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8B60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1B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D2E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3F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75D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F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D4D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232,25</w:t>
                  </w:r>
                </w:p>
              </w:tc>
            </w:tr>
            <w:tr w:rsidR="00B22653" w14:paraId="7575D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BC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02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C5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38D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D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C6B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C03E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130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F5E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EE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8B4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75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07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9E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250,47</w:t>
                  </w:r>
                </w:p>
              </w:tc>
            </w:tr>
            <w:tr w:rsidR="00B22653" w14:paraId="20848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F7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C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5D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D2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2C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7E0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AA4A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30D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9F9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19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A63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60C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3D8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6D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B22653" w14:paraId="47A90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75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2C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2E5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7B5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16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64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567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2E8B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4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C5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13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CF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E1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6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751,41</w:t>
                  </w:r>
                </w:p>
              </w:tc>
            </w:tr>
            <w:tr w:rsidR="00B22653" w14:paraId="031FF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DC5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DC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3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7E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1C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28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A8C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D61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73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760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C4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E65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8E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6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1 436,03</w:t>
                  </w:r>
                </w:p>
              </w:tc>
            </w:tr>
            <w:tr w:rsidR="00B22653" w14:paraId="4364B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4FE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D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AD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CDB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67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C1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EAC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5F6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E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08E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721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17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8F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30F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1 069,18</w:t>
                  </w:r>
                </w:p>
              </w:tc>
            </w:tr>
            <w:tr w:rsidR="00B22653" w14:paraId="7081D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8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2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B33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40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1C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D5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43A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253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E7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2E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6FB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7A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51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3E7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1 184,55</w:t>
                  </w:r>
                </w:p>
              </w:tc>
            </w:tr>
            <w:tr w:rsidR="00B22653" w14:paraId="25D74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996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B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4C9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38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CBE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A5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FC0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A06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5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42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2F7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B6B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CBA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5D1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1 161,78</w:t>
                  </w:r>
                </w:p>
              </w:tc>
            </w:tr>
            <w:tr w:rsidR="00B22653" w14:paraId="3A359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8D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5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74E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95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13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30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2E6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4E18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B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7B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474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ADF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B7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6F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1 157,73</w:t>
                  </w:r>
                </w:p>
              </w:tc>
            </w:tr>
            <w:tr w:rsidR="00B22653" w14:paraId="10E54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5F5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BC1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14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EF7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438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B04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F8B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C17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F02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81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AC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E5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7BE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AB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1 160,26</w:t>
                  </w:r>
                </w:p>
              </w:tc>
            </w:tr>
            <w:tr w:rsidR="00B22653" w14:paraId="7ACC3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F9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24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E5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26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68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C2A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B43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4EA4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FA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1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819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F10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A9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34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1 081,32</w:t>
                  </w:r>
                </w:p>
              </w:tc>
            </w:tr>
            <w:tr w:rsidR="00B22653" w14:paraId="2B88E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5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6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7A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8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A1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7D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38C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A29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038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349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79A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BC0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33C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22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1 047,93</w:t>
                  </w:r>
                </w:p>
              </w:tc>
            </w:tr>
            <w:tr w:rsidR="00B22653" w14:paraId="176B5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36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0E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78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574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FBF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9B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2177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147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E2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D96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854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9D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85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29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131,56</w:t>
                  </w:r>
                </w:p>
              </w:tc>
            </w:tr>
            <w:tr w:rsidR="00B22653" w14:paraId="767DC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CC7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B1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D01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BFF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8CB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292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2FC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11B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E9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6BF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09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705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999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99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555,08</w:t>
                  </w:r>
                </w:p>
              </w:tc>
            </w:tr>
            <w:tr w:rsidR="00B22653" w14:paraId="190B7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624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34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870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D4B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45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44F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739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937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E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D25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614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69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1B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FB2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1 165,32</w:t>
                  </w:r>
                </w:p>
              </w:tc>
            </w:tr>
            <w:tr w:rsidR="00B22653" w14:paraId="510CA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9AE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32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E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056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C5B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FF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4A8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1EE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8C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FFC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542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5A7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3A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D9B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690,18</w:t>
                  </w:r>
                </w:p>
              </w:tc>
            </w:tr>
            <w:tr w:rsidR="00B22653" w14:paraId="4525C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D8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7CB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95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805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5A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A76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2DF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6FD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94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85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C3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03A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9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425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603,66</w:t>
                  </w:r>
                </w:p>
              </w:tc>
            </w:tr>
            <w:tr w:rsidR="00B22653" w14:paraId="410B3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C10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399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48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A34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A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B1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F1BA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E6A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5AC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1E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D4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09F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6E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3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728,13</w:t>
                  </w:r>
                </w:p>
              </w:tc>
            </w:tr>
            <w:tr w:rsidR="00B22653" w14:paraId="6F150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6C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6FF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C50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C4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E8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AB7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8756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196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48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6B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605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8DC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E0E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FC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770,13</w:t>
                  </w:r>
                </w:p>
              </w:tc>
            </w:tr>
            <w:tr w:rsidR="00B22653" w14:paraId="16D3A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50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50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3F4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9A0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D58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BE4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F3D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487B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BCE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8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6D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408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1A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B84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748,88</w:t>
                  </w:r>
                </w:p>
              </w:tc>
            </w:tr>
            <w:tr w:rsidR="00B22653" w14:paraId="0C4DC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65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5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0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91A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4B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1DC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06A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416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E4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E33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118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B83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209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42A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312,20</w:t>
                  </w:r>
                </w:p>
              </w:tc>
            </w:tr>
            <w:tr w:rsidR="00B22653" w14:paraId="3364B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69D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88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B3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E88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6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E2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9930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02A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E19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FE1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FCC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BB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62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894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292,97</w:t>
                  </w:r>
                </w:p>
              </w:tc>
            </w:tr>
            <w:tr w:rsidR="00B22653" w14:paraId="615EC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DE4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69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F7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394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2A8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D0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1BC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5CC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47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A7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C5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F0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711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F0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477,66</w:t>
                  </w:r>
                </w:p>
              </w:tc>
            </w:tr>
            <w:tr w:rsidR="00B22653" w14:paraId="1A56D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89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25E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F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8F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5B2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84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296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AF9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CC6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87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0D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AF9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185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B1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438,20</w:t>
                  </w:r>
                </w:p>
              </w:tc>
            </w:tr>
            <w:tr w:rsidR="00B22653" w14:paraId="74131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719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A72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D30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3BB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87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0BF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118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298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0B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4E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BE4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EF6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EF6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5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1 291,82</w:t>
                  </w:r>
                </w:p>
              </w:tc>
            </w:tr>
            <w:tr w:rsidR="00B22653" w14:paraId="3BB1C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344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AC8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D43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71B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FE8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7AF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AA6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CB8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A8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812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EC3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A6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7B0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E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397,72</w:t>
                  </w:r>
                </w:p>
              </w:tc>
            </w:tr>
            <w:tr w:rsidR="00B22653" w14:paraId="3EC1E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E62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FC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B4A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CE0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3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60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1D9F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ED5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D6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3A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EC4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131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F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CB4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244,90</w:t>
                  </w:r>
                </w:p>
              </w:tc>
            </w:tr>
            <w:tr w:rsidR="00B22653" w14:paraId="64DDA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FE2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5BF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C9E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A9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92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DC9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AC1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0E5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A4E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34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71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64A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FF3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6CD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228,71</w:t>
                  </w:r>
                </w:p>
              </w:tc>
            </w:tr>
            <w:tr w:rsidR="00B22653" w14:paraId="5A0B3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05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A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A1E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42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BC7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D7D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8AFF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8F6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3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EF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C6A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646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DA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F5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706,38</w:t>
                  </w:r>
                </w:p>
              </w:tc>
            </w:tr>
            <w:tr w:rsidR="00B22653" w14:paraId="0AAAF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25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- podíl id. 1/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 již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účtováno za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7D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F8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80C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F6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3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126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C61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73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58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C83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4A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019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2E8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1 129,90</w:t>
                  </w:r>
                </w:p>
              </w:tc>
            </w:tr>
            <w:tr w:rsidR="00B22653" w14:paraId="28088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54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83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65D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A0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DB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90B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97D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16F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2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E9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293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86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9C5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F29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1 115,22</w:t>
                  </w:r>
                </w:p>
              </w:tc>
            </w:tr>
            <w:tr w:rsidR="00B22653" w14:paraId="64EBE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9A3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0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97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76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66E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0B5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6E9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4F3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01E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93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1FA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75A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6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C01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912,32</w:t>
                  </w:r>
                </w:p>
              </w:tc>
            </w:tr>
            <w:tr w:rsidR="00B22653" w14:paraId="67902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EB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05E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CE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A5F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C9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E05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3FE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FE1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D6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5E8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67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338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78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D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1 368,22</w:t>
                  </w:r>
                </w:p>
              </w:tc>
            </w:tr>
            <w:tr w:rsidR="00B22653" w14:paraId="68CE5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E4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A3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7B9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D66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193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19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3F7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208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B22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E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2C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415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746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C20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1 993,64</w:t>
                  </w:r>
                </w:p>
              </w:tc>
            </w:tr>
            <w:tr w:rsidR="00B22653" w14:paraId="32FE5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A1C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7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2E5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D9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C8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FA2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C21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2073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93E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F7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B94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C5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7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E60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1 261,96</w:t>
                  </w:r>
                </w:p>
              </w:tc>
            </w:tr>
            <w:tr w:rsidR="00B22653" w14:paraId="08085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29D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38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8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AB4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5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9A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CE3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9D4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4DF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A8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26B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37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3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FB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1 846,90</w:t>
                  </w:r>
                </w:p>
              </w:tc>
            </w:tr>
            <w:tr w:rsidR="00B22653" w14:paraId="14600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8CD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812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6A5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70A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A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3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F79E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049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3E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37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718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C42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D4A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0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1 684,98</w:t>
                  </w:r>
                </w:p>
              </w:tc>
            </w:tr>
            <w:tr w:rsidR="00B22653" w14:paraId="49AFF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1F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629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C5D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A6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11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1D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6C9D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9E43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B2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32F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84E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455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70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0E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174,57</w:t>
                  </w:r>
                </w:p>
              </w:tc>
            </w:tr>
            <w:tr w:rsidR="00B22653" w14:paraId="1E625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5CA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DF5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EB7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32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A1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82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A9A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49D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F0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B34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ADE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E54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33D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02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227,70</w:t>
                  </w:r>
                </w:p>
              </w:tc>
            </w:tr>
            <w:tr w:rsidR="00B22653" w14:paraId="0B876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984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B1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8D8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504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A4A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9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578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5BE0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643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8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AC3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FCD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BBA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1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583,42</w:t>
                  </w:r>
                </w:p>
              </w:tc>
            </w:tr>
            <w:tr w:rsidR="00B22653" w14:paraId="05CE7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69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30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441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C2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AC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A8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350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8971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8B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D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AED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3EE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106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66E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1 629,32</w:t>
                  </w:r>
                </w:p>
              </w:tc>
            </w:tr>
            <w:tr w:rsidR="00B22653" w14:paraId="1F0B8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87C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11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99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A12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2F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B8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9D0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DC43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9E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99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C37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6AF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A10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5E9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5 525,52</w:t>
                  </w:r>
                </w:p>
              </w:tc>
            </w:tr>
            <w:tr w:rsidR="00B22653" w14:paraId="6D06E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5D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AF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81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34B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2E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57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820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ED1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3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2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9DF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107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186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8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1 446,15</w:t>
                  </w:r>
                </w:p>
              </w:tc>
            </w:tr>
            <w:tr w:rsidR="00B22653" w14:paraId="29F5A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12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B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2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915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1F6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A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4F35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5BD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99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04D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DA0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BB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9F6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A55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1 594,91</w:t>
                  </w:r>
                </w:p>
              </w:tc>
            </w:tr>
            <w:tr w:rsidR="00B22653" w14:paraId="3B516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F55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172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9D7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B7F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563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E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0EE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502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47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12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09B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8EC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D4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81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724,59</w:t>
                  </w:r>
                </w:p>
              </w:tc>
            </w:tr>
            <w:tr w:rsidR="00B22653" w14:paraId="56AA4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D7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78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A9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D2F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20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9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F0A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EEE9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1D9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10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76E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7C5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C7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D7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428,08</w:t>
                  </w:r>
                </w:p>
              </w:tc>
            </w:tr>
            <w:tr w:rsidR="00B22653" w14:paraId="603AE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74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5F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C7F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D57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6A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78C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A59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A2FA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E4E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33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73A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A7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08B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F0E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428,08</w:t>
                  </w:r>
                </w:p>
              </w:tc>
            </w:tr>
            <w:tr w:rsidR="00B22653" w14:paraId="7E578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B6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B1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8D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1B2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6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C4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071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9E5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D31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DE8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3A9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1F2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FD8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6E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646,16</w:t>
                  </w:r>
                </w:p>
              </w:tc>
            </w:tr>
            <w:tr w:rsidR="00B22653" w14:paraId="775BD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806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E0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936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EA5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616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B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0A0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C18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6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96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03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B3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995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AF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777,22</w:t>
                  </w:r>
                </w:p>
              </w:tc>
            </w:tr>
            <w:tr w:rsidR="00B22653" w14:paraId="5F13A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8BB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DB8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FF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98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6D5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92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30E3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BA1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7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5C6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A8B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62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1F9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7F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258,06</w:t>
                  </w:r>
                </w:p>
              </w:tc>
            </w:tr>
            <w:tr w:rsidR="00B22653" w14:paraId="6999F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8A8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1F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74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97B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5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5C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1AF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E88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F7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0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12A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3E8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7AD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59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1 675,87</w:t>
                  </w:r>
                </w:p>
              </w:tc>
            </w:tr>
            <w:tr w:rsidR="00B22653" w14:paraId="42150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B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9D4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744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63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84E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8A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B37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8D91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FB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BB2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7C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DEA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AF5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6E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192,28</w:t>
                  </w:r>
                </w:p>
              </w:tc>
            </w:tr>
            <w:tr w:rsidR="00B22653" w14:paraId="58FFC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0FD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1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033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F2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A7A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9D7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F31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503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EA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EE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164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7CA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4BE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FE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398,73</w:t>
                  </w:r>
                </w:p>
              </w:tc>
            </w:tr>
            <w:tr w:rsidR="00B22653" w14:paraId="360EA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079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31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4CD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360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03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F37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A614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492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F48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6C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526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FAC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D1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7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642,11</w:t>
                  </w:r>
                </w:p>
              </w:tc>
            </w:tr>
            <w:tr w:rsidR="00B22653" w14:paraId="31A89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7F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D6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29F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C3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3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36E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CFB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042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80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F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31E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3F6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78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767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658,81</w:t>
                  </w:r>
                </w:p>
              </w:tc>
            </w:tr>
            <w:tr w:rsidR="00B22653" w14:paraId="279BE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4C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7CE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6A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676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C39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90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7360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C55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A5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770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015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35A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139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B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915,86</w:t>
                  </w:r>
                </w:p>
              </w:tc>
            </w:tr>
            <w:tr w:rsidR="00B22653" w14:paraId="181BE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8D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89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773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1C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CD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766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E78C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2DD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BE5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E7A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F3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142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15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65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1 142,04</w:t>
                  </w:r>
                </w:p>
              </w:tc>
            </w:tr>
            <w:tr w:rsidR="00B22653" w14:paraId="50CA6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31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DB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B9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987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36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786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106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3B1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56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C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1A3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2D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93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75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1 049,95</w:t>
                  </w:r>
                </w:p>
              </w:tc>
            </w:tr>
            <w:tr w:rsidR="00B22653" w14:paraId="67F5B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0E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58C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0D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6D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CF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51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E27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C4C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B09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22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5D6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C05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D0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2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488,80</w:t>
                  </w:r>
                </w:p>
              </w:tc>
            </w:tr>
            <w:tr w:rsidR="00B22653" w14:paraId="0B6C5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3E5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B3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1C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E2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6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181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7A8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C516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E91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BF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D29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C45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CC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5A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1 114,21</w:t>
                  </w:r>
                </w:p>
              </w:tc>
            </w:tr>
            <w:tr w:rsidR="00B22653" w14:paraId="621C0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8A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AE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0D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6C1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DF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9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83D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06CB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05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4CC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54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59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F45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8B9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1 733,05</w:t>
                  </w:r>
                </w:p>
              </w:tc>
            </w:tr>
            <w:tr w:rsidR="00B22653" w14:paraId="76064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F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0B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FF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19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02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A12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15E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862D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27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479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549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6F9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7B6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C5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1 143,56</w:t>
                  </w:r>
                </w:p>
              </w:tc>
            </w:tr>
            <w:tr w:rsidR="00B22653" w14:paraId="2A85B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517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0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E34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8D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EDE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1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624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AE9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8F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EE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5E1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98E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1D3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F41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1 062,60</w:t>
                  </w:r>
                </w:p>
              </w:tc>
            </w:tr>
            <w:tr w:rsidR="00B22653" w14:paraId="3462A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6DC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4C5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E9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A41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8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30E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047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776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2FD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B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F3E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C5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B5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28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1 145,58</w:t>
                  </w:r>
                </w:p>
              </w:tc>
            </w:tr>
            <w:tr w:rsidR="00B22653" w14:paraId="134DB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207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B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ED1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59F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FA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43E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CC0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851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13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2C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C43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E18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69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0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1 422,37</w:t>
                  </w:r>
                </w:p>
              </w:tc>
            </w:tr>
            <w:tr w:rsidR="00B22653" w14:paraId="01EF3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966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8D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C45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FF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238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E81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643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669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18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BA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0B8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28D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C9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00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1 447,16</w:t>
                  </w:r>
                </w:p>
              </w:tc>
            </w:tr>
            <w:tr w:rsidR="00B22653" w14:paraId="78193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C1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267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919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9C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0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94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2B8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930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89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12D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917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07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C4D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060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1 871,19</w:t>
                  </w:r>
                </w:p>
              </w:tc>
            </w:tr>
            <w:tr w:rsidR="00B22653" w14:paraId="207D0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4D2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6C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29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5EB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A3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B9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F75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871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2F3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15F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FF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180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3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31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1 380,87</w:t>
                  </w:r>
                </w:p>
              </w:tc>
            </w:tr>
            <w:tr w:rsidR="00B22653" w14:paraId="7698B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6EB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62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03B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A6B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BF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4C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7FE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B04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F7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4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07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D3D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C0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1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1 253,36</w:t>
                  </w:r>
                </w:p>
              </w:tc>
            </w:tr>
            <w:tr w:rsidR="00B22653" w14:paraId="6B635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AB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96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99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07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32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62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76E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A3F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BE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F2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8C1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AD5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BE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97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690,69</w:t>
                  </w:r>
                </w:p>
              </w:tc>
            </w:tr>
            <w:tr w:rsidR="00B22653" w14:paraId="76A51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00B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211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0FD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1DF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B4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431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26DB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496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675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23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476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C10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95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A22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1 076,26</w:t>
                  </w:r>
                </w:p>
              </w:tc>
            </w:tr>
            <w:tr w:rsidR="00B22653" w14:paraId="6BF02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BA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D10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B71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F4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88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04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FA1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DF8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21F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F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F91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30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23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1A2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1 365,69</w:t>
                  </w:r>
                </w:p>
              </w:tc>
            </w:tr>
            <w:tr w:rsidR="00B22653" w14:paraId="47D56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6DA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1E5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57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CD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D3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F3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DBBE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E1CA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20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5F5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F4D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392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142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58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3 540,48</w:t>
                  </w:r>
                </w:p>
              </w:tc>
            </w:tr>
            <w:tr w:rsidR="00B22653" w14:paraId="2E8DF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E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F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BB5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C9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99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704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793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CF0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56D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AC3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032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0D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30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25E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1 174,43</w:t>
                  </w:r>
                </w:p>
              </w:tc>
            </w:tr>
            <w:tr w:rsidR="00B22653" w14:paraId="3A8A2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CC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0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9F8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FF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27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B5A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650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124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882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1F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8D0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08D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B15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DF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1 122,81</w:t>
                  </w:r>
                </w:p>
              </w:tc>
            </w:tr>
            <w:tr w:rsidR="00B22653" w14:paraId="207A1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A2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D8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ED4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B8A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C1E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9AD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7DA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145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13D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F4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2FE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59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46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F6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1 120,79</w:t>
                  </w:r>
                </w:p>
              </w:tc>
            </w:tr>
            <w:tr w:rsidR="00B22653" w14:paraId="78349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E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41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E89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37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7CB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19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E75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19A0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BDB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75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AB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D5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55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35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3 473,18</w:t>
                  </w:r>
                </w:p>
              </w:tc>
            </w:tr>
            <w:tr w:rsidR="00B22653" w14:paraId="406E9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729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DF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36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D5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0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ED3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F93B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30F4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EB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CB5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273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5BF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8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09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1 133,44</w:t>
                  </w:r>
                </w:p>
              </w:tc>
            </w:tr>
            <w:tr w:rsidR="00B22653" w14:paraId="729B5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D9E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7A6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116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F29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16D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EC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A6A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454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B57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655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6CE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A92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39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2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1 795,29</w:t>
                  </w:r>
                </w:p>
              </w:tc>
            </w:tr>
            <w:tr w:rsidR="00B22653" w14:paraId="5A274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38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65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2FC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D14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D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D21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9585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9EC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1ED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F7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09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3E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235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19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2 441,96</w:t>
                  </w:r>
                </w:p>
              </w:tc>
            </w:tr>
            <w:tr w:rsidR="00B22653" w14:paraId="054EC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AB1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B8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D2A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CD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AFC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56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5E3E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C1C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A7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0EC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7BB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83B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A6D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7C6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363,31</w:t>
                  </w:r>
                </w:p>
              </w:tc>
            </w:tr>
            <w:tr w:rsidR="00B22653" w14:paraId="4FCFB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5F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B38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5A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52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71C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AC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23B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FDF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D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51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4AE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6E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12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5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B22653" w14:paraId="1035F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96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B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C21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D6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5C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CA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160E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C14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C9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41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09C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9D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7F3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6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361,28</w:t>
                  </w:r>
                </w:p>
              </w:tc>
            </w:tr>
            <w:tr w:rsidR="00B22653" w14:paraId="3871E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9F9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31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9BE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E7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C0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09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2BB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0D8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C0E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F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E3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9DE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75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506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361,79</w:t>
                  </w:r>
                </w:p>
              </w:tc>
            </w:tr>
            <w:tr w:rsidR="00B22653" w14:paraId="46E80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F34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A48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DDC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C7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7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72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0FB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CA4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F33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38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B81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9E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38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B47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243,39</w:t>
                  </w:r>
                </w:p>
              </w:tc>
            </w:tr>
            <w:tr w:rsidR="00B22653" w14:paraId="348B3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EBF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F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8B5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DC2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AF0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0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011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CB0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40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403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9E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A5C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A6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3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239,34</w:t>
                  </w:r>
                </w:p>
              </w:tc>
            </w:tr>
            <w:tr w:rsidR="00B22653" w14:paraId="07D68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6B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A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A4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C2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7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09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751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FB17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38B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879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628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BF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F0E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F8F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239,34</w:t>
                  </w:r>
                </w:p>
              </w:tc>
            </w:tr>
            <w:tr w:rsidR="00B22653" w14:paraId="0DBB1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6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26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428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38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7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31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DB9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F15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8D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30A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E64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A6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86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A37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239,34</w:t>
                  </w:r>
                </w:p>
              </w:tc>
            </w:tr>
            <w:tr w:rsidR="00B22653" w14:paraId="2CCE4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675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F9B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2F5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7C0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E8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B9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8C0D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B70D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60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B1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866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BCF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B5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F3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B22653" w14:paraId="69A9F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4A4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5B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7CA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A6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258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E4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D575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C8CD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44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698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A7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C26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8AF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D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B22653" w14:paraId="2121A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39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777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EA5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05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469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1E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19E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2639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10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D0D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73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BDA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35A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829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B22653" w14:paraId="6ACEF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E83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9E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60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91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6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77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E12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094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71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C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F2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6A6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4EA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B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499BD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C2B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BF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79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AAB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34E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568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BC3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2DDD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F3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A8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109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1A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FF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8F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11022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1C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13F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8AF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905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DBD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25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50F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E39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6D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6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FA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70F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4F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170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7349A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073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3C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BAB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CB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099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33F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EF28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B0B8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BFE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D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B86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04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E33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6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05CB7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FA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55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14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A43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3E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1D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65D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1BE6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D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6FF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82E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0E7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AF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088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01846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9CC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3A9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B3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DB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49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D6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0BDA3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E68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B2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5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21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144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48D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5F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71DF9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8CE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B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EE4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646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6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92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8A1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DA6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C4F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2BB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EC7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9F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755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4D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522FB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85C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0C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B9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0D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259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BB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2B2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2E32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4A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26F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33A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E6D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361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55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6E3CE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41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0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808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C6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42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E7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C6A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3B4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10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DFC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5B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14C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C3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E3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241,36</w:t>
                  </w:r>
                </w:p>
              </w:tc>
            </w:tr>
            <w:tr w:rsidR="00B22653" w14:paraId="5CB55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737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D81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F2D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99A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EE5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373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C973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E96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BE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25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5B8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352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2C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B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118,40</w:t>
                  </w:r>
                </w:p>
              </w:tc>
            </w:tr>
            <w:tr w:rsidR="00B22653" w14:paraId="69B62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329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79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BD3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C80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D8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B16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E2F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AF3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D0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8A8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026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84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F2D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01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D5D8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C9B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8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5C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E1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34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F36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8CDB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D57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9E6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B8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F8E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585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70A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94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C362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86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E5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807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1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809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EE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2A4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6FE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05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1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20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CF5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418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BA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37AEC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06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3C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BB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723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08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B0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3C3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AE3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7D6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B6F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DB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65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385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39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6A30A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13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95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A1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DFB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05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51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3A2D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C2B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BC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D7E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01B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FF8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AD2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1D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34CB9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960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E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C99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474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8D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265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6664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5C0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238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BC1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102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98C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311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9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19D40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008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3C6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896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D9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66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197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248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9EB8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27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0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86E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25B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2F0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07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38BFE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43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6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87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60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A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6A0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0F1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E36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E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3D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4D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74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301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FE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15229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0B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D3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1EB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477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26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A52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35DF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32B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8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48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2F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696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4C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7D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7C156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2C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2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AF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7F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B3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B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0DB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1F9C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E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56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9E0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93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402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BA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4D3D6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C70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294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C3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0A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EC9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31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6AD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6A4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4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4A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FE9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B41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541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C5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33CD8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E8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98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5FA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6EE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65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B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E0C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565C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17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473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FA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BDA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7E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60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7FFAD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591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4E8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3B7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C9B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E1E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168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A27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7BC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C6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39D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9B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609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98A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3F4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31126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3F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A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5E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2DA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34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30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995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7A0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DC5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F8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3A1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C8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B9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EA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7C039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DE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9A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34B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D7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0DF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3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4A2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9FD6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4C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8A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5CC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0C6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C6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0D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4FC20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476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478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DAF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16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470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25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939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4CE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A2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15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63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00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E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8F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30713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0E7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3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E07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556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7A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AE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407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260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E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224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07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0FE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DE2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D5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5C961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3A7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03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CF0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C27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2C4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03A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1DF6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718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AB2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F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C90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687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223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17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4A63C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2E1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412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56F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A9C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4C4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10F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764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514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F9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E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E8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E76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33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59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173A8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57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15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56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B7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5F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60E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A5E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722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B5C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C10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CC1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7B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4B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A6F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21A8E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97A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5B0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88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13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54C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44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0A2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923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0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533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34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21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56C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CD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B22653" w14:paraId="4D290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D85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6E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DBF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E68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9C2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B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8748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C4C9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2B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E1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20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ED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81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D78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181,65</w:t>
                  </w:r>
                </w:p>
              </w:tc>
            </w:tr>
            <w:tr w:rsidR="00B22653" w14:paraId="15D59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D2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FD7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D4C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CD3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4DF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D38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94FC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6DF7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6F7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7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29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C68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B23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BB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118,91</w:t>
                  </w:r>
                </w:p>
              </w:tc>
            </w:tr>
            <w:tr w:rsidR="00B22653" w14:paraId="185A5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4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06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C9B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087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DE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23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B93B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ADB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E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BC6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E20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0C0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4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92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1C73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10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A6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63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6D5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70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D6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3FD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A66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75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5F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F47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00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538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01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5B8E6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5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A5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756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57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9D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374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441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F16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E33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BD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FC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2DF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536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EE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6971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FA8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5F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C97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0B6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6B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12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97A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B938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670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42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ADB7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1EA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7FA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F53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0146A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C6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B1A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5FC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9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6A2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62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989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0E14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F1C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283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25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BA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04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2B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66325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D35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210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AA8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AA6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0A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CF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4A5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E7B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31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29C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D85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24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F31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C6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4E62E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DE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B7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666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C1E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2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9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61BC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6B2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549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39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781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51D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406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CD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39B88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B1D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830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37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1CA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5CC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64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BE3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1828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82E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F5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962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E10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6B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BFA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6F29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976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77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5A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C6B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6A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827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5BD6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549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FC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32B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C4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943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D10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EB9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0D7EF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798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29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48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D78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74A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C2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96D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9BF0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F1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04D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65C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844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E9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6F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4C659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7B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9F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555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182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EAA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C4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4145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C44F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90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43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FBD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2C4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1F5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6F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65B99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2C4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B62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A51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E9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97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DC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8BC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48C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AF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ECE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EB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ADB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4F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BF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64D18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C99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9C1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A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99C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21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5A0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E70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5CB63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789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359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D24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602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C3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0E7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76106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3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DB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618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D32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DB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36B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D2C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4DB9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0D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71C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D74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4D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501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348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42E98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43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65E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DC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F09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7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87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FD0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28E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93A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1C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B5F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5C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0A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19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68770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4E4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FF2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D46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A38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39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D5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EB29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6CC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C0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15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AFE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DED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1D1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2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2401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D51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A0E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7F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38A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C77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E2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1C55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A905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EAE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66D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53A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F59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47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17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3B716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DF5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B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20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D69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984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B1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471F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329CF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0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BD6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6F0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A85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30A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287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2D76C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BB34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7BC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67F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3CB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F55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F14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46B1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343C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991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098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874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D05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EA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E30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74691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793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7D2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841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B1D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2BA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5A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D02C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1104A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45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977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AAD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77A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06B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B1E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119,42</w:t>
                  </w:r>
                </w:p>
              </w:tc>
            </w:tr>
            <w:tr w:rsidR="00B22653" w14:paraId="48471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D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7F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ACE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BC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BD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6C7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1416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629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0E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C6B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511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CDC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014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9F1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B22653" w14:paraId="15606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F8F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F9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289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8E5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47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18D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530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47D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5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B8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6CA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DD8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2BC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6F4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B22653" w14:paraId="09FB9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E93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A3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F0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835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07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51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BD2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816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114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7D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7F5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D23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692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143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B22653" w14:paraId="598FE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9FD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EDA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651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85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83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050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0725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D99B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80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A6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755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C64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523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09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B22653" w14:paraId="2FC2A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E21D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2C9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7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107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BB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A2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22D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7FC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25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94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789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A33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5C6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C3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B22653" w14:paraId="0F212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AE1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2FD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77F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1A4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7B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24F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FB1E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7561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EF0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520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C89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0D9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62E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F3D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2 766,30</w:t>
                  </w:r>
                </w:p>
              </w:tc>
            </w:tr>
            <w:tr w:rsidR="00B22653" w14:paraId="76AD0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ADD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37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2FD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95F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E69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FC0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77619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7EB6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FF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2CC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34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7C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BC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755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1 315,60</w:t>
                  </w:r>
                </w:p>
              </w:tc>
            </w:tr>
            <w:tr w:rsidR="00B22653" w14:paraId="77723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0E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EF9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47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8C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5B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D4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355C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A76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EF8A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1C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FF95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D41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65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1700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1 229,58</w:t>
                  </w:r>
                </w:p>
              </w:tc>
            </w:tr>
            <w:tr w:rsidR="00B22653" w14:paraId="5F986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06A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84B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6E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824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DF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14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21D17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C994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24E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E1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E62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1452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9C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22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1 385,43</w:t>
                  </w:r>
                </w:p>
              </w:tc>
            </w:tr>
            <w:tr w:rsidR="00B22653" w14:paraId="2AA0F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E64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304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B84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8D9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38E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5F6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8AB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A2CE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B85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A79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E74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AAC0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73F2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EFD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925,98</w:t>
                  </w:r>
                </w:p>
              </w:tc>
            </w:tr>
            <w:tr w:rsidR="00B22653" w14:paraId="7D8C1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DD3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96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9E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25D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45F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78D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53E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D54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5E9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293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7428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CFAF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534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8C0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1 262,47</w:t>
                  </w:r>
                </w:p>
              </w:tc>
            </w:tr>
            <w:tr w:rsidR="00B22653" w14:paraId="124FF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87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74F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84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70A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416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CCEE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AF5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641A7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665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7DD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41B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707C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1ED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DC45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2 109,51</w:t>
                  </w:r>
                </w:p>
              </w:tc>
            </w:tr>
            <w:tr w:rsidR="00B22653" w14:paraId="06A3B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DDD5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3A8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E4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BC4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61B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36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650A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15F0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61D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6427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E6FD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41F1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7FB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35B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115,37</w:t>
                  </w:r>
                </w:p>
              </w:tc>
            </w:tr>
            <w:tr w:rsidR="00B22653" w14:paraId="5D234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C997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E7F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36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9B6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6D6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C29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828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676D" w14:textId="77777777" w:rsidR="00B22653" w:rsidRDefault="008D0D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B544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9E23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738B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6946" w14:textId="77777777" w:rsidR="00B22653" w:rsidRDefault="008D0D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AB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30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639,58</w:t>
                  </w:r>
                </w:p>
              </w:tc>
            </w:tr>
            <w:tr w:rsidR="0024701B" w14:paraId="6D26FDFB" w14:textId="77777777" w:rsidTr="00247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180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A0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172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131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66B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C42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185D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557E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4F9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D1E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C4C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111 553,29</w:t>
                  </w:r>
                </w:p>
              </w:tc>
            </w:tr>
            <w:tr w:rsidR="0024701B" w14:paraId="68294DFE" w14:textId="77777777" w:rsidTr="002470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863D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5811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396 831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5446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E1F1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8C3B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7752" w14:textId="77777777" w:rsidR="00B22653" w:rsidRDefault="008D0D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195 722</w:t>
                  </w:r>
                </w:p>
              </w:tc>
            </w:tr>
            <w:tr w:rsidR="0024701B" w14:paraId="0C462DC4" w14:textId="77777777" w:rsidTr="002470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4E0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BE83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F2F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5BC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5A48" w14:textId="77777777" w:rsidR="00B22653" w:rsidRDefault="00B226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65F5" w14:textId="77777777" w:rsidR="00B22653" w:rsidRDefault="00B22653">
                  <w:pPr>
                    <w:spacing w:after="0" w:line="240" w:lineRule="auto"/>
                  </w:pPr>
                </w:p>
              </w:tc>
            </w:tr>
          </w:tbl>
          <w:p w14:paraId="7B566FCC" w14:textId="77777777" w:rsidR="00B22653" w:rsidRDefault="00B22653">
            <w:pPr>
              <w:spacing w:after="0" w:line="240" w:lineRule="auto"/>
            </w:pPr>
          </w:p>
        </w:tc>
      </w:tr>
      <w:tr w:rsidR="00B22653" w14:paraId="7AADF496" w14:textId="77777777">
        <w:trPr>
          <w:trHeight w:val="254"/>
        </w:trPr>
        <w:tc>
          <w:tcPr>
            <w:tcW w:w="115" w:type="dxa"/>
          </w:tcPr>
          <w:p w14:paraId="003D0C1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61E6E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A4BC3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C94BFC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4DBB6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DB4CD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24701B" w14:paraId="61159D33" w14:textId="77777777" w:rsidTr="0024701B">
        <w:trPr>
          <w:trHeight w:val="1305"/>
        </w:trPr>
        <w:tc>
          <w:tcPr>
            <w:tcW w:w="115" w:type="dxa"/>
          </w:tcPr>
          <w:p w14:paraId="7E8D0FB5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2653" w14:paraId="21D6A3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E4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sazby:</w:t>
                  </w:r>
                </w:p>
                <w:p w14:paraId="1C19367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4A864A" w14:textId="77777777" w:rsidR="00B22653" w:rsidRDefault="008D0D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0E7450" w14:textId="77777777" w:rsidR="00B22653" w:rsidRDefault="008D0D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190FA14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388A73" w14:textId="77777777" w:rsidR="00B22653" w:rsidRDefault="00B22653">
            <w:pPr>
              <w:spacing w:after="0" w:line="240" w:lineRule="auto"/>
            </w:pPr>
          </w:p>
        </w:tc>
        <w:tc>
          <w:tcPr>
            <w:tcW w:w="285" w:type="dxa"/>
          </w:tcPr>
          <w:p w14:paraId="72F5F71A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B22653" w14:paraId="648D42B6" w14:textId="77777777">
        <w:trPr>
          <w:trHeight w:val="100"/>
        </w:trPr>
        <w:tc>
          <w:tcPr>
            <w:tcW w:w="115" w:type="dxa"/>
          </w:tcPr>
          <w:p w14:paraId="153C9801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0161C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7D0F68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4DD73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0685B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05443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24701B" w14:paraId="494DCECE" w14:textId="77777777" w:rsidTr="0024701B">
        <w:trPr>
          <w:trHeight w:val="1685"/>
        </w:trPr>
        <w:tc>
          <w:tcPr>
            <w:tcW w:w="115" w:type="dxa"/>
          </w:tcPr>
          <w:p w14:paraId="1A453F0C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2653" w14:paraId="0E3425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7DA8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318F1D" w14:textId="77777777" w:rsidR="00B22653" w:rsidRDefault="008D0D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74C39C2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50825E" w14:textId="77777777" w:rsidR="00B22653" w:rsidRDefault="008D0D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A64782" w14:textId="77777777" w:rsidR="00B22653" w:rsidRDefault="008D0D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122DA1" w14:textId="77777777" w:rsidR="00B22653" w:rsidRDefault="008D0D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F6D4671" w14:textId="77777777" w:rsidR="00B22653" w:rsidRDefault="008D0D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8CD8A3" w14:textId="77777777" w:rsidR="00B22653" w:rsidRDefault="00B22653">
            <w:pPr>
              <w:spacing w:after="0" w:line="240" w:lineRule="auto"/>
            </w:pPr>
          </w:p>
        </w:tc>
        <w:tc>
          <w:tcPr>
            <w:tcW w:w="285" w:type="dxa"/>
          </w:tcPr>
          <w:p w14:paraId="2BA08CFF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  <w:tr w:rsidR="00B22653" w14:paraId="140EBBDE" w14:textId="77777777">
        <w:trPr>
          <w:trHeight w:val="60"/>
        </w:trPr>
        <w:tc>
          <w:tcPr>
            <w:tcW w:w="115" w:type="dxa"/>
          </w:tcPr>
          <w:p w14:paraId="49038934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37DF6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419B0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8A4E2D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5FB00" w14:textId="77777777" w:rsidR="00B22653" w:rsidRDefault="00B226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B02FE" w14:textId="77777777" w:rsidR="00B22653" w:rsidRDefault="00B22653">
            <w:pPr>
              <w:pStyle w:val="EmptyCellLayoutStyle"/>
              <w:spacing w:after="0" w:line="240" w:lineRule="auto"/>
            </w:pPr>
          </w:p>
        </w:tc>
      </w:tr>
    </w:tbl>
    <w:p w14:paraId="1449F537" w14:textId="77777777" w:rsidR="00B22653" w:rsidRDefault="00B22653">
      <w:pPr>
        <w:spacing w:after="0" w:line="240" w:lineRule="auto"/>
      </w:pPr>
    </w:p>
    <w:sectPr w:rsidR="00B22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9FFA" w14:textId="77777777" w:rsidR="000C702F" w:rsidRDefault="000C702F">
      <w:pPr>
        <w:spacing w:after="0" w:line="240" w:lineRule="auto"/>
      </w:pPr>
      <w:r>
        <w:separator/>
      </w:r>
    </w:p>
  </w:endnote>
  <w:endnote w:type="continuationSeparator" w:id="0">
    <w:p w14:paraId="7EF3843F" w14:textId="77777777" w:rsidR="000C702F" w:rsidRDefault="000C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ABA3" w14:textId="77777777" w:rsidR="0024701B" w:rsidRDefault="002470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2653" w14:paraId="12C41652" w14:textId="77777777">
      <w:tc>
        <w:tcPr>
          <w:tcW w:w="9346" w:type="dxa"/>
        </w:tcPr>
        <w:p w14:paraId="089D95F4" w14:textId="77777777" w:rsidR="00B22653" w:rsidRDefault="00B226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8E6BA3" w14:textId="77777777" w:rsidR="00B22653" w:rsidRDefault="00B22653">
          <w:pPr>
            <w:pStyle w:val="EmptyCellLayoutStyle"/>
            <w:spacing w:after="0" w:line="240" w:lineRule="auto"/>
          </w:pPr>
        </w:p>
      </w:tc>
    </w:tr>
    <w:tr w:rsidR="00B22653" w14:paraId="5086959D" w14:textId="77777777">
      <w:tc>
        <w:tcPr>
          <w:tcW w:w="9346" w:type="dxa"/>
        </w:tcPr>
        <w:p w14:paraId="079913EC" w14:textId="77777777" w:rsidR="00B22653" w:rsidRDefault="00B226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2653" w14:paraId="42AD1F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DE6D4" w14:textId="77777777" w:rsidR="00B22653" w:rsidRDefault="008D0D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9656A4" w14:textId="77777777" w:rsidR="00B22653" w:rsidRDefault="00B22653">
          <w:pPr>
            <w:spacing w:after="0" w:line="240" w:lineRule="auto"/>
          </w:pPr>
        </w:p>
      </w:tc>
    </w:tr>
    <w:tr w:rsidR="00B22653" w14:paraId="2C2C01B0" w14:textId="77777777">
      <w:tc>
        <w:tcPr>
          <w:tcW w:w="9346" w:type="dxa"/>
        </w:tcPr>
        <w:p w14:paraId="56267F2D" w14:textId="77777777" w:rsidR="00B22653" w:rsidRDefault="00B226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E9C4B4" w14:textId="77777777" w:rsidR="00B22653" w:rsidRDefault="00B2265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32A9" w14:textId="77777777" w:rsidR="0024701B" w:rsidRDefault="002470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E164" w14:textId="77777777" w:rsidR="000C702F" w:rsidRDefault="000C702F">
      <w:pPr>
        <w:spacing w:after="0" w:line="240" w:lineRule="auto"/>
      </w:pPr>
      <w:r>
        <w:separator/>
      </w:r>
    </w:p>
  </w:footnote>
  <w:footnote w:type="continuationSeparator" w:id="0">
    <w:p w14:paraId="77595F92" w14:textId="77777777" w:rsidR="000C702F" w:rsidRDefault="000C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2193" w14:textId="77777777" w:rsidR="0024701B" w:rsidRDefault="002470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2653" w14:paraId="0EF1B829" w14:textId="77777777">
      <w:tc>
        <w:tcPr>
          <w:tcW w:w="144" w:type="dxa"/>
        </w:tcPr>
        <w:p w14:paraId="051B811E" w14:textId="77777777" w:rsidR="00B22653" w:rsidRDefault="00B226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35184B" w14:textId="77777777" w:rsidR="00B22653" w:rsidRDefault="00B22653">
          <w:pPr>
            <w:pStyle w:val="EmptyCellLayoutStyle"/>
            <w:spacing w:after="0" w:line="240" w:lineRule="auto"/>
          </w:pPr>
        </w:p>
      </w:tc>
    </w:tr>
    <w:tr w:rsidR="00B22653" w14:paraId="5E47CEF6" w14:textId="77777777">
      <w:tc>
        <w:tcPr>
          <w:tcW w:w="144" w:type="dxa"/>
        </w:tcPr>
        <w:p w14:paraId="6A32B83C" w14:textId="77777777" w:rsidR="00B22653" w:rsidRDefault="00B226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2653" w14:paraId="5AD5A7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D2D09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9998F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8ECAB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04DB0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527222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F141B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73E31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DD18F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12B8F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4F5072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CE086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24E28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126A92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8F389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7B7CC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6EE2C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FE586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93955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24701B" w14:paraId="7FEDC78E" w14:textId="77777777" w:rsidTr="00247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2C12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2653" w14:paraId="1FA05BD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8EE08" w14:textId="78CA5292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4701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- dohoda o zaplacení úhrady za užívání nemovité věci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132N25/24</w:t>
                      </w:r>
                    </w:p>
                  </w:tc>
                </w:tr>
              </w:tbl>
              <w:p w14:paraId="65F0CE2D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997B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B22653" w14:paraId="224D6E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D81C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89E6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220A4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1CB8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97E7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156A3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9837F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7C7D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AB278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1923E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2A93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A3409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F2640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46C0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25D8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B125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B1E3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428C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24701B" w14:paraId="36B7A083" w14:textId="77777777" w:rsidTr="00247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64882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3849B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2653" w14:paraId="49C9F5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1BF6F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D039FB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FECE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2653" w14:paraId="71C014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10CAD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13212524</w:t>
                      </w:r>
                    </w:p>
                  </w:tc>
                </w:tr>
              </w:tbl>
              <w:p w14:paraId="70E8E3A9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5236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2653" w14:paraId="5D4F1F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BD5A0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6E1EE8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4898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C61A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79F47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2653" w14:paraId="6AF60B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5568C" w14:textId="77777777" w:rsidR="00B22653" w:rsidRDefault="00B22653">
                      <w:pPr>
                        <w:spacing w:after="0" w:line="240" w:lineRule="auto"/>
                      </w:pPr>
                    </w:p>
                  </w:tc>
                </w:tr>
              </w:tbl>
              <w:p w14:paraId="7C243B1C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AD1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2653" w14:paraId="4CDE88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81D73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16AC00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13BD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2653" w14:paraId="1B8825A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177A8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195 722 Kč</w:t>
                      </w:r>
                    </w:p>
                  </w:tc>
                </w:tr>
              </w:tbl>
              <w:p w14:paraId="51182A70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0F72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B22653" w14:paraId="338D04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5A4A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DA2CB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F2ACC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DBBDB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8EFE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E7C75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D6E8F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4F4F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26BDB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9C80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AF88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D19E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886C7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6FDF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3A68B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008E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F33AC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28D2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B22653" w14:paraId="2EB26A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66B1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69DA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8B032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405A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A548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6A807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FF80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AFC5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02AC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576C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A4E0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0B3B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0C5F4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F3BA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00C8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D338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EE29B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243D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B22653" w14:paraId="468B65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D21B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2435A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2653" w14:paraId="43EBA4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A9038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18CBF3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4F9F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6B75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4AEC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A1828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9290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48671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7738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81F9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1C9D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99F8A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40E0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FC19B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320C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E2F7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FBDA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24701B" w14:paraId="3D38C609" w14:textId="77777777" w:rsidTr="00247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ECF7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999F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955AB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C54C1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3BCC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2653" w14:paraId="3B4CE3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E1CA0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17.09.2025</w:t>
                      </w:r>
                    </w:p>
                  </w:tc>
                </w:tr>
              </w:tbl>
              <w:p w14:paraId="0FB4AA11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D0AC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3E590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2653" w14:paraId="671BF4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A9AA8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837C0E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6746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C41C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D519A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46271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7384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71D9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5FD5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5FA1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24701B" w14:paraId="2A9BD8D0" w14:textId="77777777" w:rsidTr="00247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12142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BB73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D0A8C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78E12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420FC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64D4F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4B934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EBCF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83972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5D87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2653" w14:paraId="7C6CFF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E7A77" w14:textId="77777777" w:rsidR="00B22653" w:rsidRDefault="008D0D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7C89E450" w14:textId="77777777" w:rsidR="00B22653" w:rsidRDefault="00B226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88BE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BEF3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3EF3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CBE3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AF8E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24701B" w14:paraId="0F19EF19" w14:textId="77777777" w:rsidTr="00247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9790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5F198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12101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FFAD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7556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A388C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36E5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125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479EE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6646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654B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CD3BD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6595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EB62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FA615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B31CE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91A12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  <w:tr w:rsidR="00B22653" w14:paraId="5692D6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F63B4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4D8257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8E123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5D437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F2C9C9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33E06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35056C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1DBB9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B1F13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97F734B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76D373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9A960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7A6DAD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CE454F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45E221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0104B4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1E127A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B7CF26" w14:textId="77777777" w:rsidR="00B22653" w:rsidRDefault="00B226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2F2914" w14:textId="77777777" w:rsidR="00B22653" w:rsidRDefault="00B22653">
          <w:pPr>
            <w:spacing w:after="0" w:line="240" w:lineRule="auto"/>
          </w:pPr>
        </w:p>
      </w:tc>
    </w:tr>
    <w:tr w:rsidR="00B22653" w14:paraId="146C87C1" w14:textId="77777777">
      <w:tc>
        <w:tcPr>
          <w:tcW w:w="144" w:type="dxa"/>
        </w:tcPr>
        <w:p w14:paraId="03DBA663" w14:textId="77777777" w:rsidR="00B22653" w:rsidRDefault="00B226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8AD07A" w14:textId="77777777" w:rsidR="00B22653" w:rsidRDefault="00B2265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3C4F" w14:textId="77777777" w:rsidR="0024701B" w:rsidRDefault="002470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9600775">
    <w:abstractNumId w:val="0"/>
  </w:num>
  <w:num w:numId="2" w16cid:durableId="1868789398">
    <w:abstractNumId w:val="1"/>
  </w:num>
  <w:num w:numId="3" w16cid:durableId="1009210044">
    <w:abstractNumId w:val="2"/>
  </w:num>
  <w:num w:numId="4" w16cid:durableId="2127504005">
    <w:abstractNumId w:val="3"/>
  </w:num>
  <w:num w:numId="5" w16cid:durableId="1226187262">
    <w:abstractNumId w:val="4"/>
  </w:num>
  <w:num w:numId="6" w16cid:durableId="238294559">
    <w:abstractNumId w:val="5"/>
  </w:num>
  <w:num w:numId="7" w16cid:durableId="1015380576">
    <w:abstractNumId w:val="6"/>
  </w:num>
  <w:num w:numId="8" w16cid:durableId="507019126">
    <w:abstractNumId w:val="7"/>
  </w:num>
  <w:num w:numId="9" w16cid:durableId="1326130759">
    <w:abstractNumId w:val="8"/>
  </w:num>
  <w:num w:numId="10" w16cid:durableId="2112774565">
    <w:abstractNumId w:val="9"/>
  </w:num>
  <w:num w:numId="11" w16cid:durableId="1810513442">
    <w:abstractNumId w:val="10"/>
  </w:num>
  <w:num w:numId="12" w16cid:durableId="15348872">
    <w:abstractNumId w:val="11"/>
  </w:num>
  <w:num w:numId="13" w16cid:durableId="755591990">
    <w:abstractNumId w:val="12"/>
  </w:num>
  <w:num w:numId="14" w16cid:durableId="2138982172">
    <w:abstractNumId w:val="13"/>
  </w:num>
  <w:num w:numId="15" w16cid:durableId="1817138770">
    <w:abstractNumId w:val="14"/>
  </w:num>
  <w:num w:numId="16" w16cid:durableId="558175971">
    <w:abstractNumId w:val="15"/>
  </w:num>
  <w:num w:numId="17" w16cid:durableId="71061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53"/>
    <w:rsid w:val="00055B69"/>
    <w:rsid w:val="000C2C2E"/>
    <w:rsid w:val="000C702F"/>
    <w:rsid w:val="0024701B"/>
    <w:rsid w:val="007B2AD5"/>
    <w:rsid w:val="008D0DDC"/>
    <w:rsid w:val="00B22653"/>
    <w:rsid w:val="00F1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B190"/>
  <w15:docId w15:val="{7BC62B93-317B-4CBC-810C-12EE82E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4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01B"/>
  </w:style>
  <w:style w:type="paragraph" w:styleId="Zpat">
    <w:name w:val="footer"/>
    <w:basedOn w:val="Normln"/>
    <w:link w:val="ZpatChar"/>
    <w:uiPriority w:val="99"/>
    <w:unhideWhenUsed/>
    <w:rsid w:val="0024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2015</Words>
  <Characters>11890</Characters>
  <Application>Microsoft Office Word</Application>
  <DocSecurity>0</DocSecurity>
  <Lines>99</Lines>
  <Paragraphs>27</Paragraphs>
  <ScaleCrop>false</ScaleCrop>
  <Company>Státní pozemkový úřad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2025-11-12T08:54:00Z</dcterms:created>
  <dcterms:modified xsi:type="dcterms:W3CDTF">2025-11-12T08:54:00Z</dcterms:modified>
</cp:coreProperties>
</file>