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E46FF" w14:paraId="3E20B6E2" w14:textId="77777777">
        <w:trPr>
          <w:trHeight w:val="100"/>
        </w:trPr>
        <w:tc>
          <w:tcPr>
            <w:tcW w:w="107" w:type="dxa"/>
          </w:tcPr>
          <w:p w14:paraId="16FC06E2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0D42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F8DEDF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8AFC02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F2C141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C9CFF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4FE04B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C6840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83245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D64CD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72287A" w14:paraId="22D28D7B" w14:textId="77777777" w:rsidTr="0072287A">
        <w:trPr>
          <w:trHeight w:val="340"/>
        </w:trPr>
        <w:tc>
          <w:tcPr>
            <w:tcW w:w="107" w:type="dxa"/>
          </w:tcPr>
          <w:p w14:paraId="0814CE9A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469CE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FDEAD0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E46FF" w14:paraId="60787D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D70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96B644A" w14:textId="77777777" w:rsidR="001E46FF" w:rsidRDefault="001E46FF">
            <w:pPr>
              <w:spacing w:after="0" w:line="240" w:lineRule="auto"/>
            </w:pPr>
          </w:p>
        </w:tc>
        <w:tc>
          <w:tcPr>
            <w:tcW w:w="2422" w:type="dxa"/>
          </w:tcPr>
          <w:p w14:paraId="53E1B0F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4E5C81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F8ED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8917F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1E46FF" w14:paraId="47E77088" w14:textId="77777777">
        <w:trPr>
          <w:trHeight w:val="167"/>
        </w:trPr>
        <w:tc>
          <w:tcPr>
            <w:tcW w:w="107" w:type="dxa"/>
          </w:tcPr>
          <w:p w14:paraId="028A6115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BB1B5A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15126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70E26D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AB289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21801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9FB9B3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A3F1FB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6D78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6B8AC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72287A" w14:paraId="03010781" w14:textId="77777777" w:rsidTr="0072287A">
        <w:tc>
          <w:tcPr>
            <w:tcW w:w="107" w:type="dxa"/>
          </w:tcPr>
          <w:p w14:paraId="14D4E747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B9486A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1BD822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E46FF" w14:paraId="7CCCD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116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1F93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2849" w14:textId="77777777" w:rsidR="001E46FF" w:rsidRDefault="005E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6937" w14:textId="77777777" w:rsidR="001E46FF" w:rsidRDefault="005E56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1DA6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4BC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4563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E718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4E92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27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287A" w14:paraId="4B9A2A38" w14:textId="77777777" w:rsidTr="00D70F8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1ED7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B0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7AAD" w14:textId="77777777" w:rsidR="001E46FF" w:rsidRDefault="001E46FF">
                  <w:pPr>
                    <w:spacing w:after="0" w:line="240" w:lineRule="auto"/>
                  </w:pPr>
                </w:p>
              </w:tc>
            </w:tr>
            <w:tr w:rsidR="001E46FF" w14:paraId="0F278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B6B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895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F06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72E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F6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87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540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84B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AFA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30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490,28 Kč</w:t>
                  </w:r>
                </w:p>
              </w:tc>
            </w:tr>
            <w:tr w:rsidR="001E46FF" w14:paraId="65B235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769F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ADB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9E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CEC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A5A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6C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C39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04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F9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2AF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275,67 Kč</w:t>
                  </w:r>
                </w:p>
              </w:tc>
            </w:tr>
            <w:tr w:rsidR="001E46FF" w14:paraId="3A41CE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8F2D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3E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5E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926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F56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ED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1C7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B19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54A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B61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262,99 Kč</w:t>
                  </w:r>
                </w:p>
              </w:tc>
            </w:tr>
            <w:tr w:rsidR="001E46FF" w14:paraId="20972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5F6E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B3D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E1E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32B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2BA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082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5DE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B81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362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8B0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1 962,73 Kč</w:t>
                  </w:r>
                </w:p>
              </w:tc>
            </w:tr>
            <w:tr w:rsidR="001E46FF" w14:paraId="39A863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65E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B69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B13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5D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26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84B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DB3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7C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F48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E0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380,23 Kč</w:t>
                  </w:r>
                </w:p>
              </w:tc>
            </w:tr>
            <w:tr w:rsidR="001E46FF" w14:paraId="51A69D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913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9BD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217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432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FB7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D49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40B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0F4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5D0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AD6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115,86 Kč</w:t>
                  </w:r>
                </w:p>
              </w:tc>
            </w:tr>
            <w:tr w:rsidR="001E46FF" w14:paraId="65630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D42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47E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E09B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5566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88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71D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1E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A3A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88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F03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164,47 Kč</w:t>
                  </w:r>
                </w:p>
              </w:tc>
            </w:tr>
            <w:tr w:rsidR="001E46FF" w14:paraId="23E3B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0B6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16E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8F8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D12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441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1E4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221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0A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72B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9C5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 Kč</w:t>
                  </w:r>
                </w:p>
              </w:tc>
            </w:tr>
            <w:tr w:rsidR="001E46FF" w14:paraId="4DF1F1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7AD8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9BE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4C21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BF2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1A9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566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FDC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DF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46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6BA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131,53 Kč</w:t>
                  </w:r>
                </w:p>
              </w:tc>
            </w:tr>
            <w:tr w:rsidR="001E46FF" w14:paraId="2CB7B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1FBB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2D6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053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C4C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165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B29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151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F37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C36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32B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 Kč</w:t>
                  </w:r>
                </w:p>
              </w:tc>
            </w:tr>
            <w:tr w:rsidR="0072287A" w14:paraId="2BA3EF7B" w14:textId="77777777" w:rsidTr="00D70F8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7C28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95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345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34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BC4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0CB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EFF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3 851,28 Kč</w:t>
                  </w:r>
                </w:p>
              </w:tc>
            </w:tr>
            <w:tr w:rsidR="0072287A" w14:paraId="5B7A3BDA" w14:textId="77777777" w:rsidTr="00D70F8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0FFC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E6D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53E5" w14:textId="77777777" w:rsidR="001E46FF" w:rsidRDefault="001E46FF">
                  <w:pPr>
                    <w:spacing w:after="0" w:line="240" w:lineRule="auto"/>
                  </w:pPr>
                </w:p>
              </w:tc>
            </w:tr>
            <w:tr w:rsidR="001E46FF" w14:paraId="18DBA6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F4DB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6D8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9D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9E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3F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AD8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63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A3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60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4B3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 Kč</w:t>
                  </w:r>
                </w:p>
              </w:tc>
            </w:tr>
            <w:tr w:rsidR="001E46FF" w14:paraId="59D49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A9FD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30C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B19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8DE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8D0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7E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A5B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538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0BE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19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268,82 Kč</w:t>
                  </w:r>
                </w:p>
              </w:tc>
            </w:tr>
            <w:tr w:rsidR="001E46FF" w14:paraId="035F5A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F22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44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07B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6172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262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5C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C7C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807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8E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60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1 012,89 Kč</w:t>
                  </w:r>
                </w:p>
              </w:tc>
            </w:tr>
            <w:tr w:rsidR="001E46FF" w14:paraId="1F338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5536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01F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242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A5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AA3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4D4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919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1D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D05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60E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131,33 Kč</w:t>
                  </w:r>
                </w:p>
              </w:tc>
            </w:tr>
            <w:tr w:rsidR="001E46FF" w14:paraId="0931FA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CBF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A5E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F4C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F46B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85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478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A3D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809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D76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6D4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 Kč</w:t>
                  </w:r>
                </w:p>
              </w:tc>
            </w:tr>
            <w:tr w:rsidR="001E46FF" w14:paraId="537B8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A192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93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AD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9AE1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53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D39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39A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51F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C8A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350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698,36 Kč</w:t>
                  </w:r>
                </w:p>
              </w:tc>
            </w:tr>
            <w:tr w:rsidR="001E46FF" w14:paraId="573712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EAB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744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DDC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A79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0D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01C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335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AC6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F74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4A2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2 029,16 Kč</w:t>
                  </w:r>
                </w:p>
              </w:tc>
            </w:tr>
            <w:tr w:rsidR="001E46FF" w14:paraId="17DC0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F7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AE8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91C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914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644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71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5F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CB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3DB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600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193,42 Kč</w:t>
                  </w:r>
                </w:p>
              </w:tc>
            </w:tr>
            <w:tr w:rsidR="001E46FF" w14:paraId="3AA57C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FC6E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F8B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DFA6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A23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48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E12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5C8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76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68D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97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1 164,52 Kč</w:t>
                  </w:r>
                </w:p>
              </w:tc>
            </w:tr>
            <w:tr w:rsidR="001E46FF" w14:paraId="497721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192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394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042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12B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740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4AC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0DF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636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90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C4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518,70 Kč</w:t>
                  </w:r>
                </w:p>
              </w:tc>
            </w:tr>
            <w:tr w:rsidR="001E46FF" w14:paraId="0C0D3C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CAE8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210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5E5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DDF6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D10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D46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405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44E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A7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6B0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2 136,06 Kč</w:t>
                  </w:r>
                </w:p>
              </w:tc>
            </w:tr>
            <w:tr w:rsidR="001E46FF" w14:paraId="4E9F89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FF32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91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32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85A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25E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A4F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C13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3E8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B70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712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93,97 Kč</w:t>
                  </w:r>
                </w:p>
              </w:tc>
            </w:tr>
            <w:tr w:rsidR="001E46FF" w14:paraId="5CDC82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9E41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01F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950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026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9B1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406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E1A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620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2A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293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127,95 Kč</w:t>
                  </w:r>
                </w:p>
              </w:tc>
            </w:tr>
            <w:tr w:rsidR="001E46FF" w14:paraId="193826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4E9A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162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673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4346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CB0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2D2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080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229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FF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A5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454,58 Kč</w:t>
                  </w:r>
                </w:p>
              </w:tc>
            </w:tr>
            <w:tr w:rsidR="001E46FF" w14:paraId="5AFF5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340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73F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E9B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C6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BA6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AB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BB0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095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A26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338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1 897,69 Kč</w:t>
                  </w:r>
                </w:p>
              </w:tc>
            </w:tr>
            <w:tr w:rsidR="001E46FF" w14:paraId="54BDA7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1C5E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FCB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E083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31E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CAF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226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AE6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134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B32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4F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333,25 Kč</w:t>
                  </w:r>
                </w:p>
              </w:tc>
            </w:tr>
            <w:tr w:rsidR="001E46FF" w14:paraId="2C5CAF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174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4FA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CEE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DE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541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7A6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BA0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B5B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94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E2E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348,73 Kč</w:t>
                  </w:r>
                </w:p>
              </w:tc>
            </w:tr>
            <w:tr w:rsidR="001E46FF" w14:paraId="73961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587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8F0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9EE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15E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EC9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11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B64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840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D5A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E54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906,14 Kč</w:t>
                  </w:r>
                </w:p>
              </w:tc>
            </w:tr>
            <w:tr w:rsidR="001E46FF" w14:paraId="0F614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5E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FB4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C0B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17F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F12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A5F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8FB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53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7D5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A3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159,97 Kč</w:t>
                  </w:r>
                </w:p>
              </w:tc>
            </w:tr>
            <w:tr w:rsidR="001E46FF" w14:paraId="14CCB7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33B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9DF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C01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7CF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C93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8F9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9E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439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216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E1B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162,15 Kč</w:t>
                  </w:r>
                </w:p>
              </w:tc>
            </w:tr>
            <w:tr w:rsidR="001E46FF" w14:paraId="36F2C0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BD3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FA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34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6F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053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E4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426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316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31A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E3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125,24 Kč</w:t>
                  </w:r>
                </w:p>
              </w:tc>
            </w:tr>
            <w:tr w:rsidR="001E46FF" w14:paraId="021DAB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067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058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785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5DD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292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09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F4B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60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B97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395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676,64 Kč</w:t>
                  </w:r>
                </w:p>
              </w:tc>
            </w:tr>
            <w:tr w:rsidR="001E46FF" w14:paraId="4AF04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C4B8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AAD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2C1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ED1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30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EE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CA6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34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82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9D7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845,70 Kč</w:t>
                  </w:r>
                </w:p>
              </w:tc>
            </w:tr>
            <w:tr w:rsidR="001E46FF" w14:paraId="785AFC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07CC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E2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676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ED3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942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E8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6A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67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3A1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C4B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837,36 Kč</w:t>
                  </w:r>
                </w:p>
              </w:tc>
            </w:tr>
            <w:tr w:rsidR="001E46FF" w14:paraId="56FF7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4CB1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073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F9B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50F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A66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06A5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CA3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B8B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189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8B4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257,77 Kč</w:t>
                  </w:r>
                </w:p>
              </w:tc>
            </w:tr>
            <w:tr w:rsidR="001E46FF" w14:paraId="477A42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13CB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1D9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620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28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A1F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CD5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EA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03D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70F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2767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77,43 Kč</w:t>
                  </w:r>
                </w:p>
              </w:tc>
            </w:tr>
            <w:tr w:rsidR="0072287A" w14:paraId="134736F5" w14:textId="77777777" w:rsidTr="00D70F8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B00A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789A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B83" w14:textId="1D1F7084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  <w:r w:rsidR="00BB0A72">
                    <w:rPr>
                      <w:rFonts w:ascii="Arial" w:eastAsia="Arial" w:hAnsi="Arial"/>
                      <w:color w:val="000000"/>
                    </w:rPr>
                    <w:t>07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BB0A72">
                    <w:rPr>
                      <w:rFonts w:ascii="Arial" w:eastAsia="Arial" w:hAnsi="Arial"/>
                      <w:color w:val="000000"/>
                    </w:rPr>
                    <w:t>165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DC30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F0F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BB55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5FC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15 573,37 Kč</w:t>
                  </w:r>
                </w:p>
              </w:tc>
            </w:tr>
            <w:tr w:rsidR="0072287A" w14:paraId="06986A88" w14:textId="77777777" w:rsidTr="00D70F8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5AB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E9B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07D" w14:textId="77777777" w:rsidR="001E46FF" w:rsidRDefault="001E46FF">
                  <w:pPr>
                    <w:spacing w:after="0" w:line="240" w:lineRule="auto"/>
                  </w:pPr>
                </w:p>
              </w:tc>
            </w:tr>
            <w:tr w:rsidR="001E46FF" w14:paraId="203141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A532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51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DF6F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94BD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1AA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78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819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3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2C1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25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6 220,67 Kč</w:t>
                  </w:r>
                </w:p>
              </w:tc>
            </w:tr>
            <w:tr w:rsidR="001E46FF" w14:paraId="27EFC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EE34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F0D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1E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FD1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B7E8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171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EF6D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FE2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7BB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931E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259,71 Kč</w:t>
                  </w:r>
                </w:p>
              </w:tc>
            </w:tr>
            <w:tr w:rsidR="001E46FF" w14:paraId="11E5BA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1FF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E13B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53BF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B2E3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628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B30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F39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EF0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D64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1E42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 Kč</w:t>
                  </w:r>
                </w:p>
              </w:tc>
            </w:tr>
            <w:tr w:rsidR="0072287A" w14:paraId="3C64AFA3" w14:textId="77777777" w:rsidTr="00D70F8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D414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ED42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BA6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87 876,00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4DE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E25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E757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63C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6 487,32 Kč</w:t>
                  </w:r>
                </w:p>
              </w:tc>
            </w:tr>
            <w:tr w:rsidR="0072287A" w14:paraId="48E1CE60" w14:textId="77777777" w:rsidTr="00D70F8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D302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8AC3" w14:textId="4D10314D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  <w:r w:rsidR="00D10348"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D10348">
                    <w:rPr>
                      <w:rFonts w:ascii="Arial" w:eastAsia="Arial" w:hAnsi="Arial"/>
                      <w:b/>
                      <w:color w:val="000000"/>
                    </w:rPr>
                    <w:t>332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251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E3C9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563C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1FD4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25 911,97 Kč</w:t>
                  </w:r>
                </w:p>
              </w:tc>
            </w:tr>
          </w:tbl>
          <w:p w14:paraId="19B701DC" w14:textId="77777777" w:rsidR="001E46FF" w:rsidRDefault="001E46FF">
            <w:pPr>
              <w:spacing w:after="0" w:line="240" w:lineRule="auto"/>
            </w:pPr>
          </w:p>
        </w:tc>
        <w:tc>
          <w:tcPr>
            <w:tcW w:w="15" w:type="dxa"/>
          </w:tcPr>
          <w:p w14:paraId="2B17DEA0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C4691B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1E46FF" w14:paraId="783B0BF3" w14:textId="77777777">
        <w:trPr>
          <w:trHeight w:val="124"/>
        </w:trPr>
        <w:tc>
          <w:tcPr>
            <w:tcW w:w="107" w:type="dxa"/>
          </w:tcPr>
          <w:p w14:paraId="59899968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CF17CF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D10F5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45ED0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A2BB0D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EE9A37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F2E88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C90F97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7FB2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C000F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72287A" w14:paraId="61DB930D" w14:textId="77777777" w:rsidTr="0072287A">
        <w:trPr>
          <w:trHeight w:val="340"/>
        </w:trPr>
        <w:tc>
          <w:tcPr>
            <w:tcW w:w="107" w:type="dxa"/>
          </w:tcPr>
          <w:p w14:paraId="0C46549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E46FF" w14:paraId="6004C5F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6971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2AFA6F" w14:textId="77777777" w:rsidR="001E46FF" w:rsidRDefault="001E46FF">
            <w:pPr>
              <w:spacing w:after="0" w:line="240" w:lineRule="auto"/>
            </w:pPr>
          </w:p>
        </w:tc>
        <w:tc>
          <w:tcPr>
            <w:tcW w:w="40" w:type="dxa"/>
          </w:tcPr>
          <w:p w14:paraId="314A430D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FB088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826BAC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97669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05437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1E46FF" w14:paraId="1232A77E" w14:textId="77777777">
        <w:trPr>
          <w:trHeight w:val="225"/>
        </w:trPr>
        <w:tc>
          <w:tcPr>
            <w:tcW w:w="107" w:type="dxa"/>
          </w:tcPr>
          <w:p w14:paraId="3FA54818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CB898D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68AEFB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0D94F8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18DA5D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E0DC2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E29B80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74570A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BF6CB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77B39F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72287A" w14:paraId="5813AAB1" w14:textId="77777777" w:rsidTr="0072287A">
        <w:tc>
          <w:tcPr>
            <w:tcW w:w="107" w:type="dxa"/>
          </w:tcPr>
          <w:p w14:paraId="3C504040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E46FF" w14:paraId="56832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A8EB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3F20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7CED" w14:textId="77777777" w:rsidR="001E46FF" w:rsidRDefault="005E5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2D1" w14:textId="77777777" w:rsidR="001E46FF" w:rsidRDefault="005E56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DA24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9EB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0A2C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2F52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4803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723A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287A" w14:paraId="49D527D3" w14:textId="77777777" w:rsidTr="0072287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2DD5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4068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4D3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3D6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E2DA" w14:textId="77777777" w:rsidR="001E46FF" w:rsidRDefault="001E4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6AF6" w14:textId="77777777" w:rsidR="001E46FF" w:rsidRDefault="001E46FF">
                  <w:pPr>
                    <w:spacing w:after="0" w:line="240" w:lineRule="auto"/>
                  </w:pPr>
                </w:p>
              </w:tc>
            </w:tr>
          </w:tbl>
          <w:p w14:paraId="116595EF" w14:textId="77777777" w:rsidR="001E46FF" w:rsidRDefault="001E46FF">
            <w:pPr>
              <w:spacing w:after="0" w:line="240" w:lineRule="auto"/>
            </w:pPr>
          </w:p>
        </w:tc>
        <w:tc>
          <w:tcPr>
            <w:tcW w:w="40" w:type="dxa"/>
          </w:tcPr>
          <w:p w14:paraId="469B8A41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1E46FF" w14:paraId="29A8299E" w14:textId="77777777">
        <w:trPr>
          <w:trHeight w:val="107"/>
        </w:trPr>
        <w:tc>
          <w:tcPr>
            <w:tcW w:w="107" w:type="dxa"/>
          </w:tcPr>
          <w:p w14:paraId="0588224B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98507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4C2EC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C6A6B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F658D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A8625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B91E12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C37035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468A9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FF935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72287A" w14:paraId="0C3B7B84" w14:textId="77777777" w:rsidTr="0072287A">
        <w:trPr>
          <w:trHeight w:val="30"/>
        </w:trPr>
        <w:tc>
          <w:tcPr>
            <w:tcW w:w="107" w:type="dxa"/>
          </w:tcPr>
          <w:p w14:paraId="33515130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48085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E46FF" w14:paraId="5EFDE79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3F3E" w14:textId="77777777" w:rsidR="001E46FF" w:rsidRDefault="005E5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DAA834A" w14:textId="77777777" w:rsidR="001E46FF" w:rsidRDefault="001E46FF">
            <w:pPr>
              <w:spacing w:after="0" w:line="240" w:lineRule="auto"/>
            </w:pPr>
          </w:p>
        </w:tc>
        <w:tc>
          <w:tcPr>
            <w:tcW w:w="1869" w:type="dxa"/>
          </w:tcPr>
          <w:p w14:paraId="1E263272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A082C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C841C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900ED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613A3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C43A1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72287A" w14:paraId="3897E371" w14:textId="77777777" w:rsidTr="0072287A">
        <w:trPr>
          <w:trHeight w:val="310"/>
        </w:trPr>
        <w:tc>
          <w:tcPr>
            <w:tcW w:w="107" w:type="dxa"/>
          </w:tcPr>
          <w:p w14:paraId="60FE2C8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F0C0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07CA82F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3EC2D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561A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15D86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E46FF" w14:paraId="16B914B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CDB3" w14:textId="77777777" w:rsidR="001E46FF" w:rsidRDefault="005E56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25 912</w:t>
                  </w:r>
                </w:p>
              </w:tc>
            </w:tr>
          </w:tbl>
          <w:p w14:paraId="555C44EF" w14:textId="77777777" w:rsidR="001E46FF" w:rsidRDefault="001E46FF">
            <w:pPr>
              <w:spacing w:after="0" w:line="240" w:lineRule="auto"/>
            </w:pPr>
          </w:p>
        </w:tc>
        <w:tc>
          <w:tcPr>
            <w:tcW w:w="15" w:type="dxa"/>
          </w:tcPr>
          <w:p w14:paraId="4FCD7537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6AA81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  <w:tr w:rsidR="001E46FF" w14:paraId="55394035" w14:textId="77777777">
        <w:trPr>
          <w:trHeight w:val="137"/>
        </w:trPr>
        <w:tc>
          <w:tcPr>
            <w:tcW w:w="107" w:type="dxa"/>
          </w:tcPr>
          <w:p w14:paraId="35FD31F4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72378E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CA1B3A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835557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6DB935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6EE7D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D7E8C9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0A2369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D5C6C" w14:textId="77777777" w:rsidR="001E46FF" w:rsidRDefault="001E4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CF5694" w14:textId="77777777" w:rsidR="001E46FF" w:rsidRDefault="001E46FF">
            <w:pPr>
              <w:pStyle w:val="EmptyCellLayoutStyle"/>
              <w:spacing w:after="0" w:line="240" w:lineRule="auto"/>
            </w:pPr>
          </w:p>
        </w:tc>
      </w:tr>
    </w:tbl>
    <w:p w14:paraId="1061264C" w14:textId="77777777" w:rsidR="001E46FF" w:rsidRDefault="001E46FF">
      <w:pPr>
        <w:spacing w:after="0" w:line="240" w:lineRule="auto"/>
      </w:pPr>
    </w:p>
    <w:sectPr w:rsidR="001E46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B770" w14:textId="77777777" w:rsidR="00CA2C69" w:rsidRDefault="00CA2C69">
      <w:pPr>
        <w:spacing w:after="0" w:line="240" w:lineRule="auto"/>
      </w:pPr>
      <w:r>
        <w:separator/>
      </w:r>
    </w:p>
  </w:endnote>
  <w:endnote w:type="continuationSeparator" w:id="0">
    <w:p w14:paraId="76F21C7E" w14:textId="77777777" w:rsidR="00CA2C69" w:rsidRDefault="00CA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E46FF" w14:paraId="21F2573F" w14:textId="77777777">
      <w:tc>
        <w:tcPr>
          <w:tcW w:w="8570" w:type="dxa"/>
        </w:tcPr>
        <w:p w14:paraId="4F60266A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E95A9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B05679" w14:textId="77777777" w:rsidR="001E46FF" w:rsidRDefault="001E46FF">
          <w:pPr>
            <w:pStyle w:val="EmptyCellLayoutStyle"/>
            <w:spacing w:after="0" w:line="240" w:lineRule="auto"/>
          </w:pPr>
        </w:p>
      </w:tc>
    </w:tr>
    <w:tr w:rsidR="001E46FF" w14:paraId="55477841" w14:textId="77777777">
      <w:tc>
        <w:tcPr>
          <w:tcW w:w="8570" w:type="dxa"/>
        </w:tcPr>
        <w:p w14:paraId="6909C5F4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46FF" w14:paraId="005ADC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FC1914" w14:textId="77777777" w:rsidR="001E46FF" w:rsidRDefault="005E56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C13243" w14:textId="77777777" w:rsidR="001E46FF" w:rsidRDefault="001E46FF">
          <w:pPr>
            <w:spacing w:after="0" w:line="240" w:lineRule="auto"/>
          </w:pPr>
        </w:p>
      </w:tc>
      <w:tc>
        <w:tcPr>
          <w:tcW w:w="55" w:type="dxa"/>
        </w:tcPr>
        <w:p w14:paraId="66B1FD18" w14:textId="77777777" w:rsidR="001E46FF" w:rsidRDefault="001E46FF">
          <w:pPr>
            <w:pStyle w:val="EmptyCellLayoutStyle"/>
            <w:spacing w:after="0" w:line="240" w:lineRule="auto"/>
          </w:pPr>
        </w:p>
      </w:tc>
    </w:tr>
    <w:tr w:rsidR="001E46FF" w14:paraId="016ECDC6" w14:textId="77777777">
      <w:tc>
        <w:tcPr>
          <w:tcW w:w="8570" w:type="dxa"/>
        </w:tcPr>
        <w:p w14:paraId="31DD3D17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7D6F47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22BB0D" w14:textId="77777777" w:rsidR="001E46FF" w:rsidRDefault="001E46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5E7F" w14:textId="77777777" w:rsidR="00CA2C69" w:rsidRDefault="00CA2C69">
      <w:pPr>
        <w:spacing w:after="0" w:line="240" w:lineRule="auto"/>
      </w:pPr>
      <w:r>
        <w:separator/>
      </w:r>
    </w:p>
  </w:footnote>
  <w:footnote w:type="continuationSeparator" w:id="0">
    <w:p w14:paraId="071E45B7" w14:textId="77777777" w:rsidR="00CA2C69" w:rsidRDefault="00CA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E46FF" w14:paraId="43F8B058" w14:textId="77777777">
      <w:tc>
        <w:tcPr>
          <w:tcW w:w="148" w:type="dxa"/>
        </w:tcPr>
        <w:p w14:paraId="011F7504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D8BAAC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7E365F" w14:textId="77777777" w:rsidR="001E46FF" w:rsidRDefault="001E46FF">
          <w:pPr>
            <w:pStyle w:val="EmptyCellLayoutStyle"/>
            <w:spacing w:after="0" w:line="240" w:lineRule="auto"/>
          </w:pPr>
        </w:p>
      </w:tc>
    </w:tr>
    <w:tr w:rsidR="001E46FF" w14:paraId="29C1F1A9" w14:textId="77777777">
      <w:tc>
        <w:tcPr>
          <w:tcW w:w="148" w:type="dxa"/>
        </w:tcPr>
        <w:p w14:paraId="3691E940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1E46FF" w14:paraId="1928E82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AE0874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D871991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EC97D5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899D26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F5E7B51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ADBB54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F84462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64264A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91DB1AF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366762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</w:tr>
          <w:tr w:rsidR="0072287A" w14:paraId="4DBDA0A1" w14:textId="77777777" w:rsidTr="007228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5EF9EE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E46FF" w14:paraId="7B31E88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71087" w14:textId="641F2A10" w:rsidR="001E46FF" w:rsidRDefault="005E56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BB27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BB27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hodě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233N24/27</w:t>
                      </w:r>
                    </w:p>
                  </w:tc>
                </w:tr>
              </w:tbl>
              <w:p w14:paraId="44B35D70" w14:textId="77777777" w:rsidR="001E46FF" w:rsidRDefault="001E46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B9173E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</w:tr>
          <w:tr w:rsidR="001E46FF" w14:paraId="55C8540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C82B1C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02ABD38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A9E47C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AF4C67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12DFB7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91D3038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CFABC8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CFE16E2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C0C66D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8913C5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</w:tr>
          <w:tr w:rsidR="001E46FF" w14:paraId="2E6C144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4CFDFF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1E46FF" w14:paraId="28574A6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8C481" w14:textId="557475DE" w:rsidR="001E46FF" w:rsidRDefault="001E46FF">
                      <w:pPr>
                        <w:spacing w:after="0" w:line="240" w:lineRule="auto"/>
                      </w:pPr>
                    </w:p>
                  </w:tc>
                </w:tr>
              </w:tbl>
              <w:p w14:paraId="37CF1A77" w14:textId="77777777" w:rsidR="001E46FF" w:rsidRDefault="001E46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3710C6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97397E7" w14:textId="77777777" w:rsidR="001E46FF" w:rsidRDefault="001E46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976989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1E46FF" w14:paraId="53197FF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886D5" w14:textId="77777777" w:rsidR="001E46FF" w:rsidRDefault="005E56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4EA708" w14:textId="77777777" w:rsidR="001E46FF" w:rsidRDefault="001E46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6AAD42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1E46FF" w14:paraId="5F45EC2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57E2B" w14:textId="77777777" w:rsidR="001E46FF" w:rsidRDefault="005E56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8812DF2" w14:textId="77777777" w:rsidR="001E46FF" w:rsidRDefault="001E46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CC62F9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FDBDED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</w:tr>
          <w:tr w:rsidR="001E46FF" w14:paraId="2FB9C70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529FEB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CDAFB9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DB0C46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72AF85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4C47635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F79084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6FF9D0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DCF5CBA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725464E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06E630" w14:textId="77777777" w:rsidR="001E46FF" w:rsidRDefault="001E46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165B9A" w14:textId="77777777" w:rsidR="001E46FF" w:rsidRDefault="001E46FF">
          <w:pPr>
            <w:spacing w:after="0" w:line="240" w:lineRule="auto"/>
          </w:pPr>
        </w:p>
      </w:tc>
      <w:tc>
        <w:tcPr>
          <w:tcW w:w="40" w:type="dxa"/>
        </w:tcPr>
        <w:p w14:paraId="45C4CB8E" w14:textId="77777777" w:rsidR="001E46FF" w:rsidRDefault="001E46FF">
          <w:pPr>
            <w:pStyle w:val="EmptyCellLayoutStyle"/>
            <w:spacing w:after="0" w:line="240" w:lineRule="auto"/>
          </w:pPr>
        </w:p>
      </w:tc>
    </w:tr>
    <w:tr w:rsidR="001E46FF" w14:paraId="2989E18F" w14:textId="77777777">
      <w:tc>
        <w:tcPr>
          <w:tcW w:w="148" w:type="dxa"/>
        </w:tcPr>
        <w:p w14:paraId="1060A987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545E4E" w14:textId="77777777" w:rsidR="001E46FF" w:rsidRDefault="001E46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B2D45E" w14:textId="77777777" w:rsidR="001E46FF" w:rsidRDefault="001E46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9204909">
    <w:abstractNumId w:val="0"/>
  </w:num>
  <w:num w:numId="2" w16cid:durableId="2130514974">
    <w:abstractNumId w:val="1"/>
  </w:num>
  <w:num w:numId="3" w16cid:durableId="892733923">
    <w:abstractNumId w:val="2"/>
  </w:num>
  <w:num w:numId="4" w16cid:durableId="39867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FF"/>
    <w:rsid w:val="001E3F8D"/>
    <w:rsid w:val="001E46FF"/>
    <w:rsid w:val="00524863"/>
    <w:rsid w:val="005E565C"/>
    <w:rsid w:val="00720674"/>
    <w:rsid w:val="0072287A"/>
    <w:rsid w:val="00875314"/>
    <w:rsid w:val="00BB0A72"/>
    <w:rsid w:val="00BB27DF"/>
    <w:rsid w:val="00CA2C69"/>
    <w:rsid w:val="00D10348"/>
    <w:rsid w:val="00D7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8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B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7DF"/>
  </w:style>
  <w:style w:type="paragraph" w:styleId="Zpat">
    <w:name w:val="footer"/>
    <w:basedOn w:val="Normln"/>
    <w:link w:val="ZpatChar"/>
    <w:uiPriority w:val="99"/>
    <w:unhideWhenUsed/>
    <w:rsid w:val="00BB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2025-11-10T15:39:00Z</dcterms:created>
  <dcterms:modified xsi:type="dcterms:W3CDTF">2025-11-10T15:39:00Z</dcterms:modified>
</cp:coreProperties>
</file>