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C0FC5" w14:paraId="4CCFA93B" w14:textId="77777777">
        <w:trPr>
          <w:trHeight w:val="100"/>
        </w:trPr>
        <w:tc>
          <w:tcPr>
            <w:tcW w:w="107" w:type="dxa"/>
          </w:tcPr>
          <w:p w14:paraId="1BFDD7A5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68FFB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0E957B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896EEC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710209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681D36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3589E4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F7D18A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E4936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BB91A9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BB5250" w14:paraId="05827104" w14:textId="77777777" w:rsidTr="00BB5250">
        <w:trPr>
          <w:trHeight w:val="340"/>
        </w:trPr>
        <w:tc>
          <w:tcPr>
            <w:tcW w:w="107" w:type="dxa"/>
          </w:tcPr>
          <w:p w14:paraId="559C160C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06AD7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A7A29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C0FC5" w14:paraId="399621D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6A5D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F9C12F6" w14:textId="77777777" w:rsidR="005C0FC5" w:rsidRDefault="005C0FC5">
            <w:pPr>
              <w:spacing w:after="0" w:line="240" w:lineRule="auto"/>
            </w:pPr>
          </w:p>
        </w:tc>
        <w:tc>
          <w:tcPr>
            <w:tcW w:w="2422" w:type="dxa"/>
          </w:tcPr>
          <w:p w14:paraId="6DDFFC6C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E3A256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794AE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6FD670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5C0FC5" w14:paraId="21182376" w14:textId="77777777">
        <w:trPr>
          <w:trHeight w:val="167"/>
        </w:trPr>
        <w:tc>
          <w:tcPr>
            <w:tcW w:w="107" w:type="dxa"/>
          </w:tcPr>
          <w:p w14:paraId="78365043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B201D1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FC82E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3762F6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DC5F4B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0979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0533EE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A61FC2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D1757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15317C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BB5250" w14:paraId="47ED07BF" w14:textId="77777777" w:rsidTr="00BB5250">
        <w:tc>
          <w:tcPr>
            <w:tcW w:w="107" w:type="dxa"/>
          </w:tcPr>
          <w:p w14:paraId="36152F4C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C450BF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5A9CEF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C0FC5" w14:paraId="4ED40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45BB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E6A8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9F0F" w14:textId="77777777" w:rsidR="005C0FC5" w:rsidRDefault="00A32B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EF2C" w14:textId="77777777" w:rsidR="005C0FC5" w:rsidRDefault="00A32B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33F6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616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4C37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CDF8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83D4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22A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5250" w14:paraId="1E12D8A7" w14:textId="77777777" w:rsidTr="00BB5250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A0D0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83F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9C16" w14:textId="77777777" w:rsidR="005C0FC5" w:rsidRDefault="005C0FC5">
                  <w:pPr>
                    <w:spacing w:after="0" w:line="240" w:lineRule="auto"/>
                  </w:pPr>
                </w:p>
              </w:tc>
            </w:tr>
            <w:tr w:rsidR="005C0FC5" w14:paraId="57854E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3E48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322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3F36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DF2C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6BA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E41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96E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22F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F0F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2DC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2 594,56 Kč</w:t>
                  </w:r>
                </w:p>
              </w:tc>
            </w:tr>
            <w:tr w:rsidR="005C0FC5" w14:paraId="4245A3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719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C1C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35B5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13A2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EE2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AF1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372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D4E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EC6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F0C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731,29 Kč</w:t>
                  </w:r>
                </w:p>
              </w:tc>
            </w:tr>
            <w:tr w:rsidR="005C0FC5" w14:paraId="12CEBD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172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D9A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CFFD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65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71B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739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70F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C3A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283E" w14:textId="4CA4BF29" w:rsidR="005C0FC5" w:rsidRDefault="00BB52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F2B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-1 083,83 Kč</w:t>
                  </w:r>
                </w:p>
              </w:tc>
            </w:tr>
            <w:tr w:rsidR="005C0FC5" w14:paraId="0F14AE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1D32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B81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3BA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1B5B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59E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100B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4C0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FD0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217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007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900,74 Kč</w:t>
                  </w:r>
                </w:p>
              </w:tc>
            </w:tr>
            <w:tr w:rsidR="005C0FC5" w14:paraId="1E9729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B1E5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6C4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50E2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C253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A3E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704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EC1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68C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7122" w14:textId="23A5C665" w:rsidR="005C0FC5" w:rsidRDefault="00BB52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134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-996,92 Kč</w:t>
                  </w:r>
                </w:p>
              </w:tc>
            </w:tr>
            <w:tr w:rsidR="005C0FC5" w14:paraId="72C3A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F20C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75E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D398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3C4B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ED6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42D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2C0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170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A69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697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771,91 Kč</w:t>
                  </w:r>
                </w:p>
              </w:tc>
            </w:tr>
            <w:tr w:rsidR="005C0FC5" w14:paraId="15B4DE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CFAC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E54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C9CA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05CC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64E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230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466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409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FD8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F709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295,17 Kč</w:t>
                  </w:r>
                </w:p>
              </w:tc>
            </w:tr>
            <w:tr w:rsidR="005C0FC5" w14:paraId="1E296E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B4DF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B9B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47C4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2370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55A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E87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008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28B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F7BB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63D9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136,63 Kč</w:t>
                  </w:r>
                </w:p>
              </w:tc>
            </w:tr>
            <w:tr w:rsidR="005C0FC5" w14:paraId="18ED91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0E8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2CB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14C4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642B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8B9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85D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417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832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074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FB0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242,82 Kč</w:t>
                  </w:r>
                </w:p>
              </w:tc>
            </w:tr>
            <w:tr w:rsidR="005C0FC5" w14:paraId="4DDAFB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AB76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BD3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9776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5159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A81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1FD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B45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D4F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77B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C67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355,69 Kč</w:t>
                  </w:r>
                </w:p>
              </w:tc>
            </w:tr>
            <w:tr w:rsidR="005C0FC5" w14:paraId="3D249C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1AE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DB5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E834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DFB1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6A1B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81B9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700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4E0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624B" w14:textId="5EA581A8" w:rsidR="005C0FC5" w:rsidRDefault="00BB52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CBD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-6 558,45 Kč</w:t>
                  </w:r>
                </w:p>
              </w:tc>
            </w:tr>
            <w:tr w:rsidR="00BB5250" w14:paraId="1BE87D00" w14:textId="77777777" w:rsidTr="00BB5250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801D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2A8A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A3C2" w14:textId="3D138039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  <w:r w:rsidR="00BB5250">
                    <w:rPr>
                      <w:rFonts w:ascii="Arial" w:eastAsia="Arial" w:hAnsi="Arial"/>
                      <w:color w:val="000000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BB5250">
                    <w:rPr>
                      <w:rFonts w:ascii="Arial" w:eastAsia="Arial" w:hAnsi="Arial"/>
                      <w:color w:val="000000"/>
                    </w:rPr>
                    <w:t>46</w:t>
                  </w:r>
                  <w:r w:rsidR="00A11576">
                    <w:rPr>
                      <w:rFonts w:ascii="Arial" w:eastAsia="Arial" w:hAnsi="Arial"/>
                      <w:color w:val="000000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4015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40F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2DA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3FE8" w14:textId="66584DE8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</w:t>
                  </w:r>
                  <w:r w:rsidR="00BB5250">
                    <w:rPr>
                      <w:rFonts w:ascii="Arial" w:eastAsia="Arial" w:hAnsi="Arial"/>
                      <w:color w:val="000000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BB5250">
                    <w:rPr>
                      <w:rFonts w:ascii="Arial" w:eastAsia="Arial" w:hAnsi="Arial"/>
                      <w:color w:val="000000"/>
                    </w:rPr>
                    <w:t>610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BB5250">
                    <w:rPr>
                      <w:rFonts w:ascii="Arial" w:eastAsia="Arial" w:hAnsi="Arial"/>
                      <w:color w:val="000000"/>
                    </w:rPr>
                    <w:t>39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BB5250" w14:paraId="6F8CA187" w14:textId="77777777" w:rsidTr="00BB5250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3B0C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DAAA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8E36" w14:textId="77777777" w:rsidR="005C0FC5" w:rsidRDefault="005C0FC5">
                  <w:pPr>
                    <w:spacing w:after="0" w:line="240" w:lineRule="auto"/>
                  </w:pPr>
                </w:p>
              </w:tc>
            </w:tr>
            <w:tr w:rsidR="005C0FC5" w14:paraId="39298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B82D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3AD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0F3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9BF3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885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CA3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A52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6DF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570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8D5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24,18 Kč</w:t>
                  </w:r>
                </w:p>
              </w:tc>
            </w:tr>
            <w:tr w:rsidR="00BB5250" w14:paraId="74D3CD85" w14:textId="77777777" w:rsidTr="00BB5250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85B4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B622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2D7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E70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EB5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279F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CF6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24,18 Kč</w:t>
                  </w:r>
                </w:p>
              </w:tc>
            </w:tr>
            <w:tr w:rsidR="00BB5250" w14:paraId="7F464DC4" w14:textId="77777777" w:rsidTr="00BB5250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6F3C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A640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961A" w14:textId="77777777" w:rsidR="005C0FC5" w:rsidRDefault="005C0FC5">
                  <w:pPr>
                    <w:spacing w:after="0" w:line="240" w:lineRule="auto"/>
                  </w:pPr>
                </w:p>
              </w:tc>
            </w:tr>
            <w:tr w:rsidR="005C0FC5" w14:paraId="6C89B5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A691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F7E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5EB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623C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6F0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B06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A2A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D4B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37E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970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168,54 Kč</w:t>
                  </w:r>
                </w:p>
              </w:tc>
            </w:tr>
            <w:tr w:rsidR="005C0FC5" w14:paraId="0C519E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78AB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308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A759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85D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E1E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EB2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072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029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2C4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4AB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77,01 Kč</w:t>
                  </w:r>
                </w:p>
              </w:tc>
            </w:tr>
            <w:tr w:rsidR="005C0FC5" w14:paraId="4BA677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B784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0CD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24F6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ECA1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884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B5B9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561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BE8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915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B54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80,68 Kč</w:t>
                  </w:r>
                </w:p>
              </w:tc>
            </w:tr>
            <w:tr w:rsidR="005C0FC5" w14:paraId="46986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A2BD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015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D718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9CEB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BE1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10B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0F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E01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9A3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EAE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165,75 Kč</w:t>
                  </w:r>
                </w:p>
              </w:tc>
            </w:tr>
            <w:tr w:rsidR="005C0FC5" w14:paraId="693336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37A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ECB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FE2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02CD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23C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50B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F3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46A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333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2BE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76,35 Kč</w:t>
                  </w:r>
                </w:p>
              </w:tc>
            </w:tr>
            <w:tr w:rsidR="005C0FC5" w14:paraId="2BBBF5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C57A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CEA9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EE41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0AA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919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72F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875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D5B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EDD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D2F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109,72 Kč</w:t>
                  </w:r>
                </w:p>
              </w:tc>
            </w:tr>
            <w:tr w:rsidR="005C0FC5" w14:paraId="1A43DF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4DBF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88E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E58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6349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B42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CED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7D5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BEC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FDB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F18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93,14 Kč</w:t>
                  </w:r>
                </w:p>
              </w:tc>
            </w:tr>
            <w:tr w:rsidR="005C0FC5" w14:paraId="25CB26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6302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058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5EDD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09D1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865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BBA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EB6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899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58C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2FEB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199,12 Kč</w:t>
                  </w:r>
                </w:p>
              </w:tc>
            </w:tr>
            <w:tr w:rsidR="005C0FC5" w14:paraId="3CDEC1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F926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15C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2739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6476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E9E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C6AB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44B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16D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626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341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177,19 Kč</w:t>
                  </w:r>
                </w:p>
              </w:tc>
            </w:tr>
            <w:tr w:rsidR="005C0FC5" w14:paraId="47BAAF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589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FA5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2F0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D019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1D8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CB1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0ACB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C96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CB4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6DB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69,97 Kč</w:t>
                  </w:r>
                </w:p>
              </w:tc>
            </w:tr>
            <w:tr w:rsidR="005C0FC5" w14:paraId="39350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7031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035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A80D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ED70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BF1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F58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4F9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66F9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1AA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407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240,93 Kč</w:t>
                  </w:r>
                </w:p>
              </w:tc>
            </w:tr>
            <w:tr w:rsidR="005C0FC5" w14:paraId="170599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B041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7ED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ADAF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F99A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597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1ABB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376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82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55D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3D1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75,54 Kč</w:t>
                  </w:r>
                </w:p>
              </w:tc>
            </w:tr>
            <w:tr w:rsidR="005C0FC5" w14:paraId="65EFEE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123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AE3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37B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491D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AB0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64E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275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FEE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3E1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698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156,22 Kč</w:t>
                  </w:r>
                </w:p>
              </w:tc>
            </w:tr>
            <w:tr w:rsidR="005C0FC5" w14:paraId="5686D4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6B1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6EF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CB54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27EF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F48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F72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3C7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0B3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944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E95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220,02 Kč</w:t>
                  </w:r>
                </w:p>
              </w:tc>
            </w:tr>
            <w:tr w:rsidR="005C0FC5" w14:paraId="0C6C75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6660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398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DDC5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898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EAB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47A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8AC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6A8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D21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CCD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160,98 Kč</w:t>
                  </w:r>
                </w:p>
              </w:tc>
            </w:tr>
            <w:tr w:rsidR="005C0FC5" w14:paraId="5E99C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52D2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233F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0360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4B65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538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78C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EF8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500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270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6B5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165,75 Kč</w:t>
                  </w:r>
                </w:p>
              </w:tc>
            </w:tr>
            <w:tr w:rsidR="005C0FC5" w14:paraId="52F3DC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EF42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A0E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77CC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7C78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B34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80A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B36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5DD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C80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E6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357,91 Kč</w:t>
                  </w:r>
                </w:p>
              </w:tc>
            </w:tr>
            <w:tr w:rsidR="00BB5250" w14:paraId="17B64AA3" w14:textId="77777777" w:rsidTr="00BB5250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D3E1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73DA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1F28" w14:textId="3C53AE0B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  <w:r w:rsidR="00BB5250">
                    <w:rPr>
                      <w:rFonts w:ascii="Arial" w:eastAsia="Arial" w:hAnsi="Arial"/>
                      <w:color w:val="000000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BB5250">
                    <w:rPr>
                      <w:rFonts w:ascii="Arial" w:eastAsia="Arial" w:hAnsi="Arial"/>
                      <w:color w:val="000000"/>
                    </w:rPr>
                    <w:t>380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F468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2BEF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526D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214D" w14:textId="0AC473E3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</w:t>
                  </w:r>
                  <w:r w:rsidR="00BB5250">
                    <w:rPr>
                      <w:rFonts w:ascii="Arial" w:eastAsia="Arial" w:hAnsi="Arial"/>
                      <w:color w:val="000000"/>
                    </w:rPr>
                    <w:t>594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BB5250">
                    <w:rPr>
                      <w:rFonts w:ascii="Arial" w:eastAsia="Arial" w:hAnsi="Arial"/>
                      <w:color w:val="000000"/>
                    </w:rPr>
                    <w:t>82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BB5250" w14:paraId="622107B7" w14:textId="77777777" w:rsidTr="00BB5250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0384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4ED6" w14:textId="7544666C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 w:rsidR="00BB5250">
                    <w:rPr>
                      <w:rFonts w:ascii="Arial" w:eastAsia="Arial" w:hAnsi="Arial"/>
                      <w:b/>
                      <w:color w:val="000000"/>
                    </w:rPr>
                    <w:t>08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BB5250">
                    <w:rPr>
                      <w:rFonts w:ascii="Arial" w:eastAsia="Arial" w:hAnsi="Arial"/>
                      <w:b/>
                      <w:color w:val="000000"/>
                    </w:rPr>
                    <w:t>37</w:t>
                  </w:r>
                  <w:r w:rsidR="00A11576"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5D3C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7314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AD85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91CC" w14:textId="52C2365E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8,</w:t>
                  </w:r>
                  <w:r w:rsidR="00BB5250"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2831D1B2" w14:textId="77777777" w:rsidR="005C0FC5" w:rsidRDefault="005C0FC5">
            <w:pPr>
              <w:spacing w:after="0" w:line="240" w:lineRule="auto"/>
            </w:pPr>
          </w:p>
        </w:tc>
        <w:tc>
          <w:tcPr>
            <w:tcW w:w="15" w:type="dxa"/>
          </w:tcPr>
          <w:p w14:paraId="2AEE4474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C4DA07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5C0FC5" w14:paraId="04CBA3CA" w14:textId="77777777">
        <w:trPr>
          <w:trHeight w:val="124"/>
        </w:trPr>
        <w:tc>
          <w:tcPr>
            <w:tcW w:w="107" w:type="dxa"/>
          </w:tcPr>
          <w:p w14:paraId="6B4F15FB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0B3817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73B893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7CC0A8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F7E465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1B7C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52DC2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E92FB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92B58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60A5F6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BB5250" w14:paraId="636C4D65" w14:textId="77777777" w:rsidTr="00BB5250">
        <w:trPr>
          <w:trHeight w:val="340"/>
        </w:trPr>
        <w:tc>
          <w:tcPr>
            <w:tcW w:w="107" w:type="dxa"/>
          </w:tcPr>
          <w:p w14:paraId="1357328F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C0FC5" w14:paraId="66A970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57F1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D545233" w14:textId="77777777" w:rsidR="005C0FC5" w:rsidRDefault="005C0FC5">
            <w:pPr>
              <w:spacing w:after="0" w:line="240" w:lineRule="auto"/>
            </w:pPr>
          </w:p>
        </w:tc>
        <w:tc>
          <w:tcPr>
            <w:tcW w:w="40" w:type="dxa"/>
          </w:tcPr>
          <w:p w14:paraId="10160F6E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5AA24A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10B49E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DF308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14761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5C0FC5" w14:paraId="4CFAB62C" w14:textId="77777777">
        <w:trPr>
          <w:trHeight w:val="225"/>
        </w:trPr>
        <w:tc>
          <w:tcPr>
            <w:tcW w:w="107" w:type="dxa"/>
          </w:tcPr>
          <w:p w14:paraId="4CE210E1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AE64E0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60B6C0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4FA144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EA8C69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1988C4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A07AFB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9AB65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2FD0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2D1E4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BB5250" w14:paraId="6C4549D1" w14:textId="77777777" w:rsidTr="00BB5250">
        <w:tc>
          <w:tcPr>
            <w:tcW w:w="107" w:type="dxa"/>
          </w:tcPr>
          <w:p w14:paraId="492BA57B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C0FC5" w14:paraId="6BFD5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296A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9728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B697" w14:textId="77777777" w:rsidR="005C0FC5" w:rsidRDefault="00A32B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AFA0" w14:textId="77777777" w:rsidR="005C0FC5" w:rsidRDefault="00A32B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4EC4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6D2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251F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04EF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032A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40E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5250" w14:paraId="3DED897C" w14:textId="77777777" w:rsidTr="00BB525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AA81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A671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396F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1EE2" w14:textId="77777777" w:rsidR="005C0FC5" w:rsidRDefault="005C0FC5">
                  <w:pPr>
                    <w:spacing w:after="0" w:line="240" w:lineRule="auto"/>
                  </w:pPr>
                </w:p>
              </w:tc>
            </w:tr>
            <w:tr w:rsidR="005C0FC5" w14:paraId="0AF96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3B87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8FF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11F4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8BB8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CFAA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5A9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192B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622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7D91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EB16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804,50 Kč</w:t>
                  </w:r>
                </w:p>
              </w:tc>
            </w:tr>
            <w:tr w:rsidR="005C0FC5" w14:paraId="3AEFF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4C6A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3D4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6EB2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4D3A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424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A27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C22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012E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0A78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5F6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1 132,82 Kč</w:t>
                  </w:r>
                </w:p>
              </w:tc>
            </w:tr>
            <w:tr w:rsidR="005C0FC5" w14:paraId="02AAF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7F20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B7A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6BE0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25CC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F08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6633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6422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2945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0965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2C8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5 638,25 Kč</w:t>
                  </w:r>
                </w:p>
              </w:tc>
            </w:tr>
            <w:tr w:rsidR="00BB5250" w14:paraId="6FF431A7" w14:textId="77777777" w:rsidTr="00BB525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9744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99B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E18C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8138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EE27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1978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FF7E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7 575,57 Kč</w:t>
                  </w:r>
                </w:p>
              </w:tc>
            </w:tr>
            <w:tr w:rsidR="00BB5250" w14:paraId="6924EAAD" w14:textId="77777777" w:rsidTr="00BB525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CC4F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968D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98AF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35FB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D82B" w14:textId="77777777" w:rsidR="005C0FC5" w:rsidRDefault="005C0F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B860" w14:textId="77777777" w:rsidR="005C0FC5" w:rsidRDefault="00A32B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7 575,57 Kč</w:t>
                  </w:r>
                </w:p>
              </w:tc>
            </w:tr>
          </w:tbl>
          <w:p w14:paraId="484BEAB4" w14:textId="77777777" w:rsidR="005C0FC5" w:rsidRDefault="005C0FC5">
            <w:pPr>
              <w:spacing w:after="0" w:line="240" w:lineRule="auto"/>
            </w:pPr>
          </w:p>
        </w:tc>
        <w:tc>
          <w:tcPr>
            <w:tcW w:w="40" w:type="dxa"/>
          </w:tcPr>
          <w:p w14:paraId="24445388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5C0FC5" w14:paraId="1D4FB607" w14:textId="77777777">
        <w:trPr>
          <w:trHeight w:val="107"/>
        </w:trPr>
        <w:tc>
          <w:tcPr>
            <w:tcW w:w="107" w:type="dxa"/>
          </w:tcPr>
          <w:p w14:paraId="392DC6B8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D5AFC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083CBA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E9AD7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56F9D5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B1E0C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7C78A4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2D13F4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35275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F0BAD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BB5250" w14:paraId="355BA7E9" w14:textId="77777777" w:rsidTr="00BB5250">
        <w:trPr>
          <w:trHeight w:val="30"/>
        </w:trPr>
        <w:tc>
          <w:tcPr>
            <w:tcW w:w="107" w:type="dxa"/>
          </w:tcPr>
          <w:p w14:paraId="1606FDA4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3D40EA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C0FC5" w14:paraId="4BAEAF4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DA9" w14:textId="77777777" w:rsidR="005C0FC5" w:rsidRDefault="00A32B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7869980" w14:textId="77777777" w:rsidR="005C0FC5" w:rsidRDefault="005C0FC5">
            <w:pPr>
              <w:spacing w:after="0" w:line="240" w:lineRule="auto"/>
            </w:pPr>
          </w:p>
        </w:tc>
        <w:tc>
          <w:tcPr>
            <w:tcW w:w="1869" w:type="dxa"/>
          </w:tcPr>
          <w:p w14:paraId="1FB087EB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5AFC5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906C42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95C5B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FD27A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CA84F6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BB5250" w14:paraId="60D740C8" w14:textId="77777777" w:rsidTr="00BB5250">
        <w:trPr>
          <w:trHeight w:val="310"/>
        </w:trPr>
        <w:tc>
          <w:tcPr>
            <w:tcW w:w="107" w:type="dxa"/>
          </w:tcPr>
          <w:p w14:paraId="1845679E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A4E74C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4A32B8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66E12F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9C9A0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18DB36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C0FC5" w14:paraId="7E0EAA8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8987" w14:textId="3E71025F" w:rsidR="005C0FC5" w:rsidRDefault="00BB52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7 584</w:t>
                  </w:r>
                </w:p>
              </w:tc>
            </w:tr>
          </w:tbl>
          <w:p w14:paraId="13B0D683" w14:textId="77777777" w:rsidR="005C0FC5" w:rsidRDefault="005C0FC5">
            <w:pPr>
              <w:spacing w:after="0" w:line="240" w:lineRule="auto"/>
            </w:pPr>
          </w:p>
        </w:tc>
        <w:tc>
          <w:tcPr>
            <w:tcW w:w="15" w:type="dxa"/>
          </w:tcPr>
          <w:p w14:paraId="02220E93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95CC9B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  <w:tr w:rsidR="005C0FC5" w14:paraId="2D48FC2A" w14:textId="77777777">
        <w:trPr>
          <w:trHeight w:val="137"/>
        </w:trPr>
        <w:tc>
          <w:tcPr>
            <w:tcW w:w="107" w:type="dxa"/>
          </w:tcPr>
          <w:p w14:paraId="3CDD2DC5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31B4BD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EF65CA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20D9E4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53BBB3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547A86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ED3EE0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91C2D5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C4CB5" w14:textId="77777777" w:rsidR="005C0FC5" w:rsidRDefault="005C0F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4781BD" w14:textId="77777777" w:rsidR="005C0FC5" w:rsidRDefault="005C0FC5">
            <w:pPr>
              <w:pStyle w:val="EmptyCellLayoutStyle"/>
              <w:spacing w:after="0" w:line="240" w:lineRule="auto"/>
            </w:pPr>
          </w:p>
        </w:tc>
      </w:tr>
    </w:tbl>
    <w:p w14:paraId="63FE9C31" w14:textId="77777777" w:rsidR="005C0FC5" w:rsidRDefault="005C0FC5">
      <w:pPr>
        <w:spacing w:after="0" w:line="240" w:lineRule="auto"/>
      </w:pPr>
    </w:p>
    <w:sectPr w:rsidR="005C0FC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9743" w14:textId="77777777" w:rsidR="007860DD" w:rsidRDefault="007860DD">
      <w:pPr>
        <w:spacing w:after="0" w:line="240" w:lineRule="auto"/>
      </w:pPr>
      <w:r>
        <w:separator/>
      </w:r>
    </w:p>
  </w:endnote>
  <w:endnote w:type="continuationSeparator" w:id="0">
    <w:p w14:paraId="6822DE3D" w14:textId="77777777" w:rsidR="007860DD" w:rsidRDefault="0078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C0FC5" w14:paraId="714B4926" w14:textId="77777777">
      <w:tc>
        <w:tcPr>
          <w:tcW w:w="8570" w:type="dxa"/>
        </w:tcPr>
        <w:p w14:paraId="613F3BD3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E6ECBC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14D565" w14:textId="77777777" w:rsidR="005C0FC5" w:rsidRDefault="005C0FC5">
          <w:pPr>
            <w:pStyle w:val="EmptyCellLayoutStyle"/>
            <w:spacing w:after="0" w:line="240" w:lineRule="auto"/>
          </w:pPr>
        </w:p>
      </w:tc>
    </w:tr>
    <w:tr w:rsidR="005C0FC5" w14:paraId="3A577F88" w14:textId="77777777">
      <w:tc>
        <w:tcPr>
          <w:tcW w:w="8570" w:type="dxa"/>
        </w:tcPr>
        <w:p w14:paraId="70421F41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C0FC5" w14:paraId="63C0D7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B5E28C" w14:textId="77777777" w:rsidR="005C0FC5" w:rsidRDefault="00A32B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284203" w14:textId="77777777" w:rsidR="005C0FC5" w:rsidRDefault="005C0FC5">
          <w:pPr>
            <w:spacing w:after="0" w:line="240" w:lineRule="auto"/>
          </w:pPr>
        </w:p>
      </w:tc>
      <w:tc>
        <w:tcPr>
          <w:tcW w:w="55" w:type="dxa"/>
        </w:tcPr>
        <w:p w14:paraId="3B795FA8" w14:textId="77777777" w:rsidR="005C0FC5" w:rsidRDefault="005C0FC5">
          <w:pPr>
            <w:pStyle w:val="EmptyCellLayoutStyle"/>
            <w:spacing w:after="0" w:line="240" w:lineRule="auto"/>
          </w:pPr>
        </w:p>
      </w:tc>
    </w:tr>
    <w:tr w:rsidR="005C0FC5" w14:paraId="7AF07DD5" w14:textId="77777777">
      <w:tc>
        <w:tcPr>
          <w:tcW w:w="8570" w:type="dxa"/>
        </w:tcPr>
        <w:p w14:paraId="49C45388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55B0E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42E8FA" w14:textId="77777777" w:rsidR="005C0FC5" w:rsidRDefault="005C0F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CDB4" w14:textId="77777777" w:rsidR="007860DD" w:rsidRDefault="007860DD">
      <w:pPr>
        <w:spacing w:after="0" w:line="240" w:lineRule="auto"/>
      </w:pPr>
      <w:r>
        <w:separator/>
      </w:r>
    </w:p>
  </w:footnote>
  <w:footnote w:type="continuationSeparator" w:id="0">
    <w:p w14:paraId="328C56C0" w14:textId="77777777" w:rsidR="007860DD" w:rsidRDefault="0078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C0FC5" w14:paraId="210AE419" w14:textId="77777777">
      <w:tc>
        <w:tcPr>
          <w:tcW w:w="148" w:type="dxa"/>
        </w:tcPr>
        <w:p w14:paraId="6F16A860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465772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9591E5" w14:textId="77777777" w:rsidR="005C0FC5" w:rsidRDefault="005C0FC5">
          <w:pPr>
            <w:pStyle w:val="EmptyCellLayoutStyle"/>
            <w:spacing w:after="0" w:line="240" w:lineRule="auto"/>
          </w:pPr>
        </w:p>
      </w:tc>
    </w:tr>
    <w:tr w:rsidR="005C0FC5" w14:paraId="017B4A2E" w14:textId="77777777">
      <w:tc>
        <w:tcPr>
          <w:tcW w:w="148" w:type="dxa"/>
        </w:tcPr>
        <w:p w14:paraId="39DD47C2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5C0FC5" w14:paraId="2EFD5AD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16AB8C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5C02466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74157B6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0CEC84B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7E6C3A8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ECD8C6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B450E7A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3494366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CAB7B2C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9A0F5A9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</w:tr>
          <w:tr w:rsidR="00BB5250" w14:paraId="69569A0A" w14:textId="77777777" w:rsidTr="00BB525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91D8AB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5C0FC5" w14:paraId="7F9D3F3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202AC" w14:textId="76BE73E1" w:rsidR="005C0FC5" w:rsidRDefault="00A32B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</w:t>
                      </w:r>
                      <w:r w:rsidR="00F22AA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177N24/27</w:t>
                      </w:r>
                    </w:p>
                  </w:tc>
                </w:tr>
              </w:tbl>
              <w:p w14:paraId="4E8E62A4" w14:textId="77777777" w:rsidR="005C0FC5" w:rsidRDefault="005C0FC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83C62D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</w:tr>
          <w:tr w:rsidR="005C0FC5" w14:paraId="4B4A355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606ED7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88F597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426045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A741CAC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7CB1A6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B80BDE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ABFFF8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878909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A10419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270727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</w:tr>
          <w:tr w:rsidR="005C0FC5" w14:paraId="5C7A228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EE1496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5C0FC5" w14:paraId="5E88080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98BC98" w14:textId="4F0F451C" w:rsidR="005C0FC5" w:rsidRDefault="005C0FC5">
                      <w:pPr>
                        <w:spacing w:after="0" w:line="240" w:lineRule="auto"/>
                      </w:pPr>
                    </w:p>
                  </w:tc>
                </w:tr>
              </w:tbl>
              <w:p w14:paraId="23A8FB91" w14:textId="77777777" w:rsidR="005C0FC5" w:rsidRDefault="005C0FC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C7A94B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5C0FC5" w14:paraId="613CBDC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65DE4" w14:textId="416C1C70" w:rsidR="005C0FC5" w:rsidRDefault="005C0FC5">
                      <w:pPr>
                        <w:spacing w:after="0" w:line="240" w:lineRule="auto"/>
                      </w:pPr>
                    </w:p>
                  </w:tc>
                </w:tr>
              </w:tbl>
              <w:p w14:paraId="72498635" w14:textId="77777777" w:rsidR="005C0FC5" w:rsidRDefault="005C0FC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AE9652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5C0FC5" w14:paraId="0F6889F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96D08" w14:textId="77777777" w:rsidR="005C0FC5" w:rsidRDefault="00A32B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80F20A" w14:textId="77777777" w:rsidR="005C0FC5" w:rsidRDefault="005C0FC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D23D67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5C0FC5" w14:paraId="33BB5AB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A751B" w14:textId="77777777" w:rsidR="005C0FC5" w:rsidRDefault="00A32B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594B48A" w14:textId="77777777" w:rsidR="005C0FC5" w:rsidRDefault="005C0FC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DEEE99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741C9B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</w:tr>
          <w:tr w:rsidR="005C0FC5" w14:paraId="422C8EB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48C568F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6E195E6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406C40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85A8F8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BB00424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A9BAEF2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19359E7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CEC9A2F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BE3B771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016280" w14:textId="77777777" w:rsidR="005C0FC5" w:rsidRDefault="005C0F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6B9729" w14:textId="77777777" w:rsidR="005C0FC5" w:rsidRDefault="005C0FC5">
          <w:pPr>
            <w:spacing w:after="0" w:line="240" w:lineRule="auto"/>
          </w:pPr>
        </w:p>
      </w:tc>
      <w:tc>
        <w:tcPr>
          <w:tcW w:w="40" w:type="dxa"/>
        </w:tcPr>
        <w:p w14:paraId="3492DED4" w14:textId="77777777" w:rsidR="005C0FC5" w:rsidRDefault="005C0FC5">
          <w:pPr>
            <w:pStyle w:val="EmptyCellLayoutStyle"/>
            <w:spacing w:after="0" w:line="240" w:lineRule="auto"/>
          </w:pPr>
        </w:p>
      </w:tc>
    </w:tr>
    <w:tr w:rsidR="005C0FC5" w14:paraId="57E209C6" w14:textId="77777777">
      <w:tc>
        <w:tcPr>
          <w:tcW w:w="148" w:type="dxa"/>
        </w:tcPr>
        <w:p w14:paraId="71D96E0C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5FAA10" w14:textId="77777777" w:rsidR="005C0FC5" w:rsidRDefault="005C0FC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0BF5D1" w14:textId="77777777" w:rsidR="005C0FC5" w:rsidRDefault="005C0F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1115588">
    <w:abstractNumId w:val="0"/>
  </w:num>
  <w:num w:numId="2" w16cid:durableId="235870403">
    <w:abstractNumId w:val="1"/>
  </w:num>
  <w:num w:numId="3" w16cid:durableId="1735544002">
    <w:abstractNumId w:val="2"/>
  </w:num>
  <w:num w:numId="4" w16cid:durableId="2090346629">
    <w:abstractNumId w:val="3"/>
  </w:num>
  <w:num w:numId="5" w16cid:durableId="105862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5"/>
    <w:rsid w:val="005C0FC5"/>
    <w:rsid w:val="007860DD"/>
    <w:rsid w:val="00875314"/>
    <w:rsid w:val="00A11576"/>
    <w:rsid w:val="00A32BAA"/>
    <w:rsid w:val="00B56408"/>
    <w:rsid w:val="00BB5250"/>
    <w:rsid w:val="00EF721A"/>
    <w:rsid w:val="00EF7C45"/>
    <w:rsid w:val="00F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2A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22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AAE"/>
  </w:style>
  <w:style w:type="paragraph" w:styleId="Zpat">
    <w:name w:val="footer"/>
    <w:basedOn w:val="Normln"/>
    <w:link w:val="ZpatChar"/>
    <w:uiPriority w:val="99"/>
    <w:unhideWhenUsed/>
    <w:rsid w:val="00F22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2025-11-10T15:26:00Z</dcterms:created>
  <dcterms:modified xsi:type="dcterms:W3CDTF">2025-11-10T15:26:00Z</dcterms:modified>
</cp:coreProperties>
</file>