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8D6131" w14:paraId="22D04BFD" w14:textId="77777777">
        <w:trPr>
          <w:trHeight w:val="100"/>
        </w:trPr>
        <w:tc>
          <w:tcPr>
            <w:tcW w:w="107" w:type="dxa"/>
          </w:tcPr>
          <w:p w14:paraId="1AD420F3" w14:textId="77777777" w:rsidR="008D6131" w:rsidRDefault="008D613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700CBB0" w14:textId="77777777" w:rsidR="008D6131" w:rsidRDefault="008D613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4930EBB" w14:textId="77777777" w:rsidR="008D6131" w:rsidRDefault="008D613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8A8F613" w14:textId="77777777" w:rsidR="008D6131" w:rsidRDefault="008D613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4F4FE15" w14:textId="77777777" w:rsidR="008D6131" w:rsidRDefault="008D613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5C45AE5" w14:textId="77777777" w:rsidR="008D6131" w:rsidRDefault="008D613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8DFF95B" w14:textId="77777777" w:rsidR="008D6131" w:rsidRDefault="008D613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36DDCC5" w14:textId="77777777" w:rsidR="008D6131" w:rsidRDefault="008D613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8BB3AB1" w14:textId="77777777" w:rsidR="008D6131" w:rsidRDefault="008D613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1C7A34B" w14:textId="77777777" w:rsidR="008D6131" w:rsidRDefault="008D6131">
            <w:pPr>
              <w:pStyle w:val="EmptyCellLayoutStyle"/>
              <w:spacing w:after="0" w:line="240" w:lineRule="auto"/>
            </w:pPr>
          </w:p>
        </w:tc>
      </w:tr>
      <w:tr w:rsidR="00472325" w14:paraId="2EBCEAC0" w14:textId="77777777" w:rsidTr="00472325">
        <w:trPr>
          <w:trHeight w:val="340"/>
        </w:trPr>
        <w:tc>
          <w:tcPr>
            <w:tcW w:w="107" w:type="dxa"/>
          </w:tcPr>
          <w:p w14:paraId="2BFFF749" w14:textId="77777777" w:rsidR="008D6131" w:rsidRDefault="008D613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5BE8536" w14:textId="77777777" w:rsidR="008D6131" w:rsidRDefault="008D613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9092C5A" w14:textId="77777777" w:rsidR="008D6131" w:rsidRDefault="008D613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8D6131" w14:paraId="4F5115FE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75A53" w14:textId="77777777" w:rsidR="008D6131" w:rsidRDefault="00DB13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74C58437" w14:textId="77777777" w:rsidR="008D6131" w:rsidRDefault="008D6131">
            <w:pPr>
              <w:spacing w:after="0" w:line="240" w:lineRule="auto"/>
            </w:pPr>
          </w:p>
        </w:tc>
        <w:tc>
          <w:tcPr>
            <w:tcW w:w="2422" w:type="dxa"/>
          </w:tcPr>
          <w:p w14:paraId="48378841" w14:textId="77777777" w:rsidR="008D6131" w:rsidRDefault="008D613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572FA36" w14:textId="77777777" w:rsidR="008D6131" w:rsidRDefault="008D613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6F59FDD" w14:textId="77777777" w:rsidR="008D6131" w:rsidRDefault="008D613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802CE9B" w14:textId="77777777" w:rsidR="008D6131" w:rsidRDefault="008D6131">
            <w:pPr>
              <w:pStyle w:val="EmptyCellLayoutStyle"/>
              <w:spacing w:after="0" w:line="240" w:lineRule="auto"/>
            </w:pPr>
          </w:p>
        </w:tc>
      </w:tr>
      <w:tr w:rsidR="008D6131" w14:paraId="2DDF11C9" w14:textId="77777777">
        <w:trPr>
          <w:trHeight w:val="167"/>
        </w:trPr>
        <w:tc>
          <w:tcPr>
            <w:tcW w:w="107" w:type="dxa"/>
          </w:tcPr>
          <w:p w14:paraId="20868472" w14:textId="77777777" w:rsidR="008D6131" w:rsidRDefault="008D613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393C1D5" w14:textId="77777777" w:rsidR="008D6131" w:rsidRDefault="008D613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67FFFF7" w14:textId="77777777" w:rsidR="008D6131" w:rsidRDefault="008D613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78B7CAC" w14:textId="77777777" w:rsidR="008D6131" w:rsidRDefault="008D613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D3AB96F" w14:textId="77777777" w:rsidR="008D6131" w:rsidRDefault="008D613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0E8C732" w14:textId="77777777" w:rsidR="008D6131" w:rsidRDefault="008D613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D2E83FB" w14:textId="77777777" w:rsidR="008D6131" w:rsidRDefault="008D613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C8A2493" w14:textId="77777777" w:rsidR="008D6131" w:rsidRDefault="008D613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AAA1276" w14:textId="77777777" w:rsidR="008D6131" w:rsidRDefault="008D613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9932AD5" w14:textId="77777777" w:rsidR="008D6131" w:rsidRDefault="008D6131">
            <w:pPr>
              <w:pStyle w:val="EmptyCellLayoutStyle"/>
              <w:spacing w:after="0" w:line="240" w:lineRule="auto"/>
            </w:pPr>
          </w:p>
        </w:tc>
      </w:tr>
      <w:tr w:rsidR="00472325" w14:paraId="2871302E" w14:textId="77777777" w:rsidTr="00472325">
        <w:tc>
          <w:tcPr>
            <w:tcW w:w="107" w:type="dxa"/>
          </w:tcPr>
          <w:p w14:paraId="61BA0EC7" w14:textId="77777777" w:rsidR="008D6131" w:rsidRDefault="008D613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9D5E26D" w14:textId="77777777" w:rsidR="008D6131" w:rsidRDefault="008D613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D5C4C48" w14:textId="77777777" w:rsidR="008D6131" w:rsidRDefault="008D613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8D6131" w14:paraId="1209F30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75A72" w14:textId="77777777" w:rsidR="008D6131" w:rsidRDefault="00DB13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59DA9" w14:textId="77777777" w:rsidR="008D6131" w:rsidRDefault="00DB13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E127F" w14:textId="77777777" w:rsidR="008D6131" w:rsidRDefault="00DB13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84B28" w14:textId="77777777" w:rsidR="008D6131" w:rsidRDefault="00DB13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82023" w14:textId="77777777" w:rsidR="008D6131" w:rsidRDefault="00DB13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5BA0D" w14:textId="77777777" w:rsidR="008D6131" w:rsidRDefault="00DB1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F6EAC" w14:textId="77777777" w:rsidR="008D6131" w:rsidRDefault="00DB13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59054" w14:textId="77777777" w:rsidR="008D6131" w:rsidRDefault="00DB13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ECA2C" w14:textId="77777777" w:rsidR="008D6131" w:rsidRDefault="00DB13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EC3CB" w14:textId="77777777" w:rsidR="008D6131" w:rsidRDefault="00DB1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72325" w14:paraId="519EEEDA" w14:textId="77777777" w:rsidTr="00F86757">
              <w:trPr>
                <w:trHeight w:val="262"/>
              </w:trPr>
              <w:tc>
                <w:tcPr>
                  <w:tcW w:w="7506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C1FF1" w14:textId="77777777" w:rsidR="008D6131" w:rsidRDefault="00DB13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Dyjákovičky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15E44" w14:textId="77777777" w:rsidR="008D6131" w:rsidRDefault="008D613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A4753" w14:textId="77777777" w:rsidR="008D6131" w:rsidRDefault="008D6131">
                  <w:pPr>
                    <w:spacing w:after="0" w:line="240" w:lineRule="auto"/>
                  </w:pPr>
                </w:p>
              </w:tc>
            </w:tr>
            <w:tr w:rsidR="008D6131" w14:paraId="210A357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74CB9" w14:textId="77777777" w:rsidR="008D6131" w:rsidRDefault="008D61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71AF8" w14:textId="77777777" w:rsidR="008D6131" w:rsidRDefault="00DB1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253B0" w14:textId="77777777" w:rsidR="008D6131" w:rsidRDefault="008D613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17E9A" w14:textId="77777777" w:rsidR="008D6131" w:rsidRDefault="008D61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2907D" w14:textId="77777777" w:rsidR="008D6131" w:rsidRDefault="00DB1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E149C" w14:textId="77777777" w:rsidR="008D6131" w:rsidRDefault="00DB1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94843" w14:textId="77777777" w:rsidR="008D6131" w:rsidRDefault="00DB1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616E4" w14:textId="77777777" w:rsidR="008D6131" w:rsidRDefault="00DB1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13.11.2025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91FE3" w14:textId="77777777" w:rsidR="008D6131" w:rsidRDefault="00DB1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9395B" w14:textId="77777777" w:rsidR="008D6131" w:rsidRDefault="00DB1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2 793,57 Kč</w:t>
                  </w:r>
                </w:p>
              </w:tc>
            </w:tr>
            <w:tr w:rsidR="00472325" w14:paraId="10A87513" w14:textId="77777777" w:rsidTr="00F86757">
              <w:trPr>
                <w:trHeight w:val="262"/>
              </w:trPr>
              <w:tc>
                <w:tcPr>
                  <w:tcW w:w="323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31005" w14:textId="77777777" w:rsidR="008D6131" w:rsidRDefault="00DB13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Celkem za </w:t>
                  </w:r>
                  <w:r>
                    <w:rPr>
                      <w:rFonts w:ascii="Arial" w:eastAsia="Arial" w:hAnsi="Arial"/>
                      <w:color w:val="000000"/>
                    </w:rPr>
                    <w:t>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19A84" w14:textId="77777777" w:rsidR="008D6131" w:rsidRDefault="008D613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1AEFD" w14:textId="75CE351F" w:rsidR="008D6131" w:rsidRDefault="00FF7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36 552,00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31578" w14:textId="77777777" w:rsidR="008D6131" w:rsidRDefault="008D613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B9CA6" w14:textId="77777777" w:rsidR="008D6131" w:rsidRDefault="008D613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5501D" w14:textId="77777777" w:rsidR="008D6131" w:rsidRDefault="008D613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F5123" w14:textId="77777777" w:rsidR="008D6131" w:rsidRDefault="00DB1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2 793,57 Kč</w:t>
                  </w:r>
                </w:p>
              </w:tc>
            </w:tr>
            <w:tr w:rsidR="00472325" w14:paraId="03B9E914" w14:textId="77777777" w:rsidTr="00F86757">
              <w:trPr>
                <w:trHeight w:val="262"/>
              </w:trPr>
              <w:tc>
                <w:tcPr>
                  <w:tcW w:w="7506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006B6" w14:textId="77777777" w:rsidR="008D6131" w:rsidRDefault="00DB13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Ječmeniště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A226D" w14:textId="77777777" w:rsidR="008D6131" w:rsidRDefault="008D613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75EBA" w14:textId="77777777" w:rsidR="008D6131" w:rsidRDefault="008D6131">
                  <w:pPr>
                    <w:spacing w:after="0" w:line="240" w:lineRule="auto"/>
                  </w:pPr>
                </w:p>
              </w:tc>
            </w:tr>
            <w:tr w:rsidR="008D6131" w14:paraId="7E0E6CB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B0F16" w14:textId="77777777" w:rsidR="008D6131" w:rsidRDefault="00DB13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EA379" w14:textId="77777777" w:rsidR="008D6131" w:rsidRDefault="00DB1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222C4" w14:textId="77777777" w:rsidR="008D6131" w:rsidRDefault="008D613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C6975" w14:textId="77777777" w:rsidR="008D6131" w:rsidRDefault="008D61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68671" w14:textId="77777777" w:rsidR="008D6131" w:rsidRDefault="00DB1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08E31" w14:textId="77777777" w:rsidR="008D6131" w:rsidRDefault="00DB1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BD26F" w14:textId="77777777" w:rsidR="008D6131" w:rsidRDefault="00DB1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49DA1" w14:textId="77777777" w:rsidR="008D6131" w:rsidRDefault="00DB1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13.11.2025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FF0E4" w14:textId="77777777" w:rsidR="008D6131" w:rsidRDefault="00DB1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95F01" w14:textId="77777777" w:rsidR="008D6131" w:rsidRDefault="00DB1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324,94 Kč</w:t>
                  </w:r>
                </w:p>
              </w:tc>
            </w:tr>
            <w:tr w:rsidR="00472325" w14:paraId="4956B3A3" w14:textId="77777777" w:rsidTr="00F86757">
              <w:trPr>
                <w:trHeight w:val="262"/>
              </w:trPr>
              <w:tc>
                <w:tcPr>
                  <w:tcW w:w="323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DDA5D" w14:textId="77777777" w:rsidR="008D6131" w:rsidRDefault="00DB13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FD49E" w14:textId="77777777" w:rsidR="008D6131" w:rsidRDefault="008D613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C98BA" w14:textId="5CF297DE" w:rsidR="008D6131" w:rsidRDefault="00FF7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6 006,00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BDD8E" w14:textId="77777777" w:rsidR="008D6131" w:rsidRDefault="008D613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F5D16" w14:textId="77777777" w:rsidR="008D6131" w:rsidRDefault="008D613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3004B" w14:textId="77777777" w:rsidR="008D6131" w:rsidRDefault="008D613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EF4EB" w14:textId="77777777" w:rsidR="008D6131" w:rsidRDefault="00DB1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324,94 Kč</w:t>
                  </w:r>
                </w:p>
              </w:tc>
            </w:tr>
            <w:tr w:rsidR="00472325" w14:paraId="0281BA7F" w14:textId="77777777" w:rsidTr="00F86757">
              <w:trPr>
                <w:trHeight w:val="262"/>
              </w:trPr>
              <w:tc>
                <w:tcPr>
                  <w:tcW w:w="3915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64D02" w14:textId="77777777" w:rsidR="008D6131" w:rsidRDefault="00DB13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0D746" w14:textId="2EA4838F" w:rsidR="008D6131" w:rsidRDefault="00FF7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42 558,00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F8573" w14:textId="77777777" w:rsidR="008D6131" w:rsidRDefault="008D613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F71A2" w14:textId="77777777" w:rsidR="008D6131" w:rsidRDefault="008D613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71A0F" w14:textId="77777777" w:rsidR="008D6131" w:rsidRDefault="008D613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F92DB" w14:textId="77777777" w:rsidR="008D6131" w:rsidRDefault="00DB1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3 118,51 Kč</w:t>
                  </w:r>
                </w:p>
              </w:tc>
            </w:tr>
          </w:tbl>
          <w:p w14:paraId="45DC52EF" w14:textId="77777777" w:rsidR="008D6131" w:rsidRDefault="008D6131">
            <w:pPr>
              <w:spacing w:after="0" w:line="240" w:lineRule="auto"/>
            </w:pPr>
          </w:p>
        </w:tc>
        <w:tc>
          <w:tcPr>
            <w:tcW w:w="15" w:type="dxa"/>
          </w:tcPr>
          <w:p w14:paraId="79E5D7F5" w14:textId="77777777" w:rsidR="008D6131" w:rsidRDefault="008D613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19ABDD4" w14:textId="77777777" w:rsidR="008D6131" w:rsidRDefault="008D6131">
            <w:pPr>
              <w:pStyle w:val="EmptyCellLayoutStyle"/>
              <w:spacing w:after="0" w:line="240" w:lineRule="auto"/>
            </w:pPr>
          </w:p>
        </w:tc>
      </w:tr>
      <w:tr w:rsidR="008D6131" w14:paraId="684B582E" w14:textId="77777777">
        <w:trPr>
          <w:trHeight w:val="124"/>
        </w:trPr>
        <w:tc>
          <w:tcPr>
            <w:tcW w:w="107" w:type="dxa"/>
          </w:tcPr>
          <w:p w14:paraId="1952171A" w14:textId="77777777" w:rsidR="008D6131" w:rsidRDefault="008D613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D4CFCDF" w14:textId="77777777" w:rsidR="008D6131" w:rsidRDefault="008D613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D8DF6F5" w14:textId="77777777" w:rsidR="008D6131" w:rsidRDefault="008D613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A47BB25" w14:textId="77777777" w:rsidR="008D6131" w:rsidRDefault="008D613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CE33F60" w14:textId="77777777" w:rsidR="008D6131" w:rsidRDefault="008D613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50323E9" w14:textId="77777777" w:rsidR="008D6131" w:rsidRDefault="008D613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48579E9" w14:textId="77777777" w:rsidR="008D6131" w:rsidRDefault="008D613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FA2B870" w14:textId="77777777" w:rsidR="008D6131" w:rsidRDefault="008D613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08A5D88" w14:textId="77777777" w:rsidR="008D6131" w:rsidRDefault="008D613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732F0C4" w14:textId="77777777" w:rsidR="008D6131" w:rsidRDefault="008D6131">
            <w:pPr>
              <w:pStyle w:val="EmptyCellLayoutStyle"/>
              <w:spacing w:after="0" w:line="240" w:lineRule="auto"/>
            </w:pPr>
          </w:p>
        </w:tc>
      </w:tr>
      <w:tr w:rsidR="00472325" w14:paraId="0ADE6F2A" w14:textId="77777777" w:rsidTr="00472325">
        <w:trPr>
          <w:trHeight w:val="340"/>
        </w:trPr>
        <w:tc>
          <w:tcPr>
            <w:tcW w:w="107" w:type="dxa"/>
          </w:tcPr>
          <w:p w14:paraId="2D82D9C5" w14:textId="77777777" w:rsidR="008D6131" w:rsidRDefault="008D613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8D6131" w14:paraId="7BB56330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9141D" w14:textId="77777777" w:rsidR="008D6131" w:rsidRDefault="00DB13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78AB33A7" w14:textId="77777777" w:rsidR="008D6131" w:rsidRDefault="008D6131">
            <w:pPr>
              <w:spacing w:after="0" w:line="240" w:lineRule="auto"/>
            </w:pPr>
          </w:p>
        </w:tc>
        <w:tc>
          <w:tcPr>
            <w:tcW w:w="40" w:type="dxa"/>
          </w:tcPr>
          <w:p w14:paraId="0B252E21" w14:textId="77777777" w:rsidR="008D6131" w:rsidRDefault="008D613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C676F06" w14:textId="77777777" w:rsidR="008D6131" w:rsidRDefault="008D613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71AF427" w14:textId="77777777" w:rsidR="008D6131" w:rsidRDefault="008D613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0152DC6" w14:textId="77777777" w:rsidR="008D6131" w:rsidRDefault="008D613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789C1D9" w14:textId="77777777" w:rsidR="008D6131" w:rsidRDefault="008D6131">
            <w:pPr>
              <w:pStyle w:val="EmptyCellLayoutStyle"/>
              <w:spacing w:after="0" w:line="240" w:lineRule="auto"/>
            </w:pPr>
          </w:p>
        </w:tc>
      </w:tr>
      <w:tr w:rsidR="008D6131" w14:paraId="450B7540" w14:textId="77777777">
        <w:trPr>
          <w:trHeight w:val="225"/>
        </w:trPr>
        <w:tc>
          <w:tcPr>
            <w:tcW w:w="107" w:type="dxa"/>
          </w:tcPr>
          <w:p w14:paraId="125B4A65" w14:textId="77777777" w:rsidR="008D6131" w:rsidRDefault="008D613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341B7A4" w14:textId="77777777" w:rsidR="008D6131" w:rsidRDefault="008D613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B2EFC33" w14:textId="77777777" w:rsidR="008D6131" w:rsidRDefault="008D613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48E0066" w14:textId="77777777" w:rsidR="008D6131" w:rsidRDefault="008D613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6B23B06" w14:textId="77777777" w:rsidR="008D6131" w:rsidRDefault="008D613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E8F134B" w14:textId="77777777" w:rsidR="008D6131" w:rsidRDefault="008D613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1E41457" w14:textId="77777777" w:rsidR="008D6131" w:rsidRDefault="008D613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5ED1D41" w14:textId="77777777" w:rsidR="008D6131" w:rsidRDefault="008D613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48823AC" w14:textId="77777777" w:rsidR="008D6131" w:rsidRDefault="008D613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5CD6E40" w14:textId="77777777" w:rsidR="008D6131" w:rsidRDefault="008D6131">
            <w:pPr>
              <w:pStyle w:val="EmptyCellLayoutStyle"/>
              <w:spacing w:after="0" w:line="240" w:lineRule="auto"/>
            </w:pPr>
          </w:p>
        </w:tc>
      </w:tr>
      <w:tr w:rsidR="00472325" w14:paraId="1A3840A0" w14:textId="77777777" w:rsidTr="00472325">
        <w:tc>
          <w:tcPr>
            <w:tcW w:w="107" w:type="dxa"/>
          </w:tcPr>
          <w:p w14:paraId="639DF695" w14:textId="77777777" w:rsidR="008D6131" w:rsidRDefault="008D613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8D6131" w14:paraId="07B2079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9A645" w14:textId="77777777" w:rsidR="008D6131" w:rsidRDefault="00DB13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C6D60" w14:textId="77777777" w:rsidR="008D6131" w:rsidRDefault="00DB13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CBA38" w14:textId="77777777" w:rsidR="008D6131" w:rsidRDefault="00DB13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0AE9E" w14:textId="77777777" w:rsidR="008D6131" w:rsidRDefault="00DB13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7A6AE" w14:textId="77777777" w:rsidR="008D6131" w:rsidRDefault="00DB13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265C3" w14:textId="77777777" w:rsidR="008D6131" w:rsidRDefault="00DB1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6A9C2" w14:textId="77777777" w:rsidR="008D6131" w:rsidRDefault="00DB13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B28A2" w14:textId="77777777" w:rsidR="008D6131" w:rsidRDefault="00DB13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28853" w14:textId="77777777" w:rsidR="008D6131" w:rsidRDefault="00DB13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497D9" w14:textId="77777777" w:rsidR="008D6131" w:rsidRDefault="00DB1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72325" w14:paraId="639B6A51" w14:textId="77777777" w:rsidTr="00472325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9B39C" w14:textId="77777777" w:rsidR="008D6131" w:rsidRDefault="00DB13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BAAD6" w14:textId="77777777" w:rsidR="008D6131" w:rsidRDefault="008D6131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5A2DF" w14:textId="77777777" w:rsidR="008D6131" w:rsidRDefault="008D613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5F14A" w14:textId="77777777" w:rsidR="008D6131" w:rsidRDefault="008D613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6B180" w14:textId="77777777" w:rsidR="008D6131" w:rsidRDefault="008D613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43AAA" w14:textId="77777777" w:rsidR="008D6131" w:rsidRDefault="008D6131">
                  <w:pPr>
                    <w:spacing w:after="0" w:line="240" w:lineRule="auto"/>
                  </w:pPr>
                </w:p>
              </w:tc>
            </w:tr>
          </w:tbl>
          <w:p w14:paraId="5C4A881B" w14:textId="77777777" w:rsidR="008D6131" w:rsidRDefault="008D6131">
            <w:pPr>
              <w:spacing w:after="0" w:line="240" w:lineRule="auto"/>
            </w:pPr>
          </w:p>
        </w:tc>
        <w:tc>
          <w:tcPr>
            <w:tcW w:w="40" w:type="dxa"/>
          </w:tcPr>
          <w:p w14:paraId="7B4ED46D" w14:textId="77777777" w:rsidR="008D6131" w:rsidRDefault="008D6131">
            <w:pPr>
              <w:pStyle w:val="EmptyCellLayoutStyle"/>
              <w:spacing w:after="0" w:line="240" w:lineRule="auto"/>
            </w:pPr>
          </w:p>
        </w:tc>
      </w:tr>
      <w:tr w:rsidR="008D6131" w14:paraId="06559EFC" w14:textId="77777777">
        <w:trPr>
          <w:trHeight w:val="107"/>
        </w:trPr>
        <w:tc>
          <w:tcPr>
            <w:tcW w:w="107" w:type="dxa"/>
          </w:tcPr>
          <w:p w14:paraId="7B140AAB" w14:textId="77777777" w:rsidR="008D6131" w:rsidRDefault="008D613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AEA4C70" w14:textId="77777777" w:rsidR="008D6131" w:rsidRDefault="008D613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9834A85" w14:textId="77777777" w:rsidR="008D6131" w:rsidRDefault="008D613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CCE7E05" w14:textId="77777777" w:rsidR="008D6131" w:rsidRDefault="008D613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8C57E5F" w14:textId="77777777" w:rsidR="008D6131" w:rsidRDefault="008D613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B8E0CAE" w14:textId="77777777" w:rsidR="008D6131" w:rsidRDefault="008D613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38946F4" w14:textId="77777777" w:rsidR="008D6131" w:rsidRDefault="008D613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473CD04" w14:textId="77777777" w:rsidR="008D6131" w:rsidRDefault="008D613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98CEC24" w14:textId="77777777" w:rsidR="008D6131" w:rsidRDefault="008D613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E4C0B2D" w14:textId="77777777" w:rsidR="008D6131" w:rsidRDefault="008D6131">
            <w:pPr>
              <w:pStyle w:val="EmptyCellLayoutStyle"/>
              <w:spacing w:after="0" w:line="240" w:lineRule="auto"/>
            </w:pPr>
          </w:p>
        </w:tc>
      </w:tr>
      <w:tr w:rsidR="00472325" w14:paraId="77D39F59" w14:textId="77777777" w:rsidTr="00472325">
        <w:trPr>
          <w:trHeight w:val="30"/>
        </w:trPr>
        <w:tc>
          <w:tcPr>
            <w:tcW w:w="107" w:type="dxa"/>
          </w:tcPr>
          <w:p w14:paraId="1DC0D0A9" w14:textId="77777777" w:rsidR="008D6131" w:rsidRDefault="008D613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911B632" w14:textId="77777777" w:rsidR="008D6131" w:rsidRDefault="008D613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8D6131" w14:paraId="6B608B42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744A1" w14:textId="77777777" w:rsidR="008D6131" w:rsidRDefault="00DB13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71CB5AB6" w14:textId="77777777" w:rsidR="008D6131" w:rsidRDefault="008D6131">
            <w:pPr>
              <w:spacing w:after="0" w:line="240" w:lineRule="auto"/>
            </w:pPr>
          </w:p>
        </w:tc>
        <w:tc>
          <w:tcPr>
            <w:tcW w:w="1869" w:type="dxa"/>
          </w:tcPr>
          <w:p w14:paraId="0F01642A" w14:textId="77777777" w:rsidR="008D6131" w:rsidRDefault="008D613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36C683D" w14:textId="77777777" w:rsidR="008D6131" w:rsidRDefault="008D613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0E7C2DA" w14:textId="77777777" w:rsidR="008D6131" w:rsidRDefault="008D613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62B051A" w14:textId="77777777" w:rsidR="008D6131" w:rsidRDefault="008D613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B6FA376" w14:textId="77777777" w:rsidR="008D6131" w:rsidRDefault="008D613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4DEF117" w14:textId="77777777" w:rsidR="008D6131" w:rsidRDefault="008D6131">
            <w:pPr>
              <w:pStyle w:val="EmptyCellLayoutStyle"/>
              <w:spacing w:after="0" w:line="240" w:lineRule="auto"/>
            </w:pPr>
          </w:p>
        </w:tc>
      </w:tr>
      <w:tr w:rsidR="00472325" w14:paraId="11036E2D" w14:textId="77777777" w:rsidTr="00472325">
        <w:trPr>
          <w:trHeight w:val="310"/>
        </w:trPr>
        <w:tc>
          <w:tcPr>
            <w:tcW w:w="107" w:type="dxa"/>
          </w:tcPr>
          <w:p w14:paraId="0C9508AE" w14:textId="77777777" w:rsidR="008D6131" w:rsidRDefault="008D613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C7AABB0" w14:textId="77777777" w:rsidR="008D6131" w:rsidRDefault="008D613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19196CC9" w14:textId="77777777" w:rsidR="008D6131" w:rsidRDefault="008D613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42F9CED" w14:textId="77777777" w:rsidR="008D6131" w:rsidRDefault="008D613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1A415A1" w14:textId="77777777" w:rsidR="008D6131" w:rsidRDefault="008D613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EDE79AF" w14:textId="77777777" w:rsidR="008D6131" w:rsidRDefault="008D613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8D6131" w14:paraId="4975CCEB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F1142" w14:textId="77777777" w:rsidR="008D6131" w:rsidRDefault="00DB1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3 119</w:t>
                  </w:r>
                </w:p>
              </w:tc>
            </w:tr>
          </w:tbl>
          <w:p w14:paraId="47433933" w14:textId="77777777" w:rsidR="008D6131" w:rsidRDefault="008D6131">
            <w:pPr>
              <w:spacing w:after="0" w:line="240" w:lineRule="auto"/>
            </w:pPr>
          </w:p>
        </w:tc>
        <w:tc>
          <w:tcPr>
            <w:tcW w:w="15" w:type="dxa"/>
          </w:tcPr>
          <w:p w14:paraId="78F62D98" w14:textId="77777777" w:rsidR="008D6131" w:rsidRDefault="008D613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74018C8" w14:textId="77777777" w:rsidR="008D6131" w:rsidRDefault="008D6131">
            <w:pPr>
              <w:pStyle w:val="EmptyCellLayoutStyle"/>
              <w:spacing w:after="0" w:line="240" w:lineRule="auto"/>
            </w:pPr>
          </w:p>
        </w:tc>
      </w:tr>
      <w:tr w:rsidR="008D6131" w14:paraId="46C2C2C7" w14:textId="77777777">
        <w:trPr>
          <w:trHeight w:val="137"/>
        </w:trPr>
        <w:tc>
          <w:tcPr>
            <w:tcW w:w="107" w:type="dxa"/>
          </w:tcPr>
          <w:p w14:paraId="4BA66CB1" w14:textId="77777777" w:rsidR="008D6131" w:rsidRDefault="008D613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AA4B2EB" w14:textId="77777777" w:rsidR="008D6131" w:rsidRDefault="008D613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B70BB70" w14:textId="77777777" w:rsidR="008D6131" w:rsidRDefault="008D613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ED377E7" w14:textId="77777777" w:rsidR="008D6131" w:rsidRDefault="008D613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1ABA5F2" w14:textId="77777777" w:rsidR="008D6131" w:rsidRDefault="008D613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10A0444" w14:textId="77777777" w:rsidR="008D6131" w:rsidRDefault="008D613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85265E5" w14:textId="77777777" w:rsidR="008D6131" w:rsidRDefault="008D613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C1BB6B8" w14:textId="77777777" w:rsidR="008D6131" w:rsidRDefault="008D613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E3D70FC" w14:textId="77777777" w:rsidR="008D6131" w:rsidRDefault="008D613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624399B" w14:textId="77777777" w:rsidR="008D6131" w:rsidRDefault="008D6131">
            <w:pPr>
              <w:pStyle w:val="EmptyCellLayoutStyle"/>
              <w:spacing w:after="0" w:line="240" w:lineRule="auto"/>
            </w:pPr>
          </w:p>
        </w:tc>
      </w:tr>
    </w:tbl>
    <w:p w14:paraId="38B73378" w14:textId="77777777" w:rsidR="008D6131" w:rsidRDefault="008D6131">
      <w:pPr>
        <w:spacing w:after="0" w:line="240" w:lineRule="auto"/>
      </w:pPr>
    </w:p>
    <w:sectPr w:rsidR="008D6131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C9A3D" w14:textId="77777777" w:rsidR="00ED5FF0" w:rsidRDefault="00ED5FF0">
      <w:pPr>
        <w:spacing w:after="0" w:line="240" w:lineRule="auto"/>
      </w:pPr>
      <w:r>
        <w:separator/>
      </w:r>
    </w:p>
  </w:endnote>
  <w:endnote w:type="continuationSeparator" w:id="0">
    <w:p w14:paraId="16E6D3FC" w14:textId="77777777" w:rsidR="00ED5FF0" w:rsidRDefault="00ED5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8D6131" w14:paraId="603D5B03" w14:textId="77777777">
      <w:tc>
        <w:tcPr>
          <w:tcW w:w="8570" w:type="dxa"/>
        </w:tcPr>
        <w:p w14:paraId="5700A397" w14:textId="77777777" w:rsidR="008D6131" w:rsidRDefault="008D613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E90BD15" w14:textId="77777777" w:rsidR="008D6131" w:rsidRDefault="008D6131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21B2B7AE" w14:textId="77777777" w:rsidR="008D6131" w:rsidRDefault="008D6131">
          <w:pPr>
            <w:pStyle w:val="EmptyCellLayoutStyle"/>
            <w:spacing w:after="0" w:line="240" w:lineRule="auto"/>
          </w:pPr>
        </w:p>
      </w:tc>
    </w:tr>
    <w:tr w:rsidR="008D6131" w14:paraId="390326A4" w14:textId="77777777">
      <w:tc>
        <w:tcPr>
          <w:tcW w:w="8570" w:type="dxa"/>
        </w:tcPr>
        <w:p w14:paraId="2CD962E6" w14:textId="77777777" w:rsidR="008D6131" w:rsidRDefault="008D613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8D6131" w14:paraId="5182E892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AB3DF1B" w14:textId="77777777" w:rsidR="008D6131" w:rsidRDefault="00DB136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6211A1C" w14:textId="77777777" w:rsidR="008D6131" w:rsidRDefault="008D6131">
          <w:pPr>
            <w:spacing w:after="0" w:line="240" w:lineRule="auto"/>
          </w:pPr>
        </w:p>
      </w:tc>
      <w:tc>
        <w:tcPr>
          <w:tcW w:w="55" w:type="dxa"/>
        </w:tcPr>
        <w:p w14:paraId="5EF35B51" w14:textId="77777777" w:rsidR="008D6131" w:rsidRDefault="008D6131">
          <w:pPr>
            <w:pStyle w:val="EmptyCellLayoutStyle"/>
            <w:spacing w:after="0" w:line="240" w:lineRule="auto"/>
          </w:pPr>
        </w:p>
      </w:tc>
    </w:tr>
    <w:tr w:rsidR="008D6131" w14:paraId="0D68D01A" w14:textId="77777777">
      <w:tc>
        <w:tcPr>
          <w:tcW w:w="8570" w:type="dxa"/>
        </w:tcPr>
        <w:p w14:paraId="48EE30DA" w14:textId="77777777" w:rsidR="008D6131" w:rsidRDefault="008D613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4D4FBC6" w14:textId="77777777" w:rsidR="008D6131" w:rsidRDefault="008D6131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29CBE04E" w14:textId="77777777" w:rsidR="008D6131" w:rsidRDefault="008D613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5AC2E" w14:textId="77777777" w:rsidR="00ED5FF0" w:rsidRDefault="00ED5FF0">
      <w:pPr>
        <w:spacing w:after="0" w:line="240" w:lineRule="auto"/>
      </w:pPr>
      <w:r>
        <w:separator/>
      </w:r>
    </w:p>
  </w:footnote>
  <w:footnote w:type="continuationSeparator" w:id="0">
    <w:p w14:paraId="6E08CDF2" w14:textId="77777777" w:rsidR="00ED5FF0" w:rsidRDefault="00ED5F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8D6131" w14:paraId="2801B5F4" w14:textId="77777777">
      <w:tc>
        <w:tcPr>
          <w:tcW w:w="148" w:type="dxa"/>
        </w:tcPr>
        <w:p w14:paraId="2E8FE42A" w14:textId="77777777" w:rsidR="008D6131" w:rsidRDefault="008D6131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6130EFE1" w14:textId="77777777" w:rsidR="008D6131" w:rsidRDefault="008D6131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2D6F75AA" w14:textId="77777777" w:rsidR="008D6131" w:rsidRDefault="008D6131">
          <w:pPr>
            <w:pStyle w:val="EmptyCellLayoutStyle"/>
            <w:spacing w:after="0" w:line="240" w:lineRule="auto"/>
          </w:pPr>
        </w:p>
      </w:tc>
    </w:tr>
    <w:tr w:rsidR="008D6131" w14:paraId="2D8EE798" w14:textId="77777777">
      <w:tc>
        <w:tcPr>
          <w:tcW w:w="148" w:type="dxa"/>
        </w:tcPr>
        <w:p w14:paraId="64AE1825" w14:textId="77777777" w:rsidR="008D6131" w:rsidRDefault="008D6131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2"/>
            <w:gridCol w:w="100"/>
            <w:gridCol w:w="2290"/>
            <w:gridCol w:w="201"/>
            <w:gridCol w:w="2401"/>
            <w:gridCol w:w="69"/>
            <w:gridCol w:w="2116"/>
            <w:gridCol w:w="908"/>
            <w:gridCol w:w="171"/>
          </w:tblGrid>
          <w:tr w:rsidR="008D6131" w14:paraId="3D631959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05E140BA" w14:textId="77777777" w:rsidR="008D6131" w:rsidRDefault="008D61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2D7CC7A9" w14:textId="77777777" w:rsidR="008D6131" w:rsidRDefault="008D61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270458B1" w14:textId="77777777" w:rsidR="008D6131" w:rsidRDefault="008D61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6CCB3DEA" w14:textId="77777777" w:rsidR="008D6131" w:rsidRDefault="008D61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4C131C03" w14:textId="77777777" w:rsidR="008D6131" w:rsidRDefault="008D61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14268F69" w14:textId="77777777" w:rsidR="008D6131" w:rsidRDefault="008D61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26586D56" w14:textId="77777777" w:rsidR="008D6131" w:rsidRDefault="008D61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29674CF1" w14:textId="77777777" w:rsidR="008D6131" w:rsidRDefault="008D61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7AFF8513" w14:textId="77777777" w:rsidR="008D6131" w:rsidRDefault="008D61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37A12DB4" w14:textId="77777777" w:rsidR="008D6131" w:rsidRDefault="008D6131">
                <w:pPr>
                  <w:pStyle w:val="EmptyCellLayoutStyle"/>
                  <w:spacing w:after="0" w:line="240" w:lineRule="auto"/>
                </w:pPr>
              </w:p>
            </w:tc>
          </w:tr>
          <w:tr w:rsidR="00472325" w14:paraId="43EFFD18" w14:textId="77777777" w:rsidTr="00472325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DD045B3" w14:textId="77777777" w:rsidR="008D6131" w:rsidRDefault="008D61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8D6131" w14:paraId="7D2D3DA7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A0E99C0" w14:textId="6D10948C" w:rsidR="008D6131" w:rsidRDefault="00DB136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Výpočet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pachtu k</w:t>
                      </w:r>
                      <w:r w:rsidR="00F86757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 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do</w:t>
                      </w:r>
                      <w:r w:rsidR="00F86757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hodě o ukončení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pachtovní smlouvy č. 154N21/27</w:t>
                      </w:r>
                    </w:p>
                  </w:tc>
                </w:tr>
              </w:tbl>
              <w:p w14:paraId="4BA326E1" w14:textId="77777777" w:rsidR="008D6131" w:rsidRDefault="008D6131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520BC99" w14:textId="77777777" w:rsidR="008D6131" w:rsidRDefault="008D6131">
                <w:pPr>
                  <w:pStyle w:val="EmptyCellLayoutStyle"/>
                  <w:spacing w:after="0" w:line="240" w:lineRule="auto"/>
                </w:pPr>
              </w:p>
            </w:tc>
          </w:tr>
          <w:tr w:rsidR="008D6131" w14:paraId="0BA97D92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8CD4E71" w14:textId="77777777" w:rsidR="008D6131" w:rsidRDefault="008D61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27474541" w14:textId="77777777" w:rsidR="008D6131" w:rsidRDefault="008D61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438A048" w14:textId="77777777" w:rsidR="008D6131" w:rsidRDefault="008D61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3B69E9E9" w14:textId="77777777" w:rsidR="008D6131" w:rsidRDefault="008D61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693F5DF1" w14:textId="77777777" w:rsidR="008D6131" w:rsidRDefault="008D61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3F03DFA3" w14:textId="77777777" w:rsidR="008D6131" w:rsidRDefault="008D61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12A73813" w14:textId="77777777" w:rsidR="008D6131" w:rsidRDefault="008D61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341EEBCC" w14:textId="77777777" w:rsidR="008D6131" w:rsidRDefault="008D61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2148C21C" w14:textId="77777777" w:rsidR="008D6131" w:rsidRDefault="008D61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F4B6D35" w14:textId="77777777" w:rsidR="008D6131" w:rsidRDefault="008D6131">
                <w:pPr>
                  <w:pStyle w:val="EmptyCellLayoutStyle"/>
                  <w:spacing w:after="0" w:line="240" w:lineRule="auto"/>
                </w:pPr>
              </w:p>
            </w:tc>
          </w:tr>
          <w:tr w:rsidR="008D6131" w14:paraId="4DD05B8D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0431280" w14:textId="77777777" w:rsidR="008D6131" w:rsidRDefault="008D61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2"/>
                </w:tblGrid>
                <w:tr w:rsidR="008D6131" w14:paraId="5617DEE7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8295E6A" w14:textId="0006A955" w:rsidR="008D6131" w:rsidRDefault="008D6131">
                      <w:pPr>
                        <w:spacing w:after="0" w:line="240" w:lineRule="auto"/>
                      </w:pPr>
                    </w:p>
                  </w:tc>
                </w:tr>
              </w:tbl>
              <w:p w14:paraId="6CCF1656" w14:textId="77777777" w:rsidR="008D6131" w:rsidRDefault="008D6131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F98D9F3" w14:textId="77777777" w:rsidR="008D6131" w:rsidRDefault="008D61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71B7C870" w14:textId="77777777" w:rsidR="008D6131" w:rsidRDefault="008D6131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32916A13" w14:textId="77777777" w:rsidR="008D6131" w:rsidRDefault="008D61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1"/>
                </w:tblGrid>
                <w:tr w:rsidR="008D6131" w14:paraId="6572DFD6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9F1846" w14:textId="77777777" w:rsidR="008D6131" w:rsidRDefault="00DB136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03020D9B" w14:textId="77777777" w:rsidR="008D6131" w:rsidRDefault="008D6131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00D0A644" w14:textId="77777777" w:rsidR="008D6131" w:rsidRDefault="008D61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6"/>
                </w:tblGrid>
                <w:tr w:rsidR="008D6131" w14:paraId="5DD41774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F871F99" w14:textId="77777777" w:rsidR="008D6131" w:rsidRDefault="00DB136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1. 10. 2026</w:t>
                      </w:r>
                    </w:p>
                  </w:tc>
                </w:tr>
              </w:tbl>
              <w:p w14:paraId="2C9492EF" w14:textId="77777777" w:rsidR="008D6131" w:rsidRDefault="008D6131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5AD5B3D6" w14:textId="77777777" w:rsidR="008D6131" w:rsidRDefault="008D61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36110DA" w14:textId="77777777" w:rsidR="008D6131" w:rsidRDefault="008D6131">
                <w:pPr>
                  <w:pStyle w:val="EmptyCellLayoutStyle"/>
                  <w:spacing w:after="0" w:line="240" w:lineRule="auto"/>
                </w:pPr>
              </w:p>
            </w:tc>
          </w:tr>
          <w:tr w:rsidR="008D6131" w14:paraId="51B16F2F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4D5520B1" w14:textId="77777777" w:rsidR="008D6131" w:rsidRDefault="008D61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55D3F26D" w14:textId="77777777" w:rsidR="008D6131" w:rsidRDefault="008D61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3F082E6B" w14:textId="77777777" w:rsidR="008D6131" w:rsidRDefault="008D61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37E98B26" w14:textId="77777777" w:rsidR="008D6131" w:rsidRDefault="008D61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158C0733" w14:textId="77777777" w:rsidR="008D6131" w:rsidRDefault="008D61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37FCF390" w14:textId="77777777" w:rsidR="008D6131" w:rsidRDefault="008D61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7E18B273" w14:textId="77777777" w:rsidR="008D6131" w:rsidRDefault="008D61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1482EF80" w14:textId="77777777" w:rsidR="008D6131" w:rsidRDefault="008D61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7E2AAF94" w14:textId="77777777" w:rsidR="008D6131" w:rsidRDefault="008D61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469EB5CE" w14:textId="77777777" w:rsidR="008D6131" w:rsidRDefault="008D6131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F0345A1" w14:textId="77777777" w:rsidR="008D6131" w:rsidRDefault="008D6131">
          <w:pPr>
            <w:spacing w:after="0" w:line="240" w:lineRule="auto"/>
          </w:pPr>
        </w:p>
      </w:tc>
      <w:tc>
        <w:tcPr>
          <w:tcW w:w="40" w:type="dxa"/>
        </w:tcPr>
        <w:p w14:paraId="5B92E603" w14:textId="77777777" w:rsidR="008D6131" w:rsidRDefault="008D6131">
          <w:pPr>
            <w:pStyle w:val="EmptyCellLayoutStyle"/>
            <w:spacing w:after="0" w:line="240" w:lineRule="auto"/>
          </w:pPr>
        </w:p>
      </w:tc>
    </w:tr>
    <w:tr w:rsidR="008D6131" w14:paraId="50F8FA5D" w14:textId="77777777">
      <w:tc>
        <w:tcPr>
          <w:tcW w:w="148" w:type="dxa"/>
        </w:tcPr>
        <w:p w14:paraId="5E577846" w14:textId="77777777" w:rsidR="008D6131" w:rsidRDefault="008D6131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5CAE0F43" w14:textId="77777777" w:rsidR="008D6131" w:rsidRDefault="008D6131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1C8C6485" w14:textId="77777777" w:rsidR="008D6131" w:rsidRDefault="008D6131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314018850">
    <w:abstractNumId w:val="0"/>
  </w:num>
  <w:num w:numId="2" w16cid:durableId="436368052">
    <w:abstractNumId w:val="1"/>
  </w:num>
  <w:num w:numId="3" w16cid:durableId="15692701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131"/>
    <w:rsid w:val="002D75B8"/>
    <w:rsid w:val="00472325"/>
    <w:rsid w:val="008D6131"/>
    <w:rsid w:val="00A724D4"/>
    <w:rsid w:val="00DB1362"/>
    <w:rsid w:val="00ED5FF0"/>
    <w:rsid w:val="00F86757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ED407"/>
  <w15:docId w15:val="{CBD1C8C2-7D8F-4B69-B04B-5A4496FB9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F867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86757"/>
  </w:style>
  <w:style w:type="paragraph" w:styleId="Zpat">
    <w:name w:val="footer"/>
    <w:basedOn w:val="Normln"/>
    <w:link w:val="ZpatChar"/>
    <w:uiPriority w:val="99"/>
    <w:unhideWhenUsed/>
    <w:rsid w:val="00F867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867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608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Burgetová Ilona</dc:creator>
  <dc:description/>
  <cp:lastModifiedBy>Burgetová Ilona</cp:lastModifiedBy>
  <cp:revision>5</cp:revision>
  <cp:lastPrinted>2025-11-07T08:51:00Z</cp:lastPrinted>
  <dcterms:created xsi:type="dcterms:W3CDTF">2025-11-07T08:50:00Z</dcterms:created>
  <dcterms:modified xsi:type="dcterms:W3CDTF">2025-11-10T14:47:00Z</dcterms:modified>
</cp:coreProperties>
</file>