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1"/>
        <w:gridCol w:w="1"/>
        <w:gridCol w:w="1"/>
        <w:gridCol w:w="3"/>
        <w:gridCol w:w="1417"/>
        <w:gridCol w:w="801"/>
        <w:gridCol w:w="8142"/>
        <w:gridCol w:w="285"/>
      </w:tblGrid>
      <w:tr w:rsidR="009F014B" w14:paraId="37E29FDA" w14:textId="77777777">
        <w:trPr>
          <w:trHeight w:val="148"/>
        </w:trPr>
        <w:tc>
          <w:tcPr>
            <w:tcW w:w="115" w:type="dxa"/>
          </w:tcPr>
          <w:p w14:paraId="731A559F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4539771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E5AC6F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14E4C1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798B66C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89B463F" w14:textId="77777777" w:rsidR="009F014B" w:rsidRDefault="009F014B">
            <w:pPr>
              <w:pStyle w:val="EmptyCellLayoutStyle"/>
              <w:spacing w:after="0" w:line="240" w:lineRule="auto"/>
            </w:pPr>
          </w:p>
        </w:tc>
      </w:tr>
      <w:tr w:rsidR="00B02497" w14:paraId="6838338C" w14:textId="77777777" w:rsidTr="00B02497">
        <w:trPr>
          <w:trHeight w:val="340"/>
        </w:trPr>
        <w:tc>
          <w:tcPr>
            <w:tcW w:w="115" w:type="dxa"/>
          </w:tcPr>
          <w:p w14:paraId="0C1B342F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AAD9537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9F014B" w14:paraId="4468A60B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223E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DB6CC42" w14:textId="77777777" w:rsidR="009F014B" w:rsidRDefault="009F014B">
            <w:pPr>
              <w:spacing w:after="0" w:line="240" w:lineRule="auto"/>
            </w:pPr>
          </w:p>
        </w:tc>
        <w:tc>
          <w:tcPr>
            <w:tcW w:w="8142" w:type="dxa"/>
          </w:tcPr>
          <w:p w14:paraId="35367845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B0BC65" w14:textId="77777777" w:rsidR="009F014B" w:rsidRDefault="009F014B">
            <w:pPr>
              <w:pStyle w:val="EmptyCellLayoutStyle"/>
              <w:spacing w:after="0" w:line="240" w:lineRule="auto"/>
            </w:pPr>
          </w:p>
        </w:tc>
      </w:tr>
      <w:tr w:rsidR="009F014B" w14:paraId="37CAF618" w14:textId="77777777">
        <w:trPr>
          <w:trHeight w:val="100"/>
        </w:trPr>
        <w:tc>
          <w:tcPr>
            <w:tcW w:w="115" w:type="dxa"/>
          </w:tcPr>
          <w:p w14:paraId="4F1E7F4A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0061645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4912D7B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08AAE69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351CD1B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4367248" w14:textId="77777777" w:rsidR="009F014B" w:rsidRDefault="009F014B">
            <w:pPr>
              <w:pStyle w:val="EmptyCellLayoutStyle"/>
              <w:spacing w:after="0" w:line="240" w:lineRule="auto"/>
            </w:pPr>
          </w:p>
        </w:tc>
      </w:tr>
      <w:tr w:rsidR="00B02497" w14:paraId="48A141F5" w14:textId="77777777" w:rsidTr="00B02497">
        <w:tc>
          <w:tcPr>
            <w:tcW w:w="115" w:type="dxa"/>
          </w:tcPr>
          <w:p w14:paraId="004FCA91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01AD9F8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9F014B" w14:paraId="2FAAFE3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C8E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0048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F014B" w14:paraId="168B158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8D4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FARMERS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A11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Voletinská 252, 54103 Trutnov Poříčí</w:t>
                  </w:r>
                </w:p>
              </w:tc>
            </w:tr>
          </w:tbl>
          <w:p w14:paraId="70C6710D" w14:textId="77777777" w:rsidR="009F014B" w:rsidRDefault="009F014B">
            <w:pPr>
              <w:spacing w:after="0" w:line="240" w:lineRule="auto"/>
            </w:pPr>
          </w:p>
        </w:tc>
      </w:tr>
      <w:tr w:rsidR="009F014B" w14:paraId="03A3E9C1" w14:textId="77777777">
        <w:trPr>
          <w:trHeight w:val="349"/>
        </w:trPr>
        <w:tc>
          <w:tcPr>
            <w:tcW w:w="115" w:type="dxa"/>
          </w:tcPr>
          <w:p w14:paraId="6D6C3705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6B87A942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753F4A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309CC88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9F83E4C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7AA8A1" w14:textId="77777777" w:rsidR="009F014B" w:rsidRDefault="009F014B">
            <w:pPr>
              <w:pStyle w:val="EmptyCellLayoutStyle"/>
              <w:spacing w:after="0" w:line="240" w:lineRule="auto"/>
            </w:pPr>
          </w:p>
        </w:tc>
      </w:tr>
      <w:tr w:rsidR="009F014B" w14:paraId="782BFC29" w14:textId="77777777">
        <w:trPr>
          <w:trHeight w:val="340"/>
        </w:trPr>
        <w:tc>
          <w:tcPr>
            <w:tcW w:w="115" w:type="dxa"/>
          </w:tcPr>
          <w:p w14:paraId="424B4C9B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5DC6B8B0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9F014B" w14:paraId="6C96103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824B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3FA1375" w14:textId="77777777" w:rsidR="009F014B" w:rsidRDefault="009F014B">
            <w:pPr>
              <w:spacing w:after="0" w:line="240" w:lineRule="auto"/>
            </w:pPr>
          </w:p>
        </w:tc>
        <w:tc>
          <w:tcPr>
            <w:tcW w:w="801" w:type="dxa"/>
          </w:tcPr>
          <w:p w14:paraId="3BC94FF0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50C7B43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AE18159" w14:textId="77777777" w:rsidR="009F014B" w:rsidRDefault="009F014B">
            <w:pPr>
              <w:pStyle w:val="EmptyCellLayoutStyle"/>
              <w:spacing w:after="0" w:line="240" w:lineRule="auto"/>
            </w:pPr>
          </w:p>
        </w:tc>
      </w:tr>
      <w:tr w:rsidR="009F014B" w14:paraId="291DC361" w14:textId="77777777">
        <w:trPr>
          <w:trHeight w:val="229"/>
        </w:trPr>
        <w:tc>
          <w:tcPr>
            <w:tcW w:w="115" w:type="dxa"/>
          </w:tcPr>
          <w:p w14:paraId="4A75A003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D887B51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EF9F4E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BF34BF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57732D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EA85D9" w14:textId="77777777" w:rsidR="009F014B" w:rsidRDefault="009F014B">
            <w:pPr>
              <w:pStyle w:val="EmptyCellLayoutStyle"/>
              <w:spacing w:after="0" w:line="240" w:lineRule="auto"/>
            </w:pPr>
          </w:p>
        </w:tc>
      </w:tr>
      <w:tr w:rsidR="00B02497" w14:paraId="13F291F6" w14:textId="77777777" w:rsidTr="00B02497">
        <w:tc>
          <w:tcPr>
            <w:tcW w:w="115" w:type="dxa"/>
          </w:tcPr>
          <w:p w14:paraId="75DD294A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"/>
              <w:gridCol w:w="1398"/>
              <w:gridCol w:w="801"/>
              <w:gridCol w:w="480"/>
              <w:gridCol w:w="375"/>
              <w:gridCol w:w="561"/>
              <w:gridCol w:w="569"/>
              <w:gridCol w:w="643"/>
              <w:gridCol w:w="687"/>
              <w:gridCol w:w="1065"/>
              <w:gridCol w:w="968"/>
              <w:gridCol w:w="440"/>
              <w:gridCol w:w="711"/>
              <w:gridCol w:w="765"/>
              <w:gridCol w:w="1175"/>
            </w:tblGrid>
            <w:tr w:rsidR="009F014B" w14:paraId="16B93D3A" w14:textId="77777777">
              <w:trPr>
                <w:trHeight w:val="487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5FFE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433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A904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264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D3EA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541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FF47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475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85A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637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A9D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458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EF0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FF8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02497" w14:paraId="6DE630CE" w14:textId="77777777" w:rsidTr="00B0249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E9E7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Bobr</w:t>
                  </w:r>
                </w:p>
              </w:tc>
            </w:tr>
            <w:tr w:rsidR="009F014B" w14:paraId="4D38DFF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4EF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249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5539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1A6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4A4E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E51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FA5E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B929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5DD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BBA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ABDA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389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99D9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C42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42 007,31</w:t>
                  </w:r>
                </w:p>
              </w:tc>
            </w:tr>
            <w:tr w:rsidR="009F014B" w14:paraId="21DC320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FCF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81B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16E1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6B4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3CB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21D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BD0C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57D0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A060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12E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47D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A22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AD3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611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5 332,58</w:t>
                  </w:r>
                </w:p>
              </w:tc>
            </w:tr>
            <w:tr w:rsidR="00B02497" w14:paraId="510A1981" w14:textId="77777777" w:rsidTr="00B02497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517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1848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2A1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DB84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A36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28D3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592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130 144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256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FB1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719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55B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47 339,89</w:t>
                  </w:r>
                </w:p>
              </w:tc>
            </w:tr>
            <w:tr w:rsidR="00B02497" w14:paraId="68E118EB" w14:textId="77777777" w:rsidTr="00B0249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1382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Bohuslavice nad Úpou</w:t>
                  </w:r>
                </w:p>
              </w:tc>
            </w:tr>
            <w:tr w:rsidR="009F014B" w14:paraId="6D40CB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5CCB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C083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D72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132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D83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0C8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861F8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4D25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5378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288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D83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0C5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1A60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F90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20,78</w:t>
                  </w:r>
                </w:p>
              </w:tc>
            </w:tr>
            <w:tr w:rsidR="009F014B" w14:paraId="46E589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6E6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B0F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145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D7B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E9BC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739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122F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07906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D45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A8AD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F1F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A2EA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55F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207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</w:tr>
            <w:tr w:rsidR="009F014B" w14:paraId="2CDBC32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323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EF89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857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0E55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528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F9C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7477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EA4D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5729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9D91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C66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699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33A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3BE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77,34</w:t>
                  </w:r>
                </w:p>
              </w:tc>
            </w:tr>
            <w:tr w:rsidR="009F014B" w14:paraId="6151592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B0F9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7B2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D7D1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24C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EA0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A7D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A1ED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E327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CB9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8F07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D1A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F248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935E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615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92,70</w:t>
                  </w:r>
                </w:p>
              </w:tc>
            </w:tr>
            <w:tr w:rsidR="00B02497" w14:paraId="1917C3FC" w14:textId="77777777" w:rsidTr="00B02497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853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A8EB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084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F55B8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E11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803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013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1 626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8F0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2C6F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EFD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D93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293,82</w:t>
                  </w:r>
                </w:p>
              </w:tc>
            </w:tr>
            <w:tr w:rsidR="00B02497" w14:paraId="49C3177A" w14:textId="77777777" w:rsidTr="00B0249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6C7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Černá Voda u Žacléře</w:t>
                  </w:r>
                </w:p>
              </w:tc>
            </w:tr>
            <w:tr w:rsidR="009F014B" w14:paraId="023E713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88FB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3F7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3ABF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67B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9FA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C0C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FB78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19DB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B11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4DF9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2C52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2C0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233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C0B6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2 975,96</w:t>
                  </w:r>
                </w:p>
              </w:tc>
            </w:tr>
            <w:tr w:rsidR="009F014B" w14:paraId="4FD4D6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36E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44E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DAAC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81B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445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796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93C1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4057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38E4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571D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F6B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872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C7F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2E4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990,96</w:t>
                  </w:r>
                </w:p>
              </w:tc>
            </w:tr>
            <w:tr w:rsidR="009F014B" w14:paraId="459556C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059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6AB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C7C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A45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7A0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03C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3F40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6CC9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2F72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2FA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EA76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3D6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4DB6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C3F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24,08</w:t>
                  </w:r>
                </w:p>
              </w:tc>
            </w:tr>
            <w:tr w:rsidR="009F014B" w14:paraId="3FBA936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5EB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A2C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197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D9D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50C9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A2A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02FF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E141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8B8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AE1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036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E4B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B10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2296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579,39</w:t>
                  </w:r>
                </w:p>
              </w:tc>
            </w:tr>
            <w:tr w:rsidR="009F014B" w14:paraId="483F55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4D6F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79CB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1FE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C70B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BC2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DB7B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E1DB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6790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CE37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5C3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6E9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4659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07B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9355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823,14</w:t>
                  </w:r>
                </w:p>
              </w:tc>
            </w:tr>
            <w:tr w:rsidR="009F014B" w14:paraId="2377464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3FE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1C0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8A26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AD2B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57A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4D4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491C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9ADC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6CE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0B0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8E6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686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7C5C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A8B1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1 920,87</w:t>
                  </w:r>
                </w:p>
              </w:tc>
            </w:tr>
            <w:tr w:rsidR="009F014B" w14:paraId="2130AC9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0DA5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59B7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00B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8BC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319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BDE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E172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CB94C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76D0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BF5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71 388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BBC2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03D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743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558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10 950,92</w:t>
                  </w:r>
                </w:p>
              </w:tc>
            </w:tr>
            <w:tr w:rsidR="009F014B" w14:paraId="554CDAB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A6F4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EC4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632B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4335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F4B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6944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2783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B112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D4F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FF2B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B21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02B7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71E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DC6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1 181,18</w:t>
                  </w:r>
                </w:p>
              </w:tc>
            </w:tr>
            <w:tr w:rsidR="009F014B" w14:paraId="4EF96BC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92E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6BC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660F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21D6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B03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D44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52DF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025F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DE73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614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F9AD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4E15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65CC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3037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909,20</w:t>
                  </w:r>
                </w:p>
              </w:tc>
            </w:tr>
            <w:tr w:rsidR="009F014B" w14:paraId="306B080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D42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512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2A7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42D9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6A8B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355D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FE49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21D23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9915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AEB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EA8E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3A09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349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A6B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487,66</w:t>
                  </w:r>
                </w:p>
              </w:tc>
            </w:tr>
            <w:tr w:rsidR="009F014B" w14:paraId="285062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D19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44EF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2DE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F7D5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76A4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496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A625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C45E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962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AEE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CD3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06D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7EE6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854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160,30</w:t>
                  </w:r>
                </w:p>
              </w:tc>
            </w:tr>
            <w:tr w:rsidR="009F014B" w14:paraId="07A1B7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AEC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A6FA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EFB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8F0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B054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CA7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2F8B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DA15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3341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213A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8911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B5C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DF5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3DE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4 621,18</w:t>
                  </w:r>
                </w:p>
              </w:tc>
            </w:tr>
            <w:tr w:rsidR="009F014B" w14:paraId="0E4CAF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624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4AC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5F2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573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4A8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A7F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935F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97AF7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2B88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CEBA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947E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216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B7B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1FD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914,72</w:t>
                  </w:r>
                </w:p>
              </w:tc>
            </w:tr>
            <w:tr w:rsidR="009F014B" w14:paraId="685D76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7DE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ED3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287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7EE8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6FC6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ADF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28DA6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4FF92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8B6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0F60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A888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D97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89BE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2B52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110,45</w:t>
                  </w:r>
                </w:p>
              </w:tc>
            </w:tr>
            <w:tr w:rsidR="009F014B" w14:paraId="7A36C71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054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929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993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70EF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65C8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9248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7B156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0D96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F4B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234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8E14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D28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87E2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A5F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2,45</w:t>
                  </w:r>
                </w:p>
              </w:tc>
            </w:tr>
            <w:tr w:rsidR="009F014B" w14:paraId="149AB5D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CF6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F301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8B4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F904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F1F8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9642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C4B59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63D6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DE44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AF4B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25E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56A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E86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9D05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68,42</w:t>
                  </w:r>
                </w:p>
              </w:tc>
            </w:tr>
            <w:tr w:rsidR="00B02497" w14:paraId="24184D9E" w14:textId="77777777" w:rsidTr="00B02497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7B8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81CA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F73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7C4DA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E02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D05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99C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174 191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B22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FDD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730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6B84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26 720,88</w:t>
                  </w:r>
                </w:p>
              </w:tc>
            </w:tr>
            <w:tr w:rsidR="00B02497" w14:paraId="37C3B2DA" w14:textId="77777777" w:rsidTr="00B0249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675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Debrné</w:t>
                  </w:r>
                </w:p>
              </w:tc>
            </w:tr>
            <w:tr w:rsidR="009F014B" w14:paraId="43B27E1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1369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90E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E6E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D34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4C5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81E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4BFB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AC096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09AA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A501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3E3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2EFA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045B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315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481,70</w:t>
                  </w:r>
                </w:p>
              </w:tc>
            </w:tr>
            <w:tr w:rsidR="009F014B" w14:paraId="52F16B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541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AE4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BA6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8DB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2509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AB54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856E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09CE8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4F43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B019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86A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8B5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285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20B8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232,79</w:t>
                  </w:r>
                </w:p>
              </w:tc>
            </w:tr>
            <w:tr w:rsidR="009F014B" w14:paraId="1E52AA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D7F3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5CB2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5CA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74A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A39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4E5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D36D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D009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573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73B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FA0D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B5D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FEF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B6D7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24,12</w:t>
                  </w:r>
                </w:p>
              </w:tc>
            </w:tr>
            <w:tr w:rsidR="009F014B" w14:paraId="5BCF7E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FCA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B2F2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52D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F47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541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2F9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2D4F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1827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FA3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458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2A9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5128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4D00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DC0F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54,23</w:t>
                  </w:r>
                </w:p>
              </w:tc>
            </w:tr>
            <w:tr w:rsidR="009F014B" w14:paraId="3FD257E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6B0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D54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876D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91A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119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31BC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E7AC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95FD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E876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90F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4AA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7FA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007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C42F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435,19</w:t>
                  </w:r>
                </w:p>
              </w:tc>
            </w:tr>
            <w:tr w:rsidR="009F014B" w14:paraId="6CC13C4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D02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273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2CC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22A0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51C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E7F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DD53D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0A4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C44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9F6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BED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0B73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29DB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474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415,87</w:t>
                  </w:r>
                </w:p>
              </w:tc>
            </w:tr>
            <w:tr w:rsidR="009F014B" w14:paraId="1CE9E05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1BF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52A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3C9E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78B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B72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2651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D508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D6A90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F39B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5EC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2789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A54A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BCA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708D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23,85</w:t>
                  </w:r>
                </w:p>
              </w:tc>
            </w:tr>
            <w:tr w:rsidR="009F014B" w14:paraId="4FAE2F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309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04C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D35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2EB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A76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4203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D487A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4781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F31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707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AC9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7215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98E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48C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265,70</w:t>
                  </w:r>
                </w:p>
              </w:tc>
            </w:tr>
            <w:tr w:rsidR="009F014B" w14:paraId="16E145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6AE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03E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8DC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11BF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3C5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7568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8F99B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7DF8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5D0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79A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34 735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EAE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A2D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D125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EC2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4 628,44</w:t>
                  </w:r>
                </w:p>
              </w:tc>
            </w:tr>
            <w:tr w:rsidR="009F014B" w14:paraId="786EC13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1A7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535B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23B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F25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9D9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392B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30B54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61D4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51F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DE5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15C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73D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FDA1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DABA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383,89</w:t>
                  </w:r>
                </w:p>
              </w:tc>
            </w:tr>
            <w:tr w:rsidR="009F014B" w14:paraId="3B31FD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83B5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A68E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6508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841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194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B2F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830E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27F37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F4C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E4AA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FD5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1FB2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F89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52A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44,51</w:t>
                  </w:r>
                </w:p>
              </w:tc>
            </w:tr>
            <w:tr w:rsidR="009F014B" w14:paraId="0DBB1AE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E08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8D09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60F6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9121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12D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F52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447A9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1FA6C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E1BC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C61F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C47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594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AEF2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D77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56,36</w:t>
                  </w:r>
                </w:p>
              </w:tc>
            </w:tr>
            <w:tr w:rsidR="009F014B" w14:paraId="35E7754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47AA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CF0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48B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449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1F9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5B48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C771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7270F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4C76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07D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1D23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ABB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EDB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611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80,48</w:t>
                  </w:r>
                </w:p>
              </w:tc>
            </w:tr>
            <w:tr w:rsidR="009F014B" w14:paraId="758C9A1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773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283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CA3A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A65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12B2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2650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B2EF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576A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8BA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8AB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3F2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CCA7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E94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55E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117,79</w:t>
                  </w:r>
                </w:p>
              </w:tc>
            </w:tr>
            <w:tr w:rsidR="009F014B" w14:paraId="60D2E0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F454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1C38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7133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2AE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EC3E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E17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C7CE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D1831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FC26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E59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1116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6079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2FC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0CE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78,35</w:t>
                  </w:r>
                </w:p>
              </w:tc>
            </w:tr>
            <w:tr w:rsidR="009F014B" w14:paraId="09AB25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AEA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434E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9C9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E1D0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DA31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7614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0BE78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D7D0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74A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FA1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32E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922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455F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5A9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17,32</w:t>
                  </w:r>
                </w:p>
              </w:tc>
            </w:tr>
            <w:tr w:rsidR="009F014B" w14:paraId="692367F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2D5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217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97C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D733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7D8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1E0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C39E2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8332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8DA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B014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35 238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C31E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EDC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4E4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882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4 695,46</w:t>
                  </w:r>
                </w:p>
              </w:tc>
            </w:tr>
            <w:tr w:rsidR="009F014B" w14:paraId="2C36655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8C3A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7A63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EBD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739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872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C37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6FFC5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30DFE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D7F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C154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B92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4EDA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D241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323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57,30</w:t>
                  </w:r>
                </w:p>
              </w:tc>
            </w:tr>
            <w:tr w:rsidR="009F014B" w14:paraId="1951033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69B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734C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17EB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9E5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4B55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8BC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A9F8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759F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2EA4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1F98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DE30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AF4C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7ED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C99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75,42</w:t>
                  </w:r>
                </w:p>
              </w:tc>
            </w:tr>
            <w:tr w:rsidR="009F014B" w14:paraId="1C2DC9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755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441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291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A32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120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ED66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5412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C082E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AB1A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516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AE0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C7F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C451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696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81,02</w:t>
                  </w:r>
                </w:p>
              </w:tc>
            </w:tr>
            <w:tr w:rsidR="009F014B" w14:paraId="3B02070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53A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FD3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099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C0E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0055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7C4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CE922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CA8EC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45E9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32E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C22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FE30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7E7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175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29,45</w:t>
                  </w:r>
                </w:p>
              </w:tc>
            </w:tr>
            <w:tr w:rsidR="009F014B" w14:paraId="748D681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4CC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A74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ADC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9AB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E15C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64F1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49FA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DF7B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5728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D50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210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B49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8F4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2D6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68,36</w:t>
                  </w:r>
                </w:p>
              </w:tc>
            </w:tr>
            <w:tr w:rsidR="009F014B" w14:paraId="26C773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3A3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CAC3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CE0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066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A76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A176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07CF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80D6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77FF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D6A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213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8B3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41A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7B2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63,29</w:t>
                  </w:r>
                </w:p>
              </w:tc>
            </w:tr>
            <w:tr w:rsidR="00B02497" w14:paraId="645DB6F8" w14:textId="77777777" w:rsidTr="00B02497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BAE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7CF8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F52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0A09A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00FE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EBD0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750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93 140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C7E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E45B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D5F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255A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12 410,89</w:t>
                  </w:r>
                </w:p>
              </w:tc>
            </w:tr>
            <w:tr w:rsidR="00B02497" w14:paraId="04801CB3" w14:textId="77777777" w:rsidTr="00B0249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423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Staré Město</w:t>
                  </w:r>
                </w:p>
              </w:tc>
            </w:tr>
            <w:tr w:rsidR="009F014B" w14:paraId="4CE954D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A09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CF7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154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69FA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DFD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292C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65A6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5EC8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057E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916B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DE4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E5B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C0A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51C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66,20</w:t>
                  </w:r>
                </w:p>
              </w:tc>
            </w:tr>
            <w:tr w:rsidR="009F014B" w14:paraId="3A16BCE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D1D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A90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760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356B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729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87E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7F8A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B6C7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1CB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FF3B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4A00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BCE0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109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BBE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83,22</w:t>
                  </w:r>
                </w:p>
              </w:tc>
            </w:tr>
            <w:tr w:rsidR="009F014B" w14:paraId="389673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A9D8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9035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1807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0BA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F46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3CB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E7F6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AE92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BA1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CE6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92AE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FAAB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532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7C2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103,19</w:t>
                  </w:r>
                </w:p>
              </w:tc>
            </w:tr>
            <w:tr w:rsidR="009F014B" w14:paraId="0E86550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EEAF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9BD4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572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92B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9853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902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F2E1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70C5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D22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0CD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26D4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F5D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354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2FD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40,31</w:t>
                  </w:r>
                </w:p>
              </w:tc>
            </w:tr>
            <w:tr w:rsidR="009F014B" w14:paraId="05027E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8707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624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A1A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456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7F8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C12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DBDD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90F0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D67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E183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75D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384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FC2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F70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113,91</w:t>
                  </w:r>
                </w:p>
              </w:tc>
            </w:tr>
            <w:tr w:rsidR="009F014B" w14:paraId="7B48A81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9FFF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519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E09E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547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E42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0338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620E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8393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FF3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7EEE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C83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040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79D5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CFFA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2 150,68</w:t>
                  </w:r>
                </w:p>
              </w:tc>
            </w:tr>
            <w:tr w:rsidR="009F014B" w14:paraId="00E4B22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4A4C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2A2B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9FFD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59A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5571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B7A0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63D5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CB6D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EDD0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117C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90DE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7E32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803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ECD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53,63</w:t>
                  </w:r>
                </w:p>
              </w:tc>
            </w:tr>
            <w:tr w:rsidR="00B02497" w14:paraId="4A76C3A9" w14:textId="77777777" w:rsidTr="00B02497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44A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B45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30A6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D1FB7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9B27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15B9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DB0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D0C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E47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9B39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B0DA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2 611,14</w:t>
                  </w:r>
                </w:p>
              </w:tc>
            </w:tr>
            <w:tr w:rsidR="00B02497" w14:paraId="5D1D739F" w14:textId="77777777" w:rsidTr="00B0249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131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Staré Město</w:t>
                  </w:r>
                </w:p>
              </w:tc>
            </w:tr>
            <w:tr w:rsidR="009F014B" w14:paraId="3729D3E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9819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C533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25AD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505B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8014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366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64661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CFF9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BE5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F22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5FD2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DC9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39C3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DA9D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281,33</w:t>
                  </w:r>
                </w:p>
              </w:tc>
            </w:tr>
            <w:tr w:rsidR="009F014B" w14:paraId="63893E4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331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ED3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69F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DD13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F21F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5C59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8EE5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BF9D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D10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E9E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3B4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EFB8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B4B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7DDE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211,26</w:t>
                  </w:r>
                </w:p>
              </w:tc>
            </w:tr>
            <w:tr w:rsidR="009F014B" w14:paraId="3285363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6829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4E3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B95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609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BC28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33D1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B791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14A1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FD7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BE01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D9B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C36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B222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589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399,75</w:t>
                  </w:r>
                </w:p>
              </w:tc>
            </w:tr>
            <w:tr w:rsidR="00B02497" w14:paraId="6E006A87" w14:textId="77777777" w:rsidTr="00B02497">
              <w:trPr>
                <w:trHeight w:val="262"/>
              </w:trPr>
              <w:tc>
                <w:tcPr>
                  <w:tcW w:w="1431" w:type="dxa"/>
                  <w:gridSpan w:val="17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3C3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60F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C87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A54F0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68D0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F1C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592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2 547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07C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21E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AFD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7DC0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892,34</w:t>
                  </w:r>
                </w:p>
              </w:tc>
            </w:tr>
            <w:tr w:rsidR="00B02497" w14:paraId="3CD0FCCE" w14:textId="77777777" w:rsidTr="00B02497">
              <w:trPr>
                <w:trHeight w:val="262"/>
              </w:trPr>
              <w:tc>
                <w:tcPr>
                  <w:tcW w:w="1431" w:type="dxa"/>
                  <w:gridSpan w:val="2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3BE8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Královec</w:t>
                  </w:r>
                </w:p>
              </w:tc>
            </w:tr>
            <w:tr w:rsidR="009F014B" w14:paraId="0E566CD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4A8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A87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C752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2AC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E99B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F7D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0D93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8E29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F17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0E23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CB4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A0E1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D4D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E3F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3 536,83</w:t>
                  </w:r>
                </w:p>
              </w:tc>
            </w:tr>
            <w:tr w:rsidR="009F014B" w14:paraId="46881BF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8CD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8C21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742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AB7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25D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1CB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AC63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CE8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BA6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0E57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20 928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332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98EC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6F93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01D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3 536,83</w:t>
                  </w:r>
                </w:p>
              </w:tc>
            </w:tr>
            <w:tr w:rsidR="009F014B" w14:paraId="63934A8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540F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Křenov u Žacléře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A686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DAA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5870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ADC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D42E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D6A7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963E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F34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D55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A75C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2C1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04D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B4C1A" w14:textId="77777777" w:rsidR="009F014B" w:rsidRDefault="009F014B">
                  <w:pPr>
                    <w:spacing w:after="0" w:line="240" w:lineRule="auto"/>
                  </w:pPr>
                </w:p>
              </w:tc>
            </w:tr>
            <w:tr w:rsidR="009F014B" w14:paraId="690358E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EE2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676A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3DE9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FC1A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888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71FC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AE2B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D7927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BBEB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0759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905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ACC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3CD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881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789,40</w:t>
                  </w:r>
                </w:p>
              </w:tc>
            </w:tr>
            <w:tr w:rsidR="009F014B" w14:paraId="529A3E9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5D79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1DD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06E4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AE9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F3A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314A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5B187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74F8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19E0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8DCD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240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B3CE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BA5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686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1 968,41</w:t>
                  </w:r>
                </w:p>
              </w:tc>
            </w:tr>
            <w:tr w:rsidR="009F014B" w14:paraId="76D2742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FF46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0138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AAC9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B04D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FDE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517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BD387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AF91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412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80FF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8A48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EBB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BC46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B052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201,83</w:t>
                  </w:r>
                </w:p>
              </w:tc>
            </w:tr>
            <w:tr w:rsidR="009F014B" w14:paraId="4404B85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D53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F79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C872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969C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371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CE0E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D6B5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CC06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0AC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431D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D70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D17A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F5A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FAA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607,46</w:t>
                  </w:r>
                </w:p>
              </w:tc>
            </w:tr>
            <w:tr w:rsidR="009F014B" w14:paraId="0D3627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2CD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F26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B7F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F79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1120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EA2F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FA01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CBC9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BAF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DA6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0D4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DC89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53A9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CF1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419,21</w:t>
                  </w:r>
                </w:p>
              </w:tc>
            </w:tr>
            <w:tr w:rsidR="009F014B" w14:paraId="5795F64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E9C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79EB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2B1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3CA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424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8C04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56FF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5EA9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6819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880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D344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844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7FD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54CF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27,26</w:t>
                  </w:r>
                </w:p>
              </w:tc>
            </w:tr>
            <w:tr w:rsidR="009F014B" w14:paraId="5A55BB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8A4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1A1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8C83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5E6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3D51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790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8A82D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CA8F3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5A08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C299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874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76E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654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CA6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3,63</w:t>
                  </w:r>
                </w:p>
              </w:tc>
            </w:tr>
            <w:tr w:rsidR="009F014B" w14:paraId="785FC1C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9525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9857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EB3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682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E76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339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3BAD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295C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DEF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5E2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C42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D8A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036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096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12,64</w:t>
                  </w:r>
                </w:p>
              </w:tc>
            </w:tr>
            <w:tr w:rsidR="009F014B" w14:paraId="6E3A5EB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AF2C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6D6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682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888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176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F11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F5ED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73E1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EC1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736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78C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4B3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8BA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F0CC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276,35</w:t>
                  </w:r>
                </w:p>
              </w:tc>
            </w:tr>
            <w:tr w:rsidR="009F014B" w14:paraId="3E8B2A3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1BC8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335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DE6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FAC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34B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D4D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AB71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FC06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52CB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9D7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6320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09B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1A2F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37D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31,01</w:t>
                  </w:r>
                </w:p>
              </w:tc>
            </w:tr>
            <w:tr w:rsidR="009F014B" w14:paraId="685DB23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F38F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979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F0A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AD3E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FA5A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9B3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C65DC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879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44F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652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37 070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7097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360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EAE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C45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4 337,20</w:t>
                  </w:r>
                </w:p>
              </w:tc>
            </w:tr>
            <w:tr w:rsidR="009F014B" w14:paraId="5F678FCF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F6E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Lampertice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BB17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503D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48F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C02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401B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1AA4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D805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65B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1A4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13F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0CC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EA1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4BFB" w14:textId="77777777" w:rsidR="009F014B" w:rsidRDefault="009F014B">
                  <w:pPr>
                    <w:spacing w:after="0" w:line="240" w:lineRule="auto"/>
                  </w:pPr>
                </w:p>
              </w:tc>
            </w:tr>
            <w:tr w:rsidR="009F014B" w14:paraId="350479A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4D7C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F15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2B24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456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6965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BFE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9E10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9D18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7428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972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6546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190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721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E36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268,77</w:t>
                  </w:r>
                </w:p>
              </w:tc>
            </w:tr>
            <w:tr w:rsidR="009F014B" w14:paraId="542FA64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AF5B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0903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A28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297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00A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6CD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0749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5525C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752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D4F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F27B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2F6A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9C2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CF13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</w:t>
                  </w:r>
                </w:p>
              </w:tc>
            </w:tr>
            <w:tr w:rsidR="009F014B" w14:paraId="500B27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AA19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6401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4FC6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4040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C5F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8D37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5746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FEDD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F0B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DC3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499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888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DAEF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0B7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95,20</w:t>
                  </w:r>
                </w:p>
              </w:tc>
            </w:tr>
            <w:tr w:rsidR="009F014B" w14:paraId="1DFFA44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E087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974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FED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B1A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42F8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1688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2D16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7A97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26A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A82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2DE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623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92E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928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13,81</w:t>
                  </w:r>
                </w:p>
              </w:tc>
            </w:tr>
            <w:tr w:rsidR="009F014B" w14:paraId="4DA93E8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2F9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EBB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0F0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CFF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037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795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0F6A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2CAF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15A5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2C78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EB7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F61D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49B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34A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34,53</w:t>
                  </w:r>
                </w:p>
              </w:tc>
            </w:tr>
            <w:tr w:rsidR="009F014B" w14:paraId="02D10F9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E82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63C7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77A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0B2F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768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2BF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89B3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769D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352D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BD4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3FB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B51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A90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4FBE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9,01</w:t>
                  </w:r>
                </w:p>
              </w:tc>
            </w:tr>
            <w:tr w:rsidR="009F014B" w14:paraId="1168D4A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F9D3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F623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700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FEEC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2CF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EB2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F095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55ED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32B1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9609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042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94BC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D14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3BBC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</w:tr>
            <w:tr w:rsidR="009F014B" w14:paraId="67A010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1BE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61B1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A3B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733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75E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A51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552B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273B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39C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67C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15 712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BD56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567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0E7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37D7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2 359,16</w:t>
                  </w:r>
                </w:p>
              </w:tc>
            </w:tr>
            <w:tr w:rsidR="009F014B" w14:paraId="2382A6D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228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0A31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2BA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DB1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ECBA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71FD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CEC4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0EE4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0FA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491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BFC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34B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5C2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70DA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809,76</w:t>
                  </w:r>
                </w:p>
              </w:tc>
            </w:tr>
            <w:tr w:rsidR="009F014B" w14:paraId="4C7C52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64C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4A1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0A6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303A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0046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71A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6012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6840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614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8844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6EE8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8C7E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624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2AC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6,91</w:t>
                  </w:r>
                </w:p>
              </w:tc>
            </w:tr>
            <w:tr w:rsidR="009F014B" w14:paraId="2D4B85A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993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356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FA3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567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CD5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8DD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49DD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8E25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8F7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0DF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7DE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8552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151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A4E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9F014B" w14:paraId="7A5D887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8AA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D99E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63B7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0F9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97D1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039B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32E5F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AD0F7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7472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BE3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56E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0A5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CD0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165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11,71</w:t>
                  </w:r>
                </w:p>
              </w:tc>
            </w:tr>
            <w:tr w:rsidR="009F014B" w14:paraId="05CFF5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8E3D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8B7B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E6B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BE0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BAC1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EC3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A499A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69B8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E61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860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B94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3F6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4EF8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A09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16,07</w:t>
                  </w:r>
                </w:p>
              </w:tc>
            </w:tr>
            <w:tr w:rsidR="009F014B" w14:paraId="7BA14E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4196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E420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E62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5D6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51C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5D1F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55FF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4FD2D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2D7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F4C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F3A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D99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C247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C20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41,74</w:t>
                  </w:r>
                </w:p>
              </w:tc>
            </w:tr>
            <w:tr w:rsidR="009F014B" w14:paraId="62B966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0662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865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C820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6288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B96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646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5C86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66742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00B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52A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3D41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8D3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5CA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858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749,40</w:t>
                  </w:r>
                </w:p>
              </w:tc>
            </w:tr>
            <w:tr w:rsidR="009F014B" w14:paraId="342F40C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D5FB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B47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4AB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050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C06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1ECC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B485B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79F8D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67F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E0F8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A35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853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80C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E89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234,23</w:t>
                  </w:r>
                </w:p>
              </w:tc>
            </w:tr>
            <w:tr w:rsidR="009F014B" w14:paraId="70B3A90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989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963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D97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162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0BC0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1FC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2CB5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FE0E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153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3B3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C0E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16DA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C84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59F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3 052,40</w:t>
                  </w:r>
                </w:p>
              </w:tc>
            </w:tr>
            <w:tr w:rsidR="009F014B" w14:paraId="40AD1E9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703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00B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78E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D22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818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E03F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9FD9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300F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05E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762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7D7A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2C8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8D6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E8D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24,92</w:t>
                  </w:r>
                </w:p>
              </w:tc>
            </w:tr>
            <w:tr w:rsidR="009F014B" w14:paraId="1F24A53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BD10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E3C7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ECB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0CF0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F42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F68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B412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F95B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0575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2883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162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AA98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B36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418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114,71</w:t>
                  </w:r>
                </w:p>
              </w:tc>
            </w:tr>
            <w:tr w:rsidR="009F014B" w14:paraId="1E34B5B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32C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E98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F268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E94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1EC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BE7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5FA77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A842D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1E4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54E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1EF1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E490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3964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502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4,50</w:t>
                  </w:r>
                </w:p>
              </w:tc>
            </w:tr>
            <w:tr w:rsidR="009F014B" w14:paraId="3EC2F3C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2DA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643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9E4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D80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039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C40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CAE5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8EDC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277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8B1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249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7AB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BCF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1F43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27,63</w:t>
                  </w:r>
                </w:p>
              </w:tc>
            </w:tr>
            <w:tr w:rsidR="009F014B" w14:paraId="6B74866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F785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90B1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FE2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593C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49A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72E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9CCF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93EE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101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BE76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F70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FD3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F9A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566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2,25</w:t>
                  </w:r>
                </w:p>
              </w:tc>
            </w:tr>
            <w:tr w:rsidR="009F014B" w14:paraId="79C1A2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FC0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6687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1C2A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F6A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4B4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36B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85F1D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C11F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D51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FF10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4D9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CFA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006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5B0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32,28</w:t>
                  </w:r>
                </w:p>
              </w:tc>
            </w:tr>
            <w:tr w:rsidR="009F014B" w14:paraId="000601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4382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BFED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99C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0A52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D44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BA5A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F975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1CE47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054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5FA7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5A5F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5B5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B5B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C01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97,30</w:t>
                  </w:r>
                </w:p>
              </w:tc>
            </w:tr>
            <w:tr w:rsidR="009F014B" w14:paraId="605C02F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783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7F6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446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63CD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8EAC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E87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D353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4E33F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DBB5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D73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6F0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65E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A97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3A7D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34,38</w:t>
                  </w:r>
                </w:p>
              </w:tc>
            </w:tr>
            <w:tr w:rsidR="009F014B" w14:paraId="156F033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A4F0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70AE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F25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2FD4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4D9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EBA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2303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FA43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9DD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9AE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2AB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DC2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5ECA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968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79,88</w:t>
                  </w:r>
                </w:p>
              </w:tc>
            </w:tr>
            <w:tr w:rsidR="009F014B" w14:paraId="4C2DC3F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C51B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C9E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D154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768D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E49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183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9125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20A1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11A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18EC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E86D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A75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E7CE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ADB5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12,31</w:t>
                  </w:r>
                </w:p>
              </w:tc>
            </w:tr>
            <w:tr w:rsidR="009F014B" w14:paraId="22A670B0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C46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19B6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4647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ED3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FAC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A7D9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A06AD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661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4BB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3AC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54 574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734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2775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1B3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0C8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8 194,26</w:t>
                  </w:r>
                </w:p>
              </w:tc>
            </w:tr>
            <w:tr w:rsidR="009F014B" w14:paraId="24CB75C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DE64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Libeč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2F0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944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8B1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D709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116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E5D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B31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07F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78A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7F0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71FD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C65C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3679" w14:textId="77777777" w:rsidR="009F014B" w:rsidRDefault="009F014B">
                  <w:pPr>
                    <w:spacing w:after="0" w:line="240" w:lineRule="auto"/>
                  </w:pPr>
                </w:p>
              </w:tc>
            </w:tr>
            <w:tr w:rsidR="009F014B" w14:paraId="5D3C45A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156F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F4A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EB0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49C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70D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C2D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A5D72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3AD8F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5C9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C78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F683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6A8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FDB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AB63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58,41</w:t>
                  </w:r>
                </w:p>
              </w:tc>
            </w:tr>
            <w:tr w:rsidR="009F014B" w14:paraId="600BFE9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C97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252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93ED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6B8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5D4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3AB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517B1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BD77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55C8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634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C2D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358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A6E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99EC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1 395,49</w:t>
                  </w:r>
                </w:p>
              </w:tc>
            </w:tr>
            <w:tr w:rsidR="009F014B" w14:paraId="5D5EF3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3EF8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F39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2CB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662A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B77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75A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469F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1353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6F3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953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89CA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2F7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D2F9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812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423,12</w:t>
                  </w:r>
                </w:p>
              </w:tc>
            </w:tr>
            <w:tr w:rsidR="009F014B" w14:paraId="50D50DD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1E6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1F2D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F0E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FDD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348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3E0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1F08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06592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6A6F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8F3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3F9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4AB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654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541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8,56</w:t>
                  </w:r>
                </w:p>
              </w:tc>
            </w:tr>
            <w:tr w:rsidR="009F014B" w14:paraId="743389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956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D5A2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337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C63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834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3BC4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99B3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4A77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A085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F496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ACB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DC9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B61F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A747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63,06</w:t>
                  </w:r>
                </w:p>
              </w:tc>
            </w:tr>
            <w:tr w:rsidR="009F014B" w14:paraId="334B555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F904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C3D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28A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AFA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B3F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24A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EF1E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37B8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6B2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1FF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54A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18D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638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AB5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20,87</w:t>
                  </w:r>
                </w:p>
              </w:tc>
            </w:tr>
            <w:tr w:rsidR="009F014B" w14:paraId="125CBA5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F84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3419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30D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7ADE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8CE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063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22F10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846D5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42C8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032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777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5F65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CAE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10A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142,64</w:t>
                  </w:r>
                </w:p>
              </w:tc>
            </w:tr>
            <w:tr w:rsidR="009F014B" w14:paraId="62F1698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F20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B10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ACD8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C980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1D6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08F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E613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5550E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9AE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A7F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ADDE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016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2E7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B27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106,16</w:t>
                  </w:r>
                </w:p>
              </w:tc>
            </w:tr>
            <w:tr w:rsidR="009F014B" w14:paraId="5C11A90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16A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618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70B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ADB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16C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2AD4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8E669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29AF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046C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381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284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F9FD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39F6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D60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292,79</w:t>
                  </w:r>
                </w:p>
              </w:tc>
            </w:tr>
            <w:tr w:rsidR="009F014B" w14:paraId="3F7952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735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017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8F2F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C57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5B3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C0F3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1C6C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042A9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2E2C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08A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23F1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391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D1C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11ED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61,11</w:t>
                  </w:r>
                </w:p>
              </w:tc>
            </w:tr>
            <w:tr w:rsidR="009F014B" w14:paraId="7AB7A17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1B4E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E83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577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018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DE36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98F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F397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D5BD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9CC8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84D6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F4E8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60A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1D4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ACD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5,41</w:t>
                  </w:r>
                </w:p>
              </w:tc>
            </w:tr>
            <w:tr w:rsidR="009F014B" w14:paraId="795E5F2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D30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99E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EAD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40D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DA9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E09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1F46F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12F7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DC1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A2B4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846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54B5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203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BEB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181,98</w:t>
                  </w:r>
                </w:p>
              </w:tc>
            </w:tr>
            <w:tr w:rsidR="009F014B" w14:paraId="69BED9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55D1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13A5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B0B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44E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1A2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F018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8AEDE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506B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0627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D648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D3B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57F6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6784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030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46,70</w:t>
                  </w:r>
                </w:p>
              </w:tc>
            </w:tr>
            <w:tr w:rsidR="009F014B" w14:paraId="514A920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E8E2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1857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827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B233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9EC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6CC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D717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5FEE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B6C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3131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FE7F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D8A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5EE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BFF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1 767,42</w:t>
                  </w:r>
                </w:p>
              </w:tc>
            </w:tr>
            <w:tr w:rsidR="009F014B" w14:paraId="3E02906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AC4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ECE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099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3A2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CE0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5AF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AF56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15F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31E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DD0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30 461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E915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450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BF7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DCC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4 573,72</w:t>
                  </w:r>
                </w:p>
              </w:tc>
            </w:tr>
            <w:tr w:rsidR="009F014B" w14:paraId="6E5F461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E94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Poříčí u Trutnova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1A7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FA8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DD9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CDE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343B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DEE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796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BEEF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C048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7683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F64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1EC7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94456" w14:textId="77777777" w:rsidR="009F014B" w:rsidRDefault="009F014B">
                  <w:pPr>
                    <w:spacing w:after="0" w:line="240" w:lineRule="auto"/>
                  </w:pPr>
                </w:p>
              </w:tc>
            </w:tr>
            <w:tr w:rsidR="009F014B" w14:paraId="72BAD56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0E8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A6A1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049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2E3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4CCE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1E9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2957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DBD1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1B4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48E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211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07E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03C7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20A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754,39</w:t>
                  </w:r>
                </w:p>
              </w:tc>
            </w:tr>
            <w:tr w:rsidR="009F014B" w14:paraId="1E33D5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9A6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4132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F23B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1DC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D28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47B5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AB6AD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2F0F4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E7B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B37E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CDD1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36A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D40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991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4 277,54</w:t>
                  </w:r>
                </w:p>
              </w:tc>
            </w:tr>
            <w:tr w:rsidR="009F014B" w14:paraId="5E2BCD8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86D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F85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F73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638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F40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DE2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82C9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39B2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3D5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996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C2FD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88B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D73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CAD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2 553,70</w:t>
                  </w:r>
                </w:p>
              </w:tc>
            </w:tr>
            <w:tr w:rsidR="009F014B" w14:paraId="205C0B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C1E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F51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41D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2829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8983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4937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AA85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885C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0959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45C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BC1A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1C50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0FD8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A14C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732,42</w:t>
                  </w:r>
                </w:p>
              </w:tc>
            </w:tr>
            <w:tr w:rsidR="009F014B" w14:paraId="0905474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2EB7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1A3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454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E54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52D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4330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6F48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40B10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4DB7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3863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079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835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B05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3B5E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1 538,49</w:t>
                  </w:r>
                </w:p>
              </w:tc>
            </w:tr>
            <w:tr w:rsidR="009F014B" w14:paraId="0E0E0B2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BCF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319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429E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73CC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4A12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016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CA02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9080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EB2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B259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EC7D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216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486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59C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253,91</w:t>
                  </w:r>
                </w:p>
              </w:tc>
            </w:tr>
            <w:tr w:rsidR="009F014B" w14:paraId="12388C8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BBE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EF26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7011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1796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C75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68E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BAB83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9D11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91F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4B9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87A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89B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74A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A4A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34,18</w:t>
                  </w:r>
                </w:p>
              </w:tc>
            </w:tr>
            <w:tr w:rsidR="009F014B" w14:paraId="0E1EA2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015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5435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4884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6C9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FFA6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56DB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F302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87B2E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7BE4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BB2F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5DD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CBD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FC7F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B51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154,01</w:t>
                  </w:r>
                </w:p>
              </w:tc>
            </w:tr>
            <w:tr w:rsidR="009F014B" w14:paraId="22D4327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9C7F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4DF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EC04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2FD7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B03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C78A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DD23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65AA1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441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28D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038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6D45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E5D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D20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1 311,03</w:t>
                  </w:r>
                </w:p>
              </w:tc>
            </w:tr>
            <w:tr w:rsidR="009F014B" w14:paraId="3AC1E93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6DA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78C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D833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CB0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091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A662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FD4D4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B046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81D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E53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DC6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0D1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3BF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624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574,54</w:t>
                  </w:r>
                </w:p>
              </w:tc>
            </w:tr>
            <w:tr w:rsidR="009F014B" w14:paraId="633E5A5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69C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A54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88E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DB0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ECF4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3671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66D9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809E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0FC6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A25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7285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778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AB75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9102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280,76</w:t>
                  </w:r>
                </w:p>
              </w:tc>
            </w:tr>
            <w:tr w:rsidR="009F014B" w14:paraId="5B9AAF6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030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D44C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CF0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0AA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F4FC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3585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1929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0BA0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CFBA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10C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779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A57B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E7C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3C71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1 112,26</w:t>
                  </w:r>
                </w:p>
              </w:tc>
            </w:tr>
            <w:tr w:rsidR="009F014B" w14:paraId="19784B7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8C72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D2C3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F5E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449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B1C6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ADC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44EE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43EC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1A3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F72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4AC3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108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938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F65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801,59</w:t>
                  </w:r>
                </w:p>
              </w:tc>
            </w:tr>
            <w:tr w:rsidR="009F014B" w14:paraId="610D848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38CA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225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092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AA5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D3DB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D14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E1F5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5E29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2905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89D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CB8F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075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2869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32D4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824,38</w:t>
                  </w:r>
                </w:p>
              </w:tc>
            </w:tr>
            <w:tr w:rsidR="009F014B" w14:paraId="7B01953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28A5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B84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236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B566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3AD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C4A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B711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E4AF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7D6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E7E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830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E666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981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C0C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923,46</w:t>
                  </w:r>
                </w:p>
              </w:tc>
            </w:tr>
            <w:tr w:rsidR="009F014B" w14:paraId="480DB94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5F2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039C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572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1E7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E19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3AF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739F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6BF3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C98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8DF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5C7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71F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971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84C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30,92</w:t>
                  </w:r>
                </w:p>
              </w:tc>
            </w:tr>
            <w:tr w:rsidR="009F014B" w14:paraId="56F57B1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DE9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5CD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306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647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FD0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7F7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BC45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8C5E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151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F0B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C8E4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602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254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440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5 206,08</w:t>
                  </w:r>
                </w:p>
              </w:tc>
            </w:tr>
            <w:tr w:rsidR="009F014B" w14:paraId="6126D4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00F6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C9BE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5F9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ECA5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4A62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CB0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7D9D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7C97B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4C4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9548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87E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652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8B2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7AA2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813,80</w:t>
                  </w:r>
                </w:p>
              </w:tc>
            </w:tr>
            <w:tr w:rsidR="009F014B" w14:paraId="3CD5855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F66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7936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A2E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CFCA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0A2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078C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87030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CD47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16F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B64F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148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57F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295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39C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606,28</w:t>
                  </w:r>
                </w:p>
              </w:tc>
            </w:tr>
            <w:tr w:rsidR="009F014B" w14:paraId="335C3A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8888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B3C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033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3A0A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8154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AF2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DE50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91B2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3BBE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C55B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26F8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900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DAF5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485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8 534,93</w:t>
                  </w:r>
                </w:p>
              </w:tc>
            </w:tr>
            <w:tr w:rsidR="009F014B" w14:paraId="1CEDFA5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4E2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423C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506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2415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213E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689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2993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FC5CD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3AFF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EE6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638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FD2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220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446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2 056,47</w:t>
                  </w:r>
                </w:p>
              </w:tc>
            </w:tr>
            <w:tr w:rsidR="009F014B" w14:paraId="06A3ED6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A9C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0625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0AE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5BE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026F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33DA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0EF7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EE3EE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0BF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F49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B9B6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646E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603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01E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57,58</w:t>
                  </w:r>
                </w:p>
              </w:tc>
            </w:tr>
            <w:tr w:rsidR="009F014B" w14:paraId="2B6F648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79D9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E93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1061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3D77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60D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620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DBB0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C95E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2FD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176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A9AC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603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FAE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05D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375,77</w:t>
                  </w:r>
                </w:p>
              </w:tc>
            </w:tr>
            <w:tr w:rsidR="009F014B" w14:paraId="5282447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E9C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995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346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748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B3A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92DC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E7E9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B496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B465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363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BE30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1832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1091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B1D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559,89</w:t>
                  </w:r>
                </w:p>
              </w:tc>
            </w:tr>
            <w:tr w:rsidR="009F014B" w14:paraId="54A8B9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CF7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B9F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AC36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0B8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197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B06F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7A4B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7295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E50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E3E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151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17E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2055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9D0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9F014B" w14:paraId="21731E9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750F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473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7D72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F82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26D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DA2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69C7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6CCDE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06D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0E2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394A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BBEF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B95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18B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8 269,02</w:t>
                  </w:r>
                </w:p>
              </w:tc>
            </w:tr>
            <w:tr w:rsidR="009F014B" w14:paraId="22FB05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8FF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06A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7F3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5A2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0BF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107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4EB5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4263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BEB9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AF71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646B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6D3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FC04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856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59,41</w:t>
                  </w:r>
                </w:p>
              </w:tc>
            </w:tr>
            <w:tr w:rsidR="009F014B" w14:paraId="09F0D8A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CE5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220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C17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5C6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A0E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9CE4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4C60F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20E9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D61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969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996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3AD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15B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4A52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18,51</w:t>
                  </w:r>
                </w:p>
              </w:tc>
            </w:tr>
            <w:tr w:rsidR="009F014B" w14:paraId="590329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78C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2D2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4BE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6D6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E0C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4523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3A6E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609D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397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A66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2EBD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DEA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0084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74D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22,38</w:t>
                  </w:r>
                </w:p>
              </w:tc>
            </w:tr>
            <w:tr w:rsidR="009F014B" w14:paraId="50403AF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867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DC1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920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F06A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24A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82D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4A551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F04C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4E8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001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1504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1DEA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A5B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7EE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89,92</w:t>
                  </w:r>
                </w:p>
              </w:tc>
            </w:tr>
            <w:tr w:rsidR="009F014B" w14:paraId="6EF289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8BD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91D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E40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FB9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DE2C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1AB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9FFF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3EB19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443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326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837E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E31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2C4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0EB6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28,08</w:t>
                  </w:r>
                </w:p>
              </w:tc>
            </w:tr>
            <w:tr w:rsidR="009F014B" w14:paraId="6D715E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8D1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BFA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7BBF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ADD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43B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75E5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AD75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3229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688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E32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10E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2932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6D0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B3C3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28,48</w:t>
                  </w:r>
                </w:p>
              </w:tc>
            </w:tr>
            <w:tr w:rsidR="009F014B" w14:paraId="07DBE77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E474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1C79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A57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4E0D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2EE4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EC0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DE67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045B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F646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BFF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C8F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875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EDA8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1BF7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38,45</w:t>
                  </w:r>
                </w:p>
              </w:tc>
            </w:tr>
            <w:tr w:rsidR="009F014B" w14:paraId="158E1B7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9DE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0F9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E76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484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53D3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A23E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FFBE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ED1F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A16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FBB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4D8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412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5905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E3AA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53,91</w:t>
                  </w:r>
                </w:p>
              </w:tc>
            </w:tr>
            <w:tr w:rsidR="009F014B" w14:paraId="25D9803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D68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EB6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3EF7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3C9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5C5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180D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299EC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BD729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ED9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3CD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5B3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6865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D131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745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1 492,71</w:t>
                  </w:r>
                </w:p>
              </w:tc>
            </w:tr>
            <w:tr w:rsidR="009F014B" w14:paraId="0BAB66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21B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E370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E19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AB7D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C95F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2082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FE82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A298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75E6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912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54E4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8782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FD6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8449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140,18</w:t>
                  </w:r>
                </w:p>
              </w:tc>
            </w:tr>
            <w:tr w:rsidR="009F014B" w14:paraId="0265D74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C0E6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BD3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4D67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C49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6863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7A2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3C3A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879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40C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D465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219 295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F645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6D4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EEB5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A14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44 615,53</w:t>
                  </w:r>
                </w:p>
              </w:tc>
            </w:tr>
            <w:tr w:rsidR="009F014B" w14:paraId="0E8E67E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027A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Starý Rokytník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D938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51F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CD4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6CF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4A5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ED6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4CE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E3A9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AEE6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8B1B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D00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937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5DEBB" w14:textId="77777777" w:rsidR="009F014B" w:rsidRDefault="009F014B">
                  <w:pPr>
                    <w:spacing w:after="0" w:line="240" w:lineRule="auto"/>
                  </w:pPr>
                </w:p>
              </w:tc>
            </w:tr>
            <w:tr w:rsidR="009F014B" w14:paraId="58DF04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3E23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B8F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879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2831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CEDA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7AF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ABC5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97CC9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84A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619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FD6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412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BFE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5886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278,62</w:t>
                  </w:r>
                </w:p>
              </w:tc>
            </w:tr>
            <w:tr w:rsidR="009F014B" w14:paraId="1D9224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3F35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C28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62A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984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855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F31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43BD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5933B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211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43F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9DE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FAC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CB6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4AB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</w:t>
                  </w:r>
                </w:p>
              </w:tc>
            </w:tr>
            <w:tr w:rsidR="009F014B" w14:paraId="14A800C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435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F53E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270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FD8D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6FE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B415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7996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75C23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923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2101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2BB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9811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399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926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194,03</w:t>
                  </w:r>
                </w:p>
              </w:tc>
            </w:tr>
            <w:tr w:rsidR="009F014B" w14:paraId="6630AE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312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0A07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018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B402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9CC6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2F8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1897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7398A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692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B38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DCC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2BA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036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8C4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8,80</w:t>
                  </w:r>
                </w:p>
              </w:tc>
            </w:tr>
            <w:tr w:rsidR="009F014B" w14:paraId="79E5E9E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7A3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A88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462B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BE35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C764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2C2E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B354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9166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D4D2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966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5E70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DEFE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7FB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0AB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239,30</w:t>
                  </w:r>
                </w:p>
              </w:tc>
            </w:tr>
            <w:tr w:rsidR="009F014B" w14:paraId="2F3EBAA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C0C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2F0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495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0C4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C0E3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D2B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737D5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B726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BB8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5EE6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885A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C23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C02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320D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73,73</w:t>
                  </w:r>
                </w:p>
              </w:tc>
            </w:tr>
            <w:tr w:rsidR="009F014B" w14:paraId="0AEDDA9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8D5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EEB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E83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B59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6F2C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D0B2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25E0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DAF2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5FE2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40FD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58B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15E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98D6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20CB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4 756,20</w:t>
                  </w:r>
                </w:p>
              </w:tc>
            </w:tr>
            <w:tr w:rsidR="009F014B" w14:paraId="51D64A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68E3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C8B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3AA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F3E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3AE5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667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5BF72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24E8F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ADB5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A9F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514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135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3AE1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003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720,22</w:t>
                  </w:r>
                </w:p>
              </w:tc>
            </w:tr>
            <w:tr w:rsidR="009F014B" w14:paraId="18608D5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07D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B46C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165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FC2A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132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53E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E981A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1F428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EA4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4B2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160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7D19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0FBE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A98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4 920,73</w:t>
                  </w:r>
                </w:p>
              </w:tc>
            </w:tr>
            <w:tr w:rsidR="009F014B" w14:paraId="4E6BB1C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032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A4E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A1B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C7A2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B6E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B7A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84AB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652C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541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C2B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8B43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568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1795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D13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77,87</w:t>
                  </w:r>
                </w:p>
              </w:tc>
            </w:tr>
            <w:tr w:rsidR="009F014B" w14:paraId="717BE19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0CD5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F0C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ACE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E78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E67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B88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85B1F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0A116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B464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2CA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4612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0CDC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2D0E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6C6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2 974,53</w:t>
                  </w:r>
                </w:p>
              </w:tc>
            </w:tr>
            <w:tr w:rsidR="009F014B" w14:paraId="1D600EF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212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666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74D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003C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270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74A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63CD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58398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BA5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F5C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D447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17B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BD5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820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5 586,89</w:t>
                  </w:r>
                </w:p>
              </w:tc>
            </w:tr>
            <w:tr w:rsidR="009F014B" w14:paraId="4DF9F03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193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F8C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399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533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3A2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1DE3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63F0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5D4DD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0A1A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5538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1A10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8A1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6F5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B640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6 387,82</w:t>
                  </w:r>
                </w:p>
              </w:tc>
            </w:tr>
            <w:tr w:rsidR="009F014B" w14:paraId="718BC55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1F96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A27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4BA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4335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2278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37C9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EEA0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49AC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1DAC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2113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D1B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CC49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47B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6C4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</w:t>
                  </w:r>
                </w:p>
              </w:tc>
            </w:tr>
            <w:tr w:rsidR="009F014B" w14:paraId="438A60E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732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73A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1D67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46D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656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804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2DA3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A95EB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A4C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8FD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A06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1D3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640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D791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107,10</w:t>
                  </w:r>
                </w:p>
              </w:tc>
            </w:tr>
            <w:tr w:rsidR="009F014B" w14:paraId="0A2CF65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58FE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EA46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E2B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9AF1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CD7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A379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3117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0EC6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8EDE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68C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C5F7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B1C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F8B9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C023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102,96</w:t>
                  </w:r>
                </w:p>
              </w:tc>
            </w:tr>
            <w:tr w:rsidR="009F014B" w14:paraId="5743899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61D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960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9AB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8FD9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5FEF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696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14B1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A623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6759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97EF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A4A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4E1A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947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ABA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108,40</w:t>
                  </w:r>
                </w:p>
              </w:tc>
            </w:tr>
            <w:tr w:rsidR="009F014B" w14:paraId="28FE865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7B7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140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A9F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070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999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28D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C0C1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93F6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212D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3D7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CDC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3742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BCC7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CCD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44,50</w:t>
                  </w:r>
                </w:p>
              </w:tc>
            </w:tr>
            <w:tr w:rsidR="009F014B" w14:paraId="1965B0F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42FE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DFC7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5BB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3AD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905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0B5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2934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A8CFE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B05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165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B7A9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B1BB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31E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B115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10 400,00</w:t>
                  </w:r>
                </w:p>
              </w:tc>
            </w:tr>
            <w:tr w:rsidR="009F014B" w14:paraId="2F99383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1E21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A22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B03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820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6220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5E8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1A4D5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69BB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17FE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478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6BF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00E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2AED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063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3 265,57</w:t>
                  </w:r>
                </w:p>
              </w:tc>
            </w:tr>
            <w:tr w:rsidR="009F014B" w14:paraId="2C92718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EC4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262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6F2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DBA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636C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0A1C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BF4C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9AAF8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356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206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2E6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5D4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B04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06A1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2 110,47</w:t>
                  </w:r>
                </w:p>
              </w:tc>
            </w:tr>
            <w:tr w:rsidR="009F014B" w14:paraId="4C150FC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965D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B16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C7C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181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460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4C1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DF3A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83DF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AB0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63EB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2091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494A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5CF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E27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296,99</w:t>
                  </w:r>
                </w:p>
              </w:tc>
            </w:tr>
            <w:tr w:rsidR="009F014B" w14:paraId="74CEFB1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555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9294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2D0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B53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D2C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2EC9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B125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BFB0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B4BA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763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5A4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CD77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1E3B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AB3C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575,09</w:t>
                  </w:r>
                </w:p>
              </w:tc>
            </w:tr>
            <w:tr w:rsidR="009F014B" w14:paraId="1C3319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2EA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694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990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2DCF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81B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39E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F431A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0B7B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5CE2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2E87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BFFF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29B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BFA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3A6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28,20</w:t>
                  </w:r>
                </w:p>
              </w:tc>
            </w:tr>
            <w:tr w:rsidR="009F014B" w14:paraId="3E30745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75A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694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C2C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F4F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DE6C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DAE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C806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6909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69C7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E763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4A7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878E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E11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87B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4 014,77</w:t>
                  </w:r>
                </w:p>
              </w:tc>
            </w:tr>
            <w:tr w:rsidR="009F014B" w14:paraId="79FDDA7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EC1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F1B3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330E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91F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833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2217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A7A1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AB67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70BE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B0B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4E44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6271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CF0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52D0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179,80</w:t>
                  </w:r>
                </w:p>
              </w:tc>
            </w:tr>
            <w:tr w:rsidR="009F014B" w14:paraId="6C58CF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AF9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5CD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688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89D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F14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7FF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7300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940D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99E4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A9EC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0C7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A23F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E3B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A7E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273,70</w:t>
                  </w:r>
                </w:p>
              </w:tc>
            </w:tr>
            <w:tr w:rsidR="009F014B" w14:paraId="49784BB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93A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BCF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4D1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408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26F1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206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046DA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EF962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508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F02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D89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2EC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C09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040F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31,82</w:t>
                  </w:r>
                </w:p>
              </w:tc>
            </w:tr>
            <w:tr w:rsidR="009F014B" w14:paraId="1ACBEB1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C5F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F6C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578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C05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D803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1AF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F82A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3A76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858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1FEE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18B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0A0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92A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DDB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342,26</w:t>
                  </w:r>
                </w:p>
              </w:tc>
            </w:tr>
            <w:tr w:rsidR="009F014B" w14:paraId="5CA6666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500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6525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0E09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E1A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044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247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DFB3E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6B56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51F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3BE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42 216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12E0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0D0F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58C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E97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10 921,28</w:t>
                  </w:r>
                </w:p>
              </w:tc>
            </w:tr>
            <w:tr w:rsidR="009F014B" w14:paraId="4156E0B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226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CBD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42CD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80D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685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444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1D82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EBFF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3D9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6B1A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835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D1B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F48A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2B78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3 825,91</w:t>
                  </w:r>
                </w:p>
              </w:tc>
            </w:tr>
            <w:tr w:rsidR="009F014B" w14:paraId="31FF30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7112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4AF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20F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5C7A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D5B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9FF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5132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BECF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DC5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747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771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1701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02A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E36F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100,38</w:t>
                  </w:r>
                </w:p>
              </w:tc>
            </w:tr>
            <w:tr w:rsidR="009F014B" w14:paraId="7A67BED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282A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F78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5B4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2C0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017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5F8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AEA0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F1B6D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04F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EEC9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742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325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BF6D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9AD3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337,09</w:t>
                  </w:r>
                </w:p>
              </w:tc>
            </w:tr>
            <w:tr w:rsidR="009F014B" w14:paraId="5C2AAC4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565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2B1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F8D6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D0C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420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A5B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B7268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E336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DEB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32C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03F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D8E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BECA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B65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2,07</w:t>
                  </w:r>
                </w:p>
              </w:tc>
            </w:tr>
            <w:tr w:rsidR="009F014B" w14:paraId="5613A2A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01D3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F01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0A13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5BF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501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7CB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1169C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4C31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C956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7B8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8802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8FBB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462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C67B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116,42</w:t>
                  </w:r>
                </w:p>
              </w:tc>
            </w:tr>
            <w:tr w:rsidR="009F014B" w14:paraId="1CE4578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01C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93DA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5A7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B2C5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1C4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DAF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5A24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F687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8766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067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8FF6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51F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DBE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D19D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2 781,03</w:t>
                  </w:r>
                </w:p>
              </w:tc>
            </w:tr>
            <w:tr w:rsidR="009F014B" w14:paraId="2FC6661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498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5D98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DD2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AAC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B7E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11A8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429A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DC4F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998B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505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F0D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A4C6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166B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E13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212,13</w:t>
                  </w:r>
                </w:p>
              </w:tc>
            </w:tr>
            <w:tr w:rsidR="009F014B" w14:paraId="5E4FD61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7F35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F797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4C0A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F6D0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A5B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1620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BBB2D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8B05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78A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DAAE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247C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20F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79B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824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3 985,01</w:t>
                  </w:r>
                </w:p>
              </w:tc>
            </w:tr>
            <w:tr w:rsidR="009F014B" w14:paraId="251D83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C54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68D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1ECB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441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8A3E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154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D693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AD7A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CAC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E9D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9BE9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8C7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4702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57D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6 543,82</w:t>
                  </w:r>
                </w:p>
              </w:tc>
            </w:tr>
            <w:tr w:rsidR="009F014B" w14:paraId="1574639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4BEC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8E56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E1A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D52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15D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286C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985A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9B0E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BE0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941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5BE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16F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0F93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D4C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13,45</w:t>
                  </w:r>
                </w:p>
              </w:tc>
            </w:tr>
            <w:tr w:rsidR="009F014B" w14:paraId="0632E96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D444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99B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91E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A93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EED6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68D9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71C4E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B817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3CC1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957D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C740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19F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086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173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12,16</w:t>
                  </w:r>
                </w:p>
              </w:tc>
            </w:tr>
            <w:tr w:rsidR="009F014B" w14:paraId="23D4F5A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073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86A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7AA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A4B4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325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135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38FC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F8E5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4C9F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5F11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B9D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F74C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CB6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92C4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6,21</w:t>
                  </w:r>
                </w:p>
              </w:tc>
            </w:tr>
            <w:tr w:rsidR="009F014B" w14:paraId="367EF92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057A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F7D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7F2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BE0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BC0E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4E9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6A71A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8325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554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71DF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8E2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A7C6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45CC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82FD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12 687,17</w:t>
                  </w:r>
                </w:p>
              </w:tc>
            </w:tr>
            <w:tr w:rsidR="009F014B" w14:paraId="076DC71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94F0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445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F890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9DAE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345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19E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C49E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CB38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F54E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D64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ADB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3C7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88C2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595B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344,85</w:t>
                  </w:r>
                </w:p>
              </w:tc>
            </w:tr>
            <w:tr w:rsidR="009F014B" w14:paraId="76C58B9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212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4D68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B35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AD03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D66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E48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3A2C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770D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016A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1A3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EBD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7E5C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D5E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85A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489,20</w:t>
                  </w:r>
                </w:p>
              </w:tc>
            </w:tr>
            <w:tr w:rsidR="009F014B" w14:paraId="50780E8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83E7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968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56D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418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27A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38B6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6E90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73EE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4A7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748B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943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900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01E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CF9C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29,75</w:t>
                  </w:r>
                </w:p>
              </w:tc>
            </w:tr>
            <w:tr w:rsidR="009F014B" w14:paraId="33493E7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4D5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103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F3A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43A7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9C9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0A0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23CDE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9F714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8D65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31A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CB2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B8E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892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741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312,77</w:t>
                  </w:r>
                </w:p>
              </w:tc>
            </w:tr>
            <w:tr w:rsidR="009F014B" w14:paraId="782433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55B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DE6B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975F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E688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017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167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33B49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48A0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1C9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CC9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224C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AC0E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8ED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08E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26,13</w:t>
                  </w:r>
                </w:p>
              </w:tc>
            </w:tr>
            <w:tr w:rsidR="009F014B" w14:paraId="34CAD6C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EE0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750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7CA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217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275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453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B064A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11D0D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61CE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F9E5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247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923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02F8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C4F4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1 801,07</w:t>
                  </w:r>
                </w:p>
              </w:tc>
            </w:tr>
            <w:tr w:rsidR="009F014B" w14:paraId="661080D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49C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55DA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504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520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6A0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CBAA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81316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0C74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FBF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D37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B15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E4B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939D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90E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14,23</w:t>
                  </w:r>
                </w:p>
              </w:tc>
            </w:tr>
            <w:tr w:rsidR="009F014B" w14:paraId="0741B46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2FB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4C2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873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36BA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A64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FB7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77EC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880BC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9EAC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0A16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C760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0E2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EFC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21B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177,47</w:t>
                  </w:r>
                </w:p>
              </w:tc>
            </w:tr>
            <w:tr w:rsidR="009F014B" w14:paraId="16A8ED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20F4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1F4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65E5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823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8B58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84B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8FCD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85DB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AD6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9BD9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E38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8A40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9EB3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1D08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105,81</w:t>
                  </w:r>
                </w:p>
              </w:tc>
            </w:tr>
            <w:tr w:rsidR="009F014B" w14:paraId="545F40F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F00E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A06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D2D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046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BBA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5479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982A9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A5FE2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F33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3EA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477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ADA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7370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54C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375,37</w:t>
                  </w:r>
                </w:p>
              </w:tc>
            </w:tr>
            <w:tr w:rsidR="009F014B" w14:paraId="76B9C94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1CE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82F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39E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5927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4A6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13E5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099E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CB25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BC3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892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E6A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58B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C88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ECC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165,83</w:t>
                  </w:r>
                </w:p>
              </w:tc>
            </w:tr>
            <w:tr w:rsidR="009F014B" w14:paraId="2FC523D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C44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5614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F02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344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66A6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CA66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8344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CA5BA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5FD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B7D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A38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E47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677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24B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291,81</w:t>
                  </w:r>
                </w:p>
              </w:tc>
            </w:tr>
            <w:tr w:rsidR="009F014B" w14:paraId="30DD044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16F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616F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B951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5B6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816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C6A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2A8A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D843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C82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C9DB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5B7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9F9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C4F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91DE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65,19</w:t>
                  </w:r>
                </w:p>
              </w:tc>
            </w:tr>
            <w:tr w:rsidR="009F014B" w14:paraId="4FEDCAB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FE3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8FC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5CB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025E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AF7D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F22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3AB3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C502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7C4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70C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423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E8D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D43C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B6F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300,61</w:t>
                  </w:r>
                </w:p>
              </w:tc>
            </w:tr>
            <w:tr w:rsidR="009F014B" w14:paraId="31FD377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6B60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2BC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F15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CA4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FF5E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A8EE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189C1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9015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180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CCC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55D6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906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CBFC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5C82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277,33</w:t>
                  </w:r>
                </w:p>
              </w:tc>
            </w:tr>
            <w:tr w:rsidR="009F014B" w14:paraId="281A73F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D21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673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A50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76F1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504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3B2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70A60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9D55D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255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D888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574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E2E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7F36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22EC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386,24</w:t>
                  </w:r>
                </w:p>
              </w:tc>
            </w:tr>
            <w:tr w:rsidR="009F014B" w14:paraId="6717D78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0CB5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589F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9CB6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002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058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B21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B9A2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512D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CCE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963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26E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709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2051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9C14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16,30</w:t>
                  </w:r>
                </w:p>
              </w:tc>
            </w:tr>
            <w:tr w:rsidR="009F014B" w14:paraId="38CEF2F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DB4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074C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D00C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061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849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2FD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9E6F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5D3AC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1FD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5214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AEC9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385D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93C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B55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2 562,16</w:t>
                  </w:r>
                </w:p>
              </w:tc>
            </w:tr>
            <w:tr w:rsidR="009F014B" w14:paraId="11C0A59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CD9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EAD2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5256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CCC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447B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AFB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13D0F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4B8B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6A2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7FE9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E7E9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F06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7D7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A36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389,86</w:t>
                  </w:r>
                </w:p>
              </w:tc>
            </w:tr>
            <w:tr w:rsidR="009F014B" w14:paraId="6B519BC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CB53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1F83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51D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A885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518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FB9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CD749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F053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337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F4B0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D443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16E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477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F51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104,26</w:t>
                  </w:r>
                </w:p>
              </w:tc>
            </w:tr>
            <w:tr w:rsidR="009F014B" w14:paraId="5E584EC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17B1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B963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AD2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1C8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E24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731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FEC6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D5FE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AA2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E76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FB3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D1C1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87E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C669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36,48</w:t>
                  </w:r>
                </w:p>
              </w:tc>
            </w:tr>
            <w:tr w:rsidR="009F014B" w14:paraId="4A1F64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EA7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4CE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9E4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95E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B5A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F07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85B7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AEA4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BA40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82E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5E7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C0F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702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CA1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97,79</w:t>
                  </w:r>
                </w:p>
              </w:tc>
            </w:tr>
            <w:tr w:rsidR="009F014B" w14:paraId="31243A9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84A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BF2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15C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7E1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A85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56A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5DAD0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37CE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36F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645E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3848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2D4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698E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672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6 900,05</w:t>
                  </w:r>
                </w:p>
              </w:tc>
            </w:tr>
            <w:tr w:rsidR="009F014B" w14:paraId="41ECFA0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718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A30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4DD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1CD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929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465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02DDF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9019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F3A6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4F0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13A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28A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3A4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F5E9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940,63</w:t>
                  </w:r>
                </w:p>
              </w:tc>
            </w:tr>
            <w:tr w:rsidR="009F014B" w14:paraId="0B09A61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042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304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2E0C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5EDD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FA4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11B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D765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E2036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924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992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C54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6F7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C13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144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422,72</w:t>
                  </w:r>
                </w:p>
              </w:tc>
            </w:tr>
            <w:tr w:rsidR="009F014B" w14:paraId="10E0F7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8B3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5BB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CDF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A61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ED9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91E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7E87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4D004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FA93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502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F230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10E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602D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4C3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240,07</w:t>
                  </w:r>
                </w:p>
              </w:tc>
            </w:tr>
            <w:tr w:rsidR="009F014B" w14:paraId="2BCF5BD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7CB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7A27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74F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4EBF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7B2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6C8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54DB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2DF1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248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B2A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43D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CC8D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2380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D10E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151,08</w:t>
                  </w:r>
                </w:p>
              </w:tc>
            </w:tr>
            <w:tr w:rsidR="009F014B" w14:paraId="5896C0E3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329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55D4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AD9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814D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3F1D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1A35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513F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B6A6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EE24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130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33E8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76F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BBFB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E0B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194,80</w:t>
                  </w:r>
                </w:p>
              </w:tc>
            </w:tr>
            <w:tr w:rsidR="009F014B" w14:paraId="5C9E419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2B57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200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3E5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11C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CE36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8D4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35CD9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CF50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1830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BBFA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4B1B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05A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FD1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6F76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317,42</w:t>
                  </w:r>
                </w:p>
              </w:tc>
            </w:tr>
            <w:tr w:rsidR="009F014B" w14:paraId="44FD38D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5FB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632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76F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D59D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D4A5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3B1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96D1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C059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F6F1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805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81E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D0FD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4DF2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0C7C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108,65</w:t>
                  </w:r>
                </w:p>
              </w:tc>
            </w:tr>
            <w:tr w:rsidR="009F014B" w14:paraId="65F0A5B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939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72A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611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8E1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8EC6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120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756C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B81D8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AD3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D82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C4A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557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AC0E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FFE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139,70</w:t>
                  </w:r>
                </w:p>
              </w:tc>
            </w:tr>
            <w:tr w:rsidR="009F014B" w14:paraId="026D673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603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8FD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5E9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96EE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CE1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016D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8E39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EFD52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DC9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234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A6D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6B76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DB9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078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4,40</w:t>
                  </w:r>
                </w:p>
              </w:tc>
            </w:tr>
            <w:tr w:rsidR="009F014B" w14:paraId="487FE83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548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E39F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28B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398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586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FEC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CA55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09EA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2E0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EB4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87 310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D051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93EB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BF0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484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22 587,10</w:t>
                  </w:r>
                </w:p>
              </w:tc>
            </w:tr>
            <w:tr w:rsidR="009F014B" w14:paraId="17FC815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507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7877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073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D10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5FA6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9EC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FFB7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0EA14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F0A1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362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36 606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049A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932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B54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965A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9 469,97</w:t>
                  </w:r>
                </w:p>
              </w:tc>
            </w:tr>
            <w:tr w:rsidR="009F014B" w14:paraId="67DF20E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BCF9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8730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C2B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DBA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E62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ACF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3EE25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7EB57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927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98D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BB0D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490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31C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E3B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361,15</w:t>
                  </w:r>
                </w:p>
              </w:tc>
            </w:tr>
            <w:tr w:rsidR="009F014B" w14:paraId="0C26FC5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F89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74F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5BD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CADC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9C5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530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7488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B6EE0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5CA0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09D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9B5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BD8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6210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F12F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9F014B" w14:paraId="205696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BB6C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FBEF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DFF4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7B9D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100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EA87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821D6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AF8E8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9AA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D3E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29 850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347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AAF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BBD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DEB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7 722,20</w:t>
                  </w:r>
                </w:p>
              </w:tc>
            </w:tr>
            <w:tr w:rsidR="009F014B" w14:paraId="2284DBC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3513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A88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DA68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9281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4891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B5BA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7963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89BA0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864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077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155F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9FF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133C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0E7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19 293,33</w:t>
                  </w:r>
                </w:p>
              </w:tc>
            </w:tr>
            <w:tr w:rsidR="009F014B" w14:paraId="6C91333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C42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6165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6F2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094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EE1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ED9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1450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2D33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00D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BE0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D36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C087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E81F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E9C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10 970,17</w:t>
                  </w:r>
                </w:p>
              </w:tc>
            </w:tr>
            <w:tr w:rsidR="009F014B" w14:paraId="1819CB3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6AA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2504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403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F71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F120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2EE4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D11C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011A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1D8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6042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422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95A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00F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D10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11 569,32</w:t>
                  </w:r>
                </w:p>
              </w:tc>
            </w:tr>
            <w:tr w:rsidR="009F014B" w14:paraId="3C960AD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5D65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C8B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AC66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A9C9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501C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E5D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9720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C8647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EE9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DE8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D53D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6D39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062A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5AB3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43,72</w:t>
                  </w:r>
                </w:p>
              </w:tc>
            </w:tr>
            <w:tr w:rsidR="009F014B" w14:paraId="5B4CAF2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A93E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D3E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A76A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7B89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633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D1F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848F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645A8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310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C68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CAD6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49D5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B51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62A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5 669,41</w:t>
                  </w:r>
                </w:p>
              </w:tc>
            </w:tr>
            <w:tr w:rsidR="009F014B" w14:paraId="3B3E49B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63F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801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6EA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E0D3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92B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00B4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D08C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672C8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66F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56A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D28E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072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CF44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324F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1 162,34</w:t>
                  </w:r>
                </w:p>
              </w:tc>
            </w:tr>
            <w:tr w:rsidR="009F014B" w14:paraId="5280A51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A79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71E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71E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59ED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2B3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D50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9D3D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0D3B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1F6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017D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C0B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010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32A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C60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60,28</w:t>
                  </w:r>
                </w:p>
              </w:tc>
            </w:tr>
            <w:tr w:rsidR="009F014B" w14:paraId="7F3B9C2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B6E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A6C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A419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46D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A1C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C45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89CF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A9BB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186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9740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5CC8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3F45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884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590A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2 629,94</w:t>
                  </w:r>
                </w:p>
              </w:tc>
            </w:tr>
            <w:tr w:rsidR="009F014B" w14:paraId="694BB57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6E9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ADF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848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CD3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6C50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0F9C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C151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2420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567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FEF5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931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E683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1E6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80F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1 013,59</w:t>
                  </w:r>
                </w:p>
              </w:tc>
            </w:tr>
            <w:tr w:rsidR="009F014B" w14:paraId="7B505F6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440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004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19D4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44B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5E6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440C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51F0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1527F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EED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ED4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428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ADD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4D4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6DE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1 885,92</w:t>
                  </w:r>
                </w:p>
              </w:tc>
            </w:tr>
            <w:tr w:rsidR="009F014B" w14:paraId="4A998E1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EC5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D406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144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648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5C5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86D5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8ACA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4660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AC89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F70C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37D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5AD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C52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EA9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1 808,83</w:t>
                  </w:r>
                </w:p>
              </w:tc>
            </w:tr>
            <w:tr w:rsidR="009F014B" w14:paraId="2ABA030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C6C5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D54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66A3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C77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629F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549A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7E38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0E46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F60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BC3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C867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FFEF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615B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C7C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15,26</w:t>
                  </w:r>
                </w:p>
              </w:tc>
            </w:tr>
            <w:tr w:rsidR="009F014B" w14:paraId="77D1C5E2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1F6A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6FB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A42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57B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EDE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69CA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4197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CF6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EAC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AA2E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787 636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7F37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33D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29DB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454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203 761,47</w:t>
                  </w:r>
                </w:p>
              </w:tc>
            </w:tr>
            <w:tr w:rsidR="009F014B" w14:paraId="05EA6BC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556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Trutnov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541D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48D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5BD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C9E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B1F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D45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699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AC25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A36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F077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E861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C32F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B4608" w14:textId="77777777" w:rsidR="009F014B" w:rsidRDefault="009F014B">
                  <w:pPr>
                    <w:spacing w:after="0" w:line="240" w:lineRule="auto"/>
                  </w:pPr>
                </w:p>
              </w:tc>
            </w:tr>
            <w:tr w:rsidR="009F014B" w14:paraId="1E386F0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DCE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35B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30C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1BD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968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160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E177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E696F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ECD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66F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468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8E9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0F7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D96A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91,88</w:t>
                  </w:r>
                </w:p>
              </w:tc>
            </w:tr>
            <w:tr w:rsidR="009F014B" w14:paraId="29CEB10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903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C06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E5C2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E56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70C4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457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BD0D3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0453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AAE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F17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B5F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F7B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98B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9AD0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84,46</w:t>
                  </w:r>
                </w:p>
              </w:tc>
            </w:tr>
            <w:tr w:rsidR="009F014B" w14:paraId="563B122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B6E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C54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2D0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803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8E3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E7BB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DD34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5E5D6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E46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0EC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8779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6AC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E6C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615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12 516,59</w:t>
                  </w:r>
                </w:p>
              </w:tc>
            </w:tr>
            <w:tr w:rsidR="009F014B" w14:paraId="14AB9F4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A5E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93A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9BF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0A62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D6B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445A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11EB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32BE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920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6D6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0135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9AF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EDB1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6BB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5,14</w:t>
                  </w:r>
                </w:p>
              </w:tc>
            </w:tr>
            <w:tr w:rsidR="009F014B" w14:paraId="581A18A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13D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765D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B8B7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B59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0A2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E2F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5A2BA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933D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329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BE3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14 051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2463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D535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585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029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4 009,45</w:t>
                  </w:r>
                </w:p>
              </w:tc>
            </w:tr>
            <w:tr w:rsidR="009F014B" w14:paraId="4E296D3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52B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EA38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4275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2DE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20D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E23C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077E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5435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548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722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F0B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FB6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213D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07AF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7 680,48</w:t>
                  </w:r>
                </w:p>
              </w:tc>
            </w:tr>
            <w:tr w:rsidR="009F014B" w14:paraId="5A18CA77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F552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B82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8B7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297B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343F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21CB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8459B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3BE5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F42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8999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27C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A7D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108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42B2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43,37</w:t>
                  </w:r>
                </w:p>
              </w:tc>
            </w:tr>
            <w:tr w:rsidR="009F014B" w14:paraId="3069457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C19C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5223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E395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F87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133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4BD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064E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C7CF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D14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019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B5E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59C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295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4BB7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189,19</w:t>
                  </w:r>
                </w:p>
              </w:tc>
            </w:tr>
            <w:tr w:rsidR="009F014B" w14:paraId="3462BE2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894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202C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46E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E07B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60B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D0E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5E22F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1065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E48D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7A9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57AF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BAD8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CC5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02C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3 931,55</w:t>
                  </w:r>
                </w:p>
              </w:tc>
            </w:tr>
            <w:tr w:rsidR="009F014B" w14:paraId="3F4646D8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6801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BDD1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DE88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E10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E918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2972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C9CC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7B60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E9FF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229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100 060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7125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11C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FE4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C51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28 552,11</w:t>
                  </w:r>
                </w:p>
              </w:tc>
            </w:tr>
            <w:tr w:rsidR="009F014B" w14:paraId="3E28CB47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8A27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Voletiny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5CF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15B7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38F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8B63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4F9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386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BEB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999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783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DDCE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4F1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A4F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54C5" w14:textId="77777777" w:rsidR="009F014B" w:rsidRDefault="009F014B">
                  <w:pPr>
                    <w:spacing w:after="0" w:line="240" w:lineRule="auto"/>
                  </w:pPr>
                </w:p>
              </w:tc>
            </w:tr>
            <w:tr w:rsidR="009F014B" w14:paraId="2F7184E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B481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B0B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0B5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5E9C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6B46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0BA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06BB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F07DE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BED6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548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213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564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DCE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743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28,98</w:t>
                  </w:r>
                </w:p>
              </w:tc>
            </w:tr>
            <w:tr w:rsidR="009F014B" w14:paraId="7836603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514A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5DFA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B7C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0F6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97C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346B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D0A5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26B1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659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E3D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9F8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DCC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7A25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CA3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341,66</w:t>
                  </w:r>
                </w:p>
              </w:tc>
            </w:tr>
            <w:tr w:rsidR="009F014B" w14:paraId="1FE37C2F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2B3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C62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C875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88F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926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D8E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EF5E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D92A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55A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4AFD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C23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DD6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B2E6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0C3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347,99</w:t>
                  </w:r>
                </w:p>
              </w:tc>
            </w:tr>
            <w:tr w:rsidR="009F014B" w14:paraId="48ED94A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DC8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C35D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F47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48C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E232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5F7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7733D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0BF15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0F0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BBF3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468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364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2E0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4DE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111,23</w:t>
                  </w:r>
                </w:p>
              </w:tc>
            </w:tr>
            <w:tr w:rsidR="009F014B" w14:paraId="19F438E0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9C4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D53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D955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10B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0C1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E04F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B0F7B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C9AC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A6F9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405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F17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5FE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526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B8B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215,94</w:t>
                  </w:r>
                </w:p>
              </w:tc>
            </w:tr>
            <w:tr w:rsidR="009F014B" w14:paraId="1C6C06BC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B9C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B6F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4FD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78A2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ACF1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24B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5352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50D9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D7A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86A5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5966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C9B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2DC6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601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296,97</w:t>
                  </w:r>
                </w:p>
              </w:tc>
            </w:tr>
            <w:tr w:rsidR="009F014B" w14:paraId="684687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B0C9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38A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ED3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9ECF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953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8F3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BECD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A1FB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A17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309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31E8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A6D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792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B6D2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82,25</w:t>
                  </w:r>
                </w:p>
              </w:tc>
            </w:tr>
            <w:tr w:rsidR="009F014B" w14:paraId="542B087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B6F7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FAD4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50A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1AA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51A4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37E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014F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0701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8021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4CB9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A2F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DDA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66C0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98F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5,92</w:t>
                  </w:r>
                </w:p>
              </w:tc>
            </w:tr>
            <w:tr w:rsidR="009F014B" w14:paraId="51DCA1BA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4A5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0E3A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E3F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B6F5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688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97F7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DC432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086B0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FF41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07E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D6F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9C39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0FCA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5E1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260,84</w:t>
                  </w:r>
                </w:p>
              </w:tc>
            </w:tr>
            <w:tr w:rsidR="009F014B" w14:paraId="5AFD874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4DF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BC33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CABF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B35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2234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080D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B590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224D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70F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0B3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72D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5292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737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376B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207,77</w:t>
                  </w:r>
                </w:p>
              </w:tc>
            </w:tr>
            <w:tr w:rsidR="009F014B" w14:paraId="7A037A8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3E8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A06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583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9E3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8011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ED06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D115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BF63B1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0476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2CE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7AF1A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44C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D237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698E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445,35</w:t>
                  </w:r>
                </w:p>
              </w:tc>
            </w:tr>
            <w:tr w:rsidR="009F014B" w14:paraId="5C4FF0A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6CE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DB38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C258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827F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42D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3C5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E1DAF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968D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659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F98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5A1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874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C31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19BB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68,17</w:t>
                  </w:r>
                </w:p>
              </w:tc>
            </w:tr>
            <w:tr w:rsidR="009F014B" w14:paraId="0FF3118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3ED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68CF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B1D6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2D27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793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815D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ABC8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AF0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AA8E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E45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11 823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E535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34F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85E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B6A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2 413,07</w:t>
                  </w:r>
                </w:p>
              </w:tc>
            </w:tr>
            <w:tr w:rsidR="009F014B" w14:paraId="4F3B1A1B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B20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Zlatá Olešnice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F6B2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57B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F46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1D77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47A6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95E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C7B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6B1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510A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368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8F7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FB6F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340A" w14:textId="77777777" w:rsidR="009F014B" w:rsidRDefault="009F014B">
                  <w:pPr>
                    <w:spacing w:after="0" w:line="240" w:lineRule="auto"/>
                  </w:pPr>
                </w:p>
              </w:tc>
            </w:tr>
            <w:tr w:rsidR="009F014B" w14:paraId="3A8E8824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559A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E97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174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175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B5E4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F00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42584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0253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E79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EE5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437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2483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B9E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741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871,23</w:t>
                  </w:r>
                </w:p>
              </w:tc>
            </w:tr>
            <w:tr w:rsidR="009F014B" w14:paraId="01D30A41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B05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86B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1389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8FB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223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4BE8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DAC7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D2BE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0B9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B956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0037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28F2E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971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8D8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13,93</w:t>
                  </w:r>
                </w:p>
              </w:tc>
            </w:tr>
            <w:tr w:rsidR="009F014B" w14:paraId="7C30ED6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D23A7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6E7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305C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483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EE5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FDFC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580E1D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2232F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9418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F38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20B7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F69B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6766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416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55,57</w:t>
                  </w:r>
                </w:p>
              </w:tc>
            </w:tr>
            <w:tr w:rsidR="009F014B" w14:paraId="6F26C872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112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61E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B97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39E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B5DE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E8B4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3439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5F02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9CE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2EFA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1B4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5AC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D5F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267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39,61</w:t>
                  </w:r>
                </w:p>
              </w:tc>
            </w:tr>
            <w:tr w:rsidR="009F014B" w14:paraId="51666D86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AB1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280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CE8E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0FD9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DE2A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BDA4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0F06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3F59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741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2B44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EA4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78CD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224C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29D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165,89</w:t>
                  </w:r>
                </w:p>
              </w:tc>
            </w:tr>
            <w:tr w:rsidR="009F014B" w14:paraId="69EBD785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4A0C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87F6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8A7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85D8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F8A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72A9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A485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D94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22D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F50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8 478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321D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876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8358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AEA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1 146,23</w:t>
                  </w:r>
                </w:p>
              </w:tc>
            </w:tr>
            <w:tr w:rsidR="009F014B" w14:paraId="7B25ABC1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7FDC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Žacléř</w:t>
                  </w: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B94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467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235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825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968D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2DF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F36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0AE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F6BD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455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4F3F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025C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gridSpan w:val="14"/>
                  <w:hMerge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C4A4" w14:textId="77777777" w:rsidR="009F014B" w:rsidRDefault="009F014B">
                  <w:pPr>
                    <w:spacing w:after="0" w:line="240" w:lineRule="auto"/>
                  </w:pPr>
                </w:p>
              </w:tc>
            </w:tr>
            <w:tr w:rsidR="009F014B" w14:paraId="7419016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B05B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5DC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36B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61CD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743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60F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F752B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2D5422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566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3E4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C24B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8FC9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CF4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8C1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14 362,70</w:t>
                  </w:r>
                </w:p>
              </w:tc>
            </w:tr>
            <w:tr w:rsidR="009F014B" w14:paraId="0811E1CE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800E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273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305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969F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472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BC8C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019B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7F0B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E89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943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C88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1606B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DB5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473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164,27</w:t>
                  </w:r>
                </w:p>
              </w:tc>
            </w:tr>
            <w:tr w:rsidR="009F014B" w14:paraId="57DF39C9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4BD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B47A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DBB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DED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78C0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41C5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13FF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F4C9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BAE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43AC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14A5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D48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4AE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D79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42,23</w:t>
                  </w:r>
                </w:p>
              </w:tc>
            </w:tr>
            <w:tr w:rsidR="009F014B" w14:paraId="53945A98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C41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85C2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542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98D1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9FE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18E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DB0AE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EFD27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BFA1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628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9F4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3DA9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48A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86F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279,60</w:t>
                  </w:r>
                </w:p>
              </w:tc>
            </w:tr>
            <w:tr w:rsidR="009F014B" w14:paraId="072FB79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6C6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ECC6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A5B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776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81A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344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4C08E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EEEB9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8F06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B2D94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06D4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B62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BD1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28E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25 506,51</w:t>
                  </w:r>
                </w:p>
              </w:tc>
            </w:tr>
            <w:tr w:rsidR="009F014B" w14:paraId="6C824025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363B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417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171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101B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84B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BCD7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D5895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03DE20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389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867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6BD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AB9E7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AAB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C3A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1 320,82</w:t>
                  </w:r>
                </w:p>
              </w:tc>
            </w:tr>
            <w:tr w:rsidR="009F014B" w14:paraId="300A19FB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B61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C6FE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01C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44D5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F957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83B1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4F11C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A033D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3658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0991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73 038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1B38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0ED4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9D2E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CB360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21 272,32</w:t>
                  </w:r>
                </w:p>
              </w:tc>
            </w:tr>
            <w:tr w:rsidR="009F014B" w14:paraId="45DC52B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7D31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6D7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2053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F9F9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768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5561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41289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C7E05F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64B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AAC3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3B73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93BB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707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334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40,48</w:t>
                  </w:r>
                </w:p>
              </w:tc>
            </w:tr>
            <w:tr w:rsidR="009F014B" w14:paraId="0241F50D" w14:textId="7777777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EEBD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B3089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1DAE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8F4F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96CD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0CCA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E84D0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19FAD3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853A2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D45AB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68676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158CC" w14:textId="77777777" w:rsidR="009F014B" w:rsidRDefault="00B02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74BC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160F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286,88</w:t>
                  </w:r>
                </w:p>
              </w:tc>
            </w:tr>
            <w:tr w:rsidR="009F014B" w14:paraId="266CD333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29EA8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801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6FF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6A6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gridSpan w:val="14"/>
                  <w:hMerge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18C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68B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E962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7280E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DCA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0DF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C91C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217 256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447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D529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3DC1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0476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63 275,81</w:t>
                  </w:r>
                </w:p>
              </w:tc>
            </w:tr>
            <w:tr w:rsidR="009F014B" w14:paraId="212A2734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F051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801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7EF2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CE9F8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CA0E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C315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D7734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2B9F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1BC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CCC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CC0E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1 896 289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316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B05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6387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3565" w14:textId="77777777" w:rsidR="009F014B" w:rsidRDefault="00B0249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454 675</w:t>
                  </w:r>
                </w:p>
              </w:tc>
            </w:tr>
            <w:tr w:rsidR="009F014B" w14:paraId="3A8EC69E" w14:textId="77777777">
              <w:trPr>
                <w:trHeight w:val="262"/>
              </w:trPr>
              <w:tc>
                <w:tcPr>
                  <w:tcW w:w="1431" w:type="dxa"/>
                  <w:h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C29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D013D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552D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8EC5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CE9C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DC80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E67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B733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gridSpan w:val="14"/>
                  <w:hMerge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1A69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03C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2776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B3DB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9B82A" w14:textId="77777777" w:rsidR="009F014B" w:rsidRDefault="009F014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1AC4" w14:textId="77777777" w:rsidR="009F014B" w:rsidRDefault="009F014B">
                  <w:pPr>
                    <w:spacing w:after="0" w:line="240" w:lineRule="auto"/>
                  </w:pPr>
                </w:p>
              </w:tc>
            </w:tr>
          </w:tbl>
          <w:p w14:paraId="12666727" w14:textId="77777777" w:rsidR="009F014B" w:rsidRDefault="009F014B">
            <w:pPr>
              <w:spacing w:after="0" w:line="240" w:lineRule="auto"/>
            </w:pPr>
          </w:p>
        </w:tc>
      </w:tr>
      <w:tr w:rsidR="009F014B" w14:paraId="4FDC9393" w14:textId="77777777">
        <w:trPr>
          <w:trHeight w:val="254"/>
        </w:trPr>
        <w:tc>
          <w:tcPr>
            <w:tcW w:w="115" w:type="dxa"/>
          </w:tcPr>
          <w:p w14:paraId="5BD63E71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4526581B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B0EE297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17B271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9256EFE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C1FED39" w14:textId="77777777" w:rsidR="009F014B" w:rsidRDefault="009F014B">
            <w:pPr>
              <w:pStyle w:val="EmptyCellLayoutStyle"/>
              <w:spacing w:after="0" w:line="240" w:lineRule="auto"/>
            </w:pPr>
          </w:p>
        </w:tc>
      </w:tr>
      <w:tr w:rsidR="009F014B" w14:paraId="0632289A" w14:textId="77777777">
        <w:trPr>
          <w:trHeight w:val="1305"/>
        </w:trPr>
        <w:tc>
          <w:tcPr>
            <w:tcW w:w="115" w:type="dxa"/>
          </w:tcPr>
          <w:p w14:paraId="5C164F82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F014B" w14:paraId="460BAF2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517A6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B992AF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E11787B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F47D62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41F09833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94C123C" w14:textId="77777777" w:rsidR="009F014B" w:rsidRDefault="009F014B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06646D2E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55BD27F8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54B34004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BABBB02" w14:textId="77777777" w:rsidR="009F014B" w:rsidRDefault="009F014B">
            <w:pPr>
              <w:pStyle w:val="EmptyCellLayoutStyle"/>
              <w:spacing w:after="0" w:line="240" w:lineRule="auto"/>
            </w:pPr>
          </w:p>
        </w:tc>
      </w:tr>
      <w:tr w:rsidR="009F014B" w14:paraId="0547005C" w14:textId="77777777">
        <w:trPr>
          <w:trHeight w:val="100"/>
        </w:trPr>
        <w:tc>
          <w:tcPr>
            <w:tcW w:w="115" w:type="dxa"/>
          </w:tcPr>
          <w:p w14:paraId="4D4C4C93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032278D3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81ECD3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674101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35B8DA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0155D8" w14:textId="77777777" w:rsidR="009F014B" w:rsidRDefault="009F014B">
            <w:pPr>
              <w:pStyle w:val="EmptyCellLayoutStyle"/>
              <w:spacing w:after="0" w:line="240" w:lineRule="auto"/>
            </w:pPr>
          </w:p>
        </w:tc>
      </w:tr>
      <w:tr w:rsidR="009F014B" w14:paraId="58B393D9" w14:textId="77777777">
        <w:trPr>
          <w:trHeight w:val="1685"/>
        </w:trPr>
        <w:tc>
          <w:tcPr>
            <w:tcW w:w="115" w:type="dxa"/>
          </w:tcPr>
          <w:p w14:paraId="0FE58871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9F014B" w14:paraId="44FEE0D8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0014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22F1E9F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24B69B65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C743F2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62A8276A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7FD02B2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05D43CC" w14:textId="77777777" w:rsidR="009F014B" w:rsidRDefault="00B024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104A281" w14:textId="77777777" w:rsidR="009F014B" w:rsidRDefault="009F014B">
            <w:pPr>
              <w:spacing w:after="0" w:line="240" w:lineRule="auto"/>
            </w:pPr>
          </w:p>
        </w:tc>
        <w:tc>
          <w:tcPr>
            <w:tcW w:w="1417" w:type="dxa"/>
            <w:hMerge/>
          </w:tcPr>
          <w:p w14:paraId="29DACEC9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/>
          </w:tcPr>
          <w:p w14:paraId="4A3BB708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gridSpan w:val="4"/>
            <w:hMerge/>
          </w:tcPr>
          <w:p w14:paraId="6FE99438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EE8167C" w14:textId="77777777" w:rsidR="009F014B" w:rsidRDefault="009F014B">
            <w:pPr>
              <w:pStyle w:val="EmptyCellLayoutStyle"/>
              <w:spacing w:after="0" w:line="240" w:lineRule="auto"/>
            </w:pPr>
          </w:p>
        </w:tc>
      </w:tr>
      <w:tr w:rsidR="009F014B" w14:paraId="4BEFD7EF" w14:textId="77777777">
        <w:trPr>
          <w:trHeight w:val="59"/>
        </w:trPr>
        <w:tc>
          <w:tcPr>
            <w:tcW w:w="115" w:type="dxa"/>
          </w:tcPr>
          <w:p w14:paraId="7C3BCEF5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p w14:paraId="1D7F991F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3220783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B8710D9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9E09A8" w14:textId="77777777" w:rsidR="009F014B" w:rsidRDefault="009F014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E54E0B" w14:textId="77777777" w:rsidR="009F014B" w:rsidRDefault="009F014B">
            <w:pPr>
              <w:pStyle w:val="EmptyCellLayoutStyle"/>
              <w:spacing w:after="0" w:line="240" w:lineRule="auto"/>
            </w:pPr>
          </w:p>
        </w:tc>
      </w:tr>
    </w:tbl>
    <w:p w14:paraId="4B3BC0CB" w14:textId="77777777" w:rsidR="009F014B" w:rsidRDefault="009F014B">
      <w:pPr>
        <w:spacing w:after="0" w:line="240" w:lineRule="auto"/>
      </w:pPr>
    </w:p>
    <w:sectPr w:rsidR="009F014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0ABCE" w14:textId="77777777" w:rsidR="00B02497" w:rsidRDefault="00B02497">
      <w:pPr>
        <w:spacing w:after="0" w:line="240" w:lineRule="auto"/>
      </w:pPr>
      <w:r>
        <w:separator/>
      </w:r>
    </w:p>
  </w:endnote>
  <w:endnote w:type="continuationSeparator" w:id="0">
    <w:p w14:paraId="4BED2B8E" w14:textId="77777777" w:rsidR="00B02497" w:rsidRDefault="00B0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9F014B" w14:paraId="6970813B" w14:textId="77777777">
      <w:tc>
        <w:tcPr>
          <w:tcW w:w="9346" w:type="dxa"/>
        </w:tcPr>
        <w:p w14:paraId="47C4C784" w14:textId="77777777" w:rsidR="009F014B" w:rsidRDefault="009F01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26FACD" w14:textId="77777777" w:rsidR="009F014B" w:rsidRDefault="009F014B">
          <w:pPr>
            <w:pStyle w:val="EmptyCellLayoutStyle"/>
            <w:spacing w:after="0" w:line="240" w:lineRule="auto"/>
          </w:pPr>
        </w:p>
      </w:tc>
    </w:tr>
    <w:tr w:rsidR="009F014B" w14:paraId="2CA474F4" w14:textId="77777777">
      <w:tc>
        <w:tcPr>
          <w:tcW w:w="9346" w:type="dxa"/>
        </w:tcPr>
        <w:p w14:paraId="1C1AB0D1" w14:textId="77777777" w:rsidR="009F014B" w:rsidRDefault="009F01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9F014B" w14:paraId="1ABE9F6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6FE097B" w14:textId="77777777" w:rsidR="009F014B" w:rsidRDefault="00B0249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DF72072" w14:textId="77777777" w:rsidR="009F014B" w:rsidRDefault="009F014B">
          <w:pPr>
            <w:spacing w:after="0" w:line="240" w:lineRule="auto"/>
          </w:pPr>
        </w:p>
      </w:tc>
    </w:tr>
    <w:tr w:rsidR="009F014B" w14:paraId="5E3FD8B2" w14:textId="77777777">
      <w:tc>
        <w:tcPr>
          <w:tcW w:w="9346" w:type="dxa"/>
        </w:tcPr>
        <w:p w14:paraId="3C278FAE" w14:textId="77777777" w:rsidR="009F014B" w:rsidRDefault="009F014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4BFD449" w14:textId="77777777" w:rsidR="009F014B" w:rsidRDefault="009F014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65E75" w14:textId="77777777" w:rsidR="00B02497" w:rsidRDefault="00B02497">
      <w:pPr>
        <w:spacing w:after="0" w:line="240" w:lineRule="auto"/>
      </w:pPr>
      <w:r>
        <w:separator/>
      </w:r>
    </w:p>
  </w:footnote>
  <w:footnote w:type="continuationSeparator" w:id="0">
    <w:p w14:paraId="64116580" w14:textId="77777777" w:rsidR="00B02497" w:rsidRDefault="00B0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9F014B" w14:paraId="02FDDE6F" w14:textId="77777777">
      <w:tc>
        <w:tcPr>
          <w:tcW w:w="144" w:type="dxa"/>
        </w:tcPr>
        <w:p w14:paraId="51F76BED" w14:textId="77777777" w:rsidR="009F014B" w:rsidRDefault="009F01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BF43765" w14:textId="77777777" w:rsidR="009F014B" w:rsidRDefault="009F014B">
          <w:pPr>
            <w:pStyle w:val="EmptyCellLayoutStyle"/>
            <w:spacing w:after="0" w:line="240" w:lineRule="auto"/>
          </w:pPr>
        </w:p>
      </w:tc>
    </w:tr>
    <w:tr w:rsidR="009F014B" w14:paraId="3B74BFD9" w14:textId="77777777">
      <w:tc>
        <w:tcPr>
          <w:tcW w:w="144" w:type="dxa"/>
        </w:tcPr>
        <w:p w14:paraId="604AF967" w14:textId="77777777" w:rsidR="009F014B" w:rsidRDefault="009F01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F014B" w14:paraId="40A32F7D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374EBD49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2C07455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C3BC06A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B516CAF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DC36F09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3D8770AE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FFA96D6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B793822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46B2029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BD7406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18EDAF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66334CE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6EDA1B1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56101DB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5910062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6C87091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29330A9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BE8FE6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</w:tr>
          <w:tr w:rsidR="00B02497" w14:paraId="0395C281" w14:textId="77777777" w:rsidTr="00B024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61AC72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9F014B" w14:paraId="29E0110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2169AD" w14:textId="77777777" w:rsidR="009F014B" w:rsidRDefault="00B02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149N19/54</w:t>
                      </w:r>
                    </w:p>
                  </w:tc>
                </w:tr>
              </w:tbl>
              <w:p w14:paraId="13F91048" w14:textId="77777777" w:rsidR="009F014B" w:rsidRDefault="009F014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34E72F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</w:tr>
          <w:tr w:rsidR="009F014B" w14:paraId="0411F54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538CD5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74E832C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A0B06DF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139BB1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F488062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721A73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36D885D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548C7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95D0D6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7973B6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590262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8BD2758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9B2837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A62D09A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E958EC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051953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8A9327B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E0294C4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</w:tr>
          <w:tr w:rsidR="00B02497" w14:paraId="68BF227D" w14:textId="77777777" w:rsidTr="00B024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FA6E1E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5F54E3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9F014B" w14:paraId="2D5BD34E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482FBA" w14:textId="77777777" w:rsidR="009F014B" w:rsidRDefault="00B02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6C61DEB" w14:textId="77777777" w:rsidR="009F014B" w:rsidRDefault="009F014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A2144F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9F014B" w14:paraId="6293599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2F1D55F" w14:textId="77777777" w:rsidR="009F014B" w:rsidRDefault="00B02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14911954</w:t>
                      </w:r>
                    </w:p>
                  </w:tc>
                </w:tr>
              </w:tbl>
              <w:p w14:paraId="49E15CB6" w14:textId="77777777" w:rsidR="009F014B" w:rsidRDefault="009F014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2227FDB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9F014B" w14:paraId="1E1DC99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8FF7AF" w14:textId="77777777" w:rsidR="009F014B" w:rsidRDefault="00B02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7CC9274" w14:textId="77777777" w:rsidR="009F014B" w:rsidRDefault="009F014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E1B6718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4F06C4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EC38190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9F014B" w14:paraId="35E9E0C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D4E74F7" w14:textId="77777777" w:rsidR="009F014B" w:rsidRDefault="00B02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09.09.2020</w:t>
                      </w:r>
                    </w:p>
                  </w:tc>
                </w:tr>
              </w:tbl>
              <w:p w14:paraId="6860085A" w14:textId="77777777" w:rsidR="009F014B" w:rsidRDefault="009F014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72D6665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9F014B" w14:paraId="1F10D94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BE1AA4" w14:textId="77777777" w:rsidR="009F014B" w:rsidRDefault="00B02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646C2825" w14:textId="77777777" w:rsidR="009F014B" w:rsidRDefault="009F01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44D0BDA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9F014B" w14:paraId="5259C5C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CC8010" w14:textId="77777777" w:rsidR="009F014B" w:rsidRDefault="00B02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454 675 Kč</w:t>
                      </w:r>
                    </w:p>
                  </w:tc>
                </w:tr>
              </w:tbl>
              <w:p w14:paraId="5905F0BC" w14:textId="77777777" w:rsidR="009F014B" w:rsidRDefault="009F014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3F13D07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</w:tr>
          <w:tr w:rsidR="009F014B" w14:paraId="3EBC090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9AF34D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E7474F0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B6FC38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AF6D2CC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A01CFE0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909047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EFBCDB6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0F7164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7E04F7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191201D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789F510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28B62D2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85ADD5E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0EB3923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FBD353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9E6E84D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6AA0F3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AD4EFD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</w:tr>
          <w:tr w:rsidR="009F014B" w14:paraId="5C95CD7A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EB3A943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714701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BDDF22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825F929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D4839E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ACA298D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A8E84E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2E4C943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09C968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8809238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763680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D15A345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2254E94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C446CAA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099AFC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8B9E99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E502089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2FCF027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</w:tr>
          <w:tr w:rsidR="009F014B" w14:paraId="3640BB3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F89BD5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7F2467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9F014B" w14:paraId="5DBCFD1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A45E29" w14:textId="77777777" w:rsidR="009F014B" w:rsidRDefault="00B02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6467662" w14:textId="77777777" w:rsidR="009F014B" w:rsidRDefault="009F014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386052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D41802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4A9E5FC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E8C58C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EF4CE6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765E082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62A39C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2B5CFC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B9AE3B3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1E0DB0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FFF39A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312C8C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86A2EB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A24E3B8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440D539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</w:tr>
          <w:tr w:rsidR="00B02497" w14:paraId="28E3D550" w14:textId="77777777" w:rsidTr="00B024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5AAF60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06EEE2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B073B6E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7FB104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B6E049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9F014B" w14:paraId="0FB645D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C737D8" w14:textId="77777777" w:rsidR="009F014B" w:rsidRDefault="00B02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10.11.2025</w:t>
                      </w:r>
                    </w:p>
                  </w:tc>
                </w:tr>
              </w:tbl>
              <w:p w14:paraId="5EA12F6D" w14:textId="77777777" w:rsidR="009F014B" w:rsidRDefault="009F014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8A553E5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90563A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9F014B" w14:paraId="0014070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48C757" w14:textId="77777777" w:rsidR="009F014B" w:rsidRDefault="00B02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B5EA11D" w14:textId="77777777" w:rsidR="009F014B" w:rsidRDefault="009F014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0476CE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A4EBC23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9947BEE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6344EA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B576440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ADE1A3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B61224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AE2C672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</w:tr>
          <w:tr w:rsidR="00B02497" w14:paraId="55C2D1B6" w14:textId="77777777" w:rsidTr="00B024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7B25FE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6D697F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752061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67EAA6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7A1D218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605E339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AEAC8F6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2C7B9B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18EB50F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A3106A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9F014B" w14:paraId="4C949522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B994F7" w14:textId="77777777" w:rsidR="009F014B" w:rsidRDefault="00B0249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01.10.2020</w:t>
                      </w:r>
                    </w:p>
                  </w:tc>
                </w:tr>
              </w:tbl>
              <w:p w14:paraId="7B2A052D" w14:textId="77777777" w:rsidR="009F014B" w:rsidRDefault="009F014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32871DE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1A52D83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CFC897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64F2610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743285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</w:tr>
          <w:tr w:rsidR="00B02497" w14:paraId="2C7CB9FE" w14:textId="77777777" w:rsidTr="00B0249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F41234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6B1BA0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30F8E96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6DDD293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6E4598C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4C2B58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227C6DB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048B04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55C88F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FBE0F4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F1C3AA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FEC0E1F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56C5B4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9EB4B47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B3C82D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13109C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470F53A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</w:tr>
          <w:tr w:rsidR="009F014B" w14:paraId="1D63AC55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7F80BEE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1EE8E51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7D67FA3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AEB4B42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B301E9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15D26CD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A67A88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6B7C178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286016C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69F14434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D27308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0F93D938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600EE9E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CCF02DB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CAD7523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737091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8B254FF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C73B140" w14:textId="77777777" w:rsidR="009F014B" w:rsidRDefault="009F014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3D708AE" w14:textId="77777777" w:rsidR="009F014B" w:rsidRDefault="009F014B">
          <w:pPr>
            <w:spacing w:after="0" w:line="240" w:lineRule="auto"/>
          </w:pPr>
        </w:p>
      </w:tc>
    </w:tr>
    <w:tr w:rsidR="009F014B" w14:paraId="5641E378" w14:textId="77777777">
      <w:tc>
        <w:tcPr>
          <w:tcW w:w="144" w:type="dxa"/>
        </w:tcPr>
        <w:p w14:paraId="08F0A9FF" w14:textId="77777777" w:rsidR="009F014B" w:rsidRDefault="009F014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3B65E07" w14:textId="77777777" w:rsidR="009F014B" w:rsidRDefault="009F014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93092191">
    <w:abstractNumId w:val="0"/>
  </w:num>
  <w:num w:numId="2" w16cid:durableId="1955093253">
    <w:abstractNumId w:val="1"/>
  </w:num>
  <w:num w:numId="3" w16cid:durableId="372733218">
    <w:abstractNumId w:val="2"/>
  </w:num>
  <w:num w:numId="4" w16cid:durableId="874778786">
    <w:abstractNumId w:val="3"/>
  </w:num>
  <w:num w:numId="5" w16cid:durableId="1210261317">
    <w:abstractNumId w:val="4"/>
  </w:num>
  <w:num w:numId="6" w16cid:durableId="1005864914">
    <w:abstractNumId w:val="5"/>
  </w:num>
  <w:num w:numId="7" w16cid:durableId="1560439940">
    <w:abstractNumId w:val="6"/>
  </w:num>
  <w:num w:numId="8" w16cid:durableId="683820257">
    <w:abstractNumId w:val="7"/>
  </w:num>
  <w:num w:numId="9" w16cid:durableId="1829859099">
    <w:abstractNumId w:val="8"/>
  </w:num>
  <w:num w:numId="10" w16cid:durableId="1378820550">
    <w:abstractNumId w:val="9"/>
  </w:num>
  <w:num w:numId="11" w16cid:durableId="1832985816">
    <w:abstractNumId w:val="10"/>
  </w:num>
  <w:num w:numId="12" w16cid:durableId="1138181963">
    <w:abstractNumId w:val="11"/>
  </w:num>
  <w:num w:numId="13" w16cid:durableId="1047099515">
    <w:abstractNumId w:val="12"/>
  </w:num>
  <w:num w:numId="14" w16cid:durableId="1813450407">
    <w:abstractNumId w:val="13"/>
  </w:num>
  <w:num w:numId="15" w16cid:durableId="510723307">
    <w:abstractNumId w:val="14"/>
  </w:num>
  <w:num w:numId="16" w16cid:durableId="1365867681">
    <w:abstractNumId w:val="15"/>
  </w:num>
  <w:num w:numId="17" w16cid:durableId="1549799437">
    <w:abstractNumId w:val="16"/>
  </w:num>
  <w:num w:numId="18" w16cid:durableId="926226678">
    <w:abstractNumId w:val="17"/>
  </w:num>
  <w:num w:numId="19" w16cid:durableId="710106722">
    <w:abstractNumId w:val="18"/>
  </w:num>
  <w:num w:numId="20" w16cid:durableId="371467021">
    <w:abstractNumId w:val="19"/>
  </w:num>
  <w:num w:numId="21" w16cid:durableId="1906718831">
    <w:abstractNumId w:val="20"/>
  </w:num>
  <w:num w:numId="22" w16cid:durableId="2131393074">
    <w:abstractNumId w:val="21"/>
  </w:num>
  <w:num w:numId="23" w16cid:durableId="1575160666">
    <w:abstractNumId w:val="22"/>
  </w:num>
  <w:num w:numId="24" w16cid:durableId="925113273">
    <w:abstractNumId w:val="23"/>
  </w:num>
  <w:num w:numId="25" w16cid:durableId="177349767">
    <w:abstractNumId w:val="24"/>
  </w:num>
  <w:num w:numId="26" w16cid:durableId="887492665">
    <w:abstractNumId w:val="25"/>
  </w:num>
  <w:num w:numId="27" w16cid:durableId="416556092">
    <w:abstractNumId w:val="26"/>
  </w:num>
  <w:num w:numId="28" w16cid:durableId="738594215">
    <w:abstractNumId w:val="27"/>
  </w:num>
  <w:num w:numId="29" w16cid:durableId="67885249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14B"/>
    <w:rsid w:val="009F014B"/>
    <w:rsid w:val="00A97BBE"/>
    <w:rsid w:val="00B02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E4BA"/>
  <w15:docId w15:val="{537724C0-4659-45CE-85D6-FC160D1E6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2510</Words>
  <Characters>14814</Characters>
  <Application>Microsoft Office Word</Application>
  <DocSecurity>0</DocSecurity>
  <Lines>123</Lines>
  <Paragraphs>34</Paragraphs>
  <ScaleCrop>false</ScaleCrop>
  <Company>Státní pozemkový úřad</Company>
  <LinksUpToDate>false</LinksUpToDate>
  <CharactersWithSpaces>17290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Havlová Adéla Ing.</dc:creator>
  <dc:description/>
  <cp:lastModifiedBy>Havlová Adéla Ing.</cp:lastModifiedBy>
  <cp:revision>2</cp:revision>
  <dcterms:created xsi:type="dcterms:W3CDTF">2025-11-10T09:43:00Z</dcterms:created>
  <dcterms:modified xsi:type="dcterms:W3CDTF">2025-11-10T09:43:00Z</dcterms:modified>
</cp:coreProperties>
</file>