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17B13" w14:textId="77777777" w:rsidR="00977CFD" w:rsidRDefault="00977CFD">
      <w:pPr>
        <w:pStyle w:val="Nadpis1"/>
      </w:pPr>
      <w:bookmarkStart w:id="0" w:name="_GoBack"/>
      <w:bookmarkEnd w:id="0"/>
      <w:r>
        <w:t>SMLOUVA</w:t>
      </w:r>
    </w:p>
    <w:p w14:paraId="1BAB735A" w14:textId="77777777" w:rsidR="00977CFD" w:rsidRDefault="00977CFD">
      <w:pPr>
        <w:rPr>
          <w:sz w:val="28"/>
        </w:rPr>
      </w:pPr>
      <w:r>
        <w:rPr>
          <w:sz w:val="28"/>
        </w:rPr>
        <w:t xml:space="preserve">     </w:t>
      </w:r>
    </w:p>
    <w:p w14:paraId="1B75094E" w14:textId="77777777" w:rsidR="00977CFD" w:rsidRDefault="00977CFD">
      <w:pPr>
        <w:rPr>
          <w:sz w:val="28"/>
        </w:rPr>
      </w:pPr>
    </w:p>
    <w:p w14:paraId="73F2C55B" w14:textId="77777777" w:rsidR="00977CFD" w:rsidRDefault="00977CFD" w:rsidP="005D673E">
      <w:pPr>
        <w:pStyle w:val="Nadpis2"/>
        <w:jc w:val="center"/>
      </w:pPr>
      <w:r>
        <w:t>O ubytování, stravování a poskytování služeb s tím spojených, uzavřená ve smyslu § 754</w:t>
      </w:r>
    </w:p>
    <w:p w14:paraId="438A33F6" w14:textId="77777777" w:rsidR="00977CFD" w:rsidRDefault="00977CFD" w:rsidP="005D673E">
      <w:pPr>
        <w:jc w:val="center"/>
        <w:rPr>
          <w:b/>
          <w:bCs/>
        </w:rPr>
      </w:pPr>
      <w:r>
        <w:rPr>
          <w:b/>
          <w:bCs/>
        </w:rPr>
        <w:t>a následujících Občanského zákoníku.</w:t>
      </w:r>
    </w:p>
    <w:p w14:paraId="27F8409B" w14:textId="77777777" w:rsidR="00977CFD" w:rsidRDefault="00977CFD"/>
    <w:p w14:paraId="79D344C9" w14:textId="77777777" w:rsidR="00977CFD" w:rsidRDefault="00977CFD">
      <w:r>
        <w:t xml:space="preserve">                                                                         </w:t>
      </w:r>
    </w:p>
    <w:p w14:paraId="3902C1FD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39D8E133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Smluvní strany</w:t>
      </w:r>
    </w:p>
    <w:p w14:paraId="504436A5" w14:textId="77777777" w:rsidR="00977CFD" w:rsidRDefault="00977CFD">
      <w:pPr>
        <w:tabs>
          <w:tab w:val="left" w:pos="3260"/>
        </w:tabs>
        <w:rPr>
          <w:b/>
          <w:bCs/>
        </w:rPr>
      </w:pPr>
      <w:r>
        <w:rPr>
          <w:b/>
          <w:bCs/>
        </w:rPr>
        <w:tab/>
      </w:r>
    </w:p>
    <w:p w14:paraId="63F13EF7" w14:textId="77777777" w:rsidR="00977CFD" w:rsidRDefault="00977CFD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Objednavatel :</w:t>
      </w:r>
      <w:proofErr w:type="gramEnd"/>
      <w:r>
        <w:rPr>
          <w:b/>
          <w:bCs/>
          <w:u w:val="single"/>
        </w:rPr>
        <w:t xml:space="preserve"> </w:t>
      </w:r>
    </w:p>
    <w:p w14:paraId="39098091" w14:textId="77777777" w:rsidR="00855917" w:rsidRDefault="00977CFD">
      <w:proofErr w:type="gramStart"/>
      <w:r>
        <w:t>Ad</w:t>
      </w:r>
      <w:r w:rsidR="007F2F4F">
        <w:t>resa</w:t>
      </w:r>
      <w:r w:rsidR="00464018">
        <w:t xml:space="preserve"> : Střední</w:t>
      </w:r>
      <w:proofErr w:type="gramEnd"/>
      <w:r w:rsidR="00464018">
        <w:t xml:space="preserve"> Škola Stavební Třebíč</w:t>
      </w:r>
      <w:r w:rsidR="007F2F4F">
        <w:t xml:space="preserve">, </w:t>
      </w:r>
    </w:p>
    <w:p w14:paraId="3C9617AA" w14:textId="77777777" w:rsidR="00977CFD" w:rsidRDefault="00855917">
      <w:r>
        <w:t xml:space="preserve">              </w:t>
      </w:r>
      <w:r w:rsidR="00464018">
        <w:t>Kubišova 1214  67401</w:t>
      </w:r>
      <w:r>
        <w:t xml:space="preserve"> </w:t>
      </w:r>
      <w:proofErr w:type="gramStart"/>
      <w:r w:rsidR="00464018">
        <w:t xml:space="preserve">Třebíč </w:t>
      </w:r>
      <w:r>
        <w:t>( dále</w:t>
      </w:r>
      <w:proofErr w:type="gramEnd"/>
      <w:r>
        <w:t xml:space="preserve"> jen škola)</w:t>
      </w:r>
    </w:p>
    <w:p w14:paraId="65169831" w14:textId="77777777" w:rsidR="00977CFD" w:rsidRDefault="005C004E">
      <w:proofErr w:type="gramStart"/>
      <w:r>
        <w:t>Zastoupená :  Ing.</w:t>
      </w:r>
      <w:proofErr w:type="gramEnd"/>
      <w:r>
        <w:t xml:space="preserve"> Jiří Kurka</w:t>
      </w:r>
    </w:p>
    <w:p w14:paraId="2ED97BEC" w14:textId="77777777" w:rsidR="00977CFD" w:rsidRDefault="00977CFD"/>
    <w:p w14:paraId="6873EAB1" w14:textId="77777777" w:rsidR="00977CFD" w:rsidRDefault="00977CFD"/>
    <w:p w14:paraId="41FF7FF6" w14:textId="77777777" w:rsidR="00977CFD" w:rsidRDefault="00977CFD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Dodavatel :</w:t>
      </w:r>
      <w:proofErr w:type="gramEnd"/>
    </w:p>
    <w:p w14:paraId="01DCDD48" w14:textId="77777777" w:rsidR="00977CFD" w:rsidRDefault="00A27B50">
      <w:proofErr w:type="gramStart"/>
      <w:r>
        <w:t xml:space="preserve">Adresa : </w:t>
      </w:r>
      <w:r w:rsidR="00977CFD">
        <w:t>Horská</w:t>
      </w:r>
      <w:proofErr w:type="gramEnd"/>
      <w:r w:rsidR="00977CFD">
        <w:t xml:space="preserve"> chata Na Rozcestí 161</w:t>
      </w:r>
    </w:p>
    <w:p w14:paraId="1121CFA0" w14:textId="77777777" w:rsidR="00977CFD" w:rsidRDefault="00855917">
      <w:r>
        <w:t xml:space="preserve">              </w:t>
      </w:r>
      <w:r w:rsidR="00977CFD">
        <w:t>České Petrovice 564 01</w:t>
      </w:r>
    </w:p>
    <w:p w14:paraId="5926F701" w14:textId="77777777" w:rsidR="00977CFD" w:rsidRDefault="00977CFD">
      <w:r>
        <w:t xml:space="preserve">Zplnomocněný </w:t>
      </w:r>
      <w:proofErr w:type="gramStart"/>
      <w:r>
        <w:t>z</w:t>
      </w:r>
      <w:r w:rsidR="00464018">
        <w:t xml:space="preserve">ástupce : </w:t>
      </w:r>
      <w:r w:rsidR="007D5222">
        <w:t xml:space="preserve"> Petra</w:t>
      </w:r>
      <w:proofErr w:type="gramEnd"/>
      <w:r w:rsidR="007D5222">
        <w:t xml:space="preserve"> Bartáková</w:t>
      </w:r>
    </w:p>
    <w:p w14:paraId="46DED5F4" w14:textId="77777777" w:rsidR="00977CFD" w:rsidRDefault="00977CFD"/>
    <w:p w14:paraId="6DC2BD64" w14:textId="77777777" w:rsidR="00977CFD" w:rsidRDefault="00977CFD"/>
    <w:p w14:paraId="62E897AB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00F5C28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384F26A0" w14:textId="77777777" w:rsidR="00977CFD" w:rsidRDefault="00977CFD">
      <w:pPr>
        <w:jc w:val="center"/>
        <w:rPr>
          <w:b/>
          <w:bCs/>
        </w:rPr>
      </w:pPr>
    </w:p>
    <w:p w14:paraId="4F899586" w14:textId="77777777" w:rsidR="00977CFD" w:rsidRDefault="00977CFD">
      <w:r>
        <w:t xml:space="preserve">     Předmětem smlouvy </w:t>
      </w:r>
      <w:r w:rsidR="007F2F4F">
        <w:t xml:space="preserve">je pobyt žáků </w:t>
      </w:r>
      <w:r w:rsidR="00855917">
        <w:t>školy</w:t>
      </w:r>
      <w:r w:rsidR="007F2F4F">
        <w:t xml:space="preserve"> v rámci Lyžařského výcvikového kurzu. </w:t>
      </w:r>
    </w:p>
    <w:p w14:paraId="6C3A27DE" w14:textId="77777777" w:rsidR="00977CFD" w:rsidRDefault="00977CFD"/>
    <w:p w14:paraId="0E1868F6" w14:textId="77777777" w:rsidR="00977CFD" w:rsidRDefault="00977CFD">
      <w:pPr>
        <w:jc w:val="center"/>
        <w:rPr>
          <w:b/>
          <w:bCs/>
        </w:rPr>
      </w:pPr>
    </w:p>
    <w:p w14:paraId="597F5BD7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5F322F9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Povinnosti účastníků</w:t>
      </w:r>
    </w:p>
    <w:p w14:paraId="5B915218" w14:textId="77777777" w:rsidR="00977CFD" w:rsidRDefault="00977CFD"/>
    <w:p w14:paraId="71073FED" w14:textId="77777777" w:rsidR="00977CFD" w:rsidRDefault="00977CFD">
      <w:r>
        <w:t xml:space="preserve">     Ředitel vysílající školy zajistí odborně i zdravotně způsobilý doprovod žáků v takovém počtu, aby byla zajištěna výchova a výuka žáků, jejich bezpečnost a ochrana zdraví podle příslušných právních předpisů - § 49 zákona č. 29/84 Sb.</w:t>
      </w:r>
    </w:p>
    <w:p w14:paraId="3E2C65CD" w14:textId="77777777" w:rsidR="00977CFD" w:rsidRDefault="00977CFD">
      <w:r>
        <w:t>Dodavatel poskytne ubytovací, stravovací a další služby dle předmětu smlouvy v souladu s obecně platnými právními předpisy / především zákon č. 258/2000 Sb. V platném znění, vyhláška č. 303/1996 Sb., vyhláška č. 48/1993 Sb. V platném znění, vyhláška č. 106/2001 Sb. (změny a doplňky vyhláškou č. 148/2004 Sb. s účinností 7.</w:t>
      </w:r>
      <w:r w:rsidR="00855917">
        <w:t xml:space="preserve"> </w:t>
      </w:r>
      <w:r>
        <w:t>4.</w:t>
      </w:r>
      <w:r w:rsidR="00855917">
        <w:t xml:space="preserve"> </w:t>
      </w:r>
      <w:r>
        <w:t>2004 a vyhláškou č. 320/2010 Sb. s účinností 1.</w:t>
      </w:r>
      <w:r w:rsidR="00855917">
        <w:t xml:space="preserve"> </w:t>
      </w:r>
      <w:r>
        <w:t>2.</w:t>
      </w:r>
      <w:r w:rsidR="00855917">
        <w:t xml:space="preserve"> </w:t>
      </w:r>
      <w:r>
        <w:t>2011),</w:t>
      </w:r>
      <w:r w:rsidR="00C411E6">
        <w:t xml:space="preserve"> </w:t>
      </w:r>
      <w:r>
        <w:t>vyhláška č. 107/2001 Sb., apod./</w:t>
      </w:r>
    </w:p>
    <w:p w14:paraId="484A494E" w14:textId="77777777" w:rsidR="00977CFD" w:rsidRDefault="00977CFD">
      <w:r>
        <w:t>Dodavatel odpovídá za poskytnuté služby.</w:t>
      </w:r>
    </w:p>
    <w:p w14:paraId="64EB1B63" w14:textId="77777777" w:rsidR="00977CFD" w:rsidRDefault="00977CFD">
      <w:r>
        <w:t>V případě, že dodavatel poskytuje pitnou vodu z vlastního zdroje, předloží objednavateli kopii protokolu o kráceném rozboru jakosti pitné vody</w:t>
      </w:r>
      <w:r w:rsidR="00C411E6">
        <w:t>,</w:t>
      </w:r>
      <w:r>
        <w:t xml:space="preserve"> </w:t>
      </w:r>
      <w:proofErr w:type="gramStart"/>
      <w:r>
        <w:t>viz.</w:t>
      </w:r>
      <w:proofErr w:type="gramEnd"/>
      <w:r>
        <w:t xml:space="preserve"> § 8, zákona 258/2000 Sb., v platném znění/.</w:t>
      </w:r>
    </w:p>
    <w:p w14:paraId="2A868DF1" w14:textId="77777777" w:rsidR="00977CFD" w:rsidRDefault="00977CFD"/>
    <w:p w14:paraId="07001C63" w14:textId="77777777" w:rsidR="00977CFD" w:rsidRDefault="00977CFD"/>
    <w:p w14:paraId="2A4DC088" w14:textId="77777777" w:rsidR="00977CFD" w:rsidRDefault="00977CFD"/>
    <w:p w14:paraId="03DFEE96" w14:textId="77777777" w:rsidR="00977CFD" w:rsidRDefault="00977CFD"/>
    <w:p w14:paraId="40D0A76A" w14:textId="77777777" w:rsidR="00977CFD" w:rsidRDefault="00977CFD"/>
    <w:p w14:paraId="1FB36CD2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14:paraId="41626990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Specifikace služeb a cena</w:t>
      </w:r>
    </w:p>
    <w:p w14:paraId="777898C5" w14:textId="77777777" w:rsidR="00977CFD" w:rsidRDefault="00977CFD">
      <w:pPr>
        <w:jc w:val="center"/>
        <w:rPr>
          <w:b/>
          <w:bCs/>
        </w:rPr>
      </w:pPr>
    </w:p>
    <w:p w14:paraId="6889A723" w14:textId="77777777" w:rsidR="007F2F4F" w:rsidRDefault="007F2F4F" w:rsidP="007F2F4F">
      <w:r>
        <w:t xml:space="preserve">Pobytu se zúčastní </w:t>
      </w:r>
      <w:r w:rsidR="00464018">
        <w:t>studenti SŠS Třebíč</w:t>
      </w:r>
      <w:r w:rsidR="00855917">
        <w:t xml:space="preserve"> v termínu:</w:t>
      </w:r>
    </w:p>
    <w:p w14:paraId="03DDE760" w14:textId="77777777" w:rsidR="00977CFD" w:rsidRDefault="00977CFD"/>
    <w:p w14:paraId="7301F270" w14:textId="77777777" w:rsidR="00977CFD" w:rsidRPr="00855917" w:rsidRDefault="00EE4C96" w:rsidP="00855917">
      <w:pPr>
        <w:jc w:val="center"/>
        <w:rPr>
          <w:b/>
          <w:bCs/>
        </w:rPr>
      </w:pPr>
      <w:r>
        <w:rPr>
          <w:b/>
        </w:rPr>
        <w:t>Kurz č. 1:    17</w:t>
      </w:r>
      <w:r w:rsidR="00AC6480">
        <w:rPr>
          <w:b/>
        </w:rPr>
        <w:t>.1</w:t>
      </w:r>
      <w:r w:rsidR="00977CFD" w:rsidRPr="00855917">
        <w:rPr>
          <w:b/>
        </w:rPr>
        <w:t>.</w:t>
      </w:r>
      <w:r w:rsidR="00855917">
        <w:rPr>
          <w:b/>
        </w:rPr>
        <w:t xml:space="preserve"> </w:t>
      </w:r>
      <w:r>
        <w:rPr>
          <w:b/>
        </w:rPr>
        <w:t>2026</w:t>
      </w:r>
      <w:r w:rsidR="00977CFD" w:rsidRPr="00855917">
        <w:rPr>
          <w:b/>
        </w:rPr>
        <w:t xml:space="preserve"> – </w:t>
      </w:r>
      <w:proofErr w:type="gramStart"/>
      <w:r>
        <w:rPr>
          <w:b/>
        </w:rPr>
        <w:t>23</w:t>
      </w:r>
      <w:r w:rsidR="00752761" w:rsidRPr="00855917">
        <w:rPr>
          <w:b/>
        </w:rPr>
        <w:t>.</w:t>
      </w:r>
      <w:r w:rsidR="00AC6480">
        <w:rPr>
          <w:b/>
        </w:rPr>
        <w:t>1</w:t>
      </w:r>
      <w:proofErr w:type="gramEnd"/>
      <w:r w:rsidR="00977CFD" w:rsidRPr="00855917">
        <w:rPr>
          <w:b/>
        </w:rPr>
        <w:t>.</w:t>
      </w:r>
      <w:r w:rsidR="00855917">
        <w:rPr>
          <w:b/>
        </w:rPr>
        <w:t xml:space="preserve"> </w:t>
      </w:r>
      <w:r>
        <w:rPr>
          <w:b/>
        </w:rPr>
        <w:t>2026</w:t>
      </w:r>
      <w:r w:rsidR="00352C96" w:rsidRPr="00855917">
        <w:rPr>
          <w:b/>
        </w:rPr>
        <w:t xml:space="preserve">     v počtu </w:t>
      </w:r>
      <w:r w:rsidR="005D673E">
        <w:rPr>
          <w:b/>
        </w:rPr>
        <w:t>max.</w:t>
      </w:r>
      <w:r w:rsidR="00352C96" w:rsidRPr="00855917">
        <w:rPr>
          <w:b/>
        </w:rPr>
        <w:t xml:space="preserve"> </w:t>
      </w:r>
      <w:r>
        <w:rPr>
          <w:b/>
        </w:rPr>
        <w:t>47</w:t>
      </w:r>
      <w:r w:rsidR="0074465B">
        <w:rPr>
          <w:b/>
        </w:rPr>
        <w:t xml:space="preserve"> </w:t>
      </w:r>
      <w:r w:rsidR="00464018">
        <w:rPr>
          <w:b/>
        </w:rPr>
        <w:t>studentů</w:t>
      </w:r>
      <w:r w:rsidR="00352C96" w:rsidRPr="00855917">
        <w:rPr>
          <w:b/>
        </w:rPr>
        <w:t xml:space="preserve"> </w:t>
      </w:r>
      <w:r>
        <w:rPr>
          <w:b/>
        </w:rPr>
        <w:t>+ 5 x ped. dozor</w:t>
      </w:r>
    </w:p>
    <w:p w14:paraId="2CBEA51B" w14:textId="77777777" w:rsidR="00977CFD" w:rsidRDefault="00977CFD">
      <w:r>
        <w:t xml:space="preserve">Dodavatel zajistí stravování v den nástupu </w:t>
      </w:r>
      <w:r w:rsidR="00EE4C96">
        <w:t>17</w:t>
      </w:r>
      <w:r w:rsidR="00464018">
        <w:t>.</w:t>
      </w:r>
      <w:r w:rsidR="00855917">
        <w:t xml:space="preserve"> </w:t>
      </w:r>
      <w:r w:rsidR="00AC6480">
        <w:t>1</w:t>
      </w:r>
      <w:r>
        <w:t xml:space="preserve">. obědem a v den odjezdu </w:t>
      </w:r>
      <w:r w:rsidR="008560B4">
        <w:t>24</w:t>
      </w:r>
      <w:r w:rsidR="00AC6480">
        <w:t>. 1</w:t>
      </w:r>
      <w:r>
        <w:t xml:space="preserve">. </w:t>
      </w:r>
      <w:r w:rsidR="00464018">
        <w:t xml:space="preserve"> </w:t>
      </w:r>
      <w:r>
        <w:t>snídaní.</w:t>
      </w:r>
    </w:p>
    <w:p w14:paraId="28D0BE5F" w14:textId="77777777" w:rsidR="00F634AB" w:rsidRDefault="00F634AB"/>
    <w:p w14:paraId="6B2419E0" w14:textId="77777777" w:rsidR="00F634AB" w:rsidRPr="00855917" w:rsidRDefault="00F634AB" w:rsidP="00F634AB">
      <w:pPr>
        <w:jc w:val="center"/>
        <w:rPr>
          <w:b/>
          <w:bCs/>
        </w:rPr>
      </w:pPr>
      <w:r>
        <w:rPr>
          <w:b/>
        </w:rPr>
        <w:t xml:space="preserve">Kurz č. 2:   </w:t>
      </w:r>
      <w:r w:rsidR="00EE4C96">
        <w:rPr>
          <w:b/>
        </w:rPr>
        <w:t xml:space="preserve"> 9</w:t>
      </w:r>
      <w:r w:rsidR="00AC6480">
        <w:rPr>
          <w:b/>
        </w:rPr>
        <w:t>.2</w:t>
      </w:r>
      <w:r w:rsidRPr="00855917">
        <w:rPr>
          <w:b/>
        </w:rPr>
        <w:t>.</w:t>
      </w:r>
      <w:r w:rsidR="00EE4C96">
        <w:rPr>
          <w:b/>
        </w:rPr>
        <w:t xml:space="preserve"> 2026</w:t>
      </w:r>
      <w:r w:rsidRPr="00855917">
        <w:rPr>
          <w:b/>
        </w:rPr>
        <w:t xml:space="preserve"> – </w:t>
      </w:r>
      <w:proofErr w:type="gramStart"/>
      <w:r w:rsidR="00EE4C96">
        <w:rPr>
          <w:b/>
        </w:rPr>
        <w:t>15</w:t>
      </w:r>
      <w:r w:rsidRPr="00855917">
        <w:rPr>
          <w:b/>
        </w:rPr>
        <w:t>.</w:t>
      </w:r>
      <w:r w:rsidR="00AC6480">
        <w:rPr>
          <w:b/>
        </w:rPr>
        <w:t>2</w:t>
      </w:r>
      <w:proofErr w:type="gramEnd"/>
      <w:r w:rsidRPr="00855917">
        <w:rPr>
          <w:b/>
        </w:rPr>
        <w:t>.</w:t>
      </w:r>
      <w:r w:rsidR="00EE4C96">
        <w:rPr>
          <w:b/>
        </w:rPr>
        <w:t xml:space="preserve"> 2026</w:t>
      </w:r>
      <w:r w:rsidRPr="00855917">
        <w:rPr>
          <w:b/>
        </w:rPr>
        <w:t xml:space="preserve">     v počtu </w:t>
      </w:r>
      <w:r>
        <w:rPr>
          <w:b/>
        </w:rPr>
        <w:t>max.</w:t>
      </w:r>
      <w:r w:rsidRPr="00855917">
        <w:rPr>
          <w:b/>
        </w:rPr>
        <w:t xml:space="preserve"> </w:t>
      </w:r>
      <w:r w:rsidR="008560B4">
        <w:rPr>
          <w:b/>
        </w:rPr>
        <w:t>25</w:t>
      </w:r>
      <w:r>
        <w:rPr>
          <w:b/>
        </w:rPr>
        <w:t xml:space="preserve"> studentů</w:t>
      </w:r>
      <w:r w:rsidRPr="00855917">
        <w:rPr>
          <w:b/>
        </w:rPr>
        <w:t xml:space="preserve"> </w:t>
      </w:r>
      <w:r w:rsidR="00EE4C96">
        <w:rPr>
          <w:b/>
        </w:rPr>
        <w:t>+ 4 x ped. dozor</w:t>
      </w:r>
    </w:p>
    <w:p w14:paraId="63019EA2" w14:textId="77777777" w:rsidR="00F634AB" w:rsidRDefault="00F634AB" w:rsidP="00F634AB">
      <w:r>
        <w:t>Dodavatel zaj</w:t>
      </w:r>
      <w:r w:rsidR="00EE4C96">
        <w:t>istí stravování v den nástupu 9</w:t>
      </w:r>
      <w:r w:rsidR="008560B4">
        <w:t>. 2. obědem a v den odjezdu 9</w:t>
      </w:r>
      <w:r w:rsidR="00AC6480">
        <w:t>. 2</w:t>
      </w:r>
      <w:r>
        <w:t>.  snídaní.</w:t>
      </w:r>
    </w:p>
    <w:p w14:paraId="502F9B38" w14:textId="77777777" w:rsidR="00F634AB" w:rsidRDefault="00F634AB" w:rsidP="00F634AB"/>
    <w:p w14:paraId="4D62A289" w14:textId="77777777" w:rsidR="00F634AB" w:rsidRDefault="00F634AB"/>
    <w:p w14:paraId="5C0250E3" w14:textId="77777777" w:rsidR="00977CFD" w:rsidRDefault="00977CFD"/>
    <w:p w14:paraId="5FE5FC9D" w14:textId="77777777" w:rsidR="00977CFD" w:rsidRDefault="00977CFD">
      <w:r w:rsidRPr="00642F44">
        <w:t xml:space="preserve">Cena pobytu </w:t>
      </w:r>
      <w:r w:rsidR="0074465B">
        <w:t xml:space="preserve">za </w:t>
      </w:r>
      <w:r w:rsidRPr="00642F44">
        <w:t>jednoho žáka</w:t>
      </w:r>
      <w:r w:rsidR="00EE4C96">
        <w:t>/ped. dozor</w:t>
      </w:r>
      <w:r w:rsidRPr="00642F44">
        <w:t xml:space="preserve"> na</w:t>
      </w:r>
      <w:r w:rsidR="005D673E" w:rsidRPr="00642F44">
        <w:t xml:space="preserve"> jeden</w:t>
      </w:r>
      <w:r w:rsidRPr="00642F44">
        <w:t xml:space="preserve"> den činí</w:t>
      </w:r>
      <w:r w:rsidR="00EE4C96">
        <w:t xml:space="preserve"> 650</w:t>
      </w:r>
      <w:r w:rsidR="003472D2" w:rsidRPr="00642F44">
        <w:t>,-</w:t>
      </w:r>
      <w:r w:rsidR="00EE4C96">
        <w:t xml:space="preserve"> Kč včetně DPH, tzn. 3 900</w:t>
      </w:r>
      <w:r w:rsidR="00642F44" w:rsidRPr="00642F44">
        <w:t xml:space="preserve">,- Kč za pobyt. </w:t>
      </w:r>
      <w:r w:rsidR="00A27B50" w:rsidRPr="00642F44">
        <w:t xml:space="preserve">V ceně je zahrnuto </w:t>
      </w:r>
      <w:r w:rsidR="00C411E6" w:rsidRPr="00642F44">
        <w:t>ubytování,</w:t>
      </w:r>
      <w:r w:rsidR="00B0259B" w:rsidRPr="00642F44">
        <w:t xml:space="preserve"> </w:t>
      </w:r>
      <w:r w:rsidR="00A27B50" w:rsidRPr="00642F44">
        <w:t>stravování 4</w:t>
      </w:r>
      <w:r w:rsidR="00BD42CC" w:rsidRPr="00642F44">
        <w:t>x denně</w:t>
      </w:r>
      <w:r w:rsidR="00C411E6" w:rsidRPr="00642F44">
        <w:t xml:space="preserve"> a</w:t>
      </w:r>
      <w:r w:rsidR="00BD42CC" w:rsidRPr="00642F44">
        <w:t xml:space="preserve"> pitný režim.  </w:t>
      </w:r>
    </w:p>
    <w:p w14:paraId="1518FF4F" w14:textId="77777777" w:rsidR="00977CFD" w:rsidRPr="00642F44" w:rsidRDefault="0074465B">
      <w:r>
        <w:t>Záloha na pobyt bude ve výši 500,-Kč na žáka a pokud</w:t>
      </w:r>
      <w:r w:rsidR="00F8249B">
        <w:t xml:space="preserve"> Vláda ČR nebo</w:t>
      </w:r>
      <w:r>
        <w:t xml:space="preserve"> Krajská hygienická stanice zakáže p</w:t>
      </w:r>
      <w:r w:rsidR="00B11EB7">
        <w:t xml:space="preserve">obyt žáků bude záloha navrácena bez </w:t>
      </w:r>
      <w:proofErr w:type="gramStart"/>
      <w:r w:rsidR="00B11EB7">
        <w:t>storno</w:t>
      </w:r>
      <w:proofErr w:type="gramEnd"/>
      <w:r w:rsidR="00B11EB7">
        <w:t xml:space="preserve"> poplatků.</w:t>
      </w:r>
      <w:r w:rsidR="00B11EB7" w:rsidRPr="00642F44">
        <w:t xml:space="preserve"> </w:t>
      </w:r>
    </w:p>
    <w:p w14:paraId="7B073F3B" w14:textId="77777777" w:rsidR="00977CFD" w:rsidRPr="00642F44" w:rsidRDefault="00977CFD"/>
    <w:p w14:paraId="6011A9DA" w14:textId="77777777" w:rsidR="00977CFD" w:rsidRDefault="00977CFD">
      <w:pPr>
        <w:jc w:val="center"/>
        <w:rPr>
          <w:b/>
          <w:bCs/>
        </w:rPr>
      </w:pPr>
    </w:p>
    <w:p w14:paraId="20ADEDEF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4B8DA637" w14:textId="77777777" w:rsidR="00977CFD" w:rsidRDefault="00977CF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42E7542" w14:textId="77777777" w:rsidR="00977CFD" w:rsidRDefault="00977CFD"/>
    <w:p w14:paraId="55552052" w14:textId="77777777" w:rsidR="00977CFD" w:rsidRDefault="00977CFD">
      <w:pPr>
        <w:numPr>
          <w:ilvl w:val="0"/>
          <w:numId w:val="3"/>
        </w:numPr>
      </w:pPr>
      <w:r>
        <w:t>Účastníci pobytu jsou povinni řídit se v době pobytu platným provozním řádem dodavatele, požárními předpisy a dbát pokynů vedoucího rekreačního zařízení.</w:t>
      </w:r>
    </w:p>
    <w:p w14:paraId="3DC5BE3C" w14:textId="77777777" w:rsidR="00977CFD" w:rsidRDefault="00977CFD">
      <w:pPr>
        <w:numPr>
          <w:ilvl w:val="0"/>
          <w:numId w:val="3"/>
        </w:numPr>
      </w:pPr>
      <w:r>
        <w:t>Tato smlouva vstupuje v platnost dnem podpisu obou stran. Změněna může být pouze písemným dodatkem potvrzeným oběma smluvními stranami.</w:t>
      </w:r>
    </w:p>
    <w:p w14:paraId="661FD278" w14:textId="77777777" w:rsidR="00977CFD" w:rsidRDefault="00977CFD">
      <w:pPr>
        <w:numPr>
          <w:ilvl w:val="0"/>
          <w:numId w:val="3"/>
        </w:numPr>
      </w:pPr>
      <w:r>
        <w:t>Smlouva je sepsána ve dvou vyhotoveních, každá strana obdrží jedno vyhotovení.</w:t>
      </w:r>
    </w:p>
    <w:p w14:paraId="6DDA3B27" w14:textId="77777777" w:rsidR="00977CFD" w:rsidRDefault="00B11EB7">
      <w:r>
        <w:t xml:space="preserve">      </w:t>
      </w:r>
    </w:p>
    <w:p w14:paraId="681C4725" w14:textId="77777777" w:rsidR="00977CFD" w:rsidRDefault="00977CFD"/>
    <w:p w14:paraId="1FE23993" w14:textId="77777777" w:rsidR="00977CFD" w:rsidRDefault="00977CFD"/>
    <w:p w14:paraId="44C77BCB" w14:textId="77777777" w:rsidR="00977CFD" w:rsidRDefault="00977CFD"/>
    <w:p w14:paraId="33E4E7D9" w14:textId="77777777" w:rsidR="00977CFD" w:rsidRDefault="00977CFD"/>
    <w:p w14:paraId="6F9F4626" w14:textId="77777777" w:rsidR="00977CFD" w:rsidRDefault="00464018">
      <w:r>
        <w:t>V Třebíči</w:t>
      </w:r>
      <w:r w:rsidR="0026668E">
        <w:t xml:space="preserve"> dne </w:t>
      </w:r>
      <w:r>
        <w:t>……………….</w:t>
      </w:r>
      <w:r w:rsidR="0026668E">
        <w:t xml:space="preserve">                </w:t>
      </w:r>
      <w:r w:rsidR="00977CFD">
        <w:t xml:space="preserve">             V Českých Petrovicích dne………………..</w:t>
      </w:r>
    </w:p>
    <w:p w14:paraId="4C53033C" w14:textId="77777777" w:rsidR="00977CFD" w:rsidRDefault="00977CFD"/>
    <w:p w14:paraId="27AFF023" w14:textId="77777777" w:rsidR="00977CFD" w:rsidRDefault="00855917">
      <w:r>
        <w:t xml:space="preserve"> </w:t>
      </w:r>
    </w:p>
    <w:p w14:paraId="239C324D" w14:textId="77777777" w:rsidR="00977CFD" w:rsidRDefault="00977CFD"/>
    <w:p w14:paraId="3A4287AB" w14:textId="77777777" w:rsidR="00977CFD" w:rsidRDefault="00977CFD"/>
    <w:p w14:paraId="255B80D7" w14:textId="77777777" w:rsidR="00B61224" w:rsidRDefault="00B61224"/>
    <w:p w14:paraId="426A8A27" w14:textId="77777777" w:rsidR="00855917" w:rsidRDefault="00B61224">
      <w:r>
        <w:t>Ing. Jiří Kurka</w:t>
      </w:r>
      <w:r w:rsidR="00977CFD">
        <w:t xml:space="preserve">          </w:t>
      </w:r>
      <w:r w:rsidR="00855917">
        <w:t xml:space="preserve">                              </w:t>
      </w:r>
      <w:r>
        <w:t xml:space="preserve">                        </w:t>
      </w:r>
      <w:r w:rsidR="0026668E">
        <w:t xml:space="preserve">    </w:t>
      </w:r>
      <w:r w:rsidR="007D5222">
        <w:t xml:space="preserve"> Petra Bartáková</w:t>
      </w:r>
    </w:p>
    <w:p w14:paraId="0C42D00A" w14:textId="77777777" w:rsidR="00977CFD" w:rsidRDefault="00977CFD">
      <w:r>
        <w:t xml:space="preserve">objednavatel                   </w:t>
      </w:r>
      <w:r w:rsidR="00855917">
        <w:t xml:space="preserve">                     </w:t>
      </w:r>
      <w:r>
        <w:t xml:space="preserve"> </w:t>
      </w:r>
      <w:r w:rsidR="00855917">
        <w:t xml:space="preserve">                             </w:t>
      </w:r>
      <w:r>
        <w:t>zástupce dodavatele</w:t>
      </w:r>
    </w:p>
    <w:p w14:paraId="7A33C940" w14:textId="77777777" w:rsidR="00977CFD" w:rsidRDefault="00977CFD"/>
    <w:p w14:paraId="2FBC903E" w14:textId="77777777" w:rsidR="00977CFD" w:rsidRDefault="00977CFD"/>
    <w:p w14:paraId="6FF654E4" w14:textId="77777777" w:rsidR="00977CFD" w:rsidRDefault="00977CFD"/>
    <w:p w14:paraId="58239BC6" w14:textId="77777777" w:rsidR="00977CFD" w:rsidRDefault="00977CFD"/>
    <w:p w14:paraId="691BD8F6" w14:textId="77777777" w:rsidR="00977CFD" w:rsidRDefault="00977CFD"/>
    <w:p w14:paraId="6C5F53FE" w14:textId="77777777" w:rsidR="00977CFD" w:rsidRDefault="00977CFD"/>
    <w:p w14:paraId="2026366E" w14:textId="77777777" w:rsidR="00977CFD" w:rsidRDefault="00977CFD"/>
    <w:sectPr w:rsidR="00977CFD"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61"/>
    <w:rsid w:val="001068B6"/>
    <w:rsid w:val="0026668E"/>
    <w:rsid w:val="003472D2"/>
    <w:rsid w:val="00352C96"/>
    <w:rsid w:val="00464018"/>
    <w:rsid w:val="005C004E"/>
    <w:rsid w:val="005D673E"/>
    <w:rsid w:val="00621A2D"/>
    <w:rsid w:val="00642F44"/>
    <w:rsid w:val="00675C1E"/>
    <w:rsid w:val="0074465B"/>
    <w:rsid w:val="00752761"/>
    <w:rsid w:val="007D5222"/>
    <w:rsid w:val="007F2F4F"/>
    <w:rsid w:val="007F4C9F"/>
    <w:rsid w:val="00855917"/>
    <w:rsid w:val="008560B4"/>
    <w:rsid w:val="00864E02"/>
    <w:rsid w:val="00893BD1"/>
    <w:rsid w:val="008C2C63"/>
    <w:rsid w:val="00977CFD"/>
    <w:rsid w:val="00980D1A"/>
    <w:rsid w:val="009E5984"/>
    <w:rsid w:val="009E7E17"/>
    <w:rsid w:val="00A27B50"/>
    <w:rsid w:val="00AC6480"/>
    <w:rsid w:val="00B0259B"/>
    <w:rsid w:val="00B11EB7"/>
    <w:rsid w:val="00B61224"/>
    <w:rsid w:val="00BD42CC"/>
    <w:rsid w:val="00C411E6"/>
    <w:rsid w:val="00C66D36"/>
    <w:rsid w:val="00EE4C96"/>
    <w:rsid w:val="00F337C9"/>
    <w:rsid w:val="00F634AB"/>
    <w:rsid w:val="00F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EBA80A"/>
  <w15:chartTrackingRefBased/>
  <w15:docId w15:val="{D6CBC839-81AD-4355-8945-D14DE548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6cec6b6ebadb10aa10fd512d7156838f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7c291f6e6ed2c4677685e990af809ce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Props1.xml><?xml version="1.0" encoding="utf-8"?>
<ds:datastoreItem xmlns:ds="http://schemas.openxmlformats.org/officeDocument/2006/customXml" ds:itemID="{D21515FD-CB59-4213-B9C5-0E4396EB0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385E3-B4B2-4A2A-AC2F-897B622CD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F6202-4471-487C-828F-4CEDC10CE46D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4cb70bd-5aee-45e4-be8b-e597be29fb2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ZŠ Štefcova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Musil</dc:creator>
  <cp:keywords/>
  <cp:lastModifiedBy>Vladimíra Doleželová</cp:lastModifiedBy>
  <cp:revision>2</cp:revision>
  <cp:lastPrinted>2020-03-04T07:55:00Z</cp:lastPrinted>
  <dcterms:created xsi:type="dcterms:W3CDTF">2025-11-07T06:07:00Z</dcterms:created>
  <dcterms:modified xsi:type="dcterms:W3CDTF">2025-11-07T06:07:00Z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