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r>
        <w:rPr>
          <w:rFonts w:ascii="Calibri" w:hAnsi="Calibri" w:cs="Calibri"/>
          <w:b/>
          <w:bCs/>
          <w:sz w:val="22"/>
          <w:szCs w:val="22"/>
        </w:rPr>
        <w:t>Karnelie Company,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obchodním rejsříku,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Eva Legény,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1E7D59">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1E7D5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1E7D59">
        <w:rPr>
          <w:rFonts w:ascii="Calibri" w:hAnsi="Calibri" w:cs="Calibri"/>
          <w:szCs w:val="22"/>
        </w:rPr>
        <w:t xml:space="preserve">Pořadatel akce užije předmět podnájmu k pořádání kulturní akce </w:t>
      </w:r>
      <w:r w:rsidR="001A7C3D" w:rsidRPr="001E7D59">
        <w:rPr>
          <w:rFonts w:ascii="Calibri" w:hAnsi="Calibri" w:cs="Calibri"/>
          <w:szCs w:val="22"/>
        </w:rPr>
        <w:t>„</w:t>
      </w:r>
      <w:r w:rsidR="001E7D59" w:rsidRPr="001E7D59">
        <w:rPr>
          <w:rFonts w:ascii="Calibri" w:hAnsi="Calibri" w:cs="Calibri"/>
          <w:b/>
          <w:szCs w:val="22"/>
        </w:rPr>
        <w:t>Lordi</w:t>
      </w:r>
      <w:r w:rsidR="001A7C3D" w:rsidRPr="001E7D59">
        <w:rPr>
          <w:rFonts w:ascii="Calibri" w:hAnsi="Calibri" w:cs="Calibri"/>
          <w:b/>
          <w:szCs w:val="22"/>
        </w:rPr>
        <w:t>“</w:t>
      </w:r>
      <w:r w:rsidRPr="001E7D59">
        <w:rPr>
          <w:rFonts w:ascii="Calibri" w:hAnsi="Calibri" w:cs="Calibri"/>
          <w:szCs w:val="22"/>
        </w:rPr>
        <w:t xml:space="preserve"> (dále jen „akce“), která se uskuteční </w:t>
      </w:r>
      <w:r w:rsidRPr="001E7D59">
        <w:rPr>
          <w:rFonts w:ascii="Calibri" w:hAnsi="Calibri" w:cs="Calibri"/>
          <w:b/>
          <w:szCs w:val="22"/>
        </w:rPr>
        <w:t xml:space="preserve">dne 26. </w:t>
      </w:r>
      <w:r w:rsidR="001E7D59" w:rsidRPr="001E7D59">
        <w:rPr>
          <w:rFonts w:ascii="Calibri" w:hAnsi="Calibri" w:cs="Calibri"/>
          <w:b/>
          <w:szCs w:val="22"/>
        </w:rPr>
        <w:t>1</w:t>
      </w:r>
      <w:r w:rsidR="00662F99" w:rsidRPr="001E7D59">
        <w:rPr>
          <w:rFonts w:ascii="Calibri" w:hAnsi="Calibri" w:cs="Calibri"/>
          <w:b/>
          <w:szCs w:val="22"/>
        </w:rPr>
        <w:t>.</w:t>
      </w:r>
      <w:r w:rsidR="001E7D59" w:rsidRPr="001E7D59">
        <w:rPr>
          <w:rFonts w:ascii="Calibri" w:hAnsi="Calibri" w:cs="Calibri"/>
          <w:b/>
          <w:szCs w:val="22"/>
        </w:rPr>
        <w:t xml:space="preserve"> 2026</w:t>
      </w:r>
      <w:r w:rsidRPr="001E7D59">
        <w:rPr>
          <w:rFonts w:ascii="Calibri" w:hAnsi="Calibri" w:cs="Calibri"/>
          <w:b/>
          <w:szCs w:val="22"/>
        </w:rPr>
        <w:t xml:space="preserve"> od 19:00 hod</w:t>
      </w:r>
      <w:r w:rsidRPr="001E7D59">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t>před podpisem této smlouvy</w:t>
      </w:r>
      <w:r w:rsidRPr="001E7D59">
        <w:rPr>
          <w:rFonts w:ascii="Calibri" w:hAnsi="Calibri" w:cs="Calibri"/>
          <w:sz w:val="22"/>
          <w:szCs w:val="22"/>
        </w:rPr>
        <w:t xml:space="preserve">, ve výši </w:t>
      </w:r>
      <w:r w:rsidR="001E7D59" w:rsidRPr="001E7D59">
        <w:rPr>
          <w:rFonts w:ascii="Calibri" w:hAnsi="Calibri" w:cs="Calibri"/>
          <w:b/>
          <w:sz w:val="22"/>
          <w:szCs w:val="22"/>
        </w:rPr>
        <w:t>74</w:t>
      </w:r>
      <w:r w:rsidR="00451D74" w:rsidRPr="001E7D59">
        <w:rPr>
          <w:rFonts w:ascii="Calibri" w:hAnsi="Calibri" w:cs="Calibri"/>
          <w:b/>
          <w:sz w:val="22"/>
          <w:szCs w:val="22"/>
        </w:rPr>
        <w:t>.</w:t>
      </w:r>
      <w:r w:rsidR="005516A1" w:rsidRPr="001E7D59">
        <w:rPr>
          <w:rFonts w:ascii="Calibri" w:hAnsi="Calibri" w:cs="Calibri"/>
          <w:b/>
          <w:sz w:val="22"/>
          <w:szCs w:val="22"/>
        </w:rPr>
        <w:t>0</w:t>
      </w:r>
      <w:r w:rsidR="00451D74" w:rsidRPr="001E7D59">
        <w:rPr>
          <w:rFonts w:ascii="Calibri" w:hAnsi="Calibri" w:cs="Calibri"/>
          <w:b/>
          <w:sz w:val="22"/>
          <w:szCs w:val="22"/>
        </w:rPr>
        <w:t>00</w:t>
      </w:r>
      <w:r w:rsidRPr="001E7D59">
        <w:rPr>
          <w:rFonts w:ascii="Calibri" w:hAnsi="Calibri" w:cs="Calibri"/>
          <w:b/>
          <w:sz w:val="22"/>
          <w:szCs w:val="22"/>
        </w:rPr>
        <w:t xml:space="preserve">,- Kč </w:t>
      </w:r>
      <w:r w:rsidR="005516A1" w:rsidRPr="001E7D59">
        <w:rPr>
          <w:rFonts w:ascii="Calibri" w:hAnsi="Calibri" w:cs="Calibri"/>
          <w:i/>
          <w:sz w:val="22"/>
          <w:szCs w:val="22"/>
        </w:rPr>
        <w:t xml:space="preserve">(slovy: </w:t>
      </w:r>
      <w:r w:rsidR="00DF5485" w:rsidRPr="001E7D59">
        <w:rPr>
          <w:rFonts w:ascii="Calibri" w:hAnsi="Calibri" w:cs="Calibri"/>
          <w:i/>
          <w:sz w:val="22"/>
          <w:szCs w:val="22"/>
        </w:rPr>
        <w:t>sedm</w:t>
      </w:r>
      <w:r w:rsidR="005516A1" w:rsidRPr="001E7D59">
        <w:rPr>
          <w:rFonts w:ascii="Calibri" w:hAnsi="Calibri" w:cs="Calibri"/>
          <w:i/>
          <w:sz w:val="22"/>
          <w:szCs w:val="22"/>
        </w:rPr>
        <w:t>desát</w:t>
      </w:r>
      <w:r w:rsidR="001E7D59" w:rsidRPr="001E7D59">
        <w:rPr>
          <w:rFonts w:ascii="Calibri" w:hAnsi="Calibri" w:cs="Calibri"/>
          <w:i/>
          <w:sz w:val="22"/>
          <w:szCs w:val="22"/>
        </w:rPr>
        <w:t>čtyři</w:t>
      </w:r>
      <w:r w:rsidRPr="001E7D59">
        <w:rPr>
          <w:rFonts w:ascii="Calibri" w:hAnsi="Calibri" w:cs="Calibri"/>
          <w:i/>
          <w:sz w:val="22"/>
          <w:szCs w:val="22"/>
        </w:rPr>
        <w:t>tisíc korun českých</w:t>
      </w:r>
      <w:r w:rsidRPr="00415479">
        <w:rPr>
          <w:rFonts w:ascii="Calibri" w:hAnsi="Calibri" w:cs="Calibri"/>
          <w:i/>
          <w:sz w:val="22"/>
          <w:szCs w:val="22"/>
        </w:rPr>
        <w:t>)</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(b) ticketingové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r w:rsidR="004F266B" w:rsidRPr="00B85567">
        <w:rPr>
          <w:rFonts w:ascii="Calibri" w:hAnsi="Calibri" w:cs="Calibri"/>
          <w:sz w:val="22"/>
          <w:szCs w:val="22"/>
        </w:rPr>
        <w:t>patnáct</w:t>
      </w:r>
      <w:r w:rsidR="00092329" w:rsidRPr="00B85567">
        <w:rPr>
          <w:rFonts w:ascii="Calibri" w:hAnsi="Calibri" w:cs="Calibri"/>
          <w:sz w:val="22"/>
          <w:szCs w:val="22"/>
        </w:rPr>
        <w:t xml:space="preserve">tisíc korun českých) za každé i jednotlivé porušení uvedené povinnosti. Smluvní pokuta je splatná </w:t>
      </w:r>
      <w:r w:rsidRPr="00B85567">
        <w:rPr>
          <w:rFonts w:ascii="Calibri" w:hAnsi="Calibri" w:cs="Calibri"/>
          <w:sz w:val="22"/>
          <w:szCs w:val="22"/>
        </w:rPr>
        <w:t>do čtrnácti (14)  dnů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Eva Legény, jednatelka společnosti</w:t>
      </w:r>
      <w:r>
        <w:rPr>
          <w:rFonts w:ascii="Calibri" w:hAnsi="Calibri" w:cs="Calibri"/>
        </w:rPr>
        <w:tab/>
      </w:r>
    </w:p>
    <w:p w:rsidR="002D264C" w:rsidRPr="00415479" w:rsidRDefault="00F5712E" w:rsidP="00F5712E">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D55" w:rsidRDefault="00F76D55" w:rsidP="00241ED9">
      <w:r>
        <w:separator/>
      </w:r>
    </w:p>
  </w:endnote>
  <w:endnote w:type="continuationSeparator" w:id="0">
    <w:p w:rsidR="00F76D55" w:rsidRDefault="00F76D55"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F5712E">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D55" w:rsidRDefault="00F76D55" w:rsidP="00241ED9">
      <w:r>
        <w:separator/>
      </w:r>
    </w:p>
  </w:footnote>
  <w:footnote w:type="continuationSeparator" w:id="0">
    <w:p w:rsidR="00F76D55" w:rsidRDefault="00F76D55"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E7D59"/>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6C3"/>
    <w:rsid w:val="0031776B"/>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2CE"/>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60659"/>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5712E"/>
    <w:rsid w:val="00F631E8"/>
    <w:rsid w:val="00F7076A"/>
    <w:rsid w:val="00F76D55"/>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29927B4-36B5-49B1-A5B1-8AA00760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BA29-461E-487F-AE82-886A94D2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5044</Words>
  <Characters>29764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34739</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2025-11-05T12:04:00Z</dcterms:created>
  <dcterms:modified xsi:type="dcterms:W3CDTF">2025-11-05T12:07:00Z</dcterms:modified>
</cp:coreProperties>
</file>