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B0F" w:rsidRPr="00415479" w:rsidRDefault="008D7B0F" w:rsidP="008D7B0F">
      <w:pPr>
        <w:spacing w:after="120"/>
        <w:jc w:val="center"/>
        <w:rPr>
          <w:rFonts w:ascii="Calibri" w:hAnsi="Calibri" w:cs="Calibri"/>
          <w:sz w:val="22"/>
          <w:szCs w:val="22"/>
        </w:rPr>
      </w:pPr>
      <w:r w:rsidRPr="00415479">
        <w:rPr>
          <w:rFonts w:ascii="Calibri" w:hAnsi="Calibri" w:cs="Calibri"/>
          <w:sz w:val="22"/>
          <w:szCs w:val="22"/>
        </w:rPr>
        <w:t>Dnešního dne, měsíce a roku uzavřeli:</w:t>
      </w:r>
    </w:p>
    <w:p w:rsidR="008D7B0F" w:rsidRPr="00415479" w:rsidRDefault="008D7B0F" w:rsidP="008D7B0F">
      <w:pPr>
        <w:jc w:val="center"/>
        <w:rPr>
          <w:rFonts w:ascii="Calibri" w:hAnsi="Calibri" w:cs="Calibri"/>
          <w:b/>
          <w:bCs/>
          <w:sz w:val="22"/>
          <w:szCs w:val="22"/>
        </w:rPr>
      </w:pPr>
      <w:r w:rsidRPr="00415479">
        <w:rPr>
          <w:rFonts w:ascii="Calibri" w:hAnsi="Calibri" w:cs="Calibri"/>
          <w:b/>
          <w:bCs/>
          <w:sz w:val="22"/>
          <w:szCs w:val="22"/>
        </w:rPr>
        <w:t>I.</w:t>
      </w:r>
    </w:p>
    <w:p w:rsidR="008D7B0F" w:rsidRPr="00415479" w:rsidRDefault="008D7B0F" w:rsidP="008D7B0F">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8D7B0F" w:rsidRPr="00415479" w:rsidRDefault="008D7B0F" w:rsidP="008D7B0F">
      <w:pPr>
        <w:ind w:left="709"/>
        <w:rPr>
          <w:rFonts w:ascii="Calibri" w:hAnsi="Calibri" w:cs="Calibri"/>
          <w:b/>
          <w:bCs/>
          <w:sz w:val="22"/>
          <w:szCs w:val="22"/>
        </w:rPr>
      </w:pPr>
      <w:r w:rsidRPr="00415479">
        <w:rPr>
          <w:rFonts w:ascii="Calibri" w:hAnsi="Calibri" w:cs="Calibri"/>
          <w:b/>
          <w:bCs/>
          <w:sz w:val="22"/>
          <w:szCs w:val="22"/>
        </w:rPr>
        <w:t>MĚŠŤANSKÁ BESEDA PLZEŇ s.r.o.</w:t>
      </w:r>
    </w:p>
    <w:p w:rsidR="008D7B0F" w:rsidRPr="00415479" w:rsidRDefault="008D7B0F" w:rsidP="008D7B0F">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zapsaná v OR KS v Plzni, oddíl C, vložka 5685</w:t>
      </w:r>
    </w:p>
    <w:p w:rsidR="008D7B0F" w:rsidRPr="00415479" w:rsidRDefault="008D7B0F" w:rsidP="008D7B0F">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se sídlem Plzeň, Dominikánská 281/3, PSČ 301 00</w:t>
      </w:r>
    </w:p>
    <w:p w:rsidR="008D7B0F" w:rsidRPr="00415479" w:rsidRDefault="008D7B0F" w:rsidP="008D7B0F">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IČ: 61775134, DIČ: CZ61775134</w:t>
      </w:r>
    </w:p>
    <w:p w:rsidR="008D7B0F" w:rsidRPr="00415479" w:rsidRDefault="008D7B0F" w:rsidP="008D7B0F">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Czech Republic, a.s. </w:t>
      </w:r>
    </w:p>
    <w:p w:rsidR="008D7B0F" w:rsidRPr="00415479" w:rsidRDefault="008D7B0F" w:rsidP="008D7B0F">
      <w:pPr>
        <w:ind w:firstLine="709"/>
        <w:rPr>
          <w:rStyle w:val="platne1"/>
          <w:rFonts w:ascii="Calibri" w:hAnsi="Calibri" w:cs="Calibri"/>
          <w:sz w:val="22"/>
          <w:szCs w:val="22"/>
        </w:rPr>
      </w:pPr>
      <w:r w:rsidRPr="00415479">
        <w:rPr>
          <w:rStyle w:val="platne1"/>
          <w:rFonts w:ascii="Calibri" w:hAnsi="Calibri" w:cs="Calibri"/>
          <w:sz w:val="22"/>
          <w:szCs w:val="22"/>
        </w:rPr>
        <w:t>číslo účtu: 2110556308/2700</w:t>
      </w:r>
    </w:p>
    <w:p w:rsidR="008D7B0F" w:rsidRPr="00415479" w:rsidRDefault="008D7B0F" w:rsidP="008D7B0F">
      <w:pPr>
        <w:widowControl w:val="0"/>
        <w:autoSpaceDE w:val="0"/>
        <w:ind w:right="72" w:firstLine="709"/>
        <w:rPr>
          <w:rFonts w:ascii="Calibri" w:hAnsi="Calibri" w:cs="Calibri"/>
          <w:i/>
          <w:sz w:val="22"/>
          <w:szCs w:val="22"/>
        </w:rPr>
      </w:pPr>
      <w:r w:rsidRPr="00415479">
        <w:rPr>
          <w:rFonts w:ascii="Calibri" w:hAnsi="Calibri" w:cs="Calibri"/>
          <w:sz w:val="22"/>
          <w:szCs w:val="22"/>
        </w:rPr>
        <w:t xml:space="preserve">zastoupená: </w:t>
      </w:r>
      <w:r w:rsidRPr="00415479">
        <w:rPr>
          <w:rFonts w:ascii="Calibri" w:hAnsi="Calibri" w:cs="Calibri"/>
          <w:bCs/>
          <w:iCs/>
          <w:sz w:val="22"/>
          <w:szCs w:val="22"/>
        </w:rPr>
        <w:t>Ing. Ivanem Jáchimem – jednatelem společnosti</w:t>
      </w:r>
    </w:p>
    <w:p w:rsidR="008D7B0F" w:rsidRPr="00415479" w:rsidRDefault="008D7B0F" w:rsidP="008D7B0F">
      <w:pPr>
        <w:spacing w:after="120"/>
        <w:ind w:firstLine="709"/>
        <w:rPr>
          <w:rFonts w:ascii="Calibri" w:hAnsi="Calibri" w:cs="Calibri"/>
          <w:i/>
          <w:sz w:val="22"/>
          <w:szCs w:val="22"/>
        </w:rPr>
      </w:pPr>
      <w:r w:rsidRPr="00415479">
        <w:rPr>
          <w:rFonts w:ascii="Calibri" w:hAnsi="Calibri" w:cs="Calibri"/>
          <w:i/>
          <w:sz w:val="22"/>
          <w:szCs w:val="22"/>
        </w:rPr>
        <w:t xml:space="preserve">jako </w:t>
      </w:r>
      <w:r>
        <w:rPr>
          <w:rFonts w:ascii="Calibri" w:hAnsi="Calibri" w:cs="Calibri"/>
          <w:i/>
          <w:sz w:val="22"/>
          <w:szCs w:val="22"/>
        </w:rPr>
        <w:t>nájemce a poskytovatel služeb (</w:t>
      </w:r>
      <w:r w:rsidRPr="00415479">
        <w:rPr>
          <w:rFonts w:ascii="Calibri" w:hAnsi="Calibri" w:cs="Calibri"/>
          <w:i/>
          <w:sz w:val="22"/>
          <w:szCs w:val="22"/>
        </w:rPr>
        <w:t>dále jen „MBP“) na straně jedné</w:t>
      </w:r>
    </w:p>
    <w:p w:rsidR="008D7B0F" w:rsidRPr="00415479" w:rsidRDefault="008D7B0F" w:rsidP="008D7B0F">
      <w:pPr>
        <w:spacing w:after="120"/>
        <w:ind w:firstLine="709"/>
        <w:rPr>
          <w:rFonts w:ascii="Calibri" w:hAnsi="Calibri" w:cs="Calibri"/>
          <w:sz w:val="22"/>
          <w:szCs w:val="22"/>
        </w:rPr>
      </w:pPr>
      <w:r w:rsidRPr="00415479">
        <w:rPr>
          <w:rFonts w:ascii="Calibri" w:hAnsi="Calibri" w:cs="Calibri"/>
          <w:sz w:val="22"/>
          <w:szCs w:val="22"/>
        </w:rPr>
        <w:t>a</w:t>
      </w:r>
    </w:p>
    <w:p w:rsidR="008D7B0F" w:rsidRPr="00415479" w:rsidRDefault="008D7B0F" w:rsidP="008D7B0F">
      <w:pPr>
        <w:ind w:firstLine="709"/>
        <w:rPr>
          <w:rFonts w:ascii="Calibri" w:hAnsi="Calibri" w:cs="Calibri"/>
          <w:b/>
          <w:bCs/>
          <w:sz w:val="22"/>
          <w:szCs w:val="22"/>
        </w:rPr>
      </w:pPr>
      <w:r>
        <w:rPr>
          <w:rFonts w:ascii="Calibri" w:hAnsi="Calibri" w:cs="Calibri"/>
          <w:b/>
          <w:bCs/>
          <w:sz w:val="22"/>
          <w:szCs w:val="22"/>
        </w:rPr>
        <w:t>Karnelie Company, s.r.o.</w:t>
      </w:r>
    </w:p>
    <w:p w:rsidR="008D7B0F" w:rsidRPr="00415479" w:rsidRDefault="008D7B0F" w:rsidP="008D7B0F">
      <w:pPr>
        <w:ind w:firstLine="709"/>
        <w:rPr>
          <w:rFonts w:ascii="Calibri" w:hAnsi="Calibri" w:cs="Calibri"/>
          <w:sz w:val="22"/>
          <w:szCs w:val="22"/>
        </w:rPr>
      </w:pPr>
      <w:r w:rsidRPr="00415479">
        <w:rPr>
          <w:rFonts w:ascii="Calibri" w:hAnsi="Calibri" w:cs="Calibri"/>
          <w:sz w:val="22"/>
          <w:szCs w:val="22"/>
        </w:rPr>
        <w:t>zapsaná v</w:t>
      </w:r>
      <w:r>
        <w:rPr>
          <w:rFonts w:ascii="Calibri" w:hAnsi="Calibri" w:cs="Calibri"/>
          <w:sz w:val="22"/>
          <w:szCs w:val="22"/>
        </w:rPr>
        <w:t> obchodním rejsříku, vedeném Městským soudem v Praze, oddíl C, vložka 196456</w:t>
      </w:r>
    </w:p>
    <w:p w:rsidR="008D7B0F" w:rsidRPr="00415479" w:rsidRDefault="008D7B0F" w:rsidP="008D7B0F">
      <w:pPr>
        <w:ind w:firstLine="709"/>
        <w:rPr>
          <w:rFonts w:ascii="Calibri" w:hAnsi="Calibri" w:cs="Calibri"/>
          <w:sz w:val="22"/>
          <w:szCs w:val="22"/>
        </w:rPr>
      </w:pPr>
      <w:r w:rsidRPr="00415479">
        <w:rPr>
          <w:rFonts w:ascii="Calibri" w:hAnsi="Calibri" w:cs="Calibri"/>
          <w:sz w:val="22"/>
          <w:szCs w:val="22"/>
        </w:rPr>
        <w:t>se sídlem</w:t>
      </w:r>
      <w:r>
        <w:rPr>
          <w:rFonts w:ascii="Calibri" w:hAnsi="Calibri" w:cs="Calibri"/>
          <w:sz w:val="22"/>
          <w:szCs w:val="22"/>
        </w:rPr>
        <w:t xml:space="preserve"> U nové dálnice 852/15, 149 00 Praha 4 Chodov</w:t>
      </w:r>
    </w:p>
    <w:p w:rsidR="008D7B0F" w:rsidRPr="00415479" w:rsidRDefault="008D7B0F" w:rsidP="008D7B0F">
      <w:pPr>
        <w:ind w:firstLine="709"/>
        <w:rPr>
          <w:rFonts w:ascii="Calibri" w:hAnsi="Calibri" w:cs="Calibri"/>
          <w:bCs/>
          <w:sz w:val="22"/>
          <w:szCs w:val="22"/>
        </w:rPr>
      </w:pPr>
      <w:r w:rsidRPr="00415479">
        <w:rPr>
          <w:rFonts w:ascii="Calibri" w:hAnsi="Calibri" w:cs="Calibri"/>
          <w:bCs/>
          <w:sz w:val="22"/>
          <w:szCs w:val="22"/>
        </w:rPr>
        <w:t xml:space="preserve">IČ: </w:t>
      </w:r>
      <w:r>
        <w:rPr>
          <w:rFonts w:ascii="Calibri" w:hAnsi="Calibri" w:cs="Calibri"/>
          <w:bCs/>
          <w:sz w:val="22"/>
          <w:szCs w:val="22"/>
        </w:rPr>
        <w:t>24241610</w:t>
      </w:r>
      <w:r w:rsidRPr="00415479">
        <w:rPr>
          <w:rFonts w:ascii="Calibri" w:hAnsi="Calibri" w:cs="Calibri"/>
          <w:bCs/>
          <w:sz w:val="22"/>
          <w:szCs w:val="22"/>
        </w:rPr>
        <w:t xml:space="preserve">; DIČ: </w:t>
      </w:r>
      <w:r>
        <w:rPr>
          <w:rFonts w:ascii="Calibri" w:hAnsi="Calibri" w:cs="Calibri"/>
          <w:bCs/>
          <w:sz w:val="22"/>
          <w:szCs w:val="22"/>
        </w:rPr>
        <w:t>CZ24241610</w:t>
      </w:r>
    </w:p>
    <w:p w:rsidR="008D7B0F" w:rsidRPr="00415479" w:rsidRDefault="008D7B0F" w:rsidP="008D7B0F">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Pr>
          <w:rStyle w:val="platne1"/>
          <w:rFonts w:ascii="Calibri" w:hAnsi="Calibri" w:cs="Calibri"/>
          <w:sz w:val="22"/>
          <w:szCs w:val="22"/>
        </w:rPr>
        <w:t>2700304768/2010</w:t>
      </w:r>
    </w:p>
    <w:p w:rsidR="008D7B0F" w:rsidRPr="00415479" w:rsidRDefault="008D7B0F" w:rsidP="008D7B0F">
      <w:pPr>
        <w:ind w:firstLine="709"/>
        <w:rPr>
          <w:rFonts w:ascii="Calibri" w:hAnsi="Calibri" w:cs="Calibri"/>
          <w:sz w:val="22"/>
          <w:szCs w:val="22"/>
        </w:rPr>
      </w:pPr>
      <w:r w:rsidRPr="00415479">
        <w:rPr>
          <w:rFonts w:ascii="Calibri" w:hAnsi="Calibri" w:cs="Calibri"/>
          <w:sz w:val="22"/>
          <w:szCs w:val="22"/>
        </w:rPr>
        <w:t xml:space="preserve">zastoupený: </w:t>
      </w:r>
      <w:r>
        <w:rPr>
          <w:rFonts w:ascii="Calibri" w:hAnsi="Calibri" w:cs="Calibri"/>
          <w:sz w:val="22"/>
          <w:szCs w:val="22"/>
        </w:rPr>
        <w:t>Eva Legény, jednatelka společnosti</w:t>
      </w:r>
    </w:p>
    <w:p w:rsidR="008D7B0F" w:rsidRPr="00415479" w:rsidRDefault="008D7B0F" w:rsidP="008D7B0F">
      <w:pPr>
        <w:spacing w:after="240"/>
        <w:ind w:firstLine="709"/>
        <w:rPr>
          <w:rFonts w:ascii="Calibri" w:hAnsi="Calibri" w:cs="Calibri"/>
          <w:i/>
          <w:sz w:val="22"/>
          <w:szCs w:val="22"/>
        </w:rPr>
      </w:pPr>
      <w:r w:rsidRPr="00415479">
        <w:rPr>
          <w:rFonts w:ascii="Calibri" w:hAnsi="Calibri" w:cs="Calibri"/>
          <w:i/>
          <w:sz w:val="22"/>
          <w:szCs w:val="22"/>
        </w:rPr>
        <w:t>jako podnájemce a pořadatel akce</w:t>
      </w:r>
      <w:r>
        <w:rPr>
          <w:rFonts w:ascii="Calibri" w:hAnsi="Calibri" w:cs="Calibri"/>
          <w:i/>
          <w:sz w:val="22"/>
          <w:szCs w:val="22"/>
        </w:rPr>
        <w:t xml:space="preserve"> (</w:t>
      </w:r>
      <w:r w:rsidRPr="00415479">
        <w:rPr>
          <w:rFonts w:ascii="Calibri" w:hAnsi="Calibri" w:cs="Calibri"/>
          <w:i/>
          <w:sz w:val="22"/>
          <w:szCs w:val="22"/>
        </w:rPr>
        <w:t>dále jen „pořadatel akce“) na straně druhé</w:t>
      </w:r>
    </w:p>
    <w:p w:rsidR="008D7B0F" w:rsidRPr="00415479" w:rsidRDefault="008D7B0F" w:rsidP="008D7B0F">
      <w:pPr>
        <w:spacing w:after="120"/>
        <w:jc w:val="center"/>
        <w:rPr>
          <w:rFonts w:ascii="Calibri" w:hAnsi="Calibri" w:cs="Calibri"/>
          <w:sz w:val="22"/>
          <w:szCs w:val="22"/>
        </w:rPr>
      </w:pPr>
      <w:r w:rsidRPr="00415479">
        <w:rPr>
          <w:rFonts w:ascii="Calibri" w:hAnsi="Calibri" w:cs="Calibri"/>
          <w:sz w:val="22"/>
          <w:szCs w:val="22"/>
        </w:rPr>
        <w:t>tuto</w:t>
      </w:r>
    </w:p>
    <w:p w:rsidR="008D7B0F" w:rsidRPr="00415479" w:rsidRDefault="008D7B0F" w:rsidP="008D7B0F">
      <w:pPr>
        <w:jc w:val="center"/>
        <w:rPr>
          <w:rFonts w:ascii="Calibri" w:hAnsi="Calibri" w:cs="Calibri"/>
          <w:b/>
          <w:bCs/>
          <w:sz w:val="22"/>
          <w:szCs w:val="22"/>
        </w:rPr>
      </w:pPr>
      <w:r w:rsidRPr="00415479">
        <w:rPr>
          <w:rFonts w:ascii="Calibri" w:hAnsi="Calibri" w:cs="Calibri"/>
          <w:b/>
          <w:bCs/>
          <w:sz w:val="22"/>
          <w:szCs w:val="22"/>
        </w:rPr>
        <w:t>smlouvu o krátkodobém podnájmu nebytových prostor a o vzájemné spolupráci při zajištění služeb</w:t>
      </w:r>
    </w:p>
    <w:p w:rsidR="008D7B0F" w:rsidRPr="00415479" w:rsidRDefault="008D7B0F" w:rsidP="008D7B0F">
      <w:pPr>
        <w:spacing w:after="240"/>
        <w:jc w:val="center"/>
        <w:rPr>
          <w:rFonts w:ascii="Calibri" w:hAnsi="Calibri" w:cs="Calibri"/>
          <w:b/>
          <w:bCs/>
          <w:sz w:val="22"/>
          <w:szCs w:val="22"/>
        </w:rPr>
      </w:pPr>
      <w:r w:rsidRPr="00415479">
        <w:rPr>
          <w:rFonts w:ascii="Calibri" w:hAnsi="Calibri" w:cs="Calibri"/>
          <w:b/>
          <w:bCs/>
          <w:sz w:val="22"/>
          <w:szCs w:val="22"/>
        </w:rPr>
        <w:t xml:space="preserve">za účelem </w:t>
      </w:r>
      <w:r w:rsidRPr="00A220F0">
        <w:rPr>
          <w:rFonts w:ascii="Calibri" w:hAnsi="Calibri" w:cs="Calibri"/>
          <w:b/>
          <w:bCs/>
          <w:sz w:val="22"/>
          <w:szCs w:val="22"/>
        </w:rPr>
        <w:t xml:space="preserve">realizace kulturní akce </w:t>
      </w:r>
    </w:p>
    <w:p w:rsidR="008D7B0F" w:rsidRPr="00415479" w:rsidRDefault="008D7B0F" w:rsidP="008D7B0F">
      <w:pPr>
        <w:spacing w:after="120"/>
        <w:jc w:val="center"/>
        <w:rPr>
          <w:rFonts w:ascii="Calibri" w:hAnsi="Calibri" w:cs="Calibri"/>
          <w:b/>
          <w:bCs/>
          <w:sz w:val="22"/>
          <w:szCs w:val="22"/>
          <w:u w:val="single"/>
        </w:rPr>
      </w:pPr>
      <w:r w:rsidRPr="00415479">
        <w:rPr>
          <w:rFonts w:ascii="Calibri" w:hAnsi="Calibri" w:cs="Calibri"/>
          <w:b/>
          <w:bCs/>
          <w:sz w:val="22"/>
          <w:szCs w:val="22"/>
        </w:rPr>
        <w:t>II.</w:t>
      </w:r>
      <w:r>
        <w:rPr>
          <w:rFonts w:ascii="Calibri" w:hAnsi="Calibri" w:cs="Calibri"/>
          <w:b/>
          <w:bCs/>
          <w:sz w:val="22"/>
          <w:szCs w:val="22"/>
        </w:rPr>
        <w:t xml:space="preserve"> </w:t>
      </w:r>
      <w:r w:rsidRPr="00415479">
        <w:rPr>
          <w:rFonts w:ascii="Calibri" w:hAnsi="Calibri" w:cs="Calibri"/>
          <w:b/>
          <w:bCs/>
          <w:sz w:val="22"/>
          <w:szCs w:val="22"/>
          <w:u w:val="single"/>
        </w:rPr>
        <w:t>Předmět smlouvy</w:t>
      </w:r>
    </w:p>
    <w:p w:rsidR="008D7B0F" w:rsidRDefault="008D7B0F" w:rsidP="008D7B0F">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8D7B0F" w:rsidRDefault="008D7B0F" w:rsidP="008D7B0F">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8D7B0F" w:rsidRDefault="008D7B0F" w:rsidP="008D7B0F">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8D7B0F" w:rsidRPr="00C30D7E" w:rsidRDefault="008D7B0F" w:rsidP="008D7B0F">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8D7B0F" w:rsidRDefault="008D7B0F" w:rsidP="008D7B0F">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8D7B0F" w:rsidRPr="00415479" w:rsidRDefault="008D7B0F" w:rsidP="008D7B0F">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8D7B0F" w:rsidRPr="00415479" w:rsidRDefault="008D7B0F" w:rsidP="008D7B0F">
      <w:pPr>
        <w:spacing w:after="120"/>
        <w:jc w:val="center"/>
        <w:rPr>
          <w:rFonts w:ascii="Calibri" w:hAnsi="Calibri" w:cs="Calibri"/>
          <w:b/>
          <w:sz w:val="22"/>
          <w:szCs w:val="22"/>
          <w:u w:val="single"/>
        </w:rPr>
      </w:pPr>
      <w:r>
        <w:rPr>
          <w:rFonts w:ascii="Calibri" w:hAnsi="Calibri" w:cs="Calibri"/>
          <w:b/>
          <w:sz w:val="22"/>
          <w:szCs w:val="22"/>
        </w:rPr>
        <w:t>III</w:t>
      </w:r>
      <w:r w:rsidRPr="00415479">
        <w:rPr>
          <w:rFonts w:ascii="Calibri" w:hAnsi="Calibri" w:cs="Calibri"/>
          <w:b/>
          <w:sz w:val="22"/>
          <w:szCs w:val="22"/>
        </w:rPr>
        <w:t>.</w:t>
      </w:r>
      <w:r>
        <w:rPr>
          <w:rFonts w:ascii="Calibri" w:hAnsi="Calibri" w:cs="Calibri"/>
          <w:b/>
          <w:sz w:val="22"/>
          <w:szCs w:val="22"/>
        </w:rPr>
        <w:t xml:space="preserve"> </w:t>
      </w:r>
      <w:r w:rsidRPr="00415479">
        <w:rPr>
          <w:rFonts w:ascii="Calibri" w:hAnsi="Calibri" w:cs="Calibri"/>
          <w:b/>
          <w:sz w:val="22"/>
          <w:szCs w:val="22"/>
          <w:u w:val="single"/>
        </w:rPr>
        <w:t>Předmět podnájmu</w:t>
      </w:r>
    </w:p>
    <w:p w:rsidR="008D7B0F" w:rsidRPr="00415479" w:rsidRDefault="008D7B0F" w:rsidP="008D7B0F">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Předmětem podnájmu jsou nebytové prostory včetně vybavení a movitých věcí uvedených v příloze č. 1 této smlouvy, které se nacházejí v objektu Měšťanské besedy v Plzni, Kopeckého sady 13 (dále jen „předmět podnájmu“ nebo také „Měšťanská beseda“). Předmět podnájmu je poskytován jako nekuřácký.</w:t>
      </w:r>
    </w:p>
    <w:p w:rsidR="008D7B0F" w:rsidRPr="00415479" w:rsidRDefault="008D7B0F" w:rsidP="008D7B0F">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Pr>
          <w:rFonts w:ascii="Calibri" w:hAnsi="Calibri" w:cs="Calibri"/>
          <w:szCs w:val="22"/>
        </w:rPr>
        <w:t xml:space="preserve">návštěvníků akce definovanou </w:t>
      </w:r>
      <w:r w:rsidRPr="00552ED2">
        <w:rPr>
          <w:rFonts w:ascii="Calibri" w:hAnsi="Calibri" w:cs="Calibri"/>
          <w:szCs w:val="22"/>
        </w:rPr>
        <w:t>v příloze č. 2</w:t>
      </w:r>
      <w:r w:rsidRPr="00415479">
        <w:rPr>
          <w:rFonts w:ascii="Calibri" w:hAnsi="Calibri" w:cs="Calibri"/>
          <w:szCs w:val="22"/>
        </w:rPr>
        <w:t xml:space="preserve"> této smlouvy. Pořadatel akce se zavazuje tuto kapacitu dodržet. </w:t>
      </w:r>
    </w:p>
    <w:p w:rsidR="008D7B0F" w:rsidRPr="007C3F80" w:rsidRDefault="008D7B0F" w:rsidP="008D7B0F">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 xml:space="preserve">V souvislosti s realizací akce je pořadatel akce povinen odebrat od MBP povinné servisní služby (plnění) uvedené v článku V. a VII. této smlouvy.   </w:t>
      </w:r>
    </w:p>
    <w:p w:rsidR="008D7B0F" w:rsidRPr="00415479" w:rsidRDefault="008D7B0F" w:rsidP="008D7B0F">
      <w:pPr>
        <w:pStyle w:val="Zkladntext"/>
        <w:spacing w:after="120"/>
        <w:jc w:val="center"/>
        <w:rPr>
          <w:rFonts w:ascii="Calibri" w:hAnsi="Calibri" w:cs="Calibri"/>
          <w:b/>
          <w:szCs w:val="22"/>
          <w:u w:val="single"/>
        </w:rPr>
      </w:pPr>
      <w:r w:rsidRPr="00415479">
        <w:rPr>
          <w:rFonts w:ascii="Calibri" w:hAnsi="Calibri" w:cs="Calibri"/>
          <w:b/>
          <w:szCs w:val="22"/>
        </w:rPr>
        <w:t>IV.</w:t>
      </w:r>
      <w:r>
        <w:rPr>
          <w:rFonts w:ascii="Calibri" w:hAnsi="Calibri" w:cs="Calibri"/>
          <w:b/>
          <w:szCs w:val="22"/>
        </w:rPr>
        <w:t xml:space="preserve"> </w:t>
      </w:r>
      <w:r w:rsidRPr="00415479">
        <w:rPr>
          <w:rFonts w:ascii="Calibri" w:hAnsi="Calibri" w:cs="Calibri"/>
          <w:b/>
          <w:szCs w:val="22"/>
          <w:u w:val="single"/>
        </w:rPr>
        <w:t>Účel a doba podnájmu</w:t>
      </w:r>
    </w:p>
    <w:p w:rsidR="008D7B0F" w:rsidRPr="00A220F0" w:rsidRDefault="008D7B0F" w:rsidP="00A220F0">
      <w:pPr>
        <w:pStyle w:val="Zkladntext"/>
        <w:numPr>
          <w:ilvl w:val="0"/>
          <w:numId w:val="27"/>
        </w:numPr>
        <w:spacing w:after="120"/>
        <w:rPr>
          <w:rFonts w:ascii="Calibri" w:hAnsi="Calibri" w:cs="Calibri"/>
          <w:szCs w:val="22"/>
        </w:rPr>
      </w:pPr>
      <w:r w:rsidRPr="00A220F0">
        <w:rPr>
          <w:rFonts w:ascii="Calibri" w:hAnsi="Calibri" w:cs="Calibri"/>
          <w:szCs w:val="22"/>
        </w:rPr>
        <w:t>Pořadatel akce užije předmět podnájmu k pořádání kulturní akce „</w:t>
      </w:r>
      <w:r w:rsidR="00A220F0" w:rsidRPr="00A220F0">
        <w:rPr>
          <w:rFonts w:ascii="Calibri" w:hAnsi="Calibri" w:cs="Calibri"/>
          <w:b/>
          <w:szCs w:val="22"/>
        </w:rPr>
        <w:t>Robert Křesťan &amp; Druhá tráva: Novoroční koncert</w:t>
      </w:r>
      <w:r w:rsidRPr="00A220F0">
        <w:rPr>
          <w:rFonts w:ascii="Calibri" w:hAnsi="Calibri" w:cs="Calibri"/>
          <w:b/>
          <w:szCs w:val="22"/>
        </w:rPr>
        <w:t>“</w:t>
      </w:r>
      <w:r w:rsidRPr="00A220F0">
        <w:rPr>
          <w:rFonts w:ascii="Calibri" w:hAnsi="Calibri" w:cs="Calibri"/>
          <w:szCs w:val="22"/>
        </w:rPr>
        <w:t xml:space="preserve"> (dále jen „akce“), která se uskuteční </w:t>
      </w:r>
      <w:r w:rsidRPr="00A220F0">
        <w:rPr>
          <w:rFonts w:ascii="Calibri" w:hAnsi="Calibri" w:cs="Calibri"/>
          <w:b/>
          <w:szCs w:val="22"/>
        </w:rPr>
        <w:t>dne</w:t>
      </w:r>
      <w:r w:rsidR="00A220F0" w:rsidRPr="00A220F0">
        <w:rPr>
          <w:rFonts w:ascii="Calibri" w:hAnsi="Calibri" w:cs="Calibri"/>
          <w:b/>
          <w:szCs w:val="22"/>
        </w:rPr>
        <w:t xml:space="preserve"> 18</w:t>
      </w:r>
      <w:r w:rsidRPr="00A220F0">
        <w:rPr>
          <w:rFonts w:ascii="Calibri" w:hAnsi="Calibri" w:cs="Calibri"/>
          <w:b/>
          <w:szCs w:val="22"/>
        </w:rPr>
        <w:t xml:space="preserve">. </w:t>
      </w:r>
      <w:r w:rsidR="00A220F0" w:rsidRPr="00A220F0">
        <w:rPr>
          <w:rFonts w:ascii="Calibri" w:hAnsi="Calibri" w:cs="Calibri"/>
          <w:b/>
          <w:szCs w:val="22"/>
        </w:rPr>
        <w:t>1. 2026</w:t>
      </w:r>
      <w:r w:rsidRPr="00A220F0">
        <w:rPr>
          <w:rFonts w:ascii="Calibri" w:hAnsi="Calibri" w:cs="Calibri"/>
          <w:b/>
          <w:szCs w:val="22"/>
        </w:rPr>
        <w:t xml:space="preserve"> od 19:00 hod</w:t>
      </w:r>
      <w:r w:rsidRPr="00A220F0">
        <w:rPr>
          <w:rFonts w:ascii="Calibri" w:hAnsi="Calibri" w:cs="Calibri"/>
          <w:szCs w:val="22"/>
        </w:rPr>
        <w:t>.</w:t>
      </w:r>
    </w:p>
    <w:p w:rsidR="008D7B0F" w:rsidRPr="00415479" w:rsidRDefault="008D7B0F" w:rsidP="00A220F0">
      <w:pPr>
        <w:pStyle w:val="Zkladntext"/>
        <w:numPr>
          <w:ilvl w:val="0"/>
          <w:numId w:val="27"/>
        </w:numPr>
        <w:tabs>
          <w:tab w:val="clear" w:pos="360"/>
          <w:tab w:val="num" w:pos="284"/>
        </w:tabs>
        <w:spacing w:after="120"/>
        <w:ind w:left="284" w:hanging="284"/>
        <w:jc w:val="left"/>
        <w:rPr>
          <w:rFonts w:ascii="Calibri" w:hAnsi="Calibri" w:cs="Calibri"/>
          <w:szCs w:val="22"/>
        </w:rPr>
      </w:pPr>
      <w:r w:rsidRPr="00415479">
        <w:rPr>
          <w:rFonts w:ascii="Calibri" w:hAnsi="Calibri" w:cs="Calibri"/>
          <w:szCs w:val="22"/>
        </w:rPr>
        <w:t>Pořadatel akce prohlašuje, že má všechna potřebná oprávnění, aby mohl akci pořádat.</w:t>
      </w:r>
    </w:p>
    <w:p w:rsidR="008D7B0F" w:rsidRPr="00415479" w:rsidRDefault="008D7B0F" w:rsidP="008D7B0F">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Pr="00415479">
        <w:rPr>
          <w:rFonts w:ascii="Calibri" w:hAnsi="Calibri" w:cs="Calibri"/>
          <w:sz w:val="22"/>
          <w:szCs w:val="22"/>
        </w:rPr>
        <w:b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8D7B0F" w:rsidRPr="001C708D" w:rsidRDefault="008D7B0F" w:rsidP="008D7B0F">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 xml:space="preserve">Podnájem se sjednává na dobu určitou, přičemž přesné časy doby podnájmu jsou uvedeny </w:t>
      </w:r>
      <w:r w:rsidRPr="00552ED2">
        <w:rPr>
          <w:rFonts w:ascii="Calibri" w:hAnsi="Calibri" w:cs="Calibri"/>
          <w:sz w:val="22"/>
          <w:szCs w:val="22"/>
        </w:rPr>
        <w:t>v příloze č. 1 této</w:t>
      </w:r>
      <w:r w:rsidRPr="00415479">
        <w:rPr>
          <w:rFonts w:ascii="Calibri" w:hAnsi="Calibri" w:cs="Calibri"/>
          <w:sz w:val="22"/>
          <w:szCs w:val="22"/>
        </w:rPr>
        <w:t xml:space="preserve"> smlouvy, jež je nedílnou součástí této smlouvy. </w:t>
      </w:r>
    </w:p>
    <w:p w:rsidR="008D7B0F" w:rsidRPr="00415479" w:rsidRDefault="008D7B0F" w:rsidP="008D7B0F">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8D7B0F" w:rsidRPr="00415479" w:rsidRDefault="008D7B0F" w:rsidP="008D7B0F">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8D7B0F" w:rsidRPr="00415479" w:rsidRDefault="008D7B0F" w:rsidP="008D7B0F">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8D7B0F" w:rsidRPr="00415479" w:rsidRDefault="008D7B0F" w:rsidP="008D7B0F">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8D7B0F" w:rsidRPr="00396280" w:rsidRDefault="008D7B0F" w:rsidP="008D7B0F">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8D7B0F" w:rsidRPr="00415479" w:rsidRDefault="008D7B0F" w:rsidP="008D7B0F">
      <w:pPr>
        <w:pStyle w:val="Zkladntext"/>
        <w:spacing w:after="120"/>
        <w:jc w:val="center"/>
        <w:rPr>
          <w:rFonts w:ascii="Calibri" w:hAnsi="Calibri" w:cs="Calibri"/>
          <w:b/>
          <w:u w:val="single"/>
        </w:rPr>
      </w:pPr>
      <w:r w:rsidRPr="00415479">
        <w:rPr>
          <w:rFonts w:ascii="Calibri" w:hAnsi="Calibri" w:cs="Calibri"/>
          <w:b/>
          <w:szCs w:val="22"/>
        </w:rPr>
        <w:t>VI.</w:t>
      </w:r>
      <w:r>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8D7B0F" w:rsidRPr="00415479" w:rsidRDefault="008D7B0F" w:rsidP="008D7B0F">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8D7B0F" w:rsidRPr="00415479" w:rsidRDefault="008D7B0F" w:rsidP="008D7B0F">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8D7B0F" w:rsidRPr="00415479" w:rsidRDefault="008D7B0F" w:rsidP="008D7B0F">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8D7B0F" w:rsidRPr="00415479" w:rsidRDefault="008D7B0F" w:rsidP="008D7B0F">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8D7B0F" w:rsidRPr="00415479" w:rsidRDefault="008D7B0F" w:rsidP="008D7B0F">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8D7B0F" w:rsidRPr="00415479" w:rsidRDefault="008D7B0F" w:rsidP="008D7B0F">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8D7B0F" w:rsidRPr="00415479" w:rsidRDefault="008D7B0F" w:rsidP="008D7B0F">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8D7B0F" w:rsidRPr="00415479" w:rsidRDefault="008D7B0F" w:rsidP="008D7B0F">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8D7B0F" w:rsidRPr="00415479" w:rsidRDefault="008D7B0F" w:rsidP="008D7B0F">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a uhrazení jistiny dle čl. XIII, bodu 2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8D7B0F" w:rsidRPr="007660C1" w:rsidRDefault="008D7B0F" w:rsidP="008D7B0F">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w:t>
      </w:r>
      <w:r w:rsidRPr="007660C1">
        <w:rPr>
          <w:rFonts w:ascii="Calibri" w:hAnsi="Calibri" w:cs="Calibri"/>
          <w:sz w:val="22"/>
        </w:rPr>
        <w:t xml:space="preserve">s podporou prodeje vstupenek na akci) pořadateli akce marketingové služby specifikované v příloze č. 1 této smlouvy. </w:t>
      </w:r>
    </w:p>
    <w:p w:rsidR="008D7B0F" w:rsidRPr="007660C1" w:rsidRDefault="008D7B0F" w:rsidP="008D7B0F">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7660C1">
        <w:rPr>
          <w:rFonts w:ascii="Calibri" w:hAnsi="Calibri" w:cs="Calibri"/>
          <w:iCs/>
          <w:sz w:val="22"/>
          <w:szCs w:val="22"/>
        </w:rPr>
        <w:t xml:space="preserve">MBP pořadateli akce zaktivní online přístup do přehledu prodaných vstupenek na akci na www.goout.net. </w:t>
      </w:r>
    </w:p>
    <w:p w:rsidR="008D7B0F" w:rsidRPr="007660C1" w:rsidRDefault="008D7B0F" w:rsidP="008D7B0F">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7660C1">
        <w:rPr>
          <w:rFonts w:ascii="Calibri" w:hAnsi="Calibri" w:cs="Calibri"/>
          <w:iCs/>
          <w:sz w:val="22"/>
          <w:szCs w:val="22"/>
        </w:rPr>
        <w:t>MBP zašle mailem pořadateli akce za každý kalendářní měsíc, ve kterém byl prodej vstupenek realizován, vystavené faktury v daném kalendářním měsíci.</w:t>
      </w:r>
    </w:p>
    <w:p w:rsidR="008D7B0F" w:rsidRPr="008914A8" w:rsidRDefault="008D7B0F" w:rsidP="008D7B0F">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xml:space="preserve">, MBP se zavazuje předat reklamací týkající se akce k vyřízení pořadateli akce, a to do dvou (2) pracovních dnů od jejího obdržení. MBP při obdržení reklamace poskytne držiteli vstupenky kontakt na </w:t>
      </w:r>
      <w:r w:rsidRPr="00415479">
        <w:rPr>
          <w:rFonts w:ascii="Calibri" w:hAnsi="Calibri" w:cs="Calibri"/>
          <w:color w:val="000000"/>
          <w:sz w:val="22"/>
          <w:szCs w:val="22"/>
        </w:rPr>
        <w:lastRenderedPageBreak/>
        <w:t>pořadatele akce, který je zodpovědný za pořádání akce, a reklamaci dále řeší. Pořadatel akce je povinen každou reklamaci vyřešit v zákonné lhůtě, která začíná plynout doručením reklamace účastníkem akce MBP.</w:t>
      </w:r>
    </w:p>
    <w:p w:rsidR="008D7B0F" w:rsidRPr="002C6F28" w:rsidRDefault="008D7B0F" w:rsidP="008D7B0F">
      <w:pPr>
        <w:spacing w:after="120"/>
        <w:jc w:val="center"/>
        <w:rPr>
          <w:rFonts w:ascii="Calibri" w:hAnsi="Calibri" w:cs="Calibri"/>
          <w:b/>
          <w:sz w:val="22"/>
          <w:u w:val="single"/>
        </w:rPr>
      </w:pPr>
      <w:r w:rsidRPr="00415479">
        <w:rPr>
          <w:rFonts w:ascii="Calibri" w:hAnsi="Calibri" w:cs="Calibri"/>
          <w:b/>
          <w:sz w:val="22"/>
        </w:rPr>
        <w:t>VII.</w:t>
      </w:r>
      <w:r>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8D7B0F" w:rsidRPr="002C6F28" w:rsidRDefault="008D7B0F" w:rsidP="008D7B0F">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8D7B0F" w:rsidRPr="002C6F28" w:rsidRDefault="008D7B0F" w:rsidP="008D7B0F">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8D7B0F" w:rsidRDefault="008D7B0F" w:rsidP="008D7B0F">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8D7B0F" w:rsidRDefault="008D7B0F" w:rsidP="007660C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8D7B0F" w:rsidRPr="00061E2C" w:rsidRDefault="008D7B0F" w:rsidP="007660C1">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8D7B0F" w:rsidRPr="00061E2C" w:rsidRDefault="008D7B0F" w:rsidP="007660C1">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8D7B0F" w:rsidRDefault="008D7B0F" w:rsidP="007660C1">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8D7B0F" w:rsidRDefault="008D7B0F" w:rsidP="007660C1">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dvacettisíc korun českých).</w:t>
      </w:r>
    </w:p>
    <w:p w:rsidR="008D7B0F" w:rsidRPr="002C6F28" w:rsidRDefault="008D7B0F" w:rsidP="008D7B0F">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8D7B0F" w:rsidRPr="002C6F28" w:rsidRDefault="008D7B0F" w:rsidP="008D7B0F">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8D7B0F" w:rsidRPr="002C6F28" w:rsidRDefault="008D7B0F" w:rsidP="008D7B0F">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8D7B0F" w:rsidRDefault="008D7B0F" w:rsidP="008D7B0F">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IX.</w:t>
      </w:r>
      <w:r>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8D7B0F" w:rsidRPr="00061E2C" w:rsidRDefault="008D7B0F" w:rsidP="007660C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(„stage plan“) a jeho nasvícení;</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služby od MBP nad rámec této smlouvy (např. bedňáci, apod.);</w:t>
      </w:r>
    </w:p>
    <w:p w:rsidR="008D7B0F" w:rsidRPr="00061E2C" w:rsidRDefault="008D7B0F" w:rsidP="007660C1">
      <w:pPr>
        <w:numPr>
          <w:ilvl w:val="0"/>
          <w:numId w:val="47"/>
        </w:numPr>
        <w:suppressAutoHyphens w:val="0"/>
        <w:spacing w:after="120"/>
        <w:ind w:left="284" w:firstLine="0"/>
        <w:jc w:val="both"/>
        <w:rPr>
          <w:rFonts w:ascii="Calibri" w:hAnsi="Calibri" w:cs="Calibri"/>
          <w:sz w:val="22"/>
        </w:rPr>
      </w:pPr>
      <w:r w:rsidRPr="00061E2C">
        <w:rPr>
          <w:rFonts w:ascii="Calibri" w:hAnsi="Calibri" w:cs="Calibri"/>
          <w:sz w:val="22"/>
        </w:rPr>
        <w:t>guest list akce.</w:t>
      </w:r>
    </w:p>
    <w:p w:rsidR="008D7B0F" w:rsidRPr="00061E2C" w:rsidRDefault="008D7B0F" w:rsidP="007660C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lastRenderedPageBreak/>
        <w:t>konec akce</w:t>
      </w:r>
    </w:p>
    <w:p w:rsidR="008D7B0F" w:rsidRPr="00061E2C" w:rsidRDefault="008D7B0F" w:rsidP="007660C1">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8D7B0F" w:rsidRPr="00061E2C" w:rsidRDefault="008D7B0F" w:rsidP="007660C1">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desettisíc korun českých). </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8D7B0F" w:rsidRPr="00415479" w:rsidRDefault="008D7B0F" w:rsidP="008D7B0F">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8D7B0F" w:rsidRDefault="008D7B0F" w:rsidP="008D7B0F">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8D7B0F" w:rsidRDefault="008D7B0F" w:rsidP="008D7B0F">
      <w:pPr>
        <w:pStyle w:val="Seznam"/>
        <w:numPr>
          <w:ilvl w:val="0"/>
          <w:numId w:val="42"/>
        </w:numPr>
        <w:suppressAutoHyphens w:val="0"/>
        <w:rPr>
          <w:rFonts w:ascii="Calibri" w:hAnsi="Calibri" w:cs="Calibri"/>
        </w:rPr>
      </w:pPr>
      <w:r>
        <w:rPr>
          <w:rFonts w:ascii="Calibri" w:hAnsi="Calibri" w:cs="Calibri"/>
        </w:rPr>
        <w:t>opravu vzniklé škody zajistí MBP;</w:t>
      </w:r>
    </w:p>
    <w:p w:rsidR="008D7B0F" w:rsidRDefault="008D7B0F" w:rsidP="008D7B0F">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8D7B0F" w:rsidRPr="00415479" w:rsidRDefault="008D7B0F" w:rsidP="008D7B0F">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8D7B0F" w:rsidRPr="00415479" w:rsidRDefault="008D7B0F" w:rsidP="008D7B0F">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8D7B0F" w:rsidRPr="00415479" w:rsidRDefault="008D7B0F" w:rsidP="008D7B0F">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8D7B0F" w:rsidRPr="00415479" w:rsidRDefault="008D7B0F" w:rsidP="008D7B0F">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8D7B0F" w:rsidRPr="00415479" w:rsidRDefault="008D7B0F" w:rsidP="008D7B0F">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8D7B0F" w:rsidRPr="00415479" w:rsidRDefault="008D7B0F" w:rsidP="008D7B0F">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8D7B0F" w:rsidRPr="00415479" w:rsidRDefault="008D7B0F" w:rsidP="008D7B0F">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8D7B0F" w:rsidRPr="00415479" w:rsidRDefault="008D7B0F" w:rsidP="008D7B0F">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8D7B0F" w:rsidRPr="00415479" w:rsidRDefault="008D7B0F" w:rsidP="008D7B0F">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8D7B0F" w:rsidRPr="00415479" w:rsidRDefault="008D7B0F" w:rsidP="008D7B0F">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8D7B0F" w:rsidRPr="00361E3C" w:rsidRDefault="008D7B0F" w:rsidP="007660C1">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8D7B0F" w:rsidRPr="007660C1" w:rsidRDefault="008D7B0F" w:rsidP="008D7B0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7660C1">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7660C1">
        <w:rPr>
          <w:rFonts w:ascii="Calibri" w:hAnsi="Calibri" w:cs="Calibri"/>
          <w:sz w:val="22"/>
          <w:szCs w:val="22"/>
          <w:vertAlign w:val="superscript"/>
        </w:rPr>
        <w:t>o</w:t>
      </w:r>
      <w:r w:rsidRPr="007660C1">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lastRenderedPageBreak/>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8D7B0F">
      <w:pPr>
        <w:tabs>
          <w:tab w:val="left" w:pos="0"/>
        </w:tabs>
        <w:spacing w:after="12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t xml:space="preserve">před podpisem této smlouvy, </w:t>
      </w:r>
      <w:r w:rsidRPr="00A220F0">
        <w:rPr>
          <w:rFonts w:ascii="Calibri" w:hAnsi="Calibri" w:cs="Calibri"/>
          <w:sz w:val="22"/>
          <w:szCs w:val="22"/>
        </w:rPr>
        <w:t xml:space="preserve">ve výši </w:t>
      </w:r>
      <w:r w:rsidR="005516A1" w:rsidRPr="00A220F0">
        <w:rPr>
          <w:rFonts w:ascii="Calibri" w:hAnsi="Calibri" w:cs="Calibri"/>
          <w:b/>
          <w:sz w:val="22"/>
          <w:szCs w:val="22"/>
        </w:rPr>
        <w:t>70</w:t>
      </w:r>
      <w:r w:rsidR="00451D74" w:rsidRPr="00A220F0">
        <w:rPr>
          <w:rFonts w:ascii="Calibri" w:hAnsi="Calibri" w:cs="Calibri"/>
          <w:b/>
          <w:sz w:val="22"/>
          <w:szCs w:val="22"/>
        </w:rPr>
        <w:t>.</w:t>
      </w:r>
      <w:r w:rsidR="005516A1" w:rsidRPr="00A220F0">
        <w:rPr>
          <w:rFonts w:ascii="Calibri" w:hAnsi="Calibri" w:cs="Calibri"/>
          <w:b/>
          <w:sz w:val="22"/>
          <w:szCs w:val="22"/>
        </w:rPr>
        <w:t>0</w:t>
      </w:r>
      <w:r w:rsidR="00451D74" w:rsidRPr="00A220F0">
        <w:rPr>
          <w:rFonts w:ascii="Calibri" w:hAnsi="Calibri" w:cs="Calibri"/>
          <w:b/>
          <w:sz w:val="22"/>
          <w:szCs w:val="22"/>
        </w:rPr>
        <w:t>00</w:t>
      </w:r>
      <w:r w:rsidRPr="00A220F0">
        <w:rPr>
          <w:rFonts w:ascii="Calibri" w:hAnsi="Calibri" w:cs="Calibri"/>
          <w:b/>
          <w:sz w:val="22"/>
          <w:szCs w:val="22"/>
        </w:rPr>
        <w:t xml:space="preserve">,- Kč </w:t>
      </w:r>
      <w:r w:rsidR="005516A1" w:rsidRPr="00A220F0">
        <w:rPr>
          <w:rFonts w:ascii="Calibri" w:hAnsi="Calibri" w:cs="Calibri"/>
          <w:i/>
          <w:sz w:val="22"/>
          <w:szCs w:val="22"/>
        </w:rPr>
        <w:t xml:space="preserve">(slovy: </w:t>
      </w:r>
      <w:r w:rsidR="00DF5485" w:rsidRPr="00A220F0">
        <w:rPr>
          <w:rFonts w:ascii="Calibri" w:hAnsi="Calibri" w:cs="Calibri"/>
          <w:i/>
          <w:sz w:val="22"/>
          <w:szCs w:val="22"/>
        </w:rPr>
        <w:t>sedm</w:t>
      </w:r>
      <w:r w:rsidR="005516A1" w:rsidRPr="00A220F0">
        <w:rPr>
          <w:rFonts w:ascii="Calibri" w:hAnsi="Calibri" w:cs="Calibri"/>
          <w:i/>
          <w:sz w:val="22"/>
          <w:szCs w:val="22"/>
        </w:rPr>
        <w:t>desát</w:t>
      </w:r>
      <w:r w:rsidRPr="00A220F0">
        <w:rPr>
          <w:rFonts w:ascii="Calibri" w:hAnsi="Calibri" w:cs="Calibri"/>
          <w:i/>
          <w:sz w:val="22"/>
          <w:szCs w:val="22"/>
        </w:rPr>
        <w:t>tisíc korun</w:t>
      </w:r>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w:t>
      </w:r>
      <w:r w:rsidR="00B85567">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poplatky za využití ticketingových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Výše odměny a poplatků za zajištění ticketingových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85567"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552ED2" w:rsidRPr="00B85567" w:rsidRDefault="00552ED2" w:rsidP="008D7B0F">
      <w:pPr>
        <w:tabs>
          <w:tab w:val="left" w:pos="426"/>
        </w:tabs>
        <w:spacing w:after="12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úplatu za zajištění ticketingových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desettisíc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8D7B0F" w:rsidRPr="00B85567" w:rsidRDefault="008D7B0F" w:rsidP="008D7B0F">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lastRenderedPageBreak/>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8D7B0F" w:rsidRPr="00B85567" w:rsidRDefault="008D7B0F" w:rsidP="008D7B0F">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8D7B0F" w:rsidRPr="00B85567" w:rsidRDefault="008D7B0F" w:rsidP="008D7B0F">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8D7B0F" w:rsidRPr="00B85567" w:rsidRDefault="008D7B0F" w:rsidP="008D7B0F">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8D7B0F" w:rsidRPr="00B85567" w:rsidRDefault="008D7B0F" w:rsidP="008D7B0F">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8D7B0F" w:rsidRPr="00B85567" w:rsidRDefault="008D7B0F" w:rsidP="008D7B0F">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8D7B0F" w:rsidRPr="00B85567" w:rsidRDefault="008D7B0F" w:rsidP="008D7B0F">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8D7B0F" w:rsidRPr="00B85567" w:rsidRDefault="008D7B0F" w:rsidP="008D7B0F">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8D7B0F" w:rsidRPr="00415479" w:rsidRDefault="008D7B0F" w:rsidP="008D7B0F">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8D7B0F" w:rsidRPr="00415479" w:rsidRDefault="008D7B0F" w:rsidP="008D7B0F">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8D7B0F" w:rsidRPr="00415479" w:rsidRDefault="008D7B0F" w:rsidP="008D7B0F">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8D7B0F" w:rsidRPr="00B85567" w:rsidRDefault="008D7B0F" w:rsidP="008D7B0F">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8D7B0F" w:rsidRPr="00B85567" w:rsidRDefault="008D7B0F" w:rsidP="008D7B0F">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8D7B0F" w:rsidRPr="00B85567" w:rsidRDefault="008D7B0F" w:rsidP="008D7B0F">
      <w:pPr>
        <w:pStyle w:val="Zkladntext"/>
        <w:numPr>
          <w:ilvl w:val="0"/>
          <w:numId w:val="15"/>
        </w:numPr>
        <w:suppressAutoHyphens w:val="0"/>
        <w:rPr>
          <w:rFonts w:ascii="Calibri" w:hAnsi="Calibri" w:cs="Calibri"/>
          <w:szCs w:val="22"/>
        </w:rPr>
      </w:pPr>
      <w:r w:rsidRPr="00B85567">
        <w:rPr>
          <w:rFonts w:ascii="Calibri" w:hAnsi="Calibri" w:cs="Calibri"/>
          <w:szCs w:val="22"/>
        </w:rPr>
        <w:t>odešle informaci o zrušení akce divákům prostřednictvím prodejního systému Goout:</w:t>
      </w:r>
    </w:p>
    <w:p w:rsidR="008D7B0F" w:rsidRPr="00B85567" w:rsidRDefault="008D7B0F" w:rsidP="008D7B0F">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8D7B0F" w:rsidRPr="00B85567" w:rsidRDefault="008D7B0F" w:rsidP="008D7B0F">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8D7B0F" w:rsidRPr="00415479" w:rsidRDefault="008D7B0F" w:rsidP="008D7B0F">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8D7B0F" w:rsidRPr="00415479" w:rsidRDefault="008D7B0F" w:rsidP="008D7B0F">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8D7B0F" w:rsidRPr="00B85567" w:rsidRDefault="008D7B0F" w:rsidP="008D7B0F">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8D7B0F" w:rsidRPr="00B85567" w:rsidRDefault="008D7B0F" w:rsidP="008D7B0F">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lastRenderedPageBreak/>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8D7B0F" w:rsidRDefault="008D7B0F" w:rsidP="008D7B0F">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8D7B0F" w:rsidRPr="00B85567" w:rsidRDefault="008D7B0F" w:rsidP="008D7B0F">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7660C1">
        <w:rPr>
          <w:rFonts w:ascii="Calibri" w:hAnsi="Calibri" w:cs="Calibri"/>
          <w:b/>
          <w:color w:val="000000"/>
          <w:sz w:val="22"/>
          <w:szCs w:val="22"/>
        </w:rPr>
        <w:t>Smluvní strany se shodly na tom, že přílohy této smlouvy obsahují obchodní tajemství.</w:t>
      </w:r>
    </w:p>
    <w:p w:rsidR="008D7B0F" w:rsidRPr="00B85567" w:rsidRDefault="008D7B0F" w:rsidP="008D7B0F">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8D7B0F" w:rsidRPr="00B85567" w:rsidRDefault="008D7B0F" w:rsidP="008D7B0F">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8D7B0F" w:rsidRPr="00B85567" w:rsidRDefault="008D7B0F" w:rsidP="008D7B0F">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ticketingové reporty (počty prodaných vstupenek a výše tržeb za prodané vstupenky);</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V případě porušení povinnosti mlčenlivosti kterékoliv smluvní strany, má druhá smluvní strana nárok na zaplacení smluvní pokuty ve výši 15.000,- Kč (slovy: patnácttisíc korun českých) za každé i jednotlivé porušení uvedené povinnosti. Smluvní pokuta je splatná do čtrnácti (14)  dnů od jejího vyúčtování oprávněnou smluvní stranou a jejím zaplacením není dotčen případný nárok na náhradu škody. </w:t>
      </w:r>
    </w:p>
    <w:p w:rsidR="008D7B0F" w:rsidRPr="009D2C55"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8D7B0F" w:rsidRDefault="008D7B0F" w:rsidP="008D7B0F">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8D7B0F" w:rsidRPr="00415479" w:rsidRDefault="008D7B0F" w:rsidP="008D7B0F">
      <w:pPr>
        <w:spacing w:after="120"/>
        <w:jc w:val="center"/>
        <w:rPr>
          <w:rFonts w:ascii="Calibri" w:hAnsi="Calibri" w:cs="Calibri"/>
          <w:b/>
          <w:bCs/>
          <w:sz w:val="22"/>
          <w:u w:val="single"/>
        </w:rPr>
      </w:pPr>
      <w:r w:rsidRPr="00415479">
        <w:rPr>
          <w:rFonts w:ascii="Calibri" w:hAnsi="Calibri" w:cs="Calibri"/>
          <w:b/>
          <w:bCs/>
          <w:sz w:val="22"/>
        </w:rPr>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8D7B0F" w:rsidRPr="00B85567" w:rsidRDefault="008D7B0F" w:rsidP="008D7B0F">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lastRenderedPageBreak/>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8D7B0F" w:rsidRPr="00B85567" w:rsidRDefault="008D7B0F" w:rsidP="008D7B0F">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8D7B0F" w:rsidRPr="00415479" w:rsidRDefault="008D7B0F" w:rsidP="008D7B0F">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8D7B0F" w:rsidRPr="00415479" w:rsidRDefault="008D7B0F" w:rsidP="008D7B0F">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8D7B0F" w:rsidRPr="00415479" w:rsidRDefault="008D7B0F" w:rsidP="008D7B0F">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8D7B0F" w:rsidRPr="00415479" w:rsidRDefault="008D7B0F" w:rsidP="008D7B0F">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8D7B0F" w:rsidRPr="00415479" w:rsidRDefault="008D7B0F" w:rsidP="008D7B0F">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8D7B0F" w:rsidRPr="00415479" w:rsidRDefault="008D7B0F" w:rsidP="008D7B0F">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8D7B0F" w:rsidRPr="00415479" w:rsidRDefault="008D7B0F" w:rsidP="008D7B0F">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Mapa sálu pro prodej vstupenek na akci (zadání ticketingových služeb).</w:t>
      </w:r>
    </w:p>
    <w:p w:rsidR="008D7B0F" w:rsidRPr="00415479" w:rsidRDefault="008D7B0F" w:rsidP="008D7B0F">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8D7B0F" w:rsidRPr="00415479" w:rsidRDefault="008D7B0F" w:rsidP="008D7B0F">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8D7B0F" w:rsidRPr="00415479" w:rsidRDefault="008D7B0F" w:rsidP="008D7B0F">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8D7B0F" w:rsidRPr="00415479" w:rsidRDefault="008D7B0F" w:rsidP="008D7B0F">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8D7B0F" w:rsidRPr="00415479" w:rsidRDefault="008D7B0F" w:rsidP="008D7B0F">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8D7B0F" w:rsidRPr="00415479" w:rsidRDefault="008D7B0F" w:rsidP="008D7B0F">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8D7B0F" w:rsidRDefault="008D7B0F" w:rsidP="008D7B0F">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8D7B0F" w:rsidRDefault="008D7B0F" w:rsidP="008D7B0F">
      <w:pPr>
        <w:pStyle w:val="Zkladntext"/>
        <w:spacing w:after="120"/>
        <w:jc w:val="left"/>
        <w:rPr>
          <w:rFonts w:ascii="Calibri" w:hAnsi="Calibri" w:cs="Calibri"/>
        </w:rPr>
      </w:pPr>
    </w:p>
    <w:p w:rsidR="008D7B0F" w:rsidRPr="00415479" w:rsidRDefault="008D7B0F" w:rsidP="008D7B0F">
      <w:pPr>
        <w:pStyle w:val="Zkladntext"/>
        <w:spacing w:after="120"/>
        <w:jc w:val="left"/>
        <w:rPr>
          <w:rFonts w:ascii="Calibri" w:hAnsi="Calibri" w:cs="Calibri"/>
        </w:rPr>
      </w:pPr>
    </w:p>
    <w:p w:rsidR="008D7B0F" w:rsidRDefault="008D7B0F" w:rsidP="008D7B0F">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8D7B0F" w:rsidP="008D7B0F">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Eva Legény, jednatelka společnosti</w:t>
      </w:r>
      <w:r>
        <w:rPr>
          <w:rFonts w:ascii="Calibri" w:hAnsi="Calibri" w:cs="Calibri"/>
        </w:rPr>
        <w:tab/>
      </w:r>
    </w:p>
    <w:p w:rsidR="002D264C" w:rsidRPr="00415479" w:rsidRDefault="00EB7A2B" w:rsidP="00EB7A2B">
      <w:pPr>
        <w:pStyle w:val="Zkladntext"/>
        <w:spacing w:after="120"/>
        <w:rPr>
          <w:rFonts w:ascii="Calibri" w:hAnsi="Calibri" w:cs="Calibri"/>
        </w:rPr>
      </w:pPr>
      <w:bookmarkStart w:id="0" w:name="_GoBack"/>
      <w:bookmarkEnd w:id="0"/>
      <w:r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DB5" w:rsidRDefault="00205DB5" w:rsidP="00241ED9">
      <w:r>
        <w:separator/>
      </w:r>
    </w:p>
  </w:endnote>
  <w:endnote w:type="continuationSeparator" w:id="0">
    <w:p w:rsidR="00205DB5" w:rsidRDefault="00205DB5"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EB7A2B">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DB5" w:rsidRDefault="00205DB5" w:rsidP="00241ED9">
      <w:r>
        <w:separator/>
      </w:r>
    </w:p>
  </w:footnote>
  <w:footnote w:type="continuationSeparator" w:id="0">
    <w:p w:rsidR="00205DB5" w:rsidRDefault="00205DB5"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2684E1D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D17C2"/>
    <w:rsid w:val="000E7E16"/>
    <w:rsid w:val="000F0348"/>
    <w:rsid w:val="000F0524"/>
    <w:rsid w:val="000F2E98"/>
    <w:rsid w:val="001003CA"/>
    <w:rsid w:val="00103396"/>
    <w:rsid w:val="00105F42"/>
    <w:rsid w:val="00111A67"/>
    <w:rsid w:val="0011363B"/>
    <w:rsid w:val="00113B19"/>
    <w:rsid w:val="0011669B"/>
    <w:rsid w:val="00134D5A"/>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05DB5"/>
    <w:rsid w:val="002105C1"/>
    <w:rsid w:val="002140EA"/>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80716"/>
    <w:rsid w:val="00286EF5"/>
    <w:rsid w:val="0029082F"/>
    <w:rsid w:val="00293F2E"/>
    <w:rsid w:val="002A5D7B"/>
    <w:rsid w:val="002D264C"/>
    <w:rsid w:val="002D64FD"/>
    <w:rsid w:val="002E1B55"/>
    <w:rsid w:val="002E53EE"/>
    <w:rsid w:val="002E74A3"/>
    <w:rsid w:val="002E7502"/>
    <w:rsid w:val="002F02A6"/>
    <w:rsid w:val="002F44B0"/>
    <w:rsid w:val="002F4785"/>
    <w:rsid w:val="002F7802"/>
    <w:rsid w:val="0031776B"/>
    <w:rsid w:val="003365C7"/>
    <w:rsid w:val="00343412"/>
    <w:rsid w:val="00352F64"/>
    <w:rsid w:val="00361C9B"/>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A6F"/>
    <w:rsid w:val="00471AE8"/>
    <w:rsid w:val="00473018"/>
    <w:rsid w:val="00481ECC"/>
    <w:rsid w:val="00482A69"/>
    <w:rsid w:val="00490C90"/>
    <w:rsid w:val="00492367"/>
    <w:rsid w:val="00492A29"/>
    <w:rsid w:val="0049545A"/>
    <w:rsid w:val="004961F0"/>
    <w:rsid w:val="004970DA"/>
    <w:rsid w:val="004A6CAF"/>
    <w:rsid w:val="004A728B"/>
    <w:rsid w:val="004A77A5"/>
    <w:rsid w:val="004B6DC3"/>
    <w:rsid w:val="004E6C3E"/>
    <w:rsid w:val="004E6F03"/>
    <w:rsid w:val="004F266B"/>
    <w:rsid w:val="004F3C25"/>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0905"/>
    <w:rsid w:val="00593360"/>
    <w:rsid w:val="00597AAC"/>
    <w:rsid w:val="005A0C9F"/>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71B9"/>
    <w:rsid w:val="006F25E9"/>
    <w:rsid w:val="006F62B3"/>
    <w:rsid w:val="007079BD"/>
    <w:rsid w:val="007114E3"/>
    <w:rsid w:val="00714936"/>
    <w:rsid w:val="007154CF"/>
    <w:rsid w:val="0072266E"/>
    <w:rsid w:val="0073168D"/>
    <w:rsid w:val="007320F5"/>
    <w:rsid w:val="00736380"/>
    <w:rsid w:val="0073750B"/>
    <w:rsid w:val="007468D1"/>
    <w:rsid w:val="00762F02"/>
    <w:rsid w:val="007660C1"/>
    <w:rsid w:val="00767B5B"/>
    <w:rsid w:val="00770A89"/>
    <w:rsid w:val="0077120A"/>
    <w:rsid w:val="00777263"/>
    <w:rsid w:val="00783513"/>
    <w:rsid w:val="007A227B"/>
    <w:rsid w:val="007A433D"/>
    <w:rsid w:val="007B00CB"/>
    <w:rsid w:val="007B046A"/>
    <w:rsid w:val="007B44D0"/>
    <w:rsid w:val="007B761F"/>
    <w:rsid w:val="007B7D95"/>
    <w:rsid w:val="007C0ED5"/>
    <w:rsid w:val="007C17EF"/>
    <w:rsid w:val="007C35E6"/>
    <w:rsid w:val="007C3ED5"/>
    <w:rsid w:val="007C3F80"/>
    <w:rsid w:val="007E31AF"/>
    <w:rsid w:val="007E3D07"/>
    <w:rsid w:val="007E720E"/>
    <w:rsid w:val="007F4006"/>
    <w:rsid w:val="00802B5B"/>
    <w:rsid w:val="008136A3"/>
    <w:rsid w:val="00814C1A"/>
    <w:rsid w:val="00820F4F"/>
    <w:rsid w:val="00832A4D"/>
    <w:rsid w:val="00840FDA"/>
    <w:rsid w:val="00847A4E"/>
    <w:rsid w:val="008512F4"/>
    <w:rsid w:val="00861CA3"/>
    <w:rsid w:val="00870851"/>
    <w:rsid w:val="00875AA4"/>
    <w:rsid w:val="008774C2"/>
    <w:rsid w:val="0089148C"/>
    <w:rsid w:val="00893116"/>
    <w:rsid w:val="00896478"/>
    <w:rsid w:val="0089689E"/>
    <w:rsid w:val="008B149B"/>
    <w:rsid w:val="008B62BB"/>
    <w:rsid w:val="008D7636"/>
    <w:rsid w:val="008D7B0F"/>
    <w:rsid w:val="008E33DD"/>
    <w:rsid w:val="008E4A10"/>
    <w:rsid w:val="008E54B5"/>
    <w:rsid w:val="008E6A4C"/>
    <w:rsid w:val="008E72FC"/>
    <w:rsid w:val="008F357F"/>
    <w:rsid w:val="00906675"/>
    <w:rsid w:val="00907C97"/>
    <w:rsid w:val="00935447"/>
    <w:rsid w:val="00936515"/>
    <w:rsid w:val="009540BF"/>
    <w:rsid w:val="00956C28"/>
    <w:rsid w:val="00956D63"/>
    <w:rsid w:val="00960C2E"/>
    <w:rsid w:val="00976722"/>
    <w:rsid w:val="00980C95"/>
    <w:rsid w:val="00987A81"/>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220F0"/>
    <w:rsid w:val="00A31021"/>
    <w:rsid w:val="00A311AC"/>
    <w:rsid w:val="00A31AE3"/>
    <w:rsid w:val="00A33AC5"/>
    <w:rsid w:val="00A36BC7"/>
    <w:rsid w:val="00A40D4E"/>
    <w:rsid w:val="00A42D85"/>
    <w:rsid w:val="00A4714D"/>
    <w:rsid w:val="00A473D9"/>
    <w:rsid w:val="00A6341C"/>
    <w:rsid w:val="00A64F96"/>
    <w:rsid w:val="00A75537"/>
    <w:rsid w:val="00A84200"/>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31C53"/>
    <w:rsid w:val="00B43C0A"/>
    <w:rsid w:val="00B50AA3"/>
    <w:rsid w:val="00B50AF2"/>
    <w:rsid w:val="00B5672F"/>
    <w:rsid w:val="00B63222"/>
    <w:rsid w:val="00B64745"/>
    <w:rsid w:val="00B771BC"/>
    <w:rsid w:val="00B77C42"/>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336CB"/>
    <w:rsid w:val="00C34A64"/>
    <w:rsid w:val="00C42E95"/>
    <w:rsid w:val="00C431E3"/>
    <w:rsid w:val="00C44CCA"/>
    <w:rsid w:val="00C53232"/>
    <w:rsid w:val="00C5502A"/>
    <w:rsid w:val="00C56488"/>
    <w:rsid w:val="00C811AF"/>
    <w:rsid w:val="00C8200C"/>
    <w:rsid w:val="00C95728"/>
    <w:rsid w:val="00CB7772"/>
    <w:rsid w:val="00CB7B25"/>
    <w:rsid w:val="00CC045A"/>
    <w:rsid w:val="00CC0BC6"/>
    <w:rsid w:val="00CC2C74"/>
    <w:rsid w:val="00CD3448"/>
    <w:rsid w:val="00CD4DED"/>
    <w:rsid w:val="00CD6E60"/>
    <w:rsid w:val="00CE0C8B"/>
    <w:rsid w:val="00CF3FB3"/>
    <w:rsid w:val="00D04FD7"/>
    <w:rsid w:val="00D20F9A"/>
    <w:rsid w:val="00D35D00"/>
    <w:rsid w:val="00D4090A"/>
    <w:rsid w:val="00D441EF"/>
    <w:rsid w:val="00D51ECE"/>
    <w:rsid w:val="00D57B59"/>
    <w:rsid w:val="00D6682B"/>
    <w:rsid w:val="00D7408A"/>
    <w:rsid w:val="00D74685"/>
    <w:rsid w:val="00D76A27"/>
    <w:rsid w:val="00D85951"/>
    <w:rsid w:val="00D90A35"/>
    <w:rsid w:val="00D9458E"/>
    <w:rsid w:val="00D94816"/>
    <w:rsid w:val="00DA085C"/>
    <w:rsid w:val="00DA13DC"/>
    <w:rsid w:val="00DC1DE7"/>
    <w:rsid w:val="00DD2725"/>
    <w:rsid w:val="00DD505F"/>
    <w:rsid w:val="00DE0FC1"/>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B7A2B"/>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216DB2A-F084-49B3-847E-E3C149A3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48A5F-24B9-408B-953F-502B611C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5049</Words>
  <Characters>29795</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34775</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2025-11-05T12:01:00Z</dcterms:created>
  <dcterms:modified xsi:type="dcterms:W3CDTF">2025-11-05T12:06:00Z</dcterms:modified>
</cp:coreProperties>
</file>