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AGROS, společnost s ručením omezeným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Mírová 370, 51101 Turnov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Libuň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2 900,32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14 063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4 890,54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Libunec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12 875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3 962,92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Újezd pod Troskami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2 705,89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13 933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3 215,18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88 791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20 489,40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115 729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29 343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37N18/65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3711865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14.11.2018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29 343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03.11.2025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01.01.2019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