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ZEMA MARKVARTICE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Markvartice čp. 21, 50742 Markvartice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Hřmenín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36 990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15 380,45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Lično u Milkovic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Markvartice u Sobotky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18 151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5 132,33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134 999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54 431,60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Nadslav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1 087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Příchvoj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23 740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8 802,79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Rakov u Markvartic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3 313,48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77 448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30 000,25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Hrady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1 402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Záhuby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2 751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Zelenecká Lhota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6 948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2 636,35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285 984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113 404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21N24/65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2112465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113 404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03.11.2025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