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5605B" w14:paraId="3BCD0761" w14:textId="77777777">
        <w:trPr>
          <w:trHeight w:val="148"/>
        </w:trPr>
        <w:tc>
          <w:tcPr>
            <w:tcW w:w="115" w:type="dxa"/>
          </w:tcPr>
          <w:p w14:paraId="30E75C49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C23C7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5592A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A923A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8791C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B104C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55380A" w14:paraId="0DDF7B79" w14:textId="77777777" w:rsidTr="0055380A">
        <w:trPr>
          <w:trHeight w:val="340"/>
        </w:trPr>
        <w:tc>
          <w:tcPr>
            <w:tcW w:w="115" w:type="dxa"/>
          </w:tcPr>
          <w:p w14:paraId="43A0F0ED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78207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5605B" w14:paraId="0A2169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F66D" w14:textId="1EC31A6D" w:rsidR="00E5605B" w:rsidRPr="00276357" w:rsidRDefault="0027635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635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Nájemci:</w:t>
                  </w:r>
                </w:p>
              </w:tc>
            </w:tr>
          </w:tbl>
          <w:p w14:paraId="3EE0B10C" w14:textId="77777777" w:rsidR="00E5605B" w:rsidRDefault="00E5605B">
            <w:pPr>
              <w:spacing w:after="0" w:line="240" w:lineRule="auto"/>
            </w:pPr>
          </w:p>
        </w:tc>
        <w:tc>
          <w:tcPr>
            <w:tcW w:w="8142" w:type="dxa"/>
          </w:tcPr>
          <w:p w14:paraId="6D730E11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F8C1F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E5605B" w14:paraId="46E83BA0" w14:textId="77777777">
        <w:trPr>
          <w:trHeight w:val="100"/>
        </w:trPr>
        <w:tc>
          <w:tcPr>
            <w:tcW w:w="115" w:type="dxa"/>
          </w:tcPr>
          <w:p w14:paraId="51908E53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0D6ED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321497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CE488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E82306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94936C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55380A" w14:paraId="12E714BA" w14:textId="77777777" w:rsidTr="0055380A">
        <w:tc>
          <w:tcPr>
            <w:tcW w:w="115" w:type="dxa"/>
          </w:tcPr>
          <w:p w14:paraId="5644351A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60755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5605B" w14:paraId="3D24B8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60A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8CEA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605B" w14:paraId="4A5FED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FDFB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"Sady Klášterec nad Ohří spol. s r.o."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65CB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Cihlářská 627, 43151 Klášterec nad Ohří</w:t>
                  </w:r>
                </w:p>
              </w:tc>
            </w:tr>
          </w:tbl>
          <w:p w14:paraId="5D36392A" w14:textId="77777777" w:rsidR="00E5605B" w:rsidRDefault="00E5605B">
            <w:pPr>
              <w:spacing w:after="0" w:line="240" w:lineRule="auto"/>
            </w:pPr>
          </w:p>
        </w:tc>
      </w:tr>
      <w:tr w:rsidR="00E5605B" w14:paraId="7F2F7180" w14:textId="77777777">
        <w:trPr>
          <w:trHeight w:val="349"/>
        </w:trPr>
        <w:tc>
          <w:tcPr>
            <w:tcW w:w="115" w:type="dxa"/>
          </w:tcPr>
          <w:p w14:paraId="4612EAFA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D56A1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814837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BC24C6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DB7BA6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3603B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E5605B" w14:paraId="39ED3699" w14:textId="77777777">
        <w:trPr>
          <w:trHeight w:val="340"/>
        </w:trPr>
        <w:tc>
          <w:tcPr>
            <w:tcW w:w="115" w:type="dxa"/>
          </w:tcPr>
          <w:p w14:paraId="5A2232F0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90045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5605B" w14:paraId="27AFC4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442A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1A88EF" w14:textId="77777777" w:rsidR="00E5605B" w:rsidRDefault="00E5605B">
            <w:pPr>
              <w:spacing w:after="0" w:line="240" w:lineRule="auto"/>
            </w:pPr>
          </w:p>
        </w:tc>
        <w:tc>
          <w:tcPr>
            <w:tcW w:w="801" w:type="dxa"/>
          </w:tcPr>
          <w:p w14:paraId="1E03F43F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DC9F0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8C6BE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E5605B" w14:paraId="79872811" w14:textId="77777777">
        <w:trPr>
          <w:trHeight w:val="229"/>
        </w:trPr>
        <w:tc>
          <w:tcPr>
            <w:tcW w:w="115" w:type="dxa"/>
          </w:tcPr>
          <w:p w14:paraId="5C5461AC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3F860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CC3C23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BEC93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1F7F6C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6818AC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55380A" w14:paraId="2ABF3FEE" w14:textId="77777777" w:rsidTr="0055380A">
        <w:tc>
          <w:tcPr>
            <w:tcW w:w="115" w:type="dxa"/>
          </w:tcPr>
          <w:p w14:paraId="51190D1C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130"/>
              <w:gridCol w:w="850"/>
              <w:gridCol w:w="442"/>
              <w:gridCol w:w="718"/>
              <w:gridCol w:w="766"/>
              <w:gridCol w:w="1177"/>
            </w:tblGrid>
            <w:tr w:rsidR="00E5605B" w14:paraId="24950B52" w14:textId="77777777" w:rsidTr="0055380A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CB9B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CA61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99B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FE81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639E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8C8C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C347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4A0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573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F91F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0D20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6FED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EC4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F3D4" w14:textId="7EEE8C5C" w:rsidR="00E5605B" w:rsidRDefault="002763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102ECD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380A" w14:paraId="347272BF" w14:textId="77777777" w:rsidTr="0055380A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13A5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</w:tr>
            <w:tr w:rsidR="00E5605B" w14:paraId="12162C15" w14:textId="77777777" w:rsidTr="0055380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D25E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6D7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B603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7E1D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D06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1BC0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763C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59B55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0D48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514E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87D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4D4C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24B2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6A19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177,48</w:t>
                  </w:r>
                </w:p>
              </w:tc>
            </w:tr>
            <w:tr w:rsidR="00E5605B" w14:paraId="33D59E3D" w14:textId="77777777" w:rsidTr="0055380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F54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5138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3CD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2419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9A0A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4C00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51B8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091C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E62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F11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845F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825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6FCA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9C1C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808,83</w:t>
                  </w:r>
                </w:p>
              </w:tc>
            </w:tr>
            <w:tr w:rsidR="00E5605B" w14:paraId="071A73EA" w14:textId="77777777" w:rsidTr="0055380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4940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F3D6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65E9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5736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BF7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3B67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D51B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3BDB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3299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031B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F62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4DE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4290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66F4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115,14</w:t>
                  </w:r>
                </w:p>
              </w:tc>
            </w:tr>
            <w:tr w:rsidR="00E5605B" w14:paraId="40B11803" w14:textId="77777777" w:rsidTr="0055380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803F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B91D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91A2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6AE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C187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3C9A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08A48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B7AF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9203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43F9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7ADA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DD68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9AF3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30A6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</w:t>
                  </w:r>
                </w:p>
              </w:tc>
            </w:tr>
            <w:tr w:rsidR="00E5605B" w14:paraId="075273D6" w14:textId="77777777" w:rsidTr="0055380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FE68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DB62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2540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029C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E5E6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907A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89620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2291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F75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499E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227E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B6B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0B4B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2D2B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413,16</w:t>
                  </w:r>
                </w:p>
              </w:tc>
            </w:tr>
            <w:tr w:rsidR="00E5605B" w14:paraId="7E3EBA9D" w14:textId="77777777" w:rsidTr="0055380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887A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63FD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8A76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9847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933D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4E3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E741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8AB2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9FA9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FDCB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480F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632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17A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D979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4 037,14</w:t>
                  </w:r>
                </w:p>
              </w:tc>
            </w:tr>
            <w:tr w:rsidR="00E5605B" w14:paraId="2909D407" w14:textId="77777777" w:rsidTr="0055380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1A10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A990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B34F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A7CE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55F6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AD2F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D6B6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400DF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557C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5427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61C4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70F3" w14:textId="77777777" w:rsidR="00E5605B" w:rsidRDefault="00102E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DE77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9F1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221,37</w:t>
                  </w:r>
                </w:p>
              </w:tc>
            </w:tr>
            <w:tr w:rsidR="0055380A" w14:paraId="12825935" w14:textId="77777777" w:rsidTr="0055380A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E595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12DE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D020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430AC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02E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3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E94D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31F2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FE3C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1E29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E6FB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0E17" w14:textId="77777777" w:rsidR="00E5605B" w:rsidRDefault="00102E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5 902,57</w:t>
                  </w:r>
                </w:p>
              </w:tc>
            </w:tr>
            <w:tr w:rsidR="0055380A" w14:paraId="1F3F5F21" w14:textId="77777777" w:rsidTr="0055380A">
              <w:trPr>
                <w:trHeight w:val="262"/>
              </w:trPr>
              <w:tc>
                <w:tcPr>
                  <w:tcW w:w="669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1EB" w14:textId="77777777" w:rsidR="00E5605B" w:rsidRPr="00102ECD" w:rsidRDefault="00102EC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102ECD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  <w:p w14:paraId="2828F514" w14:textId="77777777" w:rsidR="0055380A" w:rsidRPr="00102ECD" w:rsidRDefault="0055380A" w:rsidP="0055380A"/>
                <w:p w14:paraId="0E2D747F" w14:textId="77777777" w:rsidR="0055380A" w:rsidRPr="00102ECD" w:rsidRDefault="0055380A" w:rsidP="0055380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02ECD">
                    <w:rPr>
                      <w:rFonts w:ascii="Arial" w:hAnsi="Arial" w:cs="Arial"/>
                      <w:b/>
                      <w:bCs/>
                    </w:rPr>
                    <w:t>Trvalé porosty</w:t>
                  </w:r>
                </w:p>
                <w:p w14:paraId="66264E33" w14:textId="77777777" w:rsidR="0055380A" w:rsidRPr="00102ECD" w:rsidRDefault="0055380A" w:rsidP="0055380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DA4F95B" w14:textId="0E2C7DC3" w:rsidR="0055380A" w:rsidRPr="00102ECD" w:rsidRDefault="0055380A" w:rsidP="0055380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02ECD">
                    <w:rPr>
                      <w:rFonts w:ascii="Arial" w:hAnsi="Arial" w:cs="Arial"/>
                      <w:b/>
                      <w:bCs/>
                    </w:rPr>
                    <w:t>Celkem:</w:t>
                  </w:r>
                </w:p>
              </w:tc>
              <w:tc>
                <w:tcPr>
                  <w:tcW w:w="8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E9B" w14:textId="77777777" w:rsidR="00E5605B" w:rsidRPr="00102ECD" w:rsidRDefault="00102ECD">
                  <w:pPr>
                    <w:spacing w:after="0" w:line="240" w:lineRule="auto"/>
                    <w:jc w:val="right"/>
                  </w:pPr>
                  <w:r w:rsidRPr="00102ECD">
                    <w:rPr>
                      <w:rFonts w:ascii="Arial" w:eastAsia="Arial" w:hAnsi="Arial"/>
                      <w:b/>
                      <w:color w:val="000000"/>
                    </w:rPr>
                    <w:t>18 558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BED0" w14:textId="77777777" w:rsidR="00E5605B" w:rsidRPr="00102ECD" w:rsidRDefault="00E5605B">
                  <w:pPr>
                    <w:spacing w:after="0" w:line="240" w:lineRule="auto"/>
                  </w:pPr>
                </w:p>
                <w:p w14:paraId="5BB16038" w14:textId="77777777" w:rsidR="0055380A" w:rsidRPr="00102ECD" w:rsidRDefault="0055380A" w:rsidP="0055380A"/>
                <w:p w14:paraId="2BB09C69" w14:textId="77777777" w:rsidR="0055380A" w:rsidRPr="00102ECD" w:rsidRDefault="0055380A" w:rsidP="0055380A"/>
                <w:p w14:paraId="45F3E474" w14:textId="77777777" w:rsidR="0055380A" w:rsidRPr="00102ECD" w:rsidRDefault="0055380A" w:rsidP="0055380A"/>
                <w:p w14:paraId="5E617C81" w14:textId="77777777" w:rsidR="0055380A" w:rsidRPr="00102ECD" w:rsidRDefault="0055380A" w:rsidP="0055380A"/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45CA" w14:textId="77777777" w:rsidR="00E5605B" w:rsidRPr="00102ECD" w:rsidRDefault="00E5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49EC" w14:textId="77777777" w:rsidR="00E5605B" w:rsidRPr="00102ECD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42C8" w14:textId="7F0CE2F6" w:rsidR="00E5605B" w:rsidRPr="00102ECD" w:rsidRDefault="00102ECD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102ECD"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  <w:r w:rsidR="0055380A" w:rsidRPr="00102ECD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Pr="00102ECD">
                    <w:rPr>
                      <w:rFonts w:ascii="Arial" w:eastAsia="Arial" w:hAnsi="Arial"/>
                      <w:b/>
                      <w:color w:val="000000"/>
                    </w:rPr>
                    <w:t>903</w:t>
                  </w:r>
                </w:p>
                <w:p w14:paraId="45672964" w14:textId="77777777" w:rsidR="0055380A" w:rsidRPr="00102ECD" w:rsidRDefault="0055380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  <w:p w14:paraId="36466E1E" w14:textId="77777777" w:rsidR="00FE3C27" w:rsidRPr="00102ECD" w:rsidRDefault="00FE3C2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</w:p>
                <w:p w14:paraId="5172323C" w14:textId="6C23D8F0" w:rsidR="0055380A" w:rsidRPr="00102ECD" w:rsidRDefault="0055380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  <w:r w:rsidRPr="00102ECD">
                    <w:rPr>
                      <w:rFonts w:ascii="Arial" w:hAnsi="Arial" w:cs="Arial"/>
                      <w:b/>
                    </w:rPr>
                    <w:t>5 646</w:t>
                  </w:r>
                </w:p>
                <w:p w14:paraId="4291195B" w14:textId="77777777" w:rsidR="0055380A" w:rsidRPr="00102ECD" w:rsidRDefault="0055380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  <w:p w14:paraId="6F958A75" w14:textId="77777777" w:rsidR="0055380A" w:rsidRPr="00102ECD" w:rsidRDefault="0055380A">
                  <w:pPr>
                    <w:spacing w:after="0" w:line="240" w:lineRule="auto"/>
                    <w:jc w:val="right"/>
                  </w:pPr>
                </w:p>
                <w:p w14:paraId="72D26081" w14:textId="77777777" w:rsidR="0055380A" w:rsidRPr="00102ECD" w:rsidRDefault="0055380A" w:rsidP="0055380A"/>
                <w:p w14:paraId="365CC005" w14:textId="77903CB1" w:rsidR="0055380A" w:rsidRPr="00276357" w:rsidRDefault="0055380A" w:rsidP="0055380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276357">
                    <w:rPr>
                      <w:rFonts w:ascii="Arial" w:hAnsi="Arial" w:cs="Arial"/>
                      <w:b/>
                      <w:bCs/>
                    </w:rPr>
                    <w:t xml:space="preserve">        11 549</w:t>
                  </w:r>
                </w:p>
              </w:tc>
            </w:tr>
            <w:tr w:rsidR="0055380A" w14:paraId="2B59BE7A" w14:textId="77777777" w:rsidTr="0055380A">
              <w:trPr>
                <w:trHeight w:val="262"/>
              </w:trPr>
              <w:tc>
                <w:tcPr>
                  <w:tcW w:w="669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2A43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EA44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10AB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1B0E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C4FF" w14:textId="77777777" w:rsidR="00E5605B" w:rsidRDefault="00E560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D78" w14:textId="77777777" w:rsidR="00E5605B" w:rsidRDefault="00E5605B">
                  <w:pPr>
                    <w:spacing w:after="0" w:line="240" w:lineRule="auto"/>
                  </w:pPr>
                </w:p>
              </w:tc>
            </w:tr>
          </w:tbl>
          <w:p w14:paraId="2CED058B" w14:textId="77777777" w:rsidR="00E5605B" w:rsidRDefault="00E5605B">
            <w:pPr>
              <w:spacing w:after="0" w:line="240" w:lineRule="auto"/>
            </w:pPr>
          </w:p>
        </w:tc>
      </w:tr>
      <w:tr w:rsidR="00E5605B" w14:paraId="2E025053" w14:textId="77777777">
        <w:trPr>
          <w:trHeight w:val="254"/>
        </w:trPr>
        <w:tc>
          <w:tcPr>
            <w:tcW w:w="115" w:type="dxa"/>
          </w:tcPr>
          <w:p w14:paraId="060450AD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7ADB3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F965A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7CAF2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E16DFF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459F6F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55380A" w14:paraId="2448FCD3" w14:textId="77777777" w:rsidTr="0055380A">
        <w:trPr>
          <w:trHeight w:val="1305"/>
        </w:trPr>
        <w:tc>
          <w:tcPr>
            <w:tcW w:w="115" w:type="dxa"/>
          </w:tcPr>
          <w:p w14:paraId="29D04251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605B" w14:paraId="45A5E1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FD0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7305DA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B46D7C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7D92076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FBF36CB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BCC74E" w14:textId="77777777" w:rsidR="00E5605B" w:rsidRDefault="00E5605B">
            <w:pPr>
              <w:spacing w:after="0" w:line="240" w:lineRule="auto"/>
            </w:pPr>
          </w:p>
        </w:tc>
        <w:tc>
          <w:tcPr>
            <w:tcW w:w="285" w:type="dxa"/>
          </w:tcPr>
          <w:p w14:paraId="643D71F0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E5605B" w14:paraId="78657C93" w14:textId="77777777">
        <w:trPr>
          <w:trHeight w:val="100"/>
        </w:trPr>
        <w:tc>
          <w:tcPr>
            <w:tcW w:w="115" w:type="dxa"/>
          </w:tcPr>
          <w:p w14:paraId="1F17EF10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B0C6E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8CD14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C02826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0EFE7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0504D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55380A" w14:paraId="02155076" w14:textId="77777777" w:rsidTr="0055380A">
        <w:trPr>
          <w:trHeight w:val="1685"/>
        </w:trPr>
        <w:tc>
          <w:tcPr>
            <w:tcW w:w="115" w:type="dxa"/>
          </w:tcPr>
          <w:p w14:paraId="6869151A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605B" w14:paraId="7725EBA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7079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F68642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4896394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BDD0D2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010100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7902874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06CC09B" w14:textId="77777777" w:rsidR="00E5605B" w:rsidRDefault="00102E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CF1EDF" w14:textId="77777777" w:rsidR="00E5605B" w:rsidRDefault="00E5605B">
            <w:pPr>
              <w:spacing w:after="0" w:line="240" w:lineRule="auto"/>
            </w:pPr>
          </w:p>
        </w:tc>
        <w:tc>
          <w:tcPr>
            <w:tcW w:w="285" w:type="dxa"/>
          </w:tcPr>
          <w:p w14:paraId="186F54CF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  <w:tr w:rsidR="00E5605B" w14:paraId="152F40C9" w14:textId="77777777">
        <w:trPr>
          <w:trHeight w:val="59"/>
        </w:trPr>
        <w:tc>
          <w:tcPr>
            <w:tcW w:w="115" w:type="dxa"/>
          </w:tcPr>
          <w:p w14:paraId="06BC6862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D1CD9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485F80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4A8AA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475BBF" w14:textId="77777777" w:rsidR="00E5605B" w:rsidRDefault="00E560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78E00" w14:textId="77777777" w:rsidR="00E5605B" w:rsidRDefault="00E5605B">
            <w:pPr>
              <w:pStyle w:val="EmptyCellLayoutStyle"/>
              <w:spacing w:after="0" w:line="240" w:lineRule="auto"/>
            </w:pPr>
          </w:p>
        </w:tc>
      </w:tr>
    </w:tbl>
    <w:p w14:paraId="50D52DFE" w14:textId="77777777" w:rsidR="00E5605B" w:rsidRDefault="00E5605B">
      <w:pPr>
        <w:spacing w:after="0" w:line="240" w:lineRule="auto"/>
      </w:pPr>
    </w:p>
    <w:sectPr w:rsidR="00E5605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E939" w14:textId="77777777" w:rsidR="00102ECD" w:rsidRDefault="00102ECD">
      <w:pPr>
        <w:spacing w:after="0" w:line="240" w:lineRule="auto"/>
      </w:pPr>
      <w:r>
        <w:separator/>
      </w:r>
    </w:p>
  </w:endnote>
  <w:endnote w:type="continuationSeparator" w:id="0">
    <w:p w14:paraId="4E9BD578" w14:textId="77777777" w:rsidR="00102ECD" w:rsidRDefault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5605B" w14:paraId="1C2009ED" w14:textId="77777777">
      <w:tc>
        <w:tcPr>
          <w:tcW w:w="9346" w:type="dxa"/>
        </w:tcPr>
        <w:p w14:paraId="4173A833" w14:textId="77777777" w:rsidR="00E5605B" w:rsidRDefault="00E560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088D43" w14:textId="77777777" w:rsidR="00E5605B" w:rsidRDefault="00E5605B">
          <w:pPr>
            <w:pStyle w:val="EmptyCellLayoutStyle"/>
            <w:spacing w:after="0" w:line="240" w:lineRule="auto"/>
          </w:pPr>
        </w:p>
      </w:tc>
    </w:tr>
    <w:tr w:rsidR="00E5605B" w14:paraId="511F95A2" w14:textId="77777777">
      <w:tc>
        <w:tcPr>
          <w:tcW w:w="9346" w:type="dxa"/>
        </w:tcPr>
        <w:p w14:paraId="1429809F" w14:textId="77777777" w:rsidR="00E5605B" w:rsidRDefault="00E560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5605B" w14:paraId="5EE739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381E18" w14:textId="77777777" w:rsidR="00E5605B" w:rsidRDefault="00102E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916D6B" w14:textId="77777777" w:rsidR="00E5605B" w:rsidRDefault="00E5605B">
          <w:pPr>
            <w:spacing w:after="0" w:line="240" w:lineRule="auto"/>
          </w:pPr>
        </w:p>
      </w:tc>
    </w:tr>
    <w:tr w:rsidR="00E5605B" w14:paraId="78973C4F" w14:textId="77777777">
      <w:tc>
        <w:tcPr>
          <w:tcW w:w="9346" w:type="dxa"/>
        </w:tcPr>
        <w:p w14:paraId="43BC5A0B" w14:textId="77777777" w:rsidR="00E5605B" w:rsidRDefault="00E560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D72AF1" w14:textId="77777777" w:rsidR="00E5605B" w:rsidRDefault="00E560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A375" w14:textId="77777777" w:rsidR="00102ECD" w:rsidRDefault="00102ECD">
      <w:pPr>
        <w:spacing w:after="0" w:line="240" w:lineRule="auto"/>
      </w:pPr>
      <w:r>
        <w:separator/>
      </w:r>
    </w:p>
  </w:footnote>
  <w:footnote w:type="continuationSeparator" w:id="0">
    <w:p w14:paraId="50AE41E1" w14:textId="77777777" w:rsidR="00102ECD" w:rsidRDefault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5605B" w14:paraId="760BA283" w14:textId="77777777">
      <w:tc>
        <w:tcPr>
          <w:tcW w:w="144" w:type="dxa"/>
        </w:tcPr>
        <w:p w14:paraId="36B2A735" w14:textId="77777777" w:rsidR="00E5605B" w:rsidRDefault="00E560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C566F4" w14:textId="77777777" w:rsidR="00E5605B" w:rsidRDefault="00E5605B">
          <w:pPr>
            <w:pStyle w:val="EmptyCellLayoutStyle"/>
            <w:spacing w:after="0" w:line="240" w:lineRule="auto"/>
          </w:pPr>
        </w:p>
      </w:tc>
    </w:tr>
    <w:tr w:rsidR="00E5605B" w14:paraId="796514DA" w14:textId="77777777">
      <w:tc>
        <w:tcPr>
          <w:tcW w:w="144" w:type="dxa"/>
        </w:tcPr>
        <w:p w14:paraId="37666FCE" w14:textId="77777777" w:rsidR="00E5605B" w:rsidRDefault="00E560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5605B" w14:paraId="326CE1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DC012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264FA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C9882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79815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637E0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E7D9A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96554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517A2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C8E8D7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99478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594A6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8814C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91FB8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6B065E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E0111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FCDAD4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63BC5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3C96A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55380A" w14:paraId="49057AFD" w14:textId="77777777" w:rsidTr="005538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E905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5605B" w14:paraId="0B8B87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36B63" w14:textId="62FC9A2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7635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í smlouvy č. 104N09/42</w:t>
                      </w:r>
                    </w:p>
                  </w:tc>
                </w:tr>
              </w:tbl>
              <w:p w14:paraId="02D5B351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3BC8E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E5605B" w14:paraId="73423F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C08D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FCCEA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913B9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A78537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AE70C4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28C44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DBC2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88D44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C06D2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27558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98511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2D9A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A3EA7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62C5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C1163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F51A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BE9D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731E7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55380A" w14:paraId="0E642B4F" w14:textId="77777777" w:rsidTr="005538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5A17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8FFB37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5605B" w14:paraId="0BA8C0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55488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E5E3BF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FB92A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5605B" w14:paraId="0670EF0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6914C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10410942</w:t>
                      </w:r>
                    </w:p>
                  </w:tc>
                </w:tr>
              </w:tbl>
              <w:p w14:paraId="358E6790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3C43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5605B" w14:paraId="0D9966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B4D18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0826E6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91A2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D006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05CFD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5605B" w14:paraId="37508F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2D274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24.04.2009</w:t>
                      </w:r>
                    </w:p>
                  </w:tc>
                </w:tr>
              </w:tbl>
              <w:p w14:paraId="28952FE5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5B384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5605B" w14:paraId="2D0E4F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A348A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9127204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CCDB4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5605B" w14:paraId="40ADA2A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C72D1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5 903 Kč</w:t>
                      </w:r>
                    </w:p>
                  </w:tc>
                </w:tr>
              </w:tbl>
              <w:p w14:paraId="6045BBA1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BFCF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E5605B" w14:paraId="103783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E232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87F5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B02F4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D215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499C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2CA10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2AE17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93E9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8414C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1F01C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3C1C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7EAA24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520AA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FB83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FB8A2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0928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2F98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B5C7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E5605B" w14:paraId="358C7E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1DF7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60C0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984CC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7094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C849E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38A3B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CDF1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36959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15E32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9120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5B14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9E8147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D2592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24D1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450A41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74CB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6A79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79AD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E5605B" w14:paraId="678C28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0183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E805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5605B" w14:paraId="581F49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ECC46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46786B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6888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F51F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695FA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781F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91BF5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65CC9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7676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57FA1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2E0E5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E90B0E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9DDB1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AC5B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ECA7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A867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606B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55380A" w14:paraId="1E7ACFEE" w14:textId="77777777" w:rsidTr="005538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7627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89680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6833C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80AD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51CB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5605B" w14:paraId="7653C30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AA7CA" w14:textId="0E6357AD" w:rsidR="00E5605B" w:rsidRDefault="005538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 w:rsidR="00102ECD">
                        <w:rPr>
                          <w:rFonts w:ascii="Arial" w:eastAsia="Arial" w:hAnsi="Arial"/>
                          <w:color w:val="000000"/>
                        </w:rPr>
                        <w:t>.10.2025</w:t>
                      </w:r>
                    </w:p>
                  </w:tc>
                </w:tr>
              </w:tbl>
              <w:p w14:paraId="066DCACC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09B34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F62F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5605B" w14:paraId="3D6D91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56698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66B7B9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15DFE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FF96B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45C23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38D315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06A65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75B8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EF055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AB9B8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55380A" w14:paraId="3FADF436" w14:textId="77777777" w:rsidTr="005538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7AC4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949A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BB836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CEA4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5445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3AC80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9281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2AE07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7B0F9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7748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5605B" w14:paraId="5A120C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DC6D8" w14:textId="77777777" w:rsidR="00E5605B" w:rsidRDefault="00102E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017D629B" w14:textId="77777777" w:rsidR="00E5605B" w:rsidRDefault="00E560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75A0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24FAB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3C95F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4141DE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889AF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55380A" w14:paraId="78F5F953" w14:textId="77777777" w:rsidTr="005538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7E9D7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C0D57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48890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BE149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286AB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92355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40132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7ED1C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42876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03DA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ADA7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7C893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8C0A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33B7F6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5246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304B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8FD9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  <w:tr w:rsidR="00E5605B" w14:paraId="7571230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6AD31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30455D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E1C2E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FDC6C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C0352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C4307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837B5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2001CA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F170E9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855BE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23B524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E8E21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369F83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925AE8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B6227C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55F5B1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BF70E0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5A18AB" w14:textId="77777777" w:rsidR="00E5605B" w:rsidRDefault="00E560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5A75C7" w14:textId="77777777" w:rsidR="00E5605B" w:rsidRDefault="00E5605B">
          <w:pPr>
            <w:spacing w:after="0" w:line="240" w:lineRule="auto"/>
          </w:pPr>
        </w:p>
      </w:tc>
    </w:tr>
    <w:tr w:rsidR="00E5605B" w14:paraId="5EDFEB4F" w14:textId="77777777">
      <w:tc>
        <w:tcPr>
          <w:tcW w:w="144" w:type="dxa"/>
        </w:tcPr>
        <w:p w14:paraId="35DDECED" w14:textId="77777777" w:rsidR="00E5605B" w:rsidRDefault="00E560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D71226" w14:textId="77777777" w:rsidR="00E5605B" w:rsidRDefault="00E560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1359383">
    <w:abstractNumId w:val="0"/>
  </w:num>
  <w:num w:numId="2" w16cid:durableId="957177161">
    <w:abstractNumId w:val="1"/>
  </w:num>
  <w:num w:numId="3" w16cid:durableId="838354648">
    <w:abstractNumId w:val="2"/>
  </w:num>
  <w:num w:numId="4" w16cid:durableId="1592859058">
    <w:abstractNumId w:val="3"/>
  </w:num>
  <w:num w:numId="5" w16cid:durableId="1734622130">
    <w:abstractNumId w:val="4"/>
  </w:num>
  <w:num w:numId="6" w16cid:durableId="1596406008">
    <w:abstractNumId w:val="5"/>
  </w:num>
  <w:num w:numId="7" w16cid:durableId="1392384042">
    <w:abstractNumId w:val="6"/>
  </w:num>
  <w:num w:numId="8" w16cid:durableId="595670225">
    <w:abstractNumId w:val="7"/>
  </w:num>
  <w:num w:numId="9" w16cid:durableId="1475760418">
    <w:abstractNumId w:val="8"/>
  </w:num>
  <w:num w:numId="10" w16cid:durableId="2085487412">
    <w:abstractNumId w:val="9"/>
  </w:num>
  <w:num w:numId="11" w16cid:durableId="1030687114">
    <w:abstractNumId w:val="10"/>
  </w:num>
  <w:num w:numId="12" w16cid:durableId="1598445683">
    <w:abstractNumId w:val="11"/>
  </w:num>
  <w:num w:numId="13" w16cid:durableId="1307126534">
    <w:abstractNumId w:val="12"/>
  </w:num>
  <w:num w:numId="14" w16cid:durableId="492911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B"/>
    <w:rsid w:val="00102ECD"/>
    <w:rsid w:val="00276357"/>
    <w:rsid w:val="003434C4"/>
    <w:rsid w:val="0055380A"/>
    <w:rsid w:val="006E11C2"/>
    <w:rsid w:val="00E5605B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9E9F"/>
  <w15:docId w15:val="{0CF8BC9C-8945-43A9-B48D-D1D661C2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5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80A"/>
  </w:style>
  <w:style w:type="paragraph" w:styleId="Zpat">
    <w:name w:val="footer"/>
    <w:basedOn w:val="Normln"/>
    <w:link w:val="ZpatChar"/>
    <w:uiPriority w:val="99"/>
    <w:unhideWhenUsed/>
    <w:rsid w:val="0055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5</cp:revision>
  <dcterms:created xsi:type="dcterms:W3CDTF">2025-10-15T06:47:00Z</dcterms:created>
  <dcterms:modified xsi:type="dcterms:W3CDTF">2025-10-15T07:17:00Z</dcterms:modified>
</cp:coreProperties>
</file>