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0F53934" w14:textId="795B2864" w:rsidR="00D9649F" w:rsidRPr="008078E3" w:rsidRDefault="00CF2AFE" w:rsidP="008078E3">
      <w:pPr>
        <w:pStyle w:val="Nzev"/>
      </w:pPr>
      <w:r>
        <w:t>PŘÍKAZNÍ Smlouva</w:t>
      </w:r>
    </w:p>
    <w:p w14:paraId="6E76AF15" w14:textId="3294BD47" w:rsidR="00CF2AFE" w:rsidRPr="00D9649F" w:rsidRDefault="00CF2AFE" w:rsidP="00DF3BEA">
      <w:pPr>
        <w:jc w:val="center"/>
      </w:pPr>
      <w:r w:rsidRPr="00D9649F">
        <w:t>o zajištění výkonu funkce technického dozoru stavebníka a</w:t>
      </w:r>
      <w:r w:rsidR="00D9649F">
        <w:t xml:space="preserve"> </w:t>
      </w:r>
      <w:r w:rsidRPr="00D9649F">
        <w:t>koordinátora bezpečnosti a ochrany zdraví při práci na staveništi</w:t>
      </w:r>
    </w:p>
    <w:p w14:paraId="3DE557FD" w14:textId="48BD519F" w:rsidR="00CF2AFE" w:rsidRDefault="00CF2AFE" w:rsidP="00DF3BEA">
      <w:pPr>
        <w:jc w:val="center"/>
      </w:pPr>
      <w:r w:rsidRPr="00A2087D">
        <w:t xml:space="preserve">uzavřená podle </w:t>
      </w:r>
      <w:r>
        <w:t xml:space="preserve">§ 2430 a násl. </w:t>
      </w:r>
      <w:r w:rsidRPr="00A2087D">
        <w:t>zákona č. 89/2012 Sb., občanský zákoník, v platném znění (dále jen „</w:t>
      </w:r>
      <w:r w:rsidRPr="00A2087D">
        <w:rPr>
          <w:b/>
        </w:rPr>
        <w:t>občanský zákoník</w:t>
      </w:r>
      <w:r w:rsidRPr="00A2087D">
        <w:t xml:space="preserve">“), </w:t>
      </w:r>
      <w:r>
        <w:t>mezi těmito smluvními stranami</w:t>
      </w:r>
      <w:r w:rsidRPr="00A2087D">
        <w:t>:</w:t>
      </w:r>
    </w:p>
    <w:p w14:paraId="1599C796" w14:textId="77777777" w:rsidR="00D448F5" w:rsidRPr="002B77A6" w:rsidRDefault="00D448F5" w:rsidP="00DF3BEA">
      <w:pPr>
        <w:jc w:val="center"/>
      </w:pPr>
    </w:p>
    <w:p w14:paraId="5A45CCFF" w14:textId="7563C071" w:rsidR="00CF2AFE" w:rsidRPr="00A6120D" w:rsidRDefault="00A6120D" w:rsidP="00DF3BEA">
      <w:pPr>
        <w:rPr>
          <w:b/>
        </w:rPr>
      </w:pPr>
      <w:r w:rsidRPr="00062CB7">
        <w:rPr>
          <w:b/>
        </w:rPr>
        <w:t>SAFETY PRO s.r.o.</w:t>
      </w:r>
    </w:p>
    <w:p w14:paraId="42D639BD" w14:textId="15A4D6F0" w:rsidR="00CF2AFE" w:rsidRPr="00A6120D" w:rsidRDefault="00CF2AFE" w:rsidP="00DF3BEA">
      <w:r w:rsidRPr="00A6120D">
        <w:t>IČ</w:t>
      </w:r>
      <w:r w:rsidR="00D9649F" w:rsidRPr="00A6120D">
        <w:t>O</w:t>
      </w:r>
      <w:r w:rsidRPr="00A6120D">
        <w:t xml:space="preserve">: </w:t>
      </w:r>
      <w:r w:rsidR="00A6120D" w:rsidRPr="00062CB7">
        <w:t>285 71 690</w:t>
      </w:r>
    </w:p>
    <w:p w14:paraId="2F71DF1A" w14:textId="4F4953C1" w:rsidR="00CF2AFE" w:rsidRPr="00A6120D" w:rsidRDefault="00CF2AFE" w:rsidP="00DF3BEA">
      <w:r w:rsidRPr="00A6120D">
        <w:t xml:space="preserve">DIČ: </w:t>
      </w:r>
      <w:r w:rsidR="00A6120D" w:rsidRPr="00062CB7">
        <w:t>CZ28571690</w:t>
      </w:r>
    </w:p>
    <w:p w14:paraId="3E88C150" w14:textId="28DD1BF2" w:rsidR="00CF2AFE" w:rsidRPr="00A6120D" w:rsidRDefault="00CF2AFE" w:rsidP="00DF3BEA">
      <w:r w:rsidRPr="00A6120D">
        <w:t xml:space="preserve">se sídlem: </w:t>
      </w:r>
      <w:r w:rsidR="00A6120D" w:rsidRPr="00062CB7">
        <w:t>Přerovská 434/60, 779 00 Olomouc</w:t>
      </w:r>
    </w:p>
    <w:p w14:paraId="1F6CDDE0" w14:textId="3B919F90" w:rsidR="00CF2AFE" w:rsidRPr="00A6120D" w:rsidRDefault="00CF2AFE" w:rsidP="00DF3BEA">
      <w:r w:rsidRPr="00A6120D">
        <w:t xml:space="preserve">zastoupena: </w:t>
      </w:r>
      <w:r w:rsidR="00A6120D" w:rsidRPr="00062CB7">
        <w:t>Ing. Jiřím Smékalem, MBA, jednatelem</w:t>
      </w:r>
    </w:p>
    <w:p w14:paraId="2E889C9D" w14:textId="19D93550" w:rsidR="00CF2AFE" w:rsidRPr="00A6120D" w:rsidRDefault="00CF2AFE" w:rsidP="00DF3BEA">
      <w:r w:rsidRPr="00A6120D">
        <w:t xml:space="preserve">bankovní spojení: </w:t>
      </w:r>
      <w:r w:rsidR="00A6120D" w:rsidRPr="00A6120D">
        <w:t>Raiffeisenbank a.s., pobočka Olomouc</w:t>
      </w:r>
    </w:p>
    <w:p w14:paraId="49ECFC64" w14:textId="5E4EBE21" w:rsidR="00CF2AFE" w:rsidRPr="00A6120D" w:rsidRDefault="00CF2AFE" w:rsidP="00DF3BEA">
      <w:r w:rsidRPr="00A6120D">
        <w:t xml:space="preserve">číslo účtu: </w:t>
      </w:r>
      <w:r w:rsidR="00A6120D" w:rsidRPr="00062CB7">
        <w:t>3882364001/5500</w:t>
      </w:r>
    </w:p>
    <w:p w14:paraId="239B5B80" w14:textId="14FF8D3B" w:rsidR="00CF2AFE" w:rsidRPr="00A6120D" w:rsidRDefault="00CF2AFE" w:rsidP="00DF3BEA">
      <w:pPr>
        <w:jc w:val="left"/>
      </w:pPr>
      <w:r w:rsidRPr="00A6120D">
        <w:t xml:space="preserve">zapsána v obchodním rejstříku vedeném </w:t>
      </w:r>
      <w:r w:rsidR="00A6120D" w:rsidRPr="00062CB7">
        <w:t>Krajským</w:t>
      </w:r>
      <w:r w:rsidRPr="00A6120D">
        <w:t xml:space="preserve"> soudem v </w:t>
      </w:r>
      <w:r w:rsidR="00A6120D" w:rsidRPr="00062CB7">
        <w:t>Ostravě</w:t>
      </w:r>
      <w:r w:rsidRPr="00A6120D">
        <w:t>, oddíl</w:t>
      </w:r>
      <w:r w:rsidR="00A6120D" w:rsidRPr="00A6120D">
        <w:t xml:space="preserve"> </w:t>
      </w:r>
      <w:r w:rsidR="00A6120D" w:rsidRPr="00062CB7">
        <w:t>C</w:t>
      </w:r>
      <w:r w:rsidRPr="00A6120D">
        <w:t xml:space="preserve"> vložka </w:t>
      </w:r>
      <w:r w:rsidR="00A6120D" w:rsidRPr="00A6120D">
        <w:t>43822</w:t>
      </w:r>
      <w:r w:rsidRPr="00A6120D">
        <w:t>,</w:t>
      </w:r>
    </w:p>
    <w:p w14:paraId="40E88F5E" w14:textId="47DF1375" w:rsidR="00CF2AFE" w:rsidRPr="00726B26" w:rsidRDefault="00CF2AFE" w:rsidP="00DF3BEA">
      <w:pPr>
        <w:rPr>
          <w:rStyle w:val="platne1"/>
        </w:rPr>
      </w:pPr>
      <w:r w:rsidRPr="00A6120D">
        <w:rPr>
          <w:rStyle w:val="platne1"/>
        </w:rPr>
        <w:t>jako poskytovatelem (dále jen „</w:t>
      </w:r>
      <w:r w:rsidR="00D9649F" w:rsidRPr="00A6120D">
        <w:rPr>
          <w:rStyle w:val="platne1"/>
          <w:b/>
        </w:rPr>
        <w:t>Příkazník</w:t>
      </w:r>
      <w:r w:rsidRPr="00A6120D">
        <w:rPr>
          <w:rStyle w:val="platne1"/>
        </w:rPr>
        <w:t>“) na straně jedné</w:t>
      </w:r>
    </w:p>
    <w:p w14:paraId="34D0DC65" w14:textId="77777777" w:rsidR="00CF2AFE" w:rsidRPr="002B77A6" w:rsidRDefault="00CF2AFE" w:rsidP="00DF3BEA">
      <w:pPr>
        <w:rPr>
          <w:rStyle w:val="platne1"/>
        </w:rPr>
      </w:pPr>
    </w:p>
    <w:p w14:paraId="4BA3E0F6" w14:textId="77777777" w:rsidR="00CF2AFE" w:rsidRPr="002B77A6" w:rsidRDefault="00CF2AFE" w:rsidP="00DF3BEA">
      <w:pPr>
        <w:rPr>
          <w:rStyle w:val="platne1"/>
        </w:rPr>
      </w:pPr>
      <w:r w:rsidRPr="002B77A6">
        <w:rPr>
          <w:rStyle w:val="platne1"/>
        </w:rPr>
        <w:t>a</w:t>
      </w:r>
    </w:p>
    <w:p w14:paraId="68FA2823" w14:textId="77777777" w:rsidR="00CF2AFE" w:rsidRPr="002B77A6" w:rsidRDefault="00CF2AFE" w:rsidP="00DF3BEA">
      <w:pPr>
        <w:rPr>
          <w:rStyle w:val="platne1"/>
        </w:rPr>
      </w:pPr>
    </w:p>
    <w:p w14:paraId="5FE2C0B2" w14:textId="77777777" w:rsidR="00CF2AFE" w:rsidRPr="002B77A6" w:rsidRDefault="00CF2AFE" w:rsidP="00DF3BEA">
      <w:pPr>
        <w:rPr>
          <w:b/>
        </w:rPr>
      </w:pPr>
      <w:r w:rsidRPr="002B77A6">
        <w:rPr>
          <w:b/>
        </w:rPr>
        <w:t>Fakultní nemocnice Brno</w:t>
      </w:r>
    </w:p>
    <w:p w14:paraId="190761C8" w14:textId="4E33B3E6" w:rsidR="00CF2AFE" w:rsidRPr="002B77A6" w:rsidRDefault="00CF2AFE" w:rsidP="00DF3BEA">
      <w:r w:rsidRPr="002B77A6">
        <w:t>IČ</w:t>
      </w:r>
      <w:r w:rsidR="00D9649F">
        <w:t>O</w:t>
      </w:r>
      <w:r w:rsidRPr="002B77A6">
        <w:t>: 65269705</w:t>
      </w:r>
    </w:p>
    <w:p w14:paraId="4B3EE576" w14:textId="77777777" w:rsidR="00CF2AFE" w:rsidRPr="002B77A6" w:rsidRDefault="00CF2AFE" w:rsidP="00DF3BEA">
      <w:r w:rsidRPr="002B77A6">
        <w:t>DIČ: CZ65269705</w:t>
      </w:r>
    </w:p>
    <w:p w14:paraId="46F5B55C" w14:textId="77777777" w:rsidR="00CF2AFE" w:rsidRPr="002B77A6" w:rsidRDefault="00CF2AFE" w:rsidP="00DF3BEA">
      <w:r w:rsidRPr="002B77A6">
        <w:t xml:space="preserve">se sídlem: Brno, Jihlavská 20, PSČ 625 00 </w:t>
      </w:r>
    </w:p>
    <w:p w14:paraId="5B3B6DED" w14:textId="19202DBC" w:rsidR="00CF2AFE" w:rsidRDefault="00CF2AFE" w:rsidP="00DF3BEA">
      <w:r>
        <w:t xml:space="preserve">zastoupena: </w:t>
      </w:r>
      <w:r w:rsidRPr="00964325">
        <w:t xml:space="preserve">MUDr. </w:t>
      </w:r>
      <w:r w:rsidR="00DF3BEA">
        <w:t>Ivem</w:t>
      </w:r>
      <w:r>
        <w:t xml:space="preserve"> Rovným</w:t>
      </w:r>
      <w:r w:rsidRPr="00964325">
        <w:t xml:space="preserve">, </w:t>
      </w:r>
      <w:r>
        <w:t>MBA</w:t>
      </w:r>
      <w:r w:rsidRPr="00964325">
        <w:t>,</w:t>
      </w:r>
      <w:r w:rsidRPr="002B77A6">
        <w:t xml:space="preserve"> ředitel</w:t>
      </w:r>
      <w:r>
        <w:t>em</w:t>
      </w:r>
      <w:r w:rsidRPr="002B77A6">
        <w:t xml:space="preserve"> </w:t>
      </w:r>
    </w:p>
    <w:p w14:paraId="11F4FF55" w14:textId="77777777" w:rsidR="00CF2AFE" w:rsidRPr="002B77A6" w:rsidRDefault="00CF2AFE" w:rsidP="00DF3BEA">
      <w:r w:rsidRPr="002B77A6">
        <w:t>bankovní spo</w:t>
      </w:r>
      <w:r>
        <w:t>jení: Česká národní banka</w:t>
      </w:r>
    </w:p>
    <w:p w14:paraId="7EF4185F" w14:textId="77777777" w:rsidR="00CF2AFE" w:rsidRPr="002B77A6" w:rsidRDefault="00CF2AFE" w:rsidP="00DF3BEA">
      <w:r w:rsidRPr="002B77A6">
        <w:t>číslo ban</w:t>
      </w:r>
      <w:r>
        <w:t>kovního účtu: 71234621/0710</w:t>
      </w:r>
    </w:p>
    <w:p w14:paraId="7557F310" w14:textId="77777777" w:rsidR="00CF2AFE" w:rsidRDefault="00CF2AFE" w:rsidP="00DF3BEA"/>
    <w:p w14:paraId="4A14A512" w14:textId="77777777" w:rsidR="00CF2AFE" w:rsidRPr="002B77A6" w:rsidRDefault="00CF2AFE" w:rsidP="00DF3BEA">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50D91E9" w14:textId="77777777" w:rsidR="00CF2AFE" w:rsidRPr="002B77A6" w:rsidRDefault="00CF2AFE" w:rsidP="00DF3BEA">
      <w:pPr>
        <w:rPr>
          <w:rStyle w:val="platne1"/>
        </w:rPr>
      </w:pPr>
    </w:p>
    <w:p w14:paraId="44A3607A" w14:textId="27C848B0" w:rsidR="00CF2AFE" w:rsidRPr="00BE50CA" w:rsidRDefault="00CF2AFE" w:rsidP="00DF3BEA">
      <w:pPr>
        <w:rPr>
          <w:rStyle w:val="platne1"/>
        </w:rPr>
      </w:pPr>
      <w:r w:rsidRPr="00BE50CA">
        <w:rPr>
          <w:rStyle w:val="platne1"/>
        </w:rPr>
        <w:t xml:space="preserve">jako </w:t>
      </w:r>
      <w:r>
        <w:rPr>
          <w:rStyle w:val="platne1"/>
        </w:rPr>
        <w:t>objednatelem</w:t>
      </w:r>
      <w:r w:rsidRPr="00BE50CA">
        <w:rPr>
          <w:rStyle w:val="platne1"/>
        </w:rPr>
        <w:t xml:space="preserve"> (dále jen „</w:t>
      </w:r>
      <w:r w:rsidR="00D9649F">
        <w:rPr>
          <w:rStyle w:val="platne1"/>
          <w:b/>
        </w:rPr>
        <w:t>Příkazce</w:t>
      </w:r>
      <w:r w:rsidRPr="00BE50CA">
        <w:rPr>
          <w:rStyle w:val="platne1"/>
        </w:rPr>
        <w:t>“) na straně druhé</w:t>
      </w:r>
      <w:r>
        <w:rPr>
          <w:rStyle w:val="platne1"/>
        </w:rPr>
        <w:t>,</w:t>
      </w:r>
    </w:p>
    <w:p w14:paraId="4AB8F113" w14:textId="77777777" w:rsidR="00CF2AFE" w:rsidRPr="002B77A6" w:rsidRDefault="00CF2AFE" w:rsidP="00DF3BEA">
      <w:pPr>
        <w:rPr>
          <w:rStyle w:val="platne1"/>
        </w:rPr>
      </w:pPr>
    </w:p>
    <w:p w14:paraId="34054E0E" w14:textId="77777777" w:rsidR="00CF2AFE" w:rsidRDefault="00CF2AFE" w:rsidP="00DF3BEA">
      <w:r>
        <w:rPr>
          <w:rStyle w:val="platne1"/>
        </w:rPr>
        <w:t xml:space="preserve">a to </w:t>
      </w:r>
      <w:r w:rsidRPr="002B77A6">
        <w:rPr>
          <w:rStyle w:val="platne1"/>
        </w:rPr>
        <w:t>v následujícím znění:</w:t>
      </w:r>
    </w:p>
    <w:p w14:paraId="22894FEA" w14:textId="77777777" w:rsidR="00D9649F" w:rsidRDefault="00D9649F" w:rsidP="00DF3BEA">
      <w:pPr>
        <w:jc w:val="left"/>
        <w:rPr>
          <w:noProof/>
          <w:sz w:val="20"/>
          <w:szCs w:val="20"/>
        </w:rPr>
      </w:pPr>
      <w:r>
        <w:rPr>
          <w:sz w:val="20"/>
        </w:rPr>
        <w:br w:type="page"/>
      </w:r>
    </w:p>
    <w:p w14:paraId="442FAECF" w14:textId="77777777" w:rsidR="00272897" w:rsidRPr="00D9649F" w:rsidRDefault="006960FA" w:rsidP="008078E3">
      <w:pPr>
        <w:pStyle w:val="Nadpis1"/>
      </w:pPr>
      <w:r w:rsidRPr="00D9649F">
        <w:lastRenderedPageBreak/>
        <w:t>Úvodní ustanovení</w:t>
      </w:r>
    </w:p>
    <w:p w14:paraId="74520287" w14:textId="0171B102" w:rsidR="00394AE8" w:rsidRDefault="006960FA" w:rsidP="00151966">
      <w:pPr>
        <w:pStyle w:val="Odstavecsmlouvy0"/>
      </w:pPr>
      <w:r w:rsidRPr="008D285A">
        <w:t>Příkazce</w:t>
      </w:r>
      <w:r>
        <w:t xml:space="preserve"> je investorem a zadavatelem veřejné zakázky na </w:t>
      </w:r>
      <w:r w:rsidR="003463BB">
        <w:t xml:space="preserve">stavební práce </w:t>
      </w:r>
      <w:r w:rsidR="00EF75F4">
        <w:t>FN Brno -</w:t>
      </w:r>
      <w:r w:rsidR="0023766A">
        <w:t xml:space="preserve">Modernizace heliportů </w:t>
      </w:r>
      <w:r>
        <w:t>(dále jen „</w:t>
      </w:r>
      <w:r w:rsidR="00D9649F">
        <w:rPr>
          <w:b/>
        </w:rPr>
        <w:t>S</w:t>
      </w:r>
      <w:r w:rsidRPr="002628BC">
        <w:rPr>
          <w:b/>
        </w:rPr>
        <w:t>tavba</w:t>
      </w:r>
      <w:r w:rsidR="002628BC">
        <w:t>“).</w:t>
      </w:r>
      <w:r w:rsidR="00DC7194">
        <w:t xml:space="preserve"> Není-li výslovně uvedeno jinak, rozumí </w:t>
      </w:r>
      <w:r w:rsidR="0023766A">
        <w:t xml:space="preserve">se </w:t>
      </w:r>
      <w:r w:rsidR="00DC7194">
        <w:t>pod pojmem „Stavba“ rovněž dílo, jehož provedení je předmětem veřejné zakázky uvedené ve větě první.</w:t>
      </w:r>
    </w:p>
    <w:p w14:paraId="486828EA" w14:textId="4C2F88BC" w:rsidR="00D9649F" w:rsidRPr="00D9649F" w:rsidRDefault="00D9649F" w:rsidP="00F46DFA">
      <w:pPr>
        <w:pStyle w:val="Odstavecsmlouvy0"/>
      </w:pPr>
      <w:r>
        <w:t>Účelem této smlouvy je výkon funkce technického dozoru stavebníka a koordinátora bezpečnosti a ochrany zdraví při práci na staveništi v souladu s touto smlouvou a zadávací dokumentací, k veřejné zakázce s</w:t>
      </w:r>
      <w:r w:rsidR="00151966">
        <w:t> názvem</w:t>
      </w:r>
      <w:r>
        <w:t xml:space="preserve"> </w:t>
      </w:r>
      <w:r w:rsidR="00786B74">
        <w:t xml:space="preserve">FN Brno – Modernizace heliportů – TDS a KOOBOZP </w:t>
      </w:r>
      <w:r>
        <w:t>(dále jen „</w:t>
      </w:r>
      <w:r w:rsidRPr="00827362">
        <w:rPr>
          <w:b/>
        </w:rPr>
        <w:t>Zadávací dokumentace</w:t>
      </w:r>
      <w:r>
        <w:t>“ a „</w:t>
      </w:r>
      <w:r w:rsidRPr="00827362">
        <w:rPr>
          <w:b/>
        </w:rPr>
        <w:t>Veřejná zakázka</w:t>
      </w:r>
      <w:r>
        <w:t>“).</w:t>
      </w:r>
    </w:p>
    <w:p w14:paraId="0937F240" w14:textId="407151F8" w:rsidR="00D323CC" w:rsidRDefault="00D323CC" w:rsidP="270597D4">
      <w:pPr>
        <w:pStyle w:val="Odstavecsmlouvy0"/>
        <w:rPr>
          <w:rFonts w:eastAsia="Arial"/>
          <w:b/>
          <w:bCs/>
          <w:sz w:val="20"/>
          <w:szCs w:val="20"/>
        </w:rPr>
      </w:pPr>
      <w:r>
        <w:t xml:space="preserve">Stavba bude prováděna v prostorách </w:t>
      </w:r>
      <w:r w:rsidR="00151966">
        <w:t>Faku</w:t>
      </w:r>
      <w:r w:rsidR="00E5280A">
        <w:t>ltní nemocnice Brno, objekt S parkovacího stání a Tran</w:t>
      </w:r>
      <w:r w:rsidR="00C5795C">
        <w:t xml:space="preserve">sfuzního a tkáňového oddělení, </w:t>
      </w:r>
      <w:r w:rsidR="00E5280A">
        <w:t xml:space="preserve">Pavilon I2 na adrese </w:t>
      </w:r>
      <w:r w:rsidR="00151966">
        <w:t>Jihlavská 20, 625 00 Brno</w:t>
      </w:r>
      <w:r w:rsidR="00E5280A">
        <w:t xml:space="preserve"> a dále v Pavilonu F na adrese Černopolní 9, 613 00 Brno</w:t>
      </w:r>
      <w:r>
        <w:t>, dle projektov</w:t>
      </w:r>
      <w:r w:rsidR="00F46DFA">
        <w:t>é</w:t>
      </w:r>
      <w:r>
        <w:t xml:space="preserve"> dokumentac</w:t>
      </w:r>
      <w:r w:rsidR="00F46DFA">
        <w:t>e</w:t>
      </w:r>
      <w:r>
        <w:t xml:space="preserve"> pro provádění stavby zpracovan</w:t>
      </w:r>
      <w:r w:rsidR="00F46DFA">
        <w:t>é</w:t>
      </w:r>
      <w:r w:rsidR="004143A8">
        <w:t xml:space="preserve"> společností</w:t>
      </w:r>
      <w:r w:rsidR="00E5280A">
        <w:t xml:space="preserve"> </w:t>
      </w:r>
      <w:r w:rsidR="32BEB18A" w:rsidRPr="270597D4">
        <w:rPr>
          <w:rFonts w:eastAsia="Arial"/>
          <w:b/>
          <w:bCs/>
          <w:sz w:val="20"/>
          <w:szCs w:val="20"/>
        </w:rPr>
        <w:t>TECHNISERV, spol. s r. o.</w:t>
      </w:r>
      <w:r w:rsidR="00151966">
        <w:t>, se sídlem:</w:t>
      </w:r>
      <w:r w:rsidR="00E5280A">
        <w:t xml:space="preserve"> </w:t>
      </w:r>
      <w:r w:rsidR="00705748" w:rsidRPr="00705748">
        <w:t>Praha 4, Baarova 231/36, PSČ 140</w:t>
      </w:r>
      <w:r w:rsidR="00705748">
        <w:t xml:space="preserve"> </w:t>
      </w:r>
      <w:r w:rsidR="00705748" w:rsidRPr="00705748">
        <w:t>00</w:t>
      </w:r>
      <w:r w:rsidR="00151966">
        <w:t>, IČO:</w:t>
      </w:r>
      <w:r w:rsidR="00E5280A">
        <w:t xml:space="preserve"> </w:t>
      </w:r>
      <w:r w:rsidR="013081CD" w:rsidRPr="270597D4">
        <w:t>44264020</w:t>
      </w:r>
      <w:r w:rsidR="00DA5C39">
        <w:t>, vedenou</w:t>
      </w:r>
      <w:r w:rsidR="003E4B49">
        <w:t xml:space="preserve"> O</w:t>
      </w:r>
      <w:r w:rsidR="00151966">
        <w:t xml:space="preserve">bchodním rejstříkem </w:t>
      </w:r>
      <w:r w:rsidR="03E0E8CD">
        <w:t>Městského soudu v Praze</w:t>
      </w:r>
      <w:r w:rsidR="00E5280A">
        <w:t xml:space="preserve">, </w:t>
      </w:r>
      <w:r w:rsidR="00705748">
        <w:t>oddíl</w:t>
      </w:r>
      <w:r w:rsidR="77520B1B">
        <w:t xml:space="preserve"> C</w:t>
      </w:r>
      <w:r w:rsidR="003026D2">
        <w:t>,</w:t>
      </w:r>
      <w:r w:rsidR="77520B1B">
        <w:t xml:space="preserve"> </w:t>
      </w:r>
      <w:r w:rsidR="00705748">
        <w:t xml:space="preserve">vložka </w:t>
      </w:r>
      <w:r w:rsidR="77520B1B">
        <w:t>5239</w:t>
      </w:r>
      <w:r w:rsidR="00827362">
        <w:t xml:space="preserve">, </w:t>
      </w:r>
      <w:r w:rsidR="00C726E0">
        <w:t>kter</w:t>
      </w:r>
      <w:r w:rsidR="00F46DFA">
        <w:t>á</w:t>
      </w:r>
      <w:r w:rsidR="00C726E0">
        <w:t xml:space="preserve"> </w:t>
      </w:r>
      <w:r w:rsidR="00EB5503">
        <w:t>j</w:t>
      </w:r>
      <w:r w:rsidR="00F46DFA">
        <w:t>e</w:t>
      </w:r>
      <w:r w:rsidR="00EB5503">
        <w:t xml:space="preserve"> </w:t>
      </w:r>
      <w:r w:rsidR="00995ADF">
        <w:t>součástí Zadávací dokumentace</w:t>
      </w:r>
      <w:r w:rsidR="00151966">
        <w:t xml:space="preserve"> a Příkazník prohlašuje, že na jejím základě tvořil cenovou nabídku do Veřejné zakázky a je s ní obeznámen</w:t>
      </w:r>
      <w:r w:rsidR="00810C2F">
        <w:t xml:space="preserve"> (dále také „</w:t>
      </w:r>
      <w:r w:rsidR="00D9649F" w:rsidRPr="270597D4">
        <w:rPr>
          <w:b/>
          <w:bCs/>
        </w:rPr>
        <w:t>P</w:t>
      </w:r>
      <w:r w:rsidR="00810C2F" w:rsidRPr="270597D4">
        <w:rPr>
          <w:b/>
          <w:bCs/>
        </w:rPr>
        <w:t>rojektová dokumentace</w:t>
      </w:r>
      <w:r w:rsidR="00810C2F">
        <w:t>“)</w:t>
      </w:r>
      <w:r w:rsidR="00D9649F">
        <w:t>.</w:t>
      </w:r>
    </w:p>
    <w:p w14:paraId="5CD6F295" w14:textId="77777777" w:rsidR="006960FA" w:rsidRPr="00800F47" w:rsidRDefault="006960FA" w:rsidP="00DF3BEA">
      <w:pPr>
        <w:pStyle w:val="Nadpis1"/>
      </w:pPr>
      <w:r w:rsidRPr="00800F47">
        <w:t>Předmět smlouvy</w:t>
      </w:r>
    </w:p>
    <w:p w14:paraId="3D251F9C" w14:textId="127E284F" w:rsidR="00C56830" w:rsidRDefault="00115419" w:rsidP="00DF3BEA">
      <w:pPr>
        <w:pStyle w:val="Odstavecsmlouvy0"/>
      </w:pPr>
      <w:bookmarkStart w:id="0" w:name="_Ref104155066"/>
      <w:r>
        <w:t>Příkazník se</w:t>
      </w:r>
      <w:r w:rsidR="00C71E88">
        <w:t xml:space="preserve"> </w:t>
      </w:r>
      <w:r w:rsidR="00B66E8A">
        <w:t xml:space="preserve">v souvislosti se stavbou zavazuje pro </w:t>
      </w:r>
      <w:r w:rsidR="00DF3BEA">
        <w:t>P</w:t>
      </w:r>
      <w:r w:rsidR="00B66E8A">
        <w:t>říkazce a na jeho účet obstarat v rozsahu a za </w:t>
      </w:r>
      <w:r w:rsidR="00C71E88">
        <w:t xml:space="preserve">podmínek sjednaných smlouvou </w:t>
      </w:r>
      <w:r w:rsidR="00C56830">
        <w:t xml:space="preserve">následující </w:t>
      </w:r>
      <w:r w:rsidR="00C71E88">
        <w:t>záležitost</w:t>
      </w:r>
      <w:r w:rsidR="00C56830">
        <w:t>i</w:t>
      </w:r>
      <w:r w:rsidR="00A62CBA">
        <w:t xml:space="preserve"> </w:t>
      </w:r>
      <w:r w:rsidR="00DF3BEA">
        <w:t>P</w:t>
      </w:r>
      <w:r w:rsidR="00A62CBA">
        <w:t>říkazce</w:t>
      </w:r>
      <w:r w:rsidR="00C56830">
        <w:t>:</w:t>
      </w:r>
      <w:bookmarkEnd w:id="0"/>
    </w:p>
    <w:p w14:paraId="543A8993" w14:textId="05471BBB" w:rsidR="00C56830" w:rsidRPr="00DF3BEA" w:rsidRDefault="00A62CBA" w:rsidP="00DF3BEA">
      <w:pPr>
        <w:pStyle w:val="Psmenoodstavce"/>
      </w:pPr>
      <w:r w:rsidRPr="00DF3BEA">
        <w:t>zajištění výkonu</w:t>
      </w:r>
      <w:r w:rsidR="007D6E86" w:rsidRPr="00DF3BEA">
        <w:t xml:space="preserve"> </w:t>
      </w:r>
      <w:r w:rsidR="00C71E88" w:rsidRPr="00DF3BEA">
        <w:rPr>
          <w:b/>
        </w:rPr>
        <w:t>technického dozoru stavebníka</w:t>
      </w:r>
      <w:r w:rsidR="00011EBE" w:rsidRPr="00DF3BEA">
        <w:t xml:space="preserve"> </w:t>
      </w:r>
      <w:r w:rsidR="000565D1" w:rsidRPr="00DF3BEA">
        <w:t xml:space="preserve">(dále </w:t>
      </w:r>
      <w:r w:rsidR="00402F34" w:rsidRPr="00DF3BEA">
        <w:t>také</w:t>
      </w:r>
      <w:r w:rsidR="000565D1" w:rsidRPr="00DF3BEA">
        <w:t xml:space="preserve"> </w:t>
      </w:r>
      <w:r w:rsidR="00DF3BEA">
        <w:t xml:space="preserve">jen </w:t>
      </w:r>
      <w:r w:rsidR="000565D1" w:rsidRPr="00DF3BEA">
        <w:t>„</w:t>
      </w:r>
      <w:r w:rsidR="000565D1" w:rsidRPr="00DF3BEA">
        <w:rPr>
          <w:b/>
        </w:rPr>
        <w:t>TDS</w:t>
      </w:r>
      <w:r w:rsidR="000565D1" w:rsidRPr="00DF3BEA">
        <w:t xml:space="preserve">“) </w:t>
      </w:r>
      <w:r w:rsidR="00011EBE" w:rsidRPr="00DF3BEA">
        <w:t xml:space="preserve">dle zákona </w:t>
      </w:r>
      <w:r w:rsidR="007D6E86" w:rsidRPr="00DF3BEA">
        <w:t>č. </w:t>
      </w:r>
      <w:r w:rsidR="00932000">
        <w:t>283/2021</w:t>
      </w:r>
      <w:r w:rsidR="00011EBE" w:rsidRPr="00DF3BEA">
        <w:t xml:space="preserve"> Sb., stavební zákon, ve znění pozdějších předpisů (dále jen „</w:t>
      </w:r>
      <w:r w:rsidR="00011EBE" w:rsidRPr="00DF3BEA">
        <w:rPr>
          <w:b/>
        </w:rPr>
        <w:t>stavební zákon</w:t>
      </w:r>
      <w:r w:rsidR="00011EBE" w:rsidRPr="00DF3BEA">
        <w:t xml:space="preserve">“), </w:t>
      </w:r>
      <w:r w:rsidR="00DF3BEA">
        <w:t xml:space="preserve">a to </w:t>
      </w:r>
      <w:r w:rsidR="003051A8" w:rsidRPr="00DF3BEA">
        <w:t xml:space="preserve">v rozsahu a za podmínek vymezených </w:t>
      </w:r>
      <w:r w:rsidR="00DF3BEA">
        <w:t>touto smlouvou</w:t>
      </w:r>
      <w:r w:rsidR="003051A8" w:rsidRPr="00DF3BEA">
        <w:t xml:space="preserve"> </w:t>
      </w:r>
      <w:r w:rsidR="00011EBE" w:rsidRPr="00DF3BEA">
        <w:t xml:space="preserve">a </w:t>
      </w:r>
      <w:r w:rsidR="003051A8" w:rsidRPr="00DF3BEA">
        <w:t xml:space="preserve">právními předpisy, </w:t>
      </w:r>
      <w:r w:rsidR="00DA647F" w:rsidRPr="00DF3BEA">
        <w:t xml:space="preserve">a v této souvislosti </w:t>
      </w:r>
      <w:r w:rsidR="00DF3BEA">
        <w:t xml:space="preserve">rovněž </w:t>
      </w:r>
      <w:r w:rsidR="00011EBE" w:rsidRPr="00DF3BEA">
        <w:t xml:space="preserve">splnění povinnosti </w:t>
      </w:r>
      <w:r w:rsidR="00DF3BEA">
        <w:t>P</w:t>
      </w:r>
      <w:r w:rsidR="00011EBE" w:rsidRPr="00DF3BEA">
        <w:t xml:space="preserve">říkazce dle § </w:t>
      </w:r>
      <w:r w:rsidR="00611100">
        <w:t>161</w:t>
      </w:r>
      <w:r w:rsidR="00011EBE" w:rsidRPr="00DF3BEA">
        <w:t xml:space="preserve"> odst. </w:t>
      </w:r>
      <w:r w:rsidR="00611100">
        <w:t>2</w:t>
      </w:r>
      <w:r w:rsidR="00011EBE" w:rsidRPr="00DF3BEA">
        <w:t xml:space="preserve"> </w:t>
      </w:r>
      <w:r w:rsidR="00E105CF" w:rsidRPr="00DF3BEA">
        <w:t>stavební</w:t>
      </w:r>
      <w:r w:rsidR="00011EBE" w:rsidRPr="00DF3BEA">
        <w:t>ho</w:t>
      </w:r>
      <w:r w:rsidR="00E105CF" w:rsidRPr="00DF3BEA">
        <w:t xml:space="preserve"> zákon</w:t>
      </w:r>
      <w:r w:rsidR="00011EBE" w:rsidRPr="00DF3BEA">
        <w:t>a</w:t>
      </w:r>
      <w:r w:rsidR="003051A8" w:rsidRPr="00DF3BEA">
        <w:t>;</w:t>
      </w:r>
    </w:p>
    <w:p w14:paraId="64BCA770" w14:textId="7DD10CD7" w:rsidR="00990FC7" w:rsidRPr="00DF3BEA" w:rsidRDefault="00A62CBA" w:rsidP="00DF3BEA">
      <w:pPr>
        <w:pStyle w:val="Psmenoodstavce"/>
      </w:pPr>
      <w:r w:rsidRPr="00DF3BEA">
        <w:t xml:space="preserve">zajištění </w:t>
      </w:r>
      <w:r w:rsidR="00507F1C" w:rsidRPr="00DF3BEA">
        <w:t xml:space="preserve">výkonu </w:t>
      </w:r>
      <w:r w:rsidR="00E3605D" w:rsidRPr="00DF3BEA">
        <w:t xml:space="preserve">činnosti </w:t>
      </w:r>
      <w:r w:rsidR="00E3605D" w:rsidRPr="00DF3BEA">
        <w:rPr>
          <w:b/>
        </w:rPr>
        <w:t>koordinátora bezpečnosti a ochrany zdraví při práci</w:t>
      </w:r>
      <w:bookmarkStart w:id="1" w:name="_Ref478108823"/>
      <w:r w:rsidR="00011EBE" w:rsidRPr="00DF3BEA">
        <w:t xml:space="preserve"> </w:t>
      </w:r>
      <w:r w:rsidR="000565D1" w:rsidRPr="00DF3BEA">
        <w:t xml:space="preserve">(dále také </w:t>
      </w:r>
      <w:r w:rsidR="00595FFA">
        <w:t xml:space="preserve">jen </w:t>
      </w:r>
      <w:r w:rsidR="000565D1" w:rsidRPr="00DF3BEA">
        <w:t>„</w:t>
      </w:r>
      <w:r w:rsidR="000565D1" w:rsidRPr="00DF3BEA">
        <w:rPr>
          <w:b/>
        </w:rPr>
        <w:t>K</w:t>
      </w:r>
      <w:r w:rsidR="005E17FF">
        <w:rPr>
          <w:b/>
        </w:rPr>
        <w:t>OO</w:t>
      </w:r>
      <w:r w:rsidR="00A81BC6" w:rsidRPr="00DF3BEA">
        <w:rPr>
          <w:b/>
        </w:rPr>
        <w:t xml:space="preserve"> </w:t>
      </w:r>
      <w:r w:rsidR="000565D1" w:rsidRPr="00DF3BEA">
        <w:rPr>
          <w:b/>
        </w:rPr>
        <w:t>BOZP</w:t>
      </w:r>
      <w:r w:rsidR="000565D1" w:rsidRPr="00DF3BEA">
        <w:t xml:space="preserve">“) </w:t>
      </w:r>
      <w:r w:rsidR="00011EBE" w:rsidRPr="00DF3BEA">
        <w:t>dle zákona č. 309/2006 Sb., kterým se upravují další požadavky bezpečnosti a</w:t>
      </w:r>
      <w:r w:rsidR="0051483A" w:rsidRPr="00DF3BEA">
        <w:t> </w:t>
      </w:r>
      <w:r w:rsidR="00011EBE" w:rsidRPr="00DF3BEA">
        <w:t>ochrany zdraví při práci v</w:t>
      </w:r>
      <w:r w:rsidR="000565D1" w:rsidRPr="00DF3BEA">
        <w:t> </w:t>
      </w:r>
      <w:r w:rsidR="00011EBE" w:rsidRPr="00DF3BEA">
        <w:t>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w:t>
      </w:r>
      <w:r w:rsidR="00011EBE" w:rsidRPr="00DF3BEA">
        <w:rPr>
          <w:b/>
        </w:rPr>
        <w:t>zákon o zajištění dalších podmínek BOZP</w:t>
      </w:r>
      <w:r w:rsidR="00011EBE" w:rsidRPr="00DF3BEA">
        <w:t>“)</w:t>
      </w:r>
      <w:r w:rsidR="000565D1" w:rsidRPr="00DF3BEA">
        <w:t xml:space="preserve">, </w:t>
      </w:r>
      <w:r w:rsidR="008E3256" w:rsidRPr="00DF3BEA">
        <w:t>a nařízení vlády č. 591/2006 Sb., o bližších minimálních požadavcích na bezpečnost a ochranu zdraví při práci na staveništích, ve znění pozdějších předpisů</w:t>
      </w:r>
      <w:r w:rsidR="00595FFA">
        <w:t xml:space="preserve"> (dále jen „</w:t>
      </w:r>
      <w:r w:rsidR="00595FFA" w:rsidRPr="00595FFA">
        <w:rPr>
          <w:b/>
        </w:rPr>
        <w:t>nařízení o BOZP</w:t>
      </w:r>
      <w:r w:rsidR="00595FFA">
        <w:t>“)</w:t>
      </w:r>
      <w:r w:rsidR="008E3256" w:rsidRPr="00DF3BEA">
        <w:t xml:space="preserve">, </w:t>
      </w:r>
      <w:r w:rsidR="000565D1" w:rsidRPr="00DF3BEA">
        <w:t xml:space="preserve">v rozsahu a za podmínek vymezených </w:t>
      </w:r>
      <w:r w:rsidR="00595FFA">
        <w:t>touto smlouvou</w:t>
      </w:r>
      <w:r w:rsidR="000565D1" w:rsidRPr="00DF3BEA">
        <w:t xml:space="preserve"> a právními předpisy</w:t>
      </w:r>
      <w:r w:rsidR="00DF3BEA">
        <w:t>.</w:t>
      </w:r>
    </w:p>
    <w:p w14:paraId="35E86407" w14:textId="63A89D47" w:rsidR="009F4A2B" w:rsidRDefault="00CD7B6D" w:rsidP="00DF3BEA">
      <w:pPr>
        <w:pStyle w:val="Odstavecsmlouvy0"/>
      </w:pPr>
      <w:bookmarkStart w:id="2" w:name="_Ref478113732"/>
      <w:bookmarkEnd w:id="1"/>
      <w:r>
        <w:t xml:space="preserve">Příkazce se zavazuje </w:t>
      </w:r>
      <w:r w:rsidR="00361A29">
        <w:t xml:space="preserve">poskytnout </w:t>
      </w:r>
      <w:r w:rsidR="00DF3BEA">
        <w:t>P</w:t>
      </w:r>
      <w:r w:rsidR="00361A29">
        <w:t>říkazníkovi potřebnou součinnost a za ř</w:t>
      </w:r>
      <w:r w:rsidR="004942D3">
        <w:t xml:space="preserve">ádné </w:t>
      </w:r>
      <w:r w:rsidR="00DF3BEA">
        <w:t>s</w:t>
      </w:r>
      <w:r w:rsidR="004942D3">
        <w:t xml:space="preserve">plnění </w:t>
      </w:r>
      <w:r w:rsidR="00361A29">
        <w:t xml:space="preserve">jeho </w:t>
      </w:r>
      <w:r w:rsidR="00DF3BEA">
        <w:t xml:space="preserve">povinností sjednaných touto smlouvou </w:t>
      </w:r>
      <w:r w:rsidR="008F60B6">
        <w:t xml:space="preserve">a její přílohou č. </w:t>
      </w:r>
      <w:r w:rsidR="00995ADF">
        <w:t xml:space="preserve">1 </w:t>
      </w:r>
      <w:r w:rsidR="00B0321F">
        <w:t>(</w:t>
      </w:r>
      <w:r w:rsidR="00771114">
        <w:t xml:space="preserve">tyto povinnosti </w:t>
      </w:r>
      <w:r w:rsidR="00B0321F">
        <w:t xml:space="preserve">dále </w:t>
      </w:r>
      <w:r w:rsidR="00771114">
        <w:t xml:space="preserve">souhrnně </w:t>
      </w:r>
      <w:r w:rsidR="00484E91">
        <w:t>též pouze</w:t>
      </w:r>
      <w:r w:rsidR="00B0321F">
        <w:t xml:space="preserve"> „</w:t>
      </w:r>
      <w:r w:rsidR="00DF3BEA">
        <w:rPr>
          <w:b/>
        </w:rPr>
        <w:t>povinnosti</w:t>
      </w:r>
      <w:r w:rsidR="00B0321F">
        <w:rPr>
          <w:b/>
        </w:rPr>
        <w:t xml:space="preserve"> </w:t>
      </w:r>
      <w:r w:rsidR="00484E91">
        <w:rPr>
          <w:b/>
        </w:rPr>
        <w:t>P</w:t>
      </w:r>
      <w:r w:rsidR="00B0321F">
        <w:rPr>
          <w:b/>
        </w:rPr>
        <w:t>říkazníka</w:t>
      </w:r>
      <w:r w:rsidR="00B0321F">
        <w:t xml:space="preserve">“) </w:t>
      </w:r>
      <w:r w:rsidR="00DF3BEA">
        <w:t>mu za podmínek této smlouvy</w:t>
      </w:r>
      <w:r w:rsidR="00841963">
        <w:t xml:space="preserve"> </w:t>
      </w:r>
      <w:r w:rsidR="004942D3">
        <w:t xml:space="preserve">uhradit </w:t>
      </w:r>
      <w:r w:rsidR="00DF3BEA">
        <w:t xml:space="preserve">sjednanou </w:t>
      </w:r>
      <w:r w:rsidR="00E3605D">
        <w:t>odměnu.</w:t>
      </w:r>
      <w:r w:rsidR="009F4A2B">
        <w:t xml:space="preserve"> </w:t>
      </w:r>
    </w:p>
    <w:p w14:paraId="66086F38" w14:textId="56A68775" w:rsidR="00DD744B" w:rsidRDefault="009F4A2B" w:rsidP="00DF3BEA">
      <w:pPr>
        <w:pStyle w:val="Odstavecsmlouvy0"/>
      </w:pPr>
      <w:r>
        <w:t xml:space="preserve">V případě rozporu mezi vlastní smlouvou a přílohou č. </w:t>
      </w:r>
      <w:r w:rsidR="0097572C">
        <w:t xml:space="preserve">1 </w:t>
      </w:r>
      <w:r>
        <w:t>této smlouvy má přednost vlastní smlouva.</w:t>
      </w:r>
    </w:p>
    <w:p w14:paraId="6C9F92E7" w14:textId="12291085" w:rsidR="00030FDB" w:rsidRPr="00800F47" w:rsidRDefault="00030FDB" w:rsidP="00DF3BEA">
      <w:pPr>
        <w:pStyle w:val="Nadpis1"/>
      </w:pPr>
      <w:bookmarkStart w:id="3" w:name="_Ref97479965"/>
      <w:bookmarkEnd w:id="2"/>
      <w:r>
        <w:t>Povinnosti příkazníka</w:t>
      </w:r>
      <w:bookmarkEnd w:id="3"/>
    </w:p>
    <w:p w14:paraId="19D709C4" w14:textId="20E670F4" w:rsidR="00B0321F" w:rsidRDefault="00030FDB" w:rsidP="00484E91">
      <w:pPr>
        <w:pStyle w:val="Odstavecsmlouvy0"/>
      </w:pPr>
      <w:r>
        <w:t>Příkazník</w:t>
      </w:r>
      <w:r w:rsidR="00E11E3A">
        <w:t xml:space="preserve"> je povinen</w:t>
      </w:r>
      <w:r w:rsidR="00182AA5" w:rsidRPr="00656571">
        <w:t xml:space="preserve"> </w:t>
      </w:r>
      <w:r w:rsidR="00484E91">
        <w:t xml:space="preserve">s odbornou péčí profesionála </w:t>
      </w:r>
      <w:r w:rsidR="00B0321F">
        <w:t xml:space="preserve">plnit </w:t>
      </w:r>
      <w:r w:rsidR="00484E91">
        <w:t>povinnosti P</w:t>
      </w:r>
      <w:r w:rsidR="001B7D2B">
        <w:t>říkazníka v souladu s právními předpisy, v souladu s</w:t>
      </w:r>
      <w:r w:rsidR="00484E91">
        <w:t xml:space="preserve"> touto smlouvou, a to </w:t>
      </w:r>
      <w:r w:rsidR="001B7D2B">
        <w:t xml:space="preserve">zejména </w:t>
      </w:r>
      <w:r w:rsidR="00484E91">
        <w:t xml:space="preserve">v souladu </w:t>
      </w:r>
      <w:r w:rsidR="001B7D2B">
        <w:t>s přílohou</w:t>
      </w:r>
      <w:r w:rsidR="00B0321F">
        <w:t xml:space="preserve"> č. </w:t>
      </w:r>
      <w:r w:rsidR="00995ADF">
        <w:t>1</w:t>
      </w:r>
      <w:r w:rsidR="00484E91">
        <w:t xml:space="preserve"> této smlouvy</w:t>
      </w:r>
      <w:r w:rsidR="00277A0E">
        <w:t>.</w:t>
      </w:r>
    </w:p>
    <w:p w14:paraId="12B1C157" w14:textId="73C38F36" w:rsidR="00C54A57" w:rsidRDefault="002B4F33" w:rsidP="00484E91">
      <w:pPr>
        <w:pStyle w:val="Odstavecsmlouvy0"/>
      </w:pPr>
      <w:r>
        <w:t xml:space="preserve">Příkazník je při plnění </w:t>
      </w:r>
      <w:r w:rsidR="00484E91">
        <w:t>povinností P</w:t>
      </w:r>
      <w:r>
        <w:t xml:space="preserve">říkazníka povinen </w:t>
      </w:r>
      <w:r w:rsidR="00182AA5" w:rsidRPr="00656571">
        <w:t>řídit</w:t>
      </w:r>
      <w:r w:rsidR="00E11E3A">
        <w:t xml:space="preserve"> se</w:t>
      </w:r>
      <w:r w:rsidR="00182AA5" w:rsidRPr="00656571">
        <w:t xml:space="preserve"> p</w:t>
      </w:r>
      <w:r w:rsidR="00030FDB">
        <w:t>okyny</w:t>
      </w:r>
      <w:r w:rsidR="00182AA5" w:rsidRPr="00656571">
        <w:t xml:space="preserve"> </w:t>
      </w:r>
      <w:r w:rsidR="00484E91">
        <w:t>P</w:t>
      </w:r>
      <w:r w:rsidR="00030FDB">
        <w:t>říkazce</w:t>
      </w:r>
      <w:r w:rsidR="00FB39CB">
        <w:t xml:space="preserve"> a postupovat v souladu se zájmy </w:t>
      </w:r>
      <w:r w:rsidR="00484E91">
        <w:t>P</w:t>
      </w:r>
      <w:r w:rsidR="00FB39CB">
        <w:t>říkazce</w:t>
      </w:r>
      <w:r w:rsidR="004C5489" w:rsidRPr="004C5489">
        <w:t>.</w:t>
      </w:r>
      <w:r w:rsidR="009231B4">
        <w:t xml:space="preserve"> V přípa</w:t>
      </w:r>
      <w:r w:rsidR="00A174FA">
        <w:t xml:space="preserve">dě pochybností o obsahu pokynu </w:t>
      </w:r>
      <w:r w:rsidR="00484E91">
        <w:t>P</w:t>
      </w:r>
      <w:r w:rsidR="00A174FA">
        <w:t xml:space="preserve">říkazce </w:t>
      </w:r>
      <w:r w:rsidR="008954E6">
        <w:t>je</w:t>
      </w:r>
      <w:r w:rsidR="00A174FA">
        <w:t xml:space="preserve"> </w:t>
      </w:r>
      <w:r w:rsidR="00484E91">
        <w:t>P</w:t>
      </w:r>
      <w:r w:rsidR="009231B4">
        <w:t>říkazník</w:t>
      </w:r>
      <w:r w:rsidR="00A174FA">
        <w:t xml:space="preserve"> </w:t>
      </w:r>
      <w:r w:rsidR="008954E6">
        <w:t xml:space="preserve">povinen </w:t>
      </w:r>
      <w:r w:rsidR="00A174FA">
        <w:t>vyžád</w:t>
      </w:r>
      <w:r w:rsidR="008954E6">
        <w:t>at</w:t>
      </w:r>
      <w:r w:rsidR="00A174FA">
        <w:t xml:space="preserve"> </w:t>
      </w:r>
      <w:r w:rsidR="008954E6">
        <w:t xml:space="preserve">si jeho </w:t>
      </w:r>
      <w:r w:rsidR="00A174FA">
        <w:t>upřesňující stanovisko</w:t>
      </w:r>
      <w:r w:rsidR="009231B4">
        <w:t>.</w:t>
      </w:r>
      <w:r w:rsidR="004C5489" w:rsidRPr="004C5489">
        <w:t xml:space="preserve"> </w:t>
      </w:r>
      <w:r w:rsidR="00303015">
        <w:t>Od </w:t>
      </w:r>
      <w:r w:rsidR="00190796">
        <w:t xml:space="preserve">pokynů </w:t>
      </w:r>
      <w:r w:rsidR="00484E91">
        <w:t>P</w:t>
      </w:r>
      <w:r w:rsidR="00190796">
        <w:t xml:space="preserve">říkazce se může </w:t>
      </w:r>
      <w:r w:rsidR="00484E91">
        <w:t>P</w:t>
      </w:r>
      <w:r w:rsidR="00190796" w:rsidRPr="004C5489">
        <w:t>říkazník odchýlit</w:t>
      </w:r>
      <w:r w:rsidR="00190796">
        <w:t xml:space="preserve"> jen</w:t>
      </w:r>
      <w:r w:rsidR="00484E91">
        <w:t>,</w:t>
      </w:r>
      <w:r w:rsidR="00190796">
        <w:t xml:space="preserve"> je-li to nezbytné v zájmu </w:t>
      </w:r>
      <w:r w:rsidR="00484E91">
        <w:t>P</w:t>
      </w:r>
      <w:r w:rsidR="00190796">
        <w:t>říkazce a </w:t>
      </w:r>
      <w:r w:rsidR="00484E91">
        <w:t>P</w:t>
      </w:r>
      <w:r w:rsidR="00190796" w:rsidRPr="004C5489">
        <w:t>říkazník neobdržel</w:t>
      </w:r>
      <w:r w:rsidR="00190796">
        <w:t xml:space="preserve"> včas </w:t>
      </w:r>
      <w:r w:rsidR="00484E91">
        <w:t xml:space="preserve">jednoznačné </w:t>
      </w:r>
      <w:r w:rsidR="00190796">
        <w:t xml:space="preserve">stanovisko a pokyn </w:t>
      </w:r>
      <w:r w:rsidR="00484E91">
        <w:t>P</w:t>
      </w:r>
      <w:r w:rsidR="00190796" w:rsidRPr="004C5489">
        <w:t>říkazce.</w:t>
      </w:r>
      <w:r w:rsidR="00D92EA1">
        <w:t xml:space="preserve"> </w:t>
      </w:r>
      <w:r w:rsidR="004C5489" w:rsidRPr="004C5489">
        <w:t xml:space="preserve">Příkazník je povinen </w:t>
      </w:r>
      <w:r w:rsidR="007B076F">
        <w:t xml:space="preserve">bez zbytečného odkladu </w:t>
      </w:r>
      <w:r w:rsidR="004C5489" w:rsidRPr="004C5489">
        <w:t>ozn</w:t>
      </w:r>
      <w:r w:rsidR="001F720A">
        <w:t>a</w:t>
      </w:r>
      <w:r w:rsidR="004C5489" w:rsidRPr="004C5489">
        <w:t>m</w:t>
      </w:r>
      <w:r w:rsidR="001F720A">
        <w:t>ova</w:t>
      </w:r>
      <w:r w:rsidR="004C5489">
        <w:t xml:space="preserve">t </w:t>
      </w:r>
      <w:r w:rsidR="00484E91">
        <w:t>P</w:t>
      </w:r>
      <w:r w:rsidR="004C5489" w:rsidRPr="004C5489">
        <w:t xml:space="preserve">říkazci všechny okolnosti, které zjistil </w:t>
      </w:r>
      <w:r w:rsidR="007B076F">
        <w:t xml:space="preserve">nebo měl zjistit </w:t>
      </w:r>
      <w:r w:rsidR="004C5489" w:rsidRPr="004C5489">
        <w:t xml:space="preserve">při </w:t>
      </w:r>
      <w:r w:rsidR="00F268FD">
        <w:t xml:space="preserve">plnění </w:t>
      </w:r>
      <w:r w:rsidR="00484E91">
        <w:t>povinností P</w:t>
      </w:r>
      <w:r w:rsidR="007B076F">
        <w:t>říkazníka</w:t>
      </w:r>
      <w:r w:rsidR="009F4A2B">
        <w:t>, jestliže</w:t>
      </w:r>
      <w:r w:rsidR="00F268FD">
        <w:t xml:space="preserve"> </w:t>
      </w:r>
      <w:r w:rsidR="007B076F">
        <w:t xml:space="preserve">mají nebo </w:t>
      </w:r>
      <w:r w:rsidR="004C5489">
        <w:t xml:space="preserve">mohou mít vliv na změnu pokynů </w:t>
      </w:r>
      <w:r w:rsidR="00484E91">
        <w:t>P</w:t>
      </w:r>
      <w:r w:rsidR="004C5489" w:rsidRPr="004C5489">
        <w:t xml:space="preserve">říkazce. </w:t>
      </w:r>
    </w:p>
    <w:p w14:paraId="39EEAD35" w14:textId="0A49A16F" w:rsidR="007B076F" w:rsidRPr="007B076F" w:rsidRDefault="007B076F" w:rsidP="00484E91">
      <w:pPr>
        <w:pStyle w:val="Odstavecsmlouvy0"/>
      </w:pPr>
      <w:bookmarkStart w:id="4" w:name="_Ref97479995"/>
      <w:bookmarkStart w:id="5" w:name="_Ref128062463"/>
      <w:r>
        <w:lastRenderedPageBreak/>
        <w:t>Příkazník je povinen bez zbytečného odkladu oznamovat Příkazci všechny okolnosti, které zjistil nebo měl zjistit při plnění povinností Příkazníka</w:t>
      </w:r>
      <w:r w:rsidR="009F4A2B">
        <w:t xml:space="preserve">, jestliže </w:t>
      </w:r>
      <w:r>
        <w:t>mají nebo mohou mít vliv na průběh provádění Stavby nebo na cenu Stavby.</w:t>
      </w:r>
    </w:p>
    <w:p w14:paraId="3A80E229" w14:textId="3FBF0687" w:rsidR="00BA306F" w:rsidRDefault="00E11E3A" w:rsidP="00484E91">
      <w:pPr>
        <w:pStyle w:val="Odstavecsmlouvy0"/>
      </w:pPr>
      <w:r>
        <w:t xml:space="preserve">Příkazník </w:t>
      </w:r>
      <w:r w:rsidR="0097572C">
        <w:t xml:space="preserve">prohlašuje, </w:t>
      </w:r>
      <w:r w:rsidR="00C64069">
        <w:t xml:space="preserve">že </w:t>
      </w:r>
      <w:r w:rsidR="003E3A7F">
        <w:t xml:space="preserve">se </w:t>
      </w:r>
      <w:r w:rsidR="00484E91">
        <w:t xml:space="preserve">včas a </w:t>
      </w:r>
      <w:r w:rsidR="003E3A7F">
        <w:t xml:space="preserve">v potřebném rozsahu </w:t>
      </w:r>
      <w:r w:rsidR="00C64069">
        <w:t xml:space="preserve">seznámil </w:t>
      </w:r>
      <w:r w:rsidR="003E3A7F">
        <w:t xml:space="preserve">s podklady, </w:t>
      </w:r>
      <w:r w:rsidR="00FD383E">
        <w:t xml:space="preserve">dle </w:t>
      </w:r>
      <w:r w:rsidR="003E3A7F">
        <w:t xml:space="preserve">kterých se bude </w:t>
      </w:r>
      <w:r w:rsidR="00484E91">
        <w:t>S</w:t>
      </w:r>
      <w:r w:rsidR="003E3A7F">
        <w:t>tavba realizovat</w:t>
      </w:r>
      <w:r w:rsidR="00C64069">
        <w:t xml:space="preserve"> a které byli součástí Zadávací dokumentace</w:t>
      </w:r>
      <w:r w:rsidR="003E3A7F">
        <w:t>, zejména s</w:t>
      </w:r>
      <w:r w:rsidR="00FD383E">
        <w:t> </w:t>
      </w:r>
      <w:r w:rsidR="00484E91">
        <w:t>P</w:t>
      </w:r>
      <w:r w:rsidR="00FD383E">
        <w:t xml:space="preserve">rojektovou </w:t>
      </w:r>
      <w:r w:rsidR="003E3A7F">
        <w:t xml:space="preserve">dokumentací, </w:t>
      </w:r>
      <w:r w:rsidR="00F86542">
        <w:t xml:space="preserve">a pokud takovéto doklady existují, taky </w:t>
      </w:r>
      <w:r w:rsidR="003E3A7F">
        <w:t xml:space="preserve">se </w:t>
      </w:r>
      <w:r w:rsidR="0048150F">
        <w:t xml:space="preserve">souvisejícím </w:t>
      </w:r>
      <w:r w:rsidR="007E5BC2">
        <w:t xml:space="preserve">územním rozhodnutím a </w:t>
      </w:r>
      <w:r w:rsidR="003E3A7F">
        <w:t xml:space="preserve">stavebním povolením </w:t>
      </w:r>
      <w:r w:rsidR="00192468">
        <w:t xml:space="preserve">(případně společným </w:t>
      </w:r>
      <w:r w:rsidR="00F267F1">
        <w:t xml:space="preserve">povolením) </w:t>
      </w:r>
      <w:r w:rsidR="003E3A7F">
        <w:t>včetně vyjádření</w:t>
      </w:r>
      <w:r w:rsidR="0045155A">
        <w:t xml:space="preserve"> dotčených orgánů státní správy (dále jen „</w:t>
      </w:r>
      <w:r w:rsidR="0045155A" w:rsidRPr="3002A8F2">
        <w:rPr>
          <w:b/>
          <w:bCs/>
        </w:rPr>
        <w:t>DOSS</w:t>
      </w:r>
      <w:r w:rsidR="0045155A">
        <w:t>“)</w:t>
      </w:r>
      <w:r w:rsidR="003E3A7F">
        <w:t xml:space="preserve">, </w:t>
      </w:r>
      <w:r w:rsidR="00484E91">
        <w:t xml:space="preserve">jakož i </w:t>
      </w:r>
      <w:r w:rsidR="0048150F">
        <w:t xml:space="preserve">se smlouvou o dílo, na základě které bude </w:t>
      </w:r>
      <w:r w:rsidR="00484E91">
        <w:t>S</w:t>
      </w:r>
      <w:r w:rsidR="0048150F">
        <w:t>tavba prováděna (dále jen „</w:t>
      </w:r>
      <w:r w:rsidR="0048150F" w:rsidRPr="3002A8F2">
        <w:rPr>
          <w:b/>
          <w:bCs/>
        </w:rPr>
        <w:t>smlouva o dílo</w:t>
      </w:r>
      <w:r w:rsidR="00062376">
        <w:t>“)</w:t>
      </w:r>
      <w:r w:rsidR="005B4C16">
        <w:t xml:space="preserve">, </w:t>
      </w:r>
      <w:r w:rsidR="00C06BD1">
        <w:t xml:space="preserve">včetně </w:t>
      </w:r>
      <w:r w:rsidR="007B74F2">
        <w:t xml:space="preserve">jejích dodatků, </w:t>
      </w:r>
      <w:r w:rsidR="005B4C16">
        <w:t>a zadávací dokumentací veřejné zakázky na provedení Stavby</w:t>
      </w:r>
      <w:r w:rsidR="00C37538">
        <w:t xml:space="preserve"> (veškeré tyto doklady včetně Projektové dokumentace dále též pouze „</w:t>
      </w:r>
      <w:r w:rsidR="00C37538" w:rsidRPr="000F1DCD">
        <w:rPr>
          <w:b/>
          <w:bCs/>
        </w:rPr>
        <w:t>Podklady</w:t>
      </w:r>
      <w:r w:rsidR="00C37538">
        <w:t>“)</w:t>
      </w:r>
      <w:r w:rsidR="003E3A7F">
        <w:t>.</w:t>
      </w:r>
      <w:bookmarkEnd w:id="4"/>
      <w:r w:rsidR="00484E91">
        <w:t xml:space="preserve"> </w:t>
      </w:r>
    </w:p>
    <w:p w14:paraId="4852DE0D" w14:textId="53C1B176" w:rsidR="00030FDB" w:rsidRPr="009C3B28" w:rsidRDefault="00484E91" w:rsidP="00484E91">
      <w:pPr>
        <w:pStyle w:val="Odstavecsmlouvy0"/>
      </w:pPr>
      <w:r>
        <w:t xml:space="preserve">Příkazník je rovněž povinen se průběžně včas seznamovat s obsahem </w:t>
      </w:r>
      <w:r w:rsidR="00A74D7C">
        <w:t xml:space="preserve">elektronického </w:t>
      </w:r>
      <w:r>
        <w:t>stavebního deníku vztahujícího se ke Stavbě</w:t>
      </w:r>
      <w:r w:rsidR="00595FFA">
        <w:t>, jakož i s dalšími dokumenty, doklady a skutečnostmi vztahujícími se ke Stavbě a jejímu provádění</w:t>
      </w:r>
      <w:r>
        <w:t>.</w:t>
      </w:r>
      <w:bookmarkEnd w:id="5"/>
      <w:r w:rsidR="00BA306F" w:rsidRPr="00127460">
        <w:t xml:space="preserve"> Příkazník je oprávněn provádět záznamy do stavebního deníku</w:t>
      </w:r>
      <w:r w:rsidR="0097572C">
        <w:t>,</w:t>
      </w:r>
      <w:r w:rsidR="00BA306F" w:rsidRPr="00127460">
        <w:t xml:space="preserve"> a </w:t>
      </w:r>
      <w:r w:rsidR="00502B2D">
        <w:t xml:space="preserve">pokud je to </w:t>
      </w:r>
      <w:r w:rsidR="0097572C">
        <w:t xml:space="preserve">pro </w:t>
      </w:r>
      <w:r w:rsidR="00502B2D">
        <w:t xml:space="preserve">řádné plnění této smlouvy nezbytné, je oprávněn a povinen </w:t>
      </w:r>
      <w:r w:rsidR="006F723D">
        <w:t xml:space="preserve">ve stavebním deníku jménem Příkazce včas </w:t>
      </w:r>
      <w:r w:rsidR="00BA306F" w:rsidRPr="00995ADF">
        <w:t xml:space="preserve">reagovat na záznamy zhotovitele </w:t>
      </w:r>
      <w:r w:rsidR="00BA306F">
        <w:t>S</w:t>
      </w:r>
      <w:r w:rsidR="00BA306F" w:rsidRPr="00995ADF">
        <w:t xml:space="preserve">tavby. </w:t>
      </w:r>
      <w:r w:rsidR="00A74D7C">
        <w:t>Každý záznam vykonaný Příkazníkem v</w:t>
      </w:r>
      <w:r w:rsidR="00364B74">
        <w:t>e</w:t>
      </w:r>
      <w:r w:rsidR="00A74D7C">
        <w:t xml:space="preserve"> stavebním deníku musí být podepsaný certifikovaným elektronickým podpisem. </w:t>
      </w:r>
      <w:r w:rsidR="00BA306F" w:rsidRPr="00995ADF">
        <w:t xml:space="preserve">Příkazník je povinen </w:t>
      </w:r>
      <w:r w:rsidR="00811497">
        <w:t xml:space="preserve">písemně </w:t>
      </w:r>
      <w:r w:rsidR="00BA306F" w:rsidRPr="00995ADF">
        <w:t xml:space="preserve">informovat </w:t>
      </w:r>
      <w:r w:rsidR="006F723D">
        <w:t>P</w:t>
      </w:r>
      <w:r w:rsidR="00BA306F" w:rsidRPr="00995ADF">
        <w:t xml:space="preserve">říkazce o každém návrhu na změnu Stavby nebo smlouvy o dílo, </w:t>
      </w:r>
      <w:r w:rsidR="00811497">
        <w:t xml:space="preserve">které </w:t>
      </w:r>
      <w:r w:rsidR="00BA306F" w:rsidRPr="00995ADF">
        <w:t>zhotovitel</w:t>
      </w:r>
      <w:r w:rsidR="00811497">
        <w:t xml:space="preserve"> Stavby zaznamenal</w:t>
      </w:r>
      <w:r w:rsidR="00BA306F" w:rsidRPr="00995ADF">
        <w:t xml:space="preserve"> do stavebního deník</w:t>
      </w:r>
      <w:r w:rsidR="00811497">
        <w:t>u, a to bez zbytečného odkladu poté, co se o takovém záznamu ve stavebním deníku dozvěděl nebo měl dozvědět</w:t>
      </w:r>
      <w:r w:rsidR="00BA306F" w:rsidRPr="00995ADF">
        <w:t>.</w:t>
      </w:r>
    </w:p>
    <w:p w14:paraId="2E1D8273" w14:textId="598AC530" w:rsidR="005029C1" w:rsidRDefault="00055432" w:rsidP="00484E91">
      <w:pPr>
        <w:pStyle w:val="Odstavecsmlouvy0"/>
      </w:pPr>
      <w:r>
        <w:t xml:space="preserve">Příkazník </w:t>
      </w:r>
      <w:r w:rsidR="00595FFA">
        <w:t xml:space="preserve">je v rámci výkonu TDS povinen provádět </w:t>
      </w:r>
      <w:r>
        <w:t xml:space="preserve">dozor nad tím, zda provádění </w:t>
      </w:r>
      <w:r w:rsidR="00595FFA">
        <w:t>S</w:t>
      </w:r>
      <w:r>
        <w:t>tavby probíhá v souladu s </w:t>
      </w:r>
      <w:r w:rsidR="001E02F5">
        <w:t xml:space="preserve">Podklady </w:t>
      </w:r>
      <w:r w:rsidR="00AE25B0">
        <w:t xml:space="preserve">včetně </w:t>
      </w:r>
      <w:r w:rsidR="00B00703">
        <w:t xml:space="preserve">okolností </w:t>
      </w:r>
      <w:r w:rsidR="00AE25B0">
        <w:t>uvedených</w:t>
      </w:r>
      <w:r w:rsidR="00595FFA">
        <w:t xml:space="preserve"> v odst. </w:t>
      </w:r>
      <w:r>
        <w:fldChar w:fldCharType="begin"/>
      </w:r>
      <w:r>
        <w:instrText xml:space="preserve"> REF _Ref128062463 \n \h </w:instrText>
      </w:r>
      <w:r>
        <w:fldChar w:fldCharType="separate"/>
      </w:r>
      <w:r w:rsidR="00A413D4">
        <w:t>III.3</w:t>
      </w:r>
      <w:r>
        <w:fldChar w:fldCharType="end"/>
      </w:r>
      <w:r w:rsidR="00595FFA">
        <w:t xml:space="preserve"> této </w:t>
      </w:r>
      <w:r>
        <w:t>smlouvy</w:t>
      </w:r>
      <w:r w:rsidR="00595FFA">
        <w:t>.</w:t>
      </w:r>
      <w:r w:rsidR="00C3078D">
        <w:t xml:space="preserve"> </w:t>
      </w:r>
      <w:r w:rsidR="00595FFA">
        <w:t>Příkazník je v rámci výkonu TDS dále povinen kontrolovat hospodárnost provádění Stavby</w:t>
      </w:r>
      <w:r w:rsidR="0B9AABE3">
        <w:t xml:space="preserve">, </w:t>
      </w:r>
      <w:r w:rsidR="08205081">
        <w:t xml:space="preserve">průběh prací a dodávek na Stavbě, </w:t>
      </w:r>
      <w:r w:rsidR="0B9AABE3">
        <w:t>dodržování harmonogramu Stavby</w:t>
      </w:r>
      <w:r w:rsidR="00595FFA">
        <w:t xml:space="preserve"> a provádět dozor nad tím, </w:t>
      </w:r>
      <w:r w:rsidR="00C3078D">
        <w:t>zda jsou dodržovány obecné te</w:t>
      </w:r>
      <w:r w:rsidR="003720FB">
        <w:t>chnické požadavky na výstavbu a </w:t>
      </w:r>
      <w:r w:rsidR="00595FFA">
        <w:t xml:space="preserve">veškeré relevantní </w:t>
      </w:r>
      <w:r w:rsidR="00C3078D">
        <w:t>právní předpisy</w:t>
      </w:r>
      <w:r w:rsidR="000F1DCD">
        <w:t>. Příkazník je v rámci výkonu TDS dále oprávněn,</w:t>
      </w:r>
      <w:r w:rsidR="000F1DCD" w:rsidRPr="000F1DCD">
        <w:t xml:space="preserve"> </w:t>
      </w:r>
      <w:r w:rsidR="000F1DCD">
        <w:t xml:space="preserve">a pokud je to pro řádný průběh provádění Stavby nezbytné, tak i povinen, </w:t>
      </w:r>
      <w:r w:rsidR="395A6ABB">
        <w:t>svolávat kontrolní dny</w:t>
      </w:r>
      <w:r w:rsidR="000F1DCD">
        <w:t xml:space="preserve"> Stavby</w:t>
      </w:r>
      <w:r w:rsidR="00D136ED">
        <w:t xml:space="preserve"> a</w:t>
      </w:r>
      <w:r w:rsidR="000F1DCD">
        <w:t xml:space="preserve"> je </w:t>
      </w:r>
      <w:r w:rsidR="00D136ED">
        <w:t>povinen se jich účastnit</w:t>
      </w:r>
      <w:r w:rsidR="00C3078D">
        <w:t>.</w:t>
      </w:r>
    </w:p>
    <w:p w14:paraId="3D223491" w14:textId="37819380" w:rsidR="002B7FA0" w:rsidRDefault="002B7FA0" w:rsidP="00595FFA">
      <w:pPr>
        <w:pStyle w:val="Odstavecsmlouvy0"/>
      </w:pPr>
      <w:bookmarkStart w:id="6" w:name="_Ref98107989"/>
      <w:r>
        <w:t xml:space="preserve">Příkazník </w:t>
      </w:r>
      <w:r w:rsidR="00595FFA">
        <w:t>je v rámci výkonu K</w:t>
      </w:r>
      <w:r w:rsidR="005E17FF">
        <w:t>OO</w:t>
      </w:r>
      <w:r w:rsidR="00595FFA">
        <w:t xml:space="preserve"> BOZP povinen </w:t>
      </w:r>
      <w:r>
        <w:t xml:space="preserve">v průběhu provádění </w:t>
      </w:r>
      <w:r w:rsidR="00595FFA">
        <w:t>S</w:t>
      </w:r>
      <w:r>
        <w:t>tavby vykonávat činno</w:t>
      </w:r>
      <w:r w:rsidR="007A1550">
        <w:t>sti a plnit povinnosti K</w:t>
      </w:r>
      <w:r w:rsidR="005E17FF">
        <w:t>OO</w:t>
      </w:r>
      <w:r w:rsidR="00413D5A">
        <w:t xml:space="preserve"> </w:t>
      </w:r>
      <w:r w:rsidR="007A1550">
        <w:t>BOZP na </w:t>
      </w:r>
      <w:r>
        <w:t xml:space="preserve">staveništi </w:t>
      </w:r>
      <w:r w:rsidR="00AE25B0">
        <w:t>Stavby (dále též pouze „</w:t>
      </w:r>
      <w:r w:rsidR="00AE25B0" w:rsidRPr="7B8B5449">
        <w:rPr>
          <w:b/>
          <w:bCs/>
        </w:rPr>
        <w:t>staveniště</w:t>
      </w:r>
      <w:r w:rsidR="00AE25B0">
        <w:t xml:space="preserve">“) </w:t>
      </w:r>
      <w:r>
        <w:t xml:space="preserve">tak, aby byly splněny povinnosti </w:t>
      </w:r>
      <w:r w:rsidR="00595FFA">
        <w:t>P</w:t>
      </w:r>
      <w:r>
        <w:t>říkazce vyplývají</w:t>
      </w:r>
      <w:r w:rsidR="007A1550">
        <w:t xml:space="preserve">cí ze </w:t>
      </w:r>
      <w:r w:rsidR="00595FFA">
        <w:t>zákon</w:t>
      </w:r>
      <w:r w:rsidR="00953577">
        <w:t>a</w:t>
      </w:r>
      <w:r w:rsidR="00595FFA">
        <w:t xml:space="preserve"> o zajištění dalších podmínek BOZP</w:t>
      </w:r>
      <w:r>
        <w:t xml:space="preserve"> a z nařízení </w:t>
      </w:r>
      <w:r w:rsidR="00595FFA">
        <w:t>o BOZP</w:t>
      </w:r>
      <w:r>
        <w:t>.</w:t>
      </w:r>
      <w:bookmarkEnd w:id="6"/>
      <w:r w:rsidR="000B547F">
        <w:t xml:space="preserve"> Příkazník rovněž sleduje způsob a postup provádění Stavby, zejména bezpečnost instalací a provozu technických zařízení na staveništi, vhodnost ukládání a použití stavebních výrobků, materiálů a konstrukcí a působí k odstranění závad při provádění Stavby.</w:t>
      </w:r>
    </w:p>
    <w:p w14:paraId="644780C1" w14:textId="01608D4B" w:rsidR="00474750" w:rsidRPr="00532160" w:rsidRDefault="00474750" w:rsidP="00484E91">
      <w:pPr>
        <w:pStyle w:val="Odstavecsmlouvy0"/>
      </w:pPr>
      <w:r w:rsidRPr="00532160">
        <w:t xml:space="preserve">Příkazník se zavazuje průběžně, nejméně </w:t>
      </w:r>
      <w:r w:rsidR="00595FFA">
        <w:t>však jedenkrát</w:t>
      </w:r>
      <w:r w:rsidR="005356F0" w:rsidRPr="00532160">
        <w:t xml:space="preserve"> </w:t>
      </w:r>
      <w:r w:rsidRPr="00532160">
        <w:t>týdně</w:t>
      </w:r>
      <w:r w:rsidR="00595FFA">
        <w:t>,</w:t>
      </w:r>
      <w:r w:rsidRPr="00532160">
        <w:t xml:space="preserve"> písemně prostřednictvím e</w:t>
      </w:r>
      <w:r w:rsidR="00595FFA">
        <w:noBreakHyphen/>
      </w:r>
      <w:r w:rsidRPr="00532160">
        <w:t xml:space="preserve">mailové korespondence na adresu kontaktní osoby </w:t>
      </w:r>
      <w:r w:rsidR="00595FFA">
        <w:t>P</w:t>
      </w:r>
      <w:r w:rsidRPr="00532160">
        <w:t xml:space="preserve">říkazce informovat </w:t>
      </w:r>
      <w:r w:rsidR="00595FFA">
        <w:t>P</w:t>
      </w:r>
      <w:r w:rsidRPr="00532160">
        <w:t xml:space="preserve">říkazce o průběhu prací a dodávek </w:t>
      </w:r>
      <w:r w:rsidR="00595FFA">
        <w:t xml:space="preserve">na Stavbě </w:t>
      </w:r>
      <w:r w:rsidRPr="00532160">
        <w:t>a o plnění harmonogramů</w:t>
      </w:r>
      <w:r w:rsidR="00595FFA" w:rsidRPr="00595FFA">
        <w:t xml:space="preserve"> </w:t>
      </w:r>
      <w:r w:rsidR="00595FFA" w:rsidRPr="00532160">
        <w:t>sjednaných</w:t>
      </w:r>
      <w:r w:rsidR="00595FFA">
        <w:t xml:space="preserve"> ve smlouvě o dílo, případně jiných termínů vztahujících se k provádění Stavby</w:t>
      </w:r>
      <w:r w:rsidRPr="00532160">
        <w:t>.</w:t>
      </w:r>
      <w:r w:rsidR="00595FFA">
        <w:t xml:space="preserve"> V případě hrozícího prodlení </w:t>
      </w:r>
      <w:r w:rsidR="006D448A">
        <w:t xml:space="preserve">na straně Příkazce v souvislosti s prováděním Stavby </w:t>
      </w:r>
      <w:r w:rsidR="00595FFA">
        <w:t xml:space="preserve">je Příkazník povinen Příkazce informovat </w:t>
      </w:r>
      <w:r w:rsidR="006D448A">
        <w:t>bez zbytečného odkladu tak</w:t>
      </w:r>
      <w:r w:rsidR="00595FFA">
        <w:t xml:space="preserve">, </w:t>
      </w:r>
      <w:r w:rsidR="006D448A">
        <w:t xml:space="preserve">aby </w:t>
      </w:r>
      <w:r w:rsidR="00595FFA">
        <w:t>P</w:t>
      </w:r>
      <w:r w:rsidR="006D448A">
        <w:t>říkazce</w:t>
      </w:r>
      <w:r w:rsidR="00595FFA">
        <w:t xml:space="preserve"> </w:t>
      </w:r>
      <w:r w:rsidR="006D448A">
        <w:t>mohl takovému prodlení předejít.</w:t>
      </w:r>
    </w:p>
    <w:p w14:paraId="6B4019F9" w14:textId="4CD03204" w:rsidR="00E24DC6" w:rsidRPr="00D70756" w:rsidRDefault="00A01896" w:rsidP="00A01896">
      <w:pPr>
        <w:pStyle w:val="Odstavecsmlouvy0"/>
      </w:pPr>
      <w:bookmarkStart w:id="7" w:name="_Ref98108002"/>
      <w:r w:rsidRPr="00A01896">
        <w:t>P</w:t>
      </w:r>
      <w:r>
        <w:t>říkazník</w:t>
      </w:r>
      <w:r w:rsidRPr="00A01896">
        <w:t xml:space="preserve"> je povinen poskytovat plnění sjednané v této smlouvě prostřednictvím osob, které uvedl v nabídce na Veřejnou zakázku </w:t>
      </w:r>
      <w:r>
        <w:t xml:space="preserve">jako realizační tým dle Zadávací dokumentace </w:t>
      </w:r>
      <w:r w:rsidRPr="00A01896">
        <w:t xml:space="preserve">za účelem prokázání své kvalifikace, a to na odpovídajících pozicích </w:t>
      </w:r>
      <w:r>
        <w:t xml:space="preserve">členů </w:t>
      </w:r>
      <w:r w:rsidR="00EC42DF">
        <w:t>r</w:t>
      </w:r>
      <w:r>
        <w:t>ealizačního týmu</w:t>
      </w:r>
      <w:r w:rsidRPr="00A01896">
        <w:t>. Pro vyloučení pochybností se uvádí, že P</w:t>
      </w:r>
      <w:r>
        <w:t>říkazník</w:t>
      </w:r>
      <w:r w:rsidRPr="00A01896">
        <w:t xml:space="preserve"> je za podmínek této smlouvy oprávněn do poskytování plnění podle této smlouvy zapojit rovněž další osoby, avšak na odpovídajících pozicích musí být vždy zapojeny všechny osoby dle věty první. P</w:t>
      </w:r>
      <w:r>
        <w:t>říkazník</w:t>
      </w:r>
      <w:r w:rsidRPr="00A01896">
        <w:t xml:space="preserve"> je povinen plnění povinnosti dle tohoto odstavce </w:t>
      </w:r>
      <w:r>
        <w:t>Příkazci</w:t>
      </w:r>
      <w:r w:rsidRPr="00A01896">
        <w:t xml:space="preserve"> na jeho žádost kdykoli bez zbytečného odkladu prokázat. P</w:t>
      </w:r>
      <w:r>
        <w:t>říkazník</w:t>
      </w:r>
      <w:r w:rsidRPr="00A01896">
        <w:t xml:space="preserve"> je oprávněn osobu dle věty první nahradit jinou osobou, avšak vždy pouze s výslovným předchozím souhlasem </w:t>
      </w:r>
      <w:r>
        <w:t>Příkazce</w:t>
      </w:r>
      <w:r w:rsidRPr="00A01896">
        <w:t xml:space="preserve"> a </w:t>
      </w:r>
      <w:r w:rsidR="00EC42DF">
        <w:t xml:space="preserve">za podmínky, že </w:t>
      </w:r>
      <w:r w:rsidRPr="00A01896">
        <w:t>taková osoba splň</w:t>
      </w:r>
      <w:r w:rsidR="00EC42DF">
        <w:t>uje</w:t>
      </w:r>
      <w:r w:rsidRPr="00A01896">
        <w:t xml:space="preserve"> příslušné kritérium technické kvalifikace specifikované v Zadávací dokumentaci</w:t>
      </w:r>
      <w:r>
        <w:t xml:space="preserve"> </w:t>
      </w:r>
      <w:r w:rsidR="006D448A">
        <w:rPr>
          <w:lang w:bidi="cs-CZ"/>
        </w:rPr>
        <w:t>(dále též pouze „</w:t>
      </w:r>
      <w:r w:rsidR="006D448A" w:rsidRPr="006D448A">
        <w:rPr>
          <w:b/>
          <w:lang w:bidi="cs-CZ"/>
        </w:rPr>
        <w:t>Realizační tým</w:t>
      </w:r>
      <w:r w:rsidR="006D448A">
        <w:rPr>
          <w:lang w:bidi="cs-CZ"/>
        </w:rPr>
        <w:t>“)</w:t>
      </w:r>
      <w:r w:rsidR="00E24DC6" w:rsidRPr="00D70756">
        <w:t>.</w:t>
      </w:r>
    </w:p>
    <w:p w14:paraId="7126E46E" w14:textId="7DBBDCB7" w:rsidR="00461853" w:rsidRPr="007F792F" w:rsidRDefault="5F641C73" w:rsidP="007F792F">
      <w:pPr>
        <w:pStyle w:val="Odstavecsmlouvy0"/>
      </w:pPr>
      <w:bookmarkStart w:id="8" w:name="_Ref106134860"/>
      <w:bookmarkStart w:id="9" w:name="_Ref128742205"/>
      <w:bookmarkStart w:id="10" w:name="_Ref128063219"/>
      <w:bookmarkStart w:id="11" w:name="_Ref98107999"/>
      <w:r>
        <w:lastRenderedPageBreak/>
        <w:t xml:space="preserve">Příkazník </w:t>
      </w:r>
      <w:r w:rsidR="6C64A836">
        <w:t xml:space="preserve">je povinen </w:t>
      </w:r>
      <w:r>
        <w:t xml:space="preserve">zajistit </w:t>
      </w:r>
      <w:r w:rsidR="6C64A836">
        <w:t xml:space="preserve">osobní </w:t>
      </w:r>
      <w:r>
        <w:t>přítomnost</w:t>
      </w:r>
      <w:r w:rsidR="292BADE7">
        <w:t xml:space="preserve"> </w:t>
      </w:r>
      <w:r w:rsidR="70D8D6BF">
        <w:t xml:space="preserve">členů </w:t>
      </w:r>
      <w:r w:rsidR="2A98D3DA">
        <w:t>R</w:t>
      </w:r>
      <w:r w:rsidR="70D8D6BF">
        <w:t xml:space="preserve">ealizačního týmu </w:t>
      </w:r>
      <w:r w:rsidR="292BADE7">
        <w:t xml:space="preserve">na staveništi </w:t>
      </w:r>
      <w:r w:rsidR="5D7F5552">
        <w:t>v rozsahu</w:t>
      </w:r>
      <w:r w:rsidR="36E49D8C">
        <w:t xml:space="preserve"> </w:t>
      </w:r>
      <w:r w:rsidR="6C64A836">
        <w:t xml:space="preserve">nezbytném vzhledem k prováděným </w:t>
      </w:r>
      <w:r w:rsidR="239FC7E5">
        <w:t xml:space="preserve">stavebním </w:t>
      </w:r>
      <w:r w:rsidR="6C64A836">
        <w:t>pracím na Stavbě</w:t>
      </w:r>
      <w:r w:rsidR="239FC7E5">
        <w:t>,</w:t>
      </w:r>
      <w:r w:rsidR="0829288F">
        <w:t xml:space="preserve"> a to v</w:t>
      </w:r>
      <w:r w:rsidR="19B8EDE9">
        <w:t> </w:t>
      </w:r>
      <w:r w:rsidR="0829288F">
        <w:t xml:space="preserve">době </w:t>
      </w:r>
      <w:r w:rsidR="239FC7E5">
        <w:t>nezbytné pro řádné splnění povinností Příkazníka ve vztahu k takovým stavebním pracím</w:t>
      </w:r>
      <w:r w:rsidR="6C64A836">
        <w:t xml:space="preserve">. Příkazník </w:t>
      </w:r>
      <w:r w:rsidR="239FC7E5">
        <w:t xml:space="preserve">je rovněž </w:t>
      </w:r>
      <w:r w:rsidR="6C64A836">
        <w:t xml:space="preserve">povinen zajistit osobní přítomnost členů Realizačního týmu na staveništi v rozsahu vyžadovaném Příkazcem. </w:t>
      </w:r>
      <w:r w:rsidR="6C64A836" w:rsidRPr="5AB79727">
        <w:rPr>
          <w:b/>
          <w:bCs/>
        </w:rPr>
        <w:t xml:space="preserve">Nestanoví-li Příkazce pro konkrétní kalendářní dny jinak, musí být </w:t>
      </w:r>
      <w:r w:rsidR="1EFB33E3" w:rsidRPr="5AB79727">
        <w:rPr>
          <w:b/>
          <w:bCs/>
        </w:rPr>
        <w:t xml:space="preserve">na staveništi přítomen vedoucí Realizačního týmu nebo jeho zástupce </w:t>
      </w:r>
      <w:r w:rsidR="6C64A836" w:rsidRPr="5AB79727">
        <w:rPr>
          <w:b/>
          <w:bCs/>
        </w:rPr>
        <w:t>k</w:t>
      </w:r>
      <w:r w:rsidR="469C382B" w:rsidRPr="5AB79727">
        <w:rPr>
          <w:b/>
          <w:bCs/>
        </w:rPr>
        <w:t xml:space="preserve">aždý </w:t>
      </w:r>
      <w:r w:rsidR="6C64A836" w:rsidRPr="5AB79727">
        <w:rPr>
          <w:b/>
          <w:bCs/>
        </w:rPr>
        <w:t xml:space="preserve">kalendářní </w:t>
      </w:r>
      <w:r w:rsidR="469C382B" w:rsidRPr="5AB79727">
        <w:rPr>
          <w:b/>
          <w:bCs/>
        </w:rPr>
        <w:t>den</w:t>
      </w:r>
      <w:r w:rsidR="6C64A836" w:rsidRPr="5AB79727">
        <w:rPr>
          <w:b/>
          <w:bCs/>
        </w:rPr>
        <w:t xml:space="preserve">, ve kterém probíhají stavební práce, </w:t>
      </w:r>
      <w:r w:rsidR="239FC7E5" w:rsidRPr="5AB79727">
        <w:rPr>
          <w:b/>
          <w:bCs/>
        </w:rPr>
        <w:t xml:space="preserve">během provádění stavebních prací </w:t>
      </w:r>
      <w:r w:rsidR="785494B4" w:rsidRPr="5AB79727">
        <w:rPr>
          <w:b/>
          <w:bCs/>
        </w:rPr>
        <w:t xml:space="preserve">po dobu </w:t>
      </w:r>
      <w:r w:rsidR="1EFB33E3" w:rsidRPr="5AB79727">
        <w:rPr>
          <w:b/>
          <w:bCs/>
        </w:rPr>
        <w:t>ne</w:t>
      </w:r>
      <w:r w:rsidR="00E65F6C">
        <w:rPr>
          <w:b/>
          <w:bCs/>
        </w:rPr>
        <w:t>zbytně nutnou</w:t>
      </w:r>
      <w:r w:rsidR="1EFB33E3" w:rsidRPr="5AB79727">
        <w:rPr>
          <w:b/>
          <w:bCs/>
        </w:rPr>
        <w:t xml:space="preserve"> a celkově minimálně 3x v</w:t>
      </w:r>
      <w:r w:rsidR="00E65F6C">
        <w:rPr>
          <w:b/>
          <w:bCs/>
        </w:rPr>
        <w:t> </w:t>
      </w:r>
      <w:r w:rsidR="1EFB33E3" w:rsidRPr="5AB79727">
        <w:rPr>
          <w:b/>
          <w:bCs/>
        </w:rPr>
        <w:t>součt</w:t>
      </w:r>
      <w:r w:rsidR="002C49F0">
        <w:rPr>
          <w:b/>
          <w:bCs/>
        </w:rPr>
        <w:t>u</w:t>
      </w:r>
      <w:r w:rsidR="00E65F6C">
        <w:rPr>
          <w:b/>
          <w:bCs/>
        </w:rPr>
        <w:t xml:space="preserve"> </w:t>
      </w:r>
      <w:r w:rsidR="1EFB33E3" w:rsidRPr="5AB79727">
        <w:rPr>
          <w:b/>
          <w:bCs/>
        </w:rPr>
        <w:t>1</w:t>
      </w:r>
      <w:r w:rsidR="00E65F6C">
        <w:rPr>
          <w:b/>
          <w:bCs/>
        </w:rPr>
        <w:t>6</w:t>
      </w:r>
      <w:r w:rsidR="2476C32F" w:rsidRPr="5AB79727">
        <w:rPr>
          <w:b/>
          <w:bCs/>
        </w:rPr>
        <w:t xml:space="preserve"> </w:t>
      </w:r>
      <w:r w:rsidR="002C49F0">
        <w:rPr>
          <w:b/>
          <w:bCs/>
        </w:rPr>
        <w:t xml:space="preserve">hodin </w:t>
      </w:r>
      <w:r w:rsidR="2476C32F" w:rsidRPr="5AB79727">
        <w:rPr>
          <w:b/>
          <w:bCs/>
        </w:rPr>
        <w:t>týdně</w:t>
      </w:r>
      <w:bookmarkEnd w:id="8"/>
      <w:r w:rsidR="00E65F6C">
        <w:rPr>
          <w:b/>
          <w:bCs/>
        </w:rPr>
        <w:t xml:space="preserve"> dle potřeby Příkazce</w:t>
      </w:r>
      <w:r w:rsidR="785494B4" w:rsidRPr="5AB79727">
        <w:rPr>
          <w:b/>
          <w:bCs/>
        </w:rPr>
        <w:t xml:space="preserve">. Nestanoví-li Příkazce pro konkrétní týden jinak, musí být </w:t>
      </w:r>
      <w:r w:rsidR="0618A8FA" w:rsidRPr="5AB79727">
        <w:rPr>
          <w:b/>
          <w:bCs/>
        </w:rPr>
        <w:t>K</w:t>
      </w:r>
      <w:r w:rsidR="293CD08D" w:rsidRPr="5AB79727">
        <w:rPr>
          <w:b/>
          <w:bCs/>
        </w:rPr>
        <w:t>OO</w:t>
      </w:r>
      <w:r w:rsidR="05AC7E26" w:rsidRPr="5AB79727">
        <w:rPr>
          <w:b/>
          <w:bCs/>
        </w:rPr>
        <w:t xml:space="preserve"> </w:t>
      </w:r>
      <w:r w:rsidR="0618A8FA" w:rsidRPr="5AB79727">
        <w:rPr>
          <w:b/>
          <w:bCs/>
        </w:rPr>
        <w:t>BOZP</w:t>
      </w:r>
      <w:r w:rsidR="785494B4" w:rsidRPr="5AB79727">
        <w:rPr>
          <w:b/>
          <w:bCs/>
        </w:rPr>
        <w:t xml:space="preserve"> přítomen na staveništi </w:t>
      </w:r>
      <w:r w:rsidR="239FC7E5" w:rsidRPr="5AB79727">
        <w:rPr>
          <w:b/>
          <w:bCs/>
        </w:rPr>
        <w:t xml:space="preserve">během provádění stavebních prací </w:t>
      </w:r>
      <w:r w:rsidR="2A98D3DA" w:rsidRPr="5AB79727">
        <w:rPr>
          <w:b/>
          <w:bCs/>
        </w:rPr>
        <w:t xml:space="preserve">alespoň </w:t>
      </w:r>
      <w:r w:rsidR="24E723F9" w:rsidRPr="5AB79727">
        <w:rPr>
          <w:b/>
          <w:bCs/>
        </w:rPr>
        <w:t>2</w:t>
      </w:r>
      <w:r w:rsidR="24E723F9">
        <w:t xml:space="preserve"> </w:t>
      </w:r>
      <w:r w:rsidR="0618A8FA" w:rsidRPr="5AB79727">
        <w:rPr>
          <w:b/>
          <w:bCs/>
        </w:rPr>
        <w:t>krát týdně</w:t>
      </w:r>
      <w:r w:rsidR="785494B4" w:rsidRPr="5AB79727">
        <w:rPr>
          <w:b/>
          <w:bCs/>
        </w:rPr>
        <w:t xml:space="preserve"> po dobu alespoň </w:t>
      </w:r>
      <w:r w:rsidR="002C49F0">
        <w:rPr>
          <w:b/>
          <w:bCs/>
        </w:rPr>
        <w:t>dvou</w:t>
      </w:r>
      <w:r w:rsidR="785494B4" w:rsidRPr="5AB79727">
        <w:rPr>
          <w:b/>
          <w:bCs/>
        </w:rPr>
        <w:t xml:space="preserve"> hodin ledaže v daném týdnu neprobíhají stavební práce</w:t>
      </w:r>
      <w:r w:rsidR="469C382B" w:rsidRPr="5AB79727">
        <w:rPr>
          <w:b/>
          <w:bCs/>
        </w:rPr>
        <w:t>.</w:t>
      </w:r>
      <w:bookmarkEnd w:id="9"/>
      <w:r w:rsidR="36E49D8C" w:rsidRPr="5AB79727">
        <w:rPr>
          <w:b/>
          <w:bCs/>
        </w:rPr>
        <w:t xml:space="preserve"> </w:t>
      </w:r>
      <w:r w:rsidR="13F16DB7" w:rsidRPr="5AB79727">
        <w:rPr>
          <w:b/>
          <w:bCs/>
        </w:rPr>
        <w:t xml:space="preserve">Každý člen </w:t>
      </w:r>
      <w:r w:rsidR="7CAEB435" w:rsidRPr="5AB79727">
        <w:rPr>
          <w:b/>
          <w:bCs/>
        </w:rPr>
        <w:t xml:space="preserve">Realizačního týmu </w:t>
      </w:r>
      <w:r w:rsidR="13F16DB7" w:rsidRPr="5AB79727">
        <w:rPr>
          <w:b/>
          <w:bCs/>
        </w:rPr>
        <w:t xml:space="preserve">musí být za celou Dobu provádění Stavby </w:t>
      </w:r>
      <w:r w:rsidR="7CAEB435" w:rsidRPr="5AB79727">
        <w:rPr>
          <w:b/>
          <w:bCs/>
        </w:rPr>
        <w:t xml:space="preserve">na staveništi </w:t>
      </w:r>
      <w:r w:rsidR="13F16DB7" w:rsidRPr="5AB79727">
        <w:rPr>
          <w:b/>
          <w:bCs/>
        </w:rPr>
        <w:t xml:space="preserve">osobně přítomen alespoň v rozsahu uvedeném v příloze č. </w:t>
      </w:r>
      <w:r w:rsidR="72678F73" w:rsidRPr="5AB79727">
        <w:rPr>
          <w:b/>
          <w:bCs/>
        </w:rPr>
        <w:t xml:space="preserve">2 </w:t>
      </w:r>
      <w:r w:rsidR="13F16DB7" w:rsidRPr="5AB79727">
        <w:rPr>
          <w:b/>
          <w:bCs/>
        </w:rPr>
        <w:t xml:space="preserve">této smlouvy </w:t>
      </w:r>
      <w:r w:rsidR="7CAEB435" w:rsidRPr="5AB79727">
        <w:rPr>
          <w:b/>
          <w:bCs/>
        </w:rPr>
        <w:t>jako minimální počet hodin strávených osobně na staveništi.</w:t>
      </w:r>
      <w:r w:rsidR="6A70EF27">
        <w:t xml:space="preserve"> </w:t>
      </w:r>
    </w:p>
    <w:p w14:paraId="7E20D793" w14:textId="77777777" w:rsidR="007F3165" w:rsidRDefault="00570BAA" w:rsidP="002C0A8D">
      <w:pPr>
        <w:pStyle w:val="Odstavecsmlouvy0"/>
      </w:pPr>
      <w:bookmarkStart w:id="12" w:name="_Ref128742217"/>
      <w:r>
        <w:t>Příkazník svolává a organizuje k</w:t>
      </w:r>
      <w:r w:rsidR="00CE466C">
        <w:t xml:space="preserve">ontrolní dny </w:t>
      </w:r>
      <w:r>
        <w:t xml:space="preserve">Stavby. </w:t>
      </w:r>
      <w:r w:rsidR="00CE319E">
        <w:t>Nestanoví-li Příkazce v konkrétním případě jinak, musí se k</w:t>
      </w:r>
      <w:r>
        <w:t xml:space="preserve">ontrolní dny konat nejméně </w:t>
      </w:r>
      <w:r w:rsidR="006D448A">
        <w:t>jedenkrát</w:t>
      </w:r>
      <w:r w:rsidR="00CE466C">
        <w:t xml:space="preserve"> týdně</w:t>
      </w:r>
      <w:r>
        <w:t xml:space="preserve">. </w:t>
      </w:r>
      <w:r w:rsidR="00012960">
        <w:t>Nestanoví-li Příkazce jinak, jsou č</w:t>
      </w:r>
      <w:r w:rsidR="00CE466C">
        <w:t xml:space="preserve">lenové </w:t>
      </w:r>
      <w:r w:rsidR="006D448A">
        <w:t>R</w:t>
      </w:r>
      <w:r w:rsidR="002B079B">
        <w:t xml:space="preserve">ealizačního týmu </w:t>
      </w:r>
      <w:r w:rsidR="00CE466C">
        <w:t xml:space="preserve">povinni </w:t>
      </w:r>
      <w:r w:rsidR="002B079B">
        <w:t xml:space="preserve">se </w:t>
      </w:r>
      <w:r>
        <w:t xml:space="preserve">kontrolních dnů </w:t>
      </w:r>
      <w:r w:rsidR="00012960">
        <w:t>osobně účastnit</w:t>
      </w:r>
      <w:r w:rsidR="00F21C23">
        <w:t xml:space="preserve"> v rozsahu předmětu konkrétního kontrolního dne</w:t>
      </w:r>
      <w:r w:rsidR="00012960">
        <w:t xml:space="preserve">. </w:t>
      </w:r>
      <w:r w:rsidR="006D448A">
        <w:t>Příkazník je povinen vést písemnou evidenci přítomností členů Realizačního týmu na staveništi v listinné formě, která bude Příkazci na staveništi trvale dostupná.</w:t>
      </w:r>
      <w:bookmarkEnd w:id="10"/>
      <w:bookmarkEnd w:id="12"/>
    </w:p>
    <w:p w14:paraId="465D1542" w14:textId="2B0F4F51" w:rsidR="00CE466C" w:rsidRPr="00A16A71" w:rsidRDefault="001B5D32" w:rsidP="002C0A8D">
      <w:pPr>
        <w:pStyle w:val="Odstavecsmlouvy0"/>
      </w:pPr>
      <w:r>
        <w:t xml:space="preserve">Na žádost Příkazce, </w:t>
      </w:r>
      <w:r w:rsidR="002C0A8D">
        <w:t>Příkazník svolává koordinační dny, které se musí konat</w:t>
      </w:r>
      <w:r>
        <w:t xml:space="preserve"> v termínu určeném Příkazcem a za přítomnosti účastníků určených Příkazcem. Předmětem koordinačních dnů je příprava a koordinace vyklizení staveniště před odevzdáním Zhotoviteli a pasportizace</w:t>
      </w:r>
      <w:r w:rsidR="005E4AD1">
        <w:t xml:space="preserve"> a koordinace převzetí místa plnění po dokončení části Díla a pasportizace</w:t>
      </w:r>
      <w:r>
        <w:t xml:space="preserve">. Příkazník je povinen z koordinačního dne vyhotovit záznam a evidenci přítomných účastníků. Záznam předloží na odsouhlasení Příkazci do dalšího pracovního dne. Pokud </w:t>
      </w:r>
      <w:r w:rsidR="00756948">
        <w:t>s</w:t>
      </w:r>
      <w:r>
        <w:t xml:space="preserve">e Příkazce nevyjádří do 3 pracovních dnů od předložení záznamu, má se za to, že s ním souhlasí. Příkazník je povinen o výsledcích koordinačního dne vždy </w:t>
      </w:r>
      <w:r w:rsidR="005E4AD1">
        <w:t>informovat</w:t>
      </w:r>
      <w:r w:rsidR="002C0A8D">
        <w:t xml:space="preserve"> </w:t>
      </w:r>
      <w:r>
        <w:t xml:space="preserve">zástupce Zhotovitele, pokud nebyl účastníkem </w:t>
      </w:r>
      <w:r w:rsidR="005E4AD1">
        <w:t>koordinačního dne.</w:t>
      </w:r>
      <w:r w:rsidR="005E4AD1" w:rsidDel="005E4AD1">
        <w:t xml:space="preserve"> </w:t>
      </w:r>
    </w:p>
    <w:p w14:paraId="59A06611" w14:textId="270285FE" w:rsidR="00B815FF" w:rsidRDefault="00B815FF" w:rsidP="00484E91">
      <w:pPr>
        <w:pStyle w:val="Odstavecsmlouvy0"/>
      </w:pPr>
      <w:bookmarkStart w:id="13" w:name="_Ref106134576"/>
      <w:r>
        <w:t xml:space="preserve">Příkazník je </w:t>
      </w:r>
      <w:r w:rsidRPr="00532160">
        <w:t xml:space="preserve">oprávněn plnit závazky osob dle </w:t>
      </w:r>
      <w:r w:rsidR="006D448A">
        <w:t xml:space="preserve">odst. </w:t>
      </w:r>
      <w:r w:rsidR="006D448A">
        <w:fldChar w:fldCharType="begin"/>
      </w:r>
      <w:r w:rsidR="006D448A">
        <w:instrText xml:space="preserve"> REF _Ref128063219 \n \h </w:instrText>
      </w:r>
      <w:r w:rsidR="006D448A">
        <w:fldChar w:fldCharType="separate"/>
      </w:r>
      <w:r w:rsidR="00A413D4">
        <w:t>III.10</w:t>
      </w:r>
      <w:r w:rsidR="006D448A">
        <w:fldChar w:fldCharType="end"/>
      </w:r>
      <w:r w:rsidR="006D448A">
        <w:t xml:space="preserve"> této</w:t>
      </w:r>
      <w:r w:rsidRPr="00532160">
        <w:t xml:space="preserve"> smlouvy prostřednictvím jejich zástupců</w:t>
      </w:r>
      <w:r w:rsidR="006D448A">
        <w:t>. O</w:t>
      </w:r>
      <w:r>
        <w:t xml:space="preserve"> využití zástupce </w:t>
      </w:r>
      <w:r w:rsidR="006D448A">
        <w:t xml:space="preserve">dle věty předchozí </w:t>
      </w:r>
      <w:r>
        <w:t xml:space="preserve">musí </w:t>
      </w:r>
      <w:r w:rsidR="006D448A">
        <w:t>P</w:t>
      </w:r>
      <w:r>
        <w:t xml:space="preserve">říkazník </w:t>
      </w:r>
      <w:r w:rsidR="006D448A">
        <w:t>P</w:t>
      </w:r>
      <w:r>
        <w:t>říkazce vždy s předstihem informovat</w:t>
      </w:r>
      <w:r w:rsidR="006D448A">
        <w:t>.</w:t>
      </w:r>
      <w:r>
        <w:t xml:space="preserve"> </w:t>
      </w:r>
      <w:r w:rsidR="006D448A">
        <w:t>Z</w:t>
      </w:r>
      <w:r>
        <w:t xml:space="preserve">ástupci </w:t>
      </w:r>
      <w:r w:rsidR="006D448A">
        <w:t xml:space="preserve">dle věty první </w:t>
      </w:r>
      <w:r>
        <w:t xml:space="preserve">musí splňovat požadavky na autorizaci </w:t>
      </w:r>
      <w:r w:rsidR="006D448A">
        <w:t xml:space="preserve">a kvalifikaci </w:t>
      </w:r>
      <w:r w:rsidR="004759C4">
        <w:t xml:space="preserve">dle </w:t>
      </w:r>
      <w:r w:rsidR="006D448A">
        <w:t>Zadávací</w:t>
      </w:r>
      <w:r w:rsidR="004759C4">
        <w:t xml:space="preserve"> </w:t>
      </w:r>
      <w:r w:rsidR="006D448A">
        <w:t xml:space="preserve">dokumentace </w:t>
      </w:r>
      <w:r w:rsidR="004759C4">
        <w:t>k </w:t>
      </w:r>
      <w:r w:rsidR="006D448A">
        <w:t>V</w:t>
      </w:r>
      <w:r w:rsidR="004759C4">
        <w:t>eřejné zakázce.</w:t>
      </w:r>
    </w:p>
    <w:p w14:paraId="3F7C35A6" w14:textId="35C28312" w:rsidR="005D6372" w:rsidRDefault="00116216" w:rsidP="00484E91">
      <w:pPr>
        <w:pStyle w:val="Odstavecsmlouvy0"/>
      </w:pPr>
      <w:bookmarkStart w:id="14" w:name="_Ref108710003"/>
      <w:bookmarkEnd w:id="11"/>
      <w:bookmarkEnd w:id="13"/>
      <w:r>
        <w:t>Příkazník je povinen poskytovat plnění sjednané v této smlouvě prostřednictvím osob, které uvedl v nabídce na Veřejnou zakázku za účelem prokázání své kvalifikace, a to na odpovídajících pozicích uvedených ve specifikaci kvalifikačních kritérií v Zadávací dokumentaci. Pro vyloučení pochybností se uvádí, že Příkazník je za podmínek této smlouvy oprávněn do poskytování plnění podle této smlouvy zapojit rovněž další osoby, avšak do tohoto plnění musí být vždy na odpovídajících pozicích zapojeny všechny osoby dle věty první. Příkazník je povinen plnění povinnosti dle tohoto odstavce Příkazci na jeho žádost kdykoli bez zbytečného odkladu prokázat. Příkazník je oprávněn osobu dle věty první nahradit jinou osobou, avšak vždy pouze s výslovným souhlasem Příkazce a pouze tehdy, jestliže taková osoba splňuje příslušné kritérium technické kvalifikace specifikované v Zadávací dokumentaci.</w:t>
      </w:r>
      <w:bookmarkEnd w:id="14"/>
    </w:p>
    <w:p w14:paraId="72690AAB" w14:textId="0CEF632C" w:rsidR="00392B08" w:rsidRDefault="00392B08" w:rsidP="00484E91">
      <w:pPr>
        <w:pStyle w:val="Odstavecsmlouvy0"/>
      </w:pPr>
      <w:bookmarkStart w:id="15" w:name="_Hlk82687739"/>
      <w:bookmarkEnd w:id="7"/>
      <w:r w:rsidRPr="00F13D6A">
        <w:t xml:space="preserve">Příkazník </w:t>
      </w:r>
      <w:r w:rsidR="00095B34" w:rsidRPr="00F13D6A">
        <w:t>se s ohledem na ustanovení</w:t>
      </w:r>
      <w:r w:rsidRPr="00F13D6A">
        <w:t xml:space="preserve"> § 6 odst. 4 </w:t>
      </w:r>
      <w:r w:rsidR="00A42D1F">
        <w:t>zákona č. 134/2016 Sb., o zadávání veřejných zakázek, v platném znění,</w:t>
      </w:r>
      <w:r w:rsidR="00095B34" w:rsidRPr="00F13D6A">
        <w:t xml:space="preserve"> zavazuje </w:t>
      </w:r>
      <w:r w:rsidRPr="00F13D6A">
        <w:t>dodržov</w:t>
      </w:r>
      <w:r w:rsidR="00095B34" w:rsidRPr="00F13D6A">
        <w:t>at</w:t>
      </w:r>
      <w:r w:rsidRPr="00F13D6A">
        <w:t xml:space="preserve"> </w:t>
      </w:r>
      <w:r w:rsidR="00095B34" w:rsidRPr="00F13D6A">
        <w:t xml:space="preserve">a zajistit dodržování </w:t>
      </w:r>
      <w:r w:rsidRPr="00F13D6A">
        <w:t xml:space="preserve">pracovněprávních předpisů (zejména zákoníku práce a zákona o zaměstnanosti) vůči všem osobám, které se na plnění </w:t>
      </w:r>
      <w:r w:rsidR="00116216">
        <w:t xml:space="preserve">této </w:t>
      </w:r>
      <w:r w:rsidRPr="00F13D6A">
        <w:t xml:space="preserve">smlouvy budou podílet; </w:t>
      </w:r>
      <w:r w:rsidR="00095B34" w:rsidRPr="00F13D6A">
        <w:t>pro případ využití poddodavatelů se dále zavazuje zabezpečit</w:t>
      </w:r>
      <w:r w:rsidRPr="00F13D6A">
        <w:t xml:space="preserve"> plnění férových podmínek v dodavatelském řetězci, zejména, aby smlouvy mezi </w:t>
      </w:r>
      <w:r w:rsidR="00116216">
        <w:t>P</w:t>
      </w:r>
      <w:r w:rsidRPr="00F13D6A">
        <w:t>říkazníkem a jeho poddodavatelem obsahovaly obchodní podmínky obdobné, jako jsou obchodní podmínky smlouvy (se zohledněním rozsahu a ch</w:t>
      </w:r>
      <w:r w:rsidR="00095B34" w:rsidRPr="00F13D6A">
        <w:t>arakteru poddodávky), a </w:t>
      </w:r>
      <w:r w:rsidR="004A2AA3">
        <w:t>zejména, aby řádně a </w:t>
      </w:r>
      <w:r w:rsidRPr="00F13D6A">
        <w:t>včas h</w:t>
      </w:r>
      <w:r w:rsidR="00095B34" w:rsidRPr="00F13D6A">
        <w:t>radil dluhy svým poddodavatelům.</w:t>
      </w:r>
    </w:p>
    <w:p w14:paraId="017D729C" w14:textId="3244389B" w:rsidR="006D60CF" w:rsidRDefault="006D60CF" w:rsidP="00484E91">
      <w:pPr>
        <w:pStyle w:val="Odstavecsmlouvy0"/>
      </w:pPr>
      <w:r>
        <w:t xml:space="preserve">Příkazník není bez předchozího písemného souhlasu </w:t>
      </w:r>
      <w:r w:rsidR="001605A3">
        <w:t>P</w:t>
      </w:r>
      <w:r>
        <w:t xml:space="preserve">říkazce </w:t>
      </w:r>
      <w:r w:rsidR="00980F89">
        <w:t xml:space="preserve">oprávněn </w:t>
      </w:r>
      <w:r>
        <w:t>nechat se při plnění s</w:t>
      </w:r>
      <w:r w:rsidR="001605A3">
        <w:t>vých povinností vyplývajících z této</w:t>
      </w:r>
      <w:r>
        <w:t xml:space="preserve"> smlouvy zastupovat třetí osobou.</w:t>
      </w:r>
    </w:p>
    <w:p w14:paraId="5C7F7A8D" w14:textId="4FED12E5" w:rsidR="00980F89" w:rsidRDefault="00980F89" w:rsidP="00484E91">
      <w:pPr>
        <w:pStyle w:val="Odstavecsmlouvy0"/>
      </w:pPr>
      <w:bookmarkStart w:id="16" w:name="_Ref98108078"/>
      <w:r>
        <w:lastRenderedPageBreak/>
        <w:t>Příkazník se zavazuje zachovat mlčenlivost o všech informacích a skutečnostech, o nichž se v souvislosti s výkonem činností dle smlouvy dozvěděl, nestanoví-li zvláštní právní předpis jinak, a to i po ukončení plnění dle smlouvy.</w:t>
      </w:r>
      <w:bookmarkEnd w:id="16"/>
      <w:r w:rsidR="002911E6">
        <w:t xml:space="preserve"> </w:t>
      </w:r>
      <w:r w:rsidR="002911E6" w:rsidRPr="00E12BA4">
        <w:rPr>
          <w:lang w:bidi="cs-CZ"/>
        </w:rPr>
        <w:t xml:space="preserve">Příkazník </w:t>
      </w:r>
      <w:r w:rsidR="002911E6">
        <w:rPr>
          <w:lang w:bidi="cs-CZ"/>
        </w:rPr>
        <w:t xml:space="preserve">však </w:t>
      </w:r>
      <w:r w:rsidR="002911E6" w:rsidRPr="00E12BA4">
        <w:rPr>
          <w:lang w:bidi="cs-CZ"/>
        </w:rPr>
        <w:t xml:space="preserve">má právo uvádět činnost dle </w:t>
      </w:r>
      <w:r w:rsidR="001605A3">
        <w:rPr>
          <w:lang w:bidi="cs-CZ"/>
        </w:rPr>
        <w:t xml:space="preserve">této </w:t>
      </w:r>
      <w:r w:rsidR="00930217">
        <w:rPr>
          <w:lang w:bidi="cs-CZ"/>
        </w:rPr>
        <w:t>s</w:t>
      </w:r>
      <w:r w:rsidR="002911E6" w:rsidRPr="00E12BA4">
        <w:rPr>
          <w:lang w:bidi="cs-CZ"/>
        </w:rPr>
        <w:t>mlouvy ve svých referencích</w:t>
      </w:r>
      <w:r w:rsidR="00A83567">
        <w:rPr>
          <w:lang w:bidi="cs-CZ"/>
        </w:rPr>
        <w:t>.</w:t>
      </w:r>
    </w:p>
    <w:p w14:paraId="570DEC9F" w14:textId="0DD54EDF" w:rsidR="001605A3" w:rsidRDefault="27108CA1" w:rsidP="001605A3">
      <w:pPr>
        <w:pStyle w:val="Odstavecsmlouvy0"/>
      </w:pPr>
      <w:r>
        <w:t xml:space="preserve">Příkazník potvrzuje, že </w:t>
      </w:r>
      <w:r w:rsidR="35F617B9">
        <w:t xml:space="preserve">není ve vztahu ke zhotoviteli Stavby v žádném střetu zájmů. Příkazník zejména prohlašuje, že </w:t>
      </w:r>
      <w:r>
        <w:t>je a po celou dobu</w:t>
      </w:r>
      <w:r w:rsidR="6B2B2805">
        <w:t xml:space="preserve"> plnění </w:t>
      </w:r>
      <w:r w:rsidR="35F617B9">
        <w:t>této</w:t>
      </w:r>
      <w:r w:rsidR="6B2B2805">
        <w:t xml:space="preserve"> smlouvy </w:t>
      </w:r>
      <w:r w:rsidR="35F617B9">
        <w:t xml:space="preserve">bude </w:t>
      </w:r>
      <w:r>
        <w:t xml:space="preserve">zcela nezávislý na </w:t>
      </w:r>
      <w:r w:rsidR="35F617B9">
        <w:t>zhotoviteli Stavby, po</w:t>
      </w:r>
      <w:r w:rsidR="00E05EEE">
        <w:t xml:space="preserve">ddodavateli zhotovitele Stavby </w:t>
      </w:r>
      <w:r w:rsidR="35F617B9">
        <w:t xml:space="preserve">a na </w:t>
      </w:r>
      <w:r>
        <w:t xml:space="preserve">jiných osobách zúčastněných na provádění </w:t>
      </w:r>
      <w:r w:rsidR="35F617B9">
        <w:t>S</w:t>
      </w:r>
      <w:r>
        <w:t>tavby</w:t>
      </w:r>
      <w:r w:rsidR="35F617B9">
        <w:t>. Příkazník je povinen tuto nezávislost udržet</w:t>
      </w:r>
      <w:r>
        <w:t xml:space="preserve"> po celou dobu provádění </w:t>
      </w:r>
      <w:r w:rsidR="35F617B9">
        <w:t>S</w:t>
      </w:r>
      <w:r>
        <w:t>tavby</w:t>
      </w:r>
      <w:r w:rsidR="35F617B9">
        <w:t xml:space="preserve"> včetně doby, po kterou budou odstraňovány vady a nedodělky Stavby</w:t>
      </w:r>
      <w:r>
        <w:t xml:space="preserve">. Příkazník </w:t>
      </w:r>
      <w:r w:rsidR="35F617B9">
        <w:t xml:space="preserve">se tedy zavazuje, že </w:t>
      </w:r>
      <w:r w:rsidR="74FBDCD5">
        <w:t>po </w:t>
      </w:r>
      <w:r>
        <w:t xml:space="preserve">dobu trvání </w:t>
      </w:r>
      <w:r w:rsidR="6B2B2805">
        <w:t xml:space="preserve">svých </w:t>
      </w:r>
      <w:r w:rsidR="35F617B9">
        <w:t>závazků z této</w:t>
      </w:r>
      <w:r>
        <w:t xml:space="preserve"> </w:t>
      </w:r>
      <w:r w:rsidR="6B2B2805">
        <w:t>s</w:t>
      </w:r>
      <w:r>
        <w:t xml:space="preserve">mlouvy </w:t>
      </w:r>
      <w:r w:rsidR="35F617B9">
        <w:t xml:space="preserve">zejména </w:t>
      </w:r>
      <w:r w:rsidR="7CE8572A">
        <w:t>nebude osobám uvedeným ve </w:t>
      </w:r>
      <w:r>
        <w:t xml:space="preserve">větě </w:t>
      </w:r>
      <w:r w:rsidR="35F617B9">
        <w:t>předchozí poskytovat žádná</w:t>
      </w:r>
      <w:r>
        <w:t xml:space="preserve"> peněžitá ani nepeněžitá plnění, zaměstnávat jejich pracovníky, usilovat o jejich ovládnutí, o</w:t>
      </w:r>
      <w:r w:rsidR="74FBDCD5">
        <w:t> </w:t>
      </w:r>
      <w:r>
        <w:t>propojení s</w:t>
      </w:r>
      <w:r w:rsidR="289989B3">
        <w:t> </w:t>
      </w:r>
      <w:r>
        <w:t>nimi</w:t>
      </w:r>
      <w:r w:rsidR="289989B3">
        <w:t>,</w:t>
      </w:r>
      <w:r>
        <w:t xml:space="preserve"> </w:t>
      </w:r>
      <w:r w:rsidR="289989B3">
        <w:t xml:space="preserve">a </w:t>
      </w:r>
      <w:r w:rsidR="35F617B9">
        <w:t xml:space="preserve">že </w:t>
      </w:r>
      <w:r w:rsidR="289989B3">
        <w:t xml:space="preserve">zajistí, že </w:t>
      </w:r>
      <w:r>
        <w:t xml:space="preserve">se nestane </w:t>
      </w:r>
      <w:r w:rsidR="289989B3">
        <w:t xml:space="preserve">ani </w:t>
      </w:r>
      <w:r>
        <w:t>osob</w:t>
      </w:r>
      <w:r w:rsidR="1668A246">
        <w:t>o</w:t>
      </w:r>
      <w:r>
        <w:t>u jimi ovládanou</w:t>
      </w:r>
      <w:r w:rsidR="289989B3">
        <w:t>.</w:t>
      </w:r>
      <w:r w:rsidR="35F617B9">
        <w:t xml:space="preserve"> Porušení povinností Příkazníka sjednaných v tomto odstavci je podstatným porušením této smlouvy, které Příkazce opravňuje k odstoupení od této smlouvy.</w:t>
      </w:r>
      <w:r w:rsidR="2769D2BC">
        <w:t xml:space="preserve"> Za podstatné porušení této smlouvy se považuje rovněž, vyjde-li najevo, že skutečnost neodpovídá ujednání tohoto odstavce.</w:t>
      </w:r>
    </w:p>
    <w:p w14:paraId="682B2909" w14:textId="65C475C4" w:rsidR="00AE6505" w:rsidRPr="0077079E" w:rsidRDefault="00AE6505" w:rsidP="00AE6505">
      <w:pPr>
        <w:pStyle w:val="Odstavecsmlouvy0"/>
      </w:pPr>
      <w:r>
        <w:t>Není-li sjednáno jinak, bude k</w:t>
      </w:r>
      <w:r w:rsidRPr="0077079E">
        <w:t>omunik</w:t>
      </w:r>
      <w:r>
        <w:t xml:space="preserve">ace mezi smluvními stranami </w:t>
      </w:r>
      <w:r w:rsidRPr="0077079E">
        <w:t xml:space="preserve">probíhat přednostně </w:t>
      </w:r>
      <w:r>
        <w:t xml:space="preserve">v písemné formě </w:t>
      </w:r>
      <w:r w:rsidRPr="0077079E">
        <w:t>prostřednictvím osob a kontaktních údajů</w:t>
      </w:r>
      <w:r w:rsidR="00074B61">
        <w:t xml:space="preserve">, které si smluvní strany oznámí do 5 dní ode dne účinnosti </w:t>
      </w:r>
      <w:r w:rsidR="008271D8">
        <w:t xml:space="preserve">této </w:t>
      </w:r>
      <w:r w:rsidR="00074B61">
        <w:t>smlouvy (dále jen „</w:t>
      </w:r>
      <w:r w:rsidR="00074B61" w:rsidRPr="00E1589C">
        <w:rPr>
          <w:b/>
        </w:rPr>
        <w:t>kontaktní osoby</w:t>
      </w:r>
      <w:r w:rsidR="008271D8">
        <w:t>“</w:t>
      </w:r>
      <w:r w:rsidR="00074B61">
        <w:t>), a to formou oboustranně podepsaného kontaktního formuláře, s uvedením jména a příjemní, e</w:t>
      </w:r>
      <w:r w:rsidR="008271D8">
        <w:t>-</w:t>
      </w:r>
      <w:r w:rsidR="00074B61">
        <w:t>mailové adresy a telefonního čísla</w:t>
      </w:r>
      <w:r w:rsidRPr="0077079E">
        <w:t>.</w:t>
      </w:r>
      <w:r w:rsidR="00074B61">
        <w:t xml:space="preserve"> V případe změny kterékoliv z kontaktních osob je dot</w:t>
      </w:r>
      <w:r w:rsidR="008271D8">
        <w:t>čen</w:t>
      </w:r>
      <w:r w:rsidR="00074B61">
        <w:t xml:space="preserve">á smluvní strana </w:t>
      </w:r>
      <w:r w:rsidR="0057442D">
        <w:t xml:space="preserve">povinna </w:t>
      </w:r>
      <w:r w:rsidR="00074B61">
        <w:t>to oznámit druhé smluvní straně bez zbytečného odkladu, jinak se komunikace na nesprávnou kontaktní osobu bude považovat za komunikaci dle této smlouvy.</w:t>
      </w:r>
    </w:p>
    <w:bookmarkEnd w:id="15"/>
    <w:p w14:paraId="42CB27E0" w14:textId="77777777" w:rsidR="009D0520" w:rsidRPr="00800F47" w:rsidRDefault="009D0520" w:rsidP="00DF3BEA">
      <w:pPr>
        <w:pStyle w:val="Nadpis1"/>
      </w:pPr>
      <w:r>
        <w:t>Povinnosti příkazce</w:t>
      </w:r>
    </w:p>
    <w:p w14:paraId="633DA361" w14:textId="7D875BA1" w:rsidR="00116B75" w:rsidRPr="000E4A11" w:rsidRDefault="009D0520" w:rsidP="001605A3">
      <w:pPr>
        <w:pStyle w:val="Odstavecsmlouvy0"/>
      </w:pPr>
      <w:bookmarkStart w:id="17" w:name="_Ref104157157"/>
      <w:r>
        <w:t xml:space="preserve">Příkazce se zavazuje </w:t>
      </w:r>
      <w:r w:rsidR="009E4B40">
        <w:t xml:space="preserve">bez zbytečného odkladu </w:t>
      </w:r>
      <w:r w:rsidR="00116B75">
        <w:t xml:space="preserve">poskytovat </w:t>
      </w:r>
      <w:r w:rsidR="009E4B40">
        <w:t>P</w:t>
      </w:r>
      <w:r w:rsidR="00121A6E">
        <w:t>říkazníkovi</w:t>
      </w:r>
      <w:r w:rsidR="00116B75">
        <w:t xml:space="preserve"> </w:t>
      </w:r>
      <w:r>
        <w:t>vešker</w:t>
      </w:r>
      <w:r w:rsidR="00030BAF">
        <w:t>á</w:t>
      </w:r>
      <w:r>
        <w:t xml:space="preserve"> </w:t>
      </w:r>
      <w:r w:rsidR="00AE25B0">
        <w:t xml:space="preserve">stanoviska, </w:t>
      </w:r>
      <w:r w:rsidR="00030BAF">
        <w:t>P</w:t>
      </w:r>
      <w:r>
        <w:t>odklady, in</w:t>
      </w:r>
      <w:r w:rsidR="00990FC7">
        <w:t>formace</w:t>
      </w:r>
      <w:r w:rsidR="00BA5077">
        <w:t xml:space="preserve"> a</w:t>
      </w:r>
      <w:r w:rsidR="00990FC7">
        <w:t xml:space="preserve"> dokumenty</w:t>
      </w:r>
      <w:r w:rsidR="009E4B40">
        <w:t xml:space="preserve">, a to </w:t>
      </w:r>
      <w:r w:rsidR="000A7997">
        <w:t>zejména</w:t>
      </w:r>
      <w:r w:rsidR="00CC61F7">
        <w:t xml:space="preserve"> </w:t>
      </w:r>
      <w:r w:rsidR="000A7997">
        <w:t xml:space="preserve">kopie rozhodnutí, sdělení, stanovisek a vyjádření </w:t>
      </w:r>
      <w:r w:rsidR="0045155A">
        <w:t>DOSS</w:t>
      </w:r>
      <w:r w:rsidR="00CC61F7">
        <w:t xml:space="preserve"> </w:t>
      </w:r>
      <w:r w:rsidR="00116B75">
        <w:t>vydaných k </w:t>
      </w:r>
      <w:r w:rsidR="009E4B40">
        <w:t>P</w:t>
      </w:r>
      <w:r w:rsidR="000A7997">
        <w:t>rojektové dokumentaci</w:t>
      </w:r>
      <w:r w:rsidR="51F2AF6D">
        <w:t xml:space="preserve"> a </w:t>
      </w:r>
      <w:r w:rsidR="003724B2">
        <w:t>další p</w:t>
      </w:r>
      <w:r w:rsidR="51F2AF6D">
        <w:t>odklad</w:t>
      </w:r>
      <w:r w:rsidR="003724B2">
        <w:t>y</w:t>
      </w:r>
      <w:r w:rsidR="0003384E">
        <w:t xml:space="preserve"> mající dopad na plnění této smlouvy</w:t>
      </w:r>
      <w:bookmarkEnd w:id="17"/>
      <w:r w:rsidR="004C5005">
        <w:t>.</w:t>
      </w:r>
    </w:p>
    <w:p w14:paraId="4EB19B6D" w14:textId="1612EF95" w:rsidR="009D0520" w:rsidRDefault="00982023" w:rsidP="001605A3">
      <w:pPr>
        <w:pStyle w:val="Odstavecsmlouvy0"/>
      </w:pPr>
      <w:r w:rsidRPr="00121A6E">
        <w:t>Příkazce</w:t>
      </w:r>
      <w:r>
        <w:t xml:space="preserve"> se zavazuje </w:t>
      </w:r>
      <w:r w:rsidR="00AE25B0">
        <w:t xml:space="preserve">zajistit </w:t>
      </w:r>
      <w:r w:rsidR="009E4B40">
        <w:t>P</w:t>
      </w:r>
      <w:r>
        <w:t xml:space="preserve">říkazníkovi </w:t>
      </w:r>
      <w:r w:rsidR="00116B75">
        <w:t xml:space="preserve">vstup na staveniště </w:t>
      </w:r>
      <w:r w:rsidR="009E4B40">
        <w:t>S</w:t>
      </w:r>
      <w:r w:rsidR="00116B75">
        <w:t>tavby</w:t>
      </w:r>
      <w:r w:rsidR="00BA5077">
        <w:t>.</w:t>
      </w:r>
    </w:p>
    <w:p w14:paraId="0EA4809D" w14:textId="732EC5DA" w:rsidR="00295E61" w:rsidRDefault="009D0520" w:rsidP="001605A3">
      <w:pPr>
        <w:pStyle w:val="Odstavecsmlouvy0"/>
      </w:pPr>
      <w:r>
        <w:t>Př</w:t>
      </w:r>
      <w:r w:rsidR="00295E61">
        <w:t>í</w:t>
      </w:r>
      <w:r>
        <w:t xml:space="preserve">kazce </w:t>
      </w:r>
      <w:r w:rsidR="009E4B40">
        <w:t xml:space="preserve">touto </w:t>
      </w:r>
      <w:r w:rsidR="00BA5077">
        <w:t>smlouvou</w:t>
      </w:r>
      <w:r>
        <w:t xml:space="preserve"> uděluje </w:t>
      </w:r>
      <w:r w:rsidR="009E4B40">
        <w:t>P</w:t>
      </w:r>
      <w:r w:rsidR="00295E61">
        <w:t xml:space="preserve">říkazníkovi plnou moc </w:t>
      </w:r>
      <w:r w:rsidR="00990FC7">
        <w:t xml:space="preserve">k jednání za </w:t>
      </w:r>
      <w:r w:rsidR="009E4B40">
        <w:t>P</w:t>
      </w:r>
      <w:r w:rsidR="00295E61" w:rsidRPr="00295E61">
        <w:t>řík</w:t>
      </w:r>
      <w:r w:rsidR="004A2AA3">
        <w:t>azce ve všech záležitostech, ve </w:t>
      </w:r>
      <w:r w:rsidR="00295E61" w:rsidRPr="00295E61">
        <w:t>kterých za něj bude jednat při plnění</w:t>
      </w:r>
      <w:r w:rsidR="00295E61">
        <w:t xml:space="preserve"> povinností dle </w:t>
      </w:r>
      <w:r w:rsidR="009E4B40">
        <w:t xml:space="preserve">této </w:t>
      </w:r>
      <w:r w:rsidR="00295E61">
        <w:t>smlouvy. V </w:t>
      </w:r>
      <w:r w:rsidR="00295E61" w:rsidRPr="00295E61">
        <w:t>případě potř</w:t>
      </w:r>
      <w:r w:rsidR="00990FC7">
        <w:t xml:space="preserve">eby </w:t>
      </w:r>
      <w:r w:rsidR="001E69C4">
        <w:t xml:space="preserve">se </w:t>
      </w:r>
      <w:r w:rsidR="009E4B40">
        <w:t>P</w:t>
      </w:r>
      <w:r w:rsidR="00990FC7">
        <w:t xml:space="preserve">říkazce </w:t>
      </w:r>
      <w:r w:rsidR="001E69C4">
        <w:t xml:space="preserve">zavazuje </w:t>
      </w:r>
      <w:r w:rsidR="009E4B40">
        <w:t>P</w:t>
      </w:r>
      <w:r w:rsidR="001E69C4">
        <w:t>říkazníkovi</w:t>
      </w:r>
      <w:r w:rsidR="00295E61" w:rsidRPr="00295E61">
        <w:t xml:space="preserve"> na jeho výzvu</w:t>
      </w:r>
      <w:r w:rsidR="001E69C4" w:rsidRPr="001E69C4">
        <w:t xml:space="preserve"> </w:t>
      </w:r>
      <w:r w:rsidR="009E4B40">
        <w:t xml:space="preserve">vystavit </w:t>
      </w:r>
      <w:r w:rsidR="00295E61" w:rsidRPr="00295E61">
        <w:t>tuto plnou moc na samostatné listině.</w:t>
      </w:r>
    </w:p>
    <w:p w14:paraId="57E6BC9C" w14:textId="77777777" w:rsidR="00272897" w:rsidRDefault="00772B1C" w:rsidP="00DF3BEA">
      <w:pPr>
        <w:pStyle w:val="Nadpis1"/>
      </w:pPr>
      <w:r>
        <w:t>M</w:t>
      </w:r>
      <w:r w:rsidR="009D0979" w:rsidRPr="008B3CF2">
        <w:t xml:space="preserve">ísto a </w:t>
      </w:r>
      <w:r w:rsidR="00295E61">
        <w:t>čas plnění</w:t>
      </w:r>
    </w:p>
    <w:p w14:paraId="49DE81A4" w14:textId="6D1D9389" w:rsidR="009A7733" w:rsidRPr="00965553" w:rsidRDefault="009A7733" w:rsidP="00C657FD">
      <w:pPr>
        <w:pStyle w:val="Odstavecsmlouvy0"/>
      </w:pPr>
      <w:r w:rsidRPr="00BA66B6">
        <w:t>Místem plnění j</w:t>
      </w:r>
      <w:r>
        <w:t xml:space="preserve">sou </w:t>
      </w:r>
      <w:r w:rsidR="00A37344">
        <w:t xml:space="preserve">zejména </w:t>
      </w:r>
      <w:r>
        <w:t xml:space="preserve">prostory </w:t>
      </w:r>
      <w:r w:rsidRPr="00D323CC">
        <w:t xml:space="preserve">v areálu Fakultní </w:t>
      </w:r>
      <w:r w:rsidR="00C657FD">
        <w:t>nemocnice</w:t>
      </w:r>
      <w:r w:rsidRPr="00965553">
        <w:t xml:space="preserve"> Brno, </w:t>
      </w:r>
      <w:r w:rsidR="009734F9">
        <w:t xml:space="preserve">na adrese </w:t>
      </w:r>
      <w:r w:rsidRPr="00965553">
        <w:t>Jihlavská 20, 62</w:t>
      </w:r>
      <w:r w:rsidR="00C657FD">
        <w:t>5</w:t>
      </w:r>
      <w:r w:rsidRPr="00965553">
        <w:t xml:space="preserve"> 00 Brno</w:t>
      </w:r>
      <w:r w:rsidR="009734F9">
        <w:t xml:space="preserve"> a dále Černopolní 9, 613 00 Brno</w:t>
      </w:r>
      <w:r w:rsidR="00230757">
        <w:t>, blíže vymezené v </w:t>
      </w:r>
      <w:r w:rsidR="00C657FD">
        <w:t>P</w:t>
      </w:r>
      <w:r w:rsidR="00230757">
        <w:t>rojektové dokumentaci</w:t>
      </w:r>
      <w:r w:rsidR="0045155A">
        <w:t xml:space="preserve"> nebo vyplývající z pokynů Příkazce</w:t>
      </w:r>
      <w:r w:rsidRPr="00965553">
        <w:t>.</w:t>
      </w:r>
    </w:p>
    <w:p w14:paraId="74C8AA75" w14:textId="0600BAB1" w:rsidR="00696BD1" w:rsidRPr="00965553" w:rsidRDefault="00696BD1" w:rsidP="00DD2ABE">
      <w:pPr>
        <w:pStyle w:val="Odstavecsmlouvy0"/>
      </w:pPr>
      <w:r w:rsidRPr="00965553">
        <w:t xml:space="preserve">Příkazník </w:t>
      </w:r>
      <w:r w:rsidR="00870970">
        <w:t>je povinen</w:t>
      </w:r>
      <w:r w:rsidRPr="00965553">
        <w:t xml:space="preserve"> zahájit plnění </w:t>
      </w:r>
      <w:r w:rsidR="00C657FD">
        <w:t xml:space="preserve">povinností Příkazníka </w:t>
      </w:r>
      <w:r w:rsidR="00DA7AC9">
        <w:t xml:space="preserve">do 5 dní ode dne </w:t>
      </w:r>
      <w:r w:rsidR="002C0A8D">
        <w:t>obdržení výzvy Příkazce</w:t>
      </w:r>
      <w:r w:rsidR="00DC69C2">
        <w:t>.</w:t>
      </w:r>
    </w:p>
    <w:p w14:paraId="5E7D076A" w14:textId="402EC6B6" w:rsidR="00C657FD" w:rsidRDefault="00696BD1" w:rsidP="00C657FD">
      <w:pPr>
        <w:pStyle w:val="Odstavecsmlouvy0"/>
      </w:pPr>
      <w:bookmarkStart w:id="18" w:name="_Ref128066874"/>
      <w:bookmarkStart w:id="19" w:name="_Ref104189802"/>
      <w:r w:rsidRPr="000208E4">
        <w:t xml:space="preserve">Příkazník je povinen plnit </w:t>
      </w:r>
      <w:r w:rsidR="00C657FD">
        <w:t xml:space="preserve">povinnosti Příkazníka </w:t>
      </w:r>
      <w:r w:rsidRPr="000208E4">
        <w:t xml:space="preserve">do </w:t>
      </w:r>
      <w:r w:rsidR="00965553" w:rsidRPr="000208E4">
        <w:t xml:space="preserve">odstranění poslední vady či nedodělku </w:t>
      </w:r>
      <w:r w:rsidR="00C657FD">
        <w:t>S</w:t>
      </w:r>
      <w:r w:rsidR="00965553" w:rsidRPr="0070188F">
        <w:t>tavby</w:t>
      </w:r>
      <w:r w:rsidR="00C657FD">
        <w:t>.</w:t>
      </w:r>
      <w:bookmarkEnd w:id="18"/>
    </w:p>
    <w:p w14:paraId="4E680AF4" w14:textId="7E701825" w:rsidR="00696BD1" w:rsidRPr="0070188F" w:rsidRDefault="00C657FD" w:rsidP="00C657FD">
      <w:pPr>
        <w:pStyle w:val="Odstavecsmlouvy0"/>
      </w:pPr>
      <w:r>
        <w:t xml:space="preserve">Příkazník prohlašuje, že bere na vědomí, že </w:t>
      </w:r>
      <w:r w:rsidR="006F7BA8">
        <w:t xml:space="preserve">předpokládaná </w:t>
      </w:r>
      <w:r>
        <w:t>doba provádění Stavby je</w:t>
      </w:r>
      <w:r w:rsidR="00965553">
        <w:t xml:space="preserve"> </w:t>
      </w:r>
      <w:r>
        <w:t xml:space="preserve">stanovena na </w:t>
      </w:r>
      <w:r w:rsidR="7B450311" w:rsidRPr="3A34A1E3">
        <w:rPr>
          <w:b/>
          <w:bCs/>
        </w:rPr>
        <w:t xml:space="preserve">dobu </w:t>
      </w:r>
      <w:r w:rsidR="008C2221">
        <w:rPr>
          <w:b/>
          <w:bCs/>
        </w:rPr>
        <w:t xml:space="preserve">12 měsíců </w:t>
      </w:r>
      <w:r w:rsidR="00DE7A93" w:rsidRPr="3A34A1E3">
        <w:rPr>
          <w:b/>
          <w:bCs/>
        </w:rPr>
        <w:t xml:space="preserve">de dne </w:t>
      </w:r>
      <w:r w:rsidR="00725DFE" w:rsidRPr="3A34A1E3">
        <w:rPr>
          <w:b/>
          <w:bCs/>
        </w:rPr>
        <w:t>účinnosti smlouvy o dílo</w:t>
      </w:r>
      <w:r>
        <w:t xml:space="preserve"> (tato doba </w:t>
      </w:r>
      <w:r w:rsidR="00461853">
        <w:t xml:space="preserve">výše a </w:t>
      </w:r>
      <w:r>
        <w:t>dále jen „</w:t>
      </w:r>
      <w:r w:rsidRPr="3A34A1E3">
        <w:rPr>
          <w:b/>
          <w:bCs/>
        </w:rPr>
        <w:t>Doba provádění Stavby</w:t>
      </w:r>
      <w:r>
        <w:t>“)</w:t>
      </w:r>
      <w:r w:rsidR="00965553">
        <w:t>.</w:t>
      </w:r>
      <w:bookmarkEnd w:id="19"/>
    </w:p>
    <w:p w14:paraId="2B648789" w14:textId="659781FD" w:rsidR="00654D98" w:rsidRDefault="00696BD1" w:rsidP="00C657FD">
      <w:pPr>
        <w:pStyle w:val="Odstavecsmlouvy0"/>
      </w:pPr>
      <w:bookmarkStart w:id="20" w:name="_Ref107553698"/>
      <w:bookmarkStart w:id="21" w:name="_Ref128066490"/>
      <w:r w:rsidRPr="00C657FD">
        <w:t>V</w:t>
      </w:r>
      <w:r w:rsidR="00886B21" w:rsidRPr="00C657FD">
        <w:t> </w:t>
      </w:r>
      <w:r w:rsidRPr="00C657FD">
        <w:t xml:space="preserve">případě, že </w:t>
      </w:r>
      <w:r w:rsidR="009D7C92" w:rsidRPr="00C657FD">
        <w:t xml:space="preserve">z důvodů nikoliv na straně </w:t>
      </w:r>
      <w:r w:rsidR="009D7C92">
        <w:t>P</w:t>
      </w:r>
      <w:r w:rsidR="009D7C92" w:rsidRPr="00C657FD">
        <w:t xml:space="preserve">říkazníka </w:t>
      </w:r>
      <w:r w:rsidRPr="00C657FD">
        <w:t xml:space="preserve">nastane potřeba </w:t>
      </w:r>
      <w:r w:rsidR="00771114">
        <w:t xml:space="preserve">plnit povinnosti Příkazníka </w:t>
      </w:r>
      <w:r w:rsidRPr="00C657FD">
        <w:t xml:space="preserve">nad rámec </w:t>
      </w:r>
      <w:r w:rsidR="004C55CC">
        <w:t>D</w:t>
      </w:r>
      <w:r w:rsidRPr="00C657FD">
        <w:t xml:space="preserve">oby </w:t>
      </w:r>
      <w:r w:rsidR="004C55CC">
        <w:t>provádění Stavby</w:t>
      </w:r>
      <w:r w:rsidR="00CD5505">
        <w:t>, tj. po uhrazení celé Odměny</w:t>
      </w:r>
      <w:r w:rsidR="00302970">
        <w:t xml:space="preserve"> (tyto činnosti </w:t>
      </w:r>
      <w:r w:rsidR="00632CD7">
        <w:t xml:space="preserve">výše a </w:t>
      </w:r>
      <w:r w:rsidR="00302970">
        <w:t>dále též jen „</w:t>
      </w:r>
      <w:r w:rsidR="00302970" w:rsidRPr="00302970">
        <w:rPr>
          <w:b/>
        </w:rPr>
        <w:t>Dodatečné činnosti</w:t>
      </w:r>
      <w:r w:rsidR="00302970">
        <w:t>“)</w:t>
      </w:r>
      <w:r w:rsidRPr="00C657FD">
        <w:t xml:space="preserve">, </w:t>
      </w:r>
      <w:r w:rsidR="00302970">
        <w:t>zavazuje se</w:t>
      </w:r>
      <w:r w:rsidR="00D8026C" w:rsidRPr="00C657FD">
        <w:t xml:space="preserve"> </w:t>
      </w:r>
      <w:r w:rsidR="004C55CC">
        <w:t>P</w:t>
      </w:r>
      <w:r w:rsidR="00D8026C" w:rsidRPr="00C657FD">
        <w:t xml:space="preserve">říkazník </w:t>
      </w:r>
      <w:r w:rsidR="00302970">
        <w:t xml:space="preserve">tyto Dodatečné činnosti </w:t>
      </w:r>
      <w:r w:rsidR="00F82D33" w:rsidRPr="00C657FD">
        <w:t xml:space="preserve">na </w:t>
      </w:r>
      <w:r w:rsidR="009D7C92">
        <w:t xml:space="preserve">písemnou </w:t>
      </w:r>
      <w:r w:rsidR="00F82D33" w:rsidRPr="00C657FD">
        <w:t xml:space="preserve">výzvu </w:t>
      </w:r>
      <w:r w:rsidR="004C55CC">
        <w:t>P</w:t>
      </w:r>
      <w:r w:rsidR="00F82D33" w:rsidRPr="00C657FD">
        <w:t xml:space="preserve">říkazce </w:t>
      </w:r>
      <w:r w:rsidR="009D7C92">
        <w:t xml:space="preserve">za podmínek této smlouvy </w:t>
      </w:r>
      <w:r w:rsidR="00BF7117">
        <w:t xml:space="preserve">a v rozsahu takové výzvy </w:t>
      </w:r>
      <w:r w:rsidR="009D7C92">
        <w:t>provádět</w:t>
      </w:r>
      <w:r w:rsidR="00C225DF">
        <w:t xml:space="preserve">. </w:t>
      </w:r>
      <w:r w:rsidR="00D54B13">
        <w:t>Příkazce je oprávněn vystavovat takovou výzvu i opakovaně</w:t>
      </w:r>
      <w:r w:rsidR="00626D3C">
        <w:t xml:space="preserve"> a Příkazník je povinen na základě takových výzev </w:t>
      </w:r>
      <w:r w:rsidR="004E289F">
        <w:t>provádět Dodatečné činnosti</w:t>
      </w:r>
      <w:r w:rsidR="00D54B13">
        <w:t>.</w:t>
      </w:r>
      <w:r w:rsidR="00E236FE">
        <w:t xml:space="preserve"> Příkazce však není povinen vystavit ani jednu </w:t>
      </w:r>
      <w:r w:rsidR="00E236FE">
        <w:lastRenderedPageBreak/>
        <w:t>takovou výzvu.</w:t>
      </w:r>
      <w:r w:rsidR="00D54B13">
        <w:t xml:space="preserve"> </w:t>
      </w:r>
      <w:bookmarkEnd w:id="20"/>
      <w:bookmarkEnd w:id="21"/>
      <w:r w:rsidR="00C225DF">
        <w:t>Příkazce je písemným pokynem Příkazníkovi oprávněn</w:t>
      </w:r>
      <w:r w:rsidR="00F072FE">
        <w:t>,</w:t>
      </w:r>
      <w:r w:rsidR="00C225DF">
        <w:t xml:space="preserve"> i bez udání důvodu</w:t>
      </w:r>
      <w:r w:rsidR="00F072FE">
        <w:t>,</w:t>
      </w:r>
      <w:r w:rsidR="00C225DF">
        <w:t xml:space="preserve"> </w:t>
      </w:r>
      <w:r w:rsidR="0043226A">
        <w:t xml:space="preserve">kdykoli </w:t>
      </w:r>
      <w:r w:rsidR="00C225DF">
        <w:t>jednostranně provádění Dodatečných činností zastavit nebo dočasně pozastavit.</w:t>
      </w:r>
      <w:r w:rsidR="0051523E">
        <w:t xml:space="preserve"> Za Dodatečné činnosti se nepovažují činnosti, které jsou uvedeny v příloze č. 1 jako činnosti Příka</w:t>
      </w:r>
      <w:r w:rsidR="002555F4">
        <w:t xml:space="preserve">zníka </w:t>
      </w:r>
      <w:r w:rsidR="0051523E">
        <w:t>před zahájením Stavby a při přípravě Stavby. Tyto činnosti jsou považovány za součást plnění smlouvy do konce Doby provádění Stavby a jsou zahrnuty v Odměně, tak jak je specifikovaná v bod</w:t>
      </w:r>
      <w:r w:rsidR="00B17400">
        <w:t>ě</w:t>
      </w:r>
      <w:r w:rsidR="0051523E">
        <w:t xml:space="preserve"> VII.1 smlo</w:t>
      </w:r>
      <w:r w:rsidR="0092358A">
        <w:t>u</w:t>
      </w:r>
      <w:r w:rsidR="0051523E">
        <w:t>vy.</w:t>
      </w:r>
    </w:p>
    <w:p w14:paraId="7ADFF195" w14:textId="1B0B317E" w:rsidR="00683911" w:rsidRPr="00461853" w:rsidRDefault="00654D98" w:rsidP="00683911">
      <w:pPr>
        <w:pStyle w:val="Odstavecsmlouvy0"/>
        <w:rPr>
          <w:b/>
        </w:rPr>
      </w:pPr>
      <w:r w:rsidRPr="00C657FD">
        <w:t xml:space="preserve">Příkazníkovi v případě </w:t>
      </w:r>
      <w:r>
        <w:t xml:space="preserve">provádění Dodatečných činností </w:t>
      </w:r>
      <w:r w:rsidRPr="00C657FD">
        <w:t>vzniká za </w:t>
      </w:r>
      <w:r>
        <w:t xml:space="preserve">provádění </w:t>
      </w:r>
      <w:r w:rsidRPr="00C657FD">
        <w:t xml:space="preserve">těchto činností </w:t>
      </w:r>
      <w:r>
        <w:t>a za podmínek této smlouvy</w:t>
      </w:r>
      <w:r w:rsidRPr="00C657FD">
        <w:t xml:space="preserve"> nárok na uhrazení </w:t>
      </w:r>
      <w:r>
        <w:t xml:space="preserve">Dodatečné </w:t>
      </w:r>
      <w:r w:rsidRPr="00C657FD">
        <w:t>odměny.</w:t>
      </w:r>
      <w:r>
        <w:t xml:space="preserve"> Pokud </w:t>
      </w:r>
      <w:r w:rsidR="00683911">
        <w:t xml:space="preserve">však </w:t>
      </w:r>
      <w:r>
        <w:t xml:space="preserve">u některých členů Realizačního týmu nedošlo k vyčerpání </w:t>
      </w:r>
      <w:r w:rsidRPr="00654D98">
        <w:t>minimální</w:t>
      </w:r>
      <w:r>
        <w:t>ho počtu</w:t>
      </w:r>
      <w:r w:rsidRPr="00654D98">
        <w:t xml:space="preserve"> hodin stráven</w:t>
      </w:r>
      <w:r>
        <w:t>ých osobně na staveništi uvedeného</w:t>
      </w:r>
      <w:r w:rsidRPr="00654D98">
        <w:t xml:space="preserve"> v příloze č. </w:t>
      </w:r>
      <w:r w:rsidR="0092358A">
        <w:t>2</w:t>
      </w:r>
      <w:r w:rsidR="0092358A" w:rsidRPr="00654D98">
        <w:t xml:space="preserve"> </w:t>
      </w:r>
      <w:r w:rsidRPr="00654D98">
        <w:t>této smlouvy</w:t>
      </w:r>
      <w:r>
        <w:t>, nenáleží v rozsahu tohoto počtu hodin provádění Dodatečných činností takovým členem Realizačního týmu Příkazníkovi Dodatečná odměna</w:t>
      </w:r>
      <w:r w:rsidR="00683911">
        <w:t xml:space="preserve">. Příkazce je </w:t>
      </w:r>
      <w:r w:rsidR="00061C88">
        <w:t xml:space="preserve">však </w:t>
      </w:r>
      <w:r w:rsidR="00683911">
        <w:t>namísto postupu dle věty předchozí oprávněn požádat Příkazníka</w:t>
      </w:r>
      <w:r w:rsidR="00683911" w:rsidRPr="00A42D1F">
        <w:t xml:space="preserve"> </w:t>
      </w:r>
      <w:r w:rsidR="00683911">
        <w:t xml:space="preserve">o </w:t>
      </w:r>
      <w:r w:rsidR="00683911" w:rsidRPr="00A42D1F">
        <w:t>vrácení části Odměny</w:t>
      </w:r>
      <w:r w:rsidR="00683911">
        <w:t xml:space="preserve"> odpovídající nevyčerpaným hodinám dle věty předchozí</w:t>
      </w:r>
      <w:r w:rsidR="00117052">
        <w:t xml:space="preserve">. Příkazník je v takovém případě </w:t>
      </w:r>
      <w:r w:rsidR="002555F4">
        <w:t xml:space="preserve">povinen </w:t>
      </w:r>
      <w:r w:rsidR="00117052">
        <w:t xml:space="preserve">požadovanou část Odměny Příkazci vrátit </w:t>
      </w:r>
      <w:r w:rsidR="00683911">
        <w:t>se splatností 60 dnů</w:t>
      </w:r>
      <w:r w:rsidR="00683911" w:rsidRPr="00A42D1F">
        <w:t>.</w:t>
      </w:r>
    </w:p>
    <w:p w14:paraId="09B6FDD7" w14:textId="77777777" w:rsidR="0004599A" w:rsidRPr="0070188F" w:rsidRDefault="0004599A" w:rsidP="00DF3BEA">
      <w:pPr>
        <w:pStyle w:val="Nadpis1"/>
      </w:pPr>
      <w:r w:rsidRPr="0070188F">
        <w:t>Pojištění</w:t>
      </w:r>
    </w:p>
    <w:p w14:paraId="4C34D6FA" w14:textId="3CC95915" w:rsidR="0004599A" w:rsidRDefault="0004599A" w:rsidP="004C55CC">
      <w:pPr>
        <w:pStyle w:val="Odstavecsmlouvy0"/>
      </w:pPr>
      <w:bookmarkStart w:id="22" w:name="_Ref104153896"/>
      <w:bookmarkStart w:id="23" w:name="_Ref106134272"/>
      <w:bookmarkStart w:id="24" w:name="_Ref128065956"/>
      <w:r w:rsidRPr="0070188F">
        <w:t xml:space="preserve">Příkazník se zavazuje mít po celou dobu platnosti a účinnosti </w:t>
      </w:r>
      <w:r w:rsidR="004C55CC">
        <w:t xml:space="preserve">této </w:t>
      </w:r>
      <w:r w:rsidRPr="0070188F">
        <w:t xml:space="preserve">smlouvy uzavřeno pojištění odpovědnosti za škody způsobené při výkonu činnosti dle </w:t>
      </w:r>
      <w:r w:rsidR="004C55CC">
        <w:t xml:space="preserve">této </w:t>
      </w:r>
      <w:r w:rsidRPr="0070188F">
        <w:t>smlouvy</w:t>
      </w:r>
      <w:r>
        <w:t>.</w:t>
      </w:r>
      <w:bookmarkEnd w:id="22"/>
      <w:r w:rsidR="004C4010">
        <w:t xml:space="preserve"> Poruše</w:t>
      </w:r>
      <w:r w:rsidR="004C55CC">
        <w:t>ní této povinnosti je považováno</w:t>
      </w:r>
      <w:r w:rsidR="004C4010">
        <w:t xml:space="preserve"> za podstatné porušení </w:t>
      </w:r>
      <w:r w:rsidR="004C55CC">
        <w:t xml:space="preserve">této </w:t>
      </w:r>
      <w:r w:rsidR="004C4010">
        <w:t>smlouvy</w:t>
      </w:r>
      <w:r w:rsidR="004C55CC">
        <w:t>, které Příkazce opravňuje od této smlouvy odstoupit</w:t>
      </w:r>
      <w:r w:rsidR="004C4010">
        <w:t>.</w:t>
      </w:r>
      <w:bookmarkEnd w:id="23"/>
      <w:bookmarkEnd w:id="24"/>
    </w:p>
    <w:p w14:paraId="222825AA" w14:textId="21109DBF" w:rsidR="0029367E" w:rsidRDefault="0004599A" w:rsidP="004C55CC">
      <w:pPr>
        <w:pStyle w:val="Odstavecsmlouvy0"/>
      </w:pPr>
      <w:bookmarkStart w:id="25" w:name="_Ref106134075"/>
      <w:bookmarkStart w:id="26" w:name="_Ref128067755"/>
      <w:r w:rsidRPr="0004599A">
        <w:t xml:space="preserve">Příkazník </w:t>
      </w:r>
      <w:r w:rsidR="0029367E">
        <w:t xml:space="preserve">se zavazuje do 10 </w:t>
      </w:r>
      <w:r w:rsidR="004C55CC">
        <w:t xml:space="preserve">kalendářních </w:t>
      </w:r>
      <w:r w:rsidR="0029367E">
        <w:t>dnů od nabytí účinnosti smlouvy předložit</w:t>
      </w:r>
      <w:r w:rsidRPr="0004599A">
        <w:t xml:space="preserve"> </w:t>
      </w:r>
      <w:r w:rsidR="004C55CC">
        <w:t>P</w:t>
      </w:r>
      <w:r w:rsidR="0029367E">
        <w:t xml:space="preserve">říkazci kopii </w:t>
      </w:r>
      <w:r w:rsidRPr="0004599A">
        <w:t>pojistn</w:t>
      </w:r>
      <w:r w:rsidR="0029367E">
        <w:t>é</w:t>
      </w:r>
      <w:r w:rsidRPr="0004599A">
        <w:t xml:space="preserve"> smlouv</w:t>
      </w:r>
      <w:r w:rsidR="0029367E">
        <w:t xml:space="preserve">y či jiný doklad prokazující uzavření pojištění dle </w:t>
      </w:r>
      <w:r w:rsidR="004C55CC">
        <w:t xml:space="preserve">odst. </w:t>
      </w:r>
      <w:r w:rsidR="004C55CC">
        <w:fldChar w:fldCharType="begin"/>
      </w:r>
      <w:r w:rsidR="004C55CC">
        <w:instrText xml:space="preserve"> REF _Ref128065956 \n \h </w:instrText>
      </w:r>
      <w:r w:rsidR="004C55CC">
        <w:fldChar w:fldCharType="separate"/>
      </w:r>
      <w:r w:rsidR="00A413D4">
        <w:t>VI.1</w:t>
      </w:r>
      <w:r w:rsidR="004C55CC">
        <w:fldChar w:fldCharType="end"/>
      </w:r>
      <w:r w:rsidR="004C55CC">
        <w:t xml:space="preserve"> této </w:t>
      </w:r>
      <w:r w:rsidR="0029367E">
        <w:t>smlouvy.</w:t>
      </w:r>
      <w:bookmarkEnd w:id="25"/>
      <w:r w:rsidR="004C55CC">
        <w:t xml:space="preserve"> Příkazník je povinen ve lhůtě do 5 pracovních dnů kdykoli v průběhu plnění této smlouvy Příkazci prokázat trvání tohoto pojištění obdobně dle věty předchozí.</w:t>
      </w:r>
      <w:r w:rsidR="004C55CC" w:rsidRPr="004C55CC">
        <w:t xml:space="preserve"> </w:t>
      </w:r>
      <w:r w:rsidR="004C55CC">
        <w:t>Prodlení Příkazníka se splněním povinnosti dle věty předchozí je považováno za podstatné porušení této smlouvy, které Příkazce opravňuje od této smlouvy odstoupit.</w:t>
      </w:r>
      <w:bookmarkEnd w:id="26"/>
    </w:p>
    <w:p w14:paraId="7939B35C" w14:textId="41BDA223" w:rsidR="00EB7D58" w:rsidRDefault="00EB7D58" w:rsidP="004C55CC">
      <w:pPr>
        <w:pStyle w:val="Odstavecsmlouvy0"/>
      </w:pPr>
      <w:bookmarkStart w:id="27" w:name="_Ref106134077"/>
      <w:bookmarkStart w:id="28" w:name="_Ref128067757"/>
      <w:r>
        <w:t xml:space="preserve">Příkazník je pro případ, že by v průběhu platnosti a účinnosti </w:t>
      </w:r>
      <w:r w:rsidR="004C55CC">
        <w:t xml:space="preserve">této </w:t>
      </w:r>
      <w:r>
        <w:t xml:space="preserve">smlouvy mělo dojít k ukončení pojištění dle </w:t>
      </w:r>
      <w:r w:rsidR="004C55CC">
        <w:t xml:space="preserve">odst. </w:t>
      </w:r>
      <w:r w:rsidR="004C55CC">
        <w:fldChar w:fldCharType="begin"/>
      </w:r>
      <w:r w:rsidR="004C55CC">
        <w:instrText xml:space="preserve"> REF _Ref128065956 \n \h </w:instrText>
      </w:r>
      <w:r w:rsidR="004C55CC">
        <w:fldChar w:fldCharType="separate"/>
      </w:r>
      <w:r w:rsidR="00A413D4">
        <w:t>VI.1</w:t>
      </w:r>
      <w:r w:rsidR="004C55CC">
        <w:fldChar w:fldCharType="end"/>
      </w:r>
      <w:r w:rsidR="004C55CC">
        <w:t xml:space="preserve"> této</w:t>
      </w:r>
      <w:r>
        <w:t xml:space="preserve"> smlouvy, povinen nejpozději do 10 </w:t>
      </w:r>
      <w:r w:rsidR="004C55CC">
        <w:t xml:space="preserve">kalendářních </w:t>
      </w:r>
      <w:r>
        <w:t xml:space="preserve">dnů před ukončením tohoto pojištění </w:t>
      </w:r>
      <w:r w:rsidR="004C55CC">
        <w:t>předložit P</w:t>
      </w:r>
      <w:r>
        <w:t xml:space="preserve">říkazci kopii nové pojistné smlouvy či jiný doklad prokazující uzavření </w:t>
      </w:r>
      <w:r w:rsidR="004C55CC">
        <w:t xml:space="preserve">takového </w:t>
      </w:r>
      <w:r>
        <w:t>pojištění.</w:t>
      </w:r>
      <w:bookmarkEnd w:id="27"/>
      <w:bookmarkEnd w:id="28"/>
    </w:p>
    <w:p w14:paraId="35A2D100" w14:textId="5D02CA25" w:rsidR="0004599A" w:rsidRDefault="0004599A" w:rsidP="004C55CC">
      <w:pPr>
        <w:pStyle w:val="Odstavecsmlouvy0"/>
      </w:pPr>
      <w:r>
        <w:t xml:space="preserve">Příkazník </w:t>
      </w:r>
      <w:r w:rsidR="004C55CC">
        <w:t xml:space="preserve">je bez zbytečného odkladu povinen </w:t>
      </w:r>
      <w:r>
        <w:t xml:space="preserve">uplatnit veškeré pojistné události související s poskytováním plnění dle </w:t>
      </w:r>
      <w:r w:rsidR="004C55CC">
        <w:t xml:space="preserve">této </w:t>
      </w:r>
      <w:r>
        <w:t xml:space="preserve">smlouvy u </w:t>
      </w:r>
      <w:r w:rsidR="004C4010">
        <w:t xml:space="preserve">dotčené </w:t>
      </w:r>
      <w:r>
        <w:t>pojišťovny.</w:t>
      </w:r>
    </w:p>
    <w:p w14:paraId="7155362A" w14:textId="3C170AE0" w:rsidR="00272897" w:rsidRPr="008B3CF2" w:rsidRDefault="00855A7D" w:rsidP="00DF3BEA">
      <w:pPr>
        <w:pStyle w:val="Nadpis1"/>
      </w:pPr>
      <w:r>
        <w:t>Odměna</w:t>
      </w:r>
      <w:r w:rsidR="00272897" w:rsidRPr="008B3CF2">
        <w:t xml:space="preserve"> </w:t>
      </w:r>
      <w:r w:rsidR="00D023D6">
        <w:t>a Dodatečná odměna</w:t>
      </w:r>
    </w:p>
    <w:p w14:paraId="6D0BE7A9" w14:textId="6639ABA4" w:rsidR="0021131A" w:rsidRDefault="00857CFC" w:rsidP="00DC753C">
      <w:pPr>
        <w:pStyle w:val="Odstavecsmlouvy0"/>
      </w:pPr>
      <w:bookmarkStart w:id="29" w:name="_Ref104189844"/>
      <w:r w:rsidRPr="00DC753C">
        <w:t xml:space="preserve">Příkazníkovi náleží za výkon </w:t>
      </w:r>
      <w:r w:rsidR="00455B90" w:rsidRPr="00DC753C">
        <w:t>všech činností</w:t>
      </w:r>
      <w:r w:rsidRPr="00DC753C">
        <w:t xml:space="preserve"> dle smlouvy o</w:t>
      </w:r>
      <w:r w:rsidR="00855A7D" w:rsidRPr="00DC753C">
        <w:t xml:space="preserve">dměna </w:t>
      </w:r>
      <w:r w:rsidR="00455B90" w:rsidRPr="00DC753C">
        <w:t>(</w:t>
      </w:r>
      <w:r w:rsidR="00A42D1F">
        <w:t xml:space="preserve">výše a </w:t>
      </w:r>
      <w:r w:rsidR="00455B90" w:rsidRPr="00DC753C">
        <w:t>dále jen „</w:t>
      </w:r>
      <w:r w:rsidR="00DC753C" w:rsidRPr="00DC753C">
        <w:rPr>
          <w:b/>
        </w:rPr>
        <w:t>O</w:t>
      </w:r>
      <w:r w:rsidR="00455B90" w:rsidRPr="00DC753C">
        <w:rPr>
          <w:b/>
        </w:rPr>
        <w:t>dměna</w:t>
      </w:r>
      <w:r w:rsidR="00455B90" w:rsidRPr="00DC753C">
        <w:t>“)</w:t>
      </w:r>
      <w:r w:rsidR="00107B1F" w:rsidRPr="00DC753C">
        <w:t xml:space="preserve"> stanoven</w:t>
      </w:r>
      <w:r w:rsidR="00982285" w:rsidRPr="00DC753C">
        <w:t>á</w:t>
      </w:r>
      <w:r w:rsidR="00107B1F" w:rsidRPr="00DC753C">
        <w:t xml:space="preserve"> na základě kalkulace uvedené v příloze č. </w:t>
      </w:r>
      <w:r w:rsidR="0092358A">
        <w:t>2</w:t>
      </w:r>
      <w:r w:rsidR="0092358A" w:rsidRPr="00DC753C">
        <w:t xml:space="preserve"> </w:t>
      </w:r>
      <w:r w:rsidR="00DC753C">
        <w:t xml:space="preserve">této </w:t>
      </w:r>
      <w:r w:rsidR="00107B1F" w:rsidRPr="00DC753C">
        <w:t>smlouvy</w:t>
      </w:r>
      <w:r w:rsidR="00455B90" w:rsidRPr="00DC753C">
        <w:t>.</w:t>
      </w:r>
      <w:r w:rsidR="009B1D3C" w:rsidRPr="00DC753C">
        <w:t xml:space="preserve"> </w:t>
      </w:r>
      <w:r w:rsidR="0021131A" w:rsidRPr="00DC753C">
        <w:t xml:space="preserve">Daň z přidané hodnoty </w:t>
      </w:r>
      <w:r w:rsidR="009B1D3C" w:rsidRPr="00DC753C">
        <w:t>bude dopočítána a </w:t>
      </w:r>
      <w:r w:rsidR="0021131A" w:rsidRPr="00DC753C">
        <w:t>uhrazena dle právních předpisů účinných ke dni uskutečnění zdanitelného plnění</w:t>
      </w:r>
      <w:r w:rsidR="00081BD0" w:rsidRPr="00DC753C">
        <w:t>.</w:t>
      </w:r>
      <w:bookmarkEnd w:id="29"/>
      <w:r w:rsidR="00AA4092">
        <w:t xml:space="preserve"> Odměna je ve výši:</w:t>
      </w:r>
    </w:p>
    <w:p w14:paraId="0B864EBD" w14:textId="7D65B2B1" w:rsidR="00AA4092" w:rsidRPr="00AA4092" w:rsidRDefault="002F026F" w:rsidP="00AA4092">
      <w:pPr>
        <w:pStyle w:val="Odstavecsmlouvy0"/>
        <w:numPr>
          <w:ilvl w:val="0"/>
          <w:numId w:val="0"/>
        </w:numPr>
        <w:ind w:left="567"/>
        <w:jc w:val="center"/>
        <w:rPr>
          <w:b/>
        </w:rPr>
      </w:pPr>
      <w:r>
        <w:rPr>
          <w:b/>
        </w:rPr>
        <w:t>1 440 000</w:t>
      </w:r>
      <w:r w:rsidR="00AA4092">
        <w:rPr>
          <w:b/>
        </w:rPr>
        <w:t xml:space="preserve"> Kč bez DPH</w:t>
      </w:r>
    </w:p>
    <w:p w14:paraId="27C986C8" w14:textId="48773021" w:rsidR="00D8026C" w:rsidRPr="00DC753C" w:rsidRDefault="00D136ED" w:rsidP="00DC753C">
      <w:pPr>
        <w:pStyle w:val="Odstavecsmlouvy0"/>
      </w:pPr>
      <w:r>
        <w:t xml:space="preserve">Sjednaná </w:t>
      </w:r>
      <w:r w:rsidR="00081BD0" w:rsidRPr="00DC753C">
        <w:t xml:space="preserve">Odměna zahrnuje veškeré náklady </w:t>
      </w:r>
      <w:r w:rsidR="00F072FE">
        <w:t>P</w:t>
      </w:r>
      <w:r w:rsidR="00081BD0" w:rsidRPr="00DC753C">
        <w:t xml:space="preserve">říkazníka spojené s plněním jeho </w:t>
      </w:r>
      <w:r w:rsidR="00DC753C">
        <w:t>povinností vyplývajících z této</w:t>
      </w:r>
      <w:r w:rsidR="00081BD0" w:rsidRPr="00DC753C">
        <w:t> smlouvy</w:t>
      </w:r>
      <w:r w:rsidR="0051523E">
        <w:t xml:space="preserve"> ode dne její účinnosti</w:t>
      </w:r>
      <w:r w:rsidR="00BA1B7E">
        <w:t xml:space="preserve"> </w:t>
      </w:r>
      <w:r w:rsidR="0051523E">
        <w:t xml:space="preserve">do konce Doby </w:t>
      </w:r>
      <w:r w:rsidR="00BA1B7E">
        <w:t>provádění Stavby</w:t>
      </w:r>
      <w:r w:rsidR="00081BD0" w:rsidRPr="00DC753C">
        <w:t>.</w:t>
      </w:r>
    </w:p>
    <w:p w14:paraId="449F6CE6" w14:textId="0BB507B6" w:rsidR="00AA4092" w:rsidRDefault="0027335E" w:rsidP="00D37710">
      <w:pPr>
        <w:pStyle w:val="Odstavecsmlouvy0"/>
        <w:numPr>
          <w:ilvl w:val="1"/>
          <w:numId w:val="21"/>
        </w:numPr>
      </w:pPr>
      <w:r w:rsidRPr="00DC753C">
        <w:t>V případě</w:t>
      </w:r>
      <w:r w:rsidR="00DC753C">
        <w:t xml:space="preserve"> </w:t>
      </w:r>
      <w:r w:rsidR="00771114">
        <w:t xml:space="preserve">provádění </w:t>
      </w:r>
      <w:r w:rsidR="00302970">
        <w:t xml:space="preserve">Dodatečných </w:t>
      </w:r>
      <w:r w:rsidRPr="00DC753C">
        <w:t xml:space="preserve">činností </w:t>
      </w:r>
      <w:r w:rsidR="00771114">
        <w:t xml:space="preserve">dle této smlouvy </w:t>
      </w:r>
      <w:r w:rsidRPr="00DC753C">
        <w:t xml:space="preserve">náleží </w:t>
      </w:r>
      <w:r w:rsidR="00DC753C">
        <w:t>P</w:t>
      </w:r>
      <w:r w:rsidRPr="00DC753C">
        <w:t xml:space="preserve">říkazníkovi </w:t>
      </w:r>
      <w:r w:rsidR="009D7C92" w:rsidRPr="003A33E1">
        <w:t xml:space="preserve">dodatečná </w:t>
      </w:r>
      <w:r w:rsidRPr="003A33E1">
        <w:t xml:space="preserve">odměna </w:t>
      </w:r>
      <w:r w:rsidR="003A33E1" w:rsidRPr="003A33E1">
        <w:t>určená podle počtů</w:t>
      </w:r>
      <w:r w:rsidR="009B60F3" w:rsidRPr="003A33E1">
        <w:t xml:space="preserve"> hodin </w:t>
      </w:r>
      <w:r w:rsidR="003A33E1">
        <w:t>pro</w:t>
      </w:r>
      <w:r w:rsidR="003A33E1" w:rsidRPr="003A33E1">
        <w:t xml:space="preserve">vedených Dodatečných </w:t>
      </w:r>
      <w:r w:rsidR="009B60F3" w:rsidRPr="003A33E1">
        <w:t xml:space="preserve">činností </w:t>
      </w:r>
      <w:r w:rsidR="00462F88">
        <w:t xml:space="preserve">jednotlivými </w:t>
      </w:r>
      <w:r w:rsidR="003A33E1" w:rsidRPr="003A33E1">
        <w:t xml:space="preserve">členy Realizačního týmu </w:t>
      </w:r>
      <w:r w:rsidR="009B60F3" w:rsidRPr="003A33E1">
        <w:t xml:space="preserve">a </w:t>
      </w:r>
      <w:r w:rsidR="003A33E1" w:rsidRPr="003A33E1">
        <w:t>podle cen</w:t>
      </w:r>
      <w:r w:rsidR="00302970" w:rsidRPr="003A33E1">
        <w:t xml:space="preserve"> </w:t>
      </w:r>
      <w:r w:rsidR="00DC753C" w:rsidRPr="003A33E1">
        <w:t xml:space="preserve">za </w:t>
      </w:r>
      <w:r w:rsidR="00302970" w:rsidRPr="003A33E1">
        <w:t xml:space="preserve">jednu </w:t>
      </w:r>
      <w:r w:rsidR="00DC753C" w:rsidRPr="003A33E1">
        <w:t>hodinu</w:t>
      </w:r>
      <w:r w:rsidR="00302970" w:rsidRPr="003A33E1">
        <w:t xml:space="preserve"> </w:t>
      </w:r>
      <w:r w:rsidR="00462F88">
        <w:t xml:space="preserve">práce </w:t>
      </w:r>
      <w:r w:rsidR="003A33E1" w:rsidRPr="003A33E1">
        <w:t>členů</w:t>
      </w:r>
      <w:r w:rsidR="00D37710" w:rsidRPr="003A33E1">
        <w:t xml:space="preserve"> Realizačního týmu </w:t>
      </w:r>
      <w:r w:rsidR="003A33E1" w:rsidRPr="003A33E1">
        <w:t>uvedených</w:t>
      </w:r>
      <w:r w:rsidR="00A60F4B" w:rsidRPr="003A33E1">
        <w:t xml:space="preserve"> v příloze č. </w:t>
      </w:r>
      <w:r w:rsidR="0092358A">
        <w:t>2</w:t>
      </w:r>
      <w:r w:rsidR="0092358A" w:rsidRPr="003A33E1">
        <w:t xml:space="preserve"> </w:t>
      </w:r>
      <w:r w:rsidR="00AA4092">
        <w:t>této smlouvy, které jsou v následující výši:</w:t>
      </w:r>
    </w:p>
    <w:p w14:paraId="3AF58604" w14:textId="572732D0" w:rsidR="00AA4092" w:rsidRDefault="00AA4092" w:rsidP="00AA4092">
      <w:pPr>
        <w:pStyle w:val="Odstavecsmlouvy0"/>
        <w:numPr>
          <w:ilvl w:val="0"/>
          <w:numId w:val="0"/>
        </w:numPr>
        <w:ind w:left="567"/>
      </w:pPr>
      <w:r w:rsidRPr="00AA4092">
        <w:t>Technický dozor stavebníka</w:t>
      </w:r>
      <w:r>
        <w:tab/>
      </w:r>
      <w:r w:rsidR="002F026F">
        <w:rPr>
          <w:b/>
        </w:rPr>
        <w:t xml:space="preserve">950 </w:t>
      </w:r>
      <w:r>
        <w:rPr>
          <w:b/>
        </w:rPr>
        <w:t>Kč bez DPH/</w:t>
      </w:r>
      <w:r w:rsidRPr="00AA4092">
        <w:t>1 hodina</w:t>
      </w:r>
    </w:p>
    <w:p w14:paraId="0A828B5A" w14:textId="48107278" w:rsidR="00AA4092" w:rsidRDefault="00AA4092" w:rsidP="00AA4092">
      <w:pPr>
        <w:pStyle w:val="Odstavecsmlouvy0"/>
        <w:numPr>
          <w:ilvl w:val="0"/>
          <w:numId w:val="0"/>
        </w:numPr>
        <w:ind w:left="567"/>
      </w:pPr>
      <w:r w:rsidRPr="00AA4092">
        <w:t xml:space="preserve">Koordinátor bezpečnosti a ochrany zdraví při práci na staveništi </w:t>
      </w:r>
      <w:r w:rsidR="002F026F">
        <w:rPr>
          <w:b/>
        </w:rPr>
        <w:t xml:space="preserve">750 </w:t>
      </w:r>
      <w:r>
        <w:rPr>
          <w:b/>
        </w:rPr>
        <w:t>Kč bez DPH/</w:t>
      </w:r>
      <w:r w:rsidRPr="00AA4092">
        <w:t>1 hodina</w:t>
      </w:r>
    </w:p>
    <w:p w14:paraId="162C90D7" w14:textId="0A143770" w:rsidR="00AA4092" w:rsidRDefault="00302970" w:rsidP="00AA4092">
      <w:pPr>
        <w:pStyle w:val="Odstavecsmlouvy0"/>
        <w:numPr>
          <w:ilvl w:val="0"/>
          <w:numId w:val="0"/>
        </w:numPr>
        <w:ind w:left="567"/>
      </w:pPr>
      <w:r w:rsidRPr="003A33E1">
        <w:t xml:space="preserve">(takto </w:t>
      </w:r>
      <w:r w:rsidR="00A270D4">
        <w:t>vypočítaná</w:t>
      </w:r>
      <w:r>
        <w:t xml:space="preserve"> dodatečná odměna </w:t>
      </w:r>
      <w:r w:rsidR="00654D98">
        <w:t xml:space="preserve">výše a </w:t>
      </w:r>
      <w:r>
        <w:t>dále jen „</w:t>
      </w:r>
      <w:r w:rsidRPr="00302970">
        <w:rPr>
          <w:b/>
        </w:rPr>
        <w:t>Dodatečná odměna</w:t>
      </w:r>
      <w:r>
        <w:t>“)</w:t>
      </w:r>
      <w:r w:rsidR="009B60F3" w:rsidRPr="00DC753C">
        <w:t>.</w:t>
      </w:r>
      <w:r w:rsidR="00E87717">
        <w:t xml:space="preserve"> </w:t>
      </w:r>
    </w:p>
    <w:p w14:paraId="4FDA7054" w14:textId="77777777" w:rsidR="00AA4092" w:rsidRDefault="00AA4092" w:rsidP="00AA4092">
      <w:pPr>
        <w:pStyle w:val="Odstavecsmlouvy0"/>
        <w:numPr>
          <w:ilvl w:val="0"/>
          <w:numId w:val="0"/>
        </w:numPr>
        <w:ind w:left="567"/>
      </w:pPr>
    </w:p>
    <w:p w14:paraId="56C81E98" w14:textId="72AF72F7" w:rsidR="0027335E" w:rsidRDefault="00E87717" w:rsidP="00AA4092">
      <w:pPr>
        <w:pStyle w:val="Odstavecsmlouvy0"/>
        <w:numPr>
          <w:ilvl w:val="0"/>
          <w:numId w:val="0"/>
        </w:numPr>
        <w:ind w:left="567"/>
      </w:pPr>
      <w:r>
        <w:lastRenderedPageBreak/>
        <w:t>Příkazník je opr</w:t>
      </w:r>
      <w:r w:rsidR="00353352">
        <w:t>ávněn Příkazci účtovat Dodatečnou</w:t>
      </w:r>
      <w:r>
        <w:t xml:space="preserve"> </w:t>
      </w:r>
      <w:r w:rsidR="00353352">
        <w:t>odměnu</w:t>
      </w:r>
      <w:r>
        <w:t xml:space="preserve"> </w:t>
      </w:r>
      <w:r w:rsidR="00461853">
        <w:t xml:space="preserve">pouze </w:t>
      </w:r>
      <w:r>
        <w:t>v</w:t>
      </w:r>
      <w:r w:rsidR="00461853">
        <w:t> </w:t>
      </w:r>
      <w:r>
        <w:t>rozsahu</w:t>
      </w:r>
      <w:r w:rsidR="00461853">
        <w:t xml:space="preserve">, ve kterém </w:t>
      </w:r>
      <w:r w:rsidR="00B94759">
        <w:t xml:space="preserve">Dodatečné činnosti </w:t>
      </w:r>
      <w:r w:rsidR="00EC0BB8">
        <w:t>jednotliví členové Realizačního týmu skutečně poskytovali</w:t>
      </w:r>
      <w:r w:rsidR="00461853">
        <w:t>, a pouze v rozsahu</w:t>
      </w:r>
      <w:r>
        <w:t xml:space="preserve"> nezbytném pro splnění povinností Příkazníka. </w:t>
      </w:r>
      <w:r w:rsidR="00CC03DE">
        <w:t xml:space="preserve">Nejmenší účtovatelná jednotka je </w:t>
      </w:r>
      <w:r w:rsidR="00461853">
        <w:t>půl</w:t>
      </w:r>
      <w:r w:rsidR="00CC03DE">
        <w:t xml:space="preserve"> hodiny.</w:t>
      </w:r>
      <w:bookmarkStart w:id="30" w:name="_Ref7695859"/>
      <w:r w:rsidR="009D7C92" w:rsidRPr="009D7C92">
        <w:t xml:space="preserve"> </w:t>
      </w:r>
      <w:bookmarkEnd w:id="30"/>
    </w:p>
    <w:p w14:paraId="401B42FC" w14:textId="5927E119" w:rsidR="00DC753C" w:rsidRDefault="00302970" w:rsidP="00302970">
      <w:pPr>
        <w:pStyle w:val="Odstavecsmlouvy0"/>
      </w:pPr>
      <w:bookmarkStart w:id="31" w:name="_Ref128070866"/>
      <w:r>
        <w:t xml:space="preserve">O řádném provedení Dodatečných činností a o skutečném </w:t>
      </w:r>
      <w:r w:rsidR="00E87717">
        <w:t xml:space="preserve">a oprávněném </w:t>
      </w:r>
      <w:r>
        <w:t>rozsahu</w:t>
      </w:r>
      <w:r w:rsidR="003A33E1">
        <w:t xml:space="preserve"> provedených</w:t>
      </w:r>
      <w:r>
        <w:t xml:space="preserve"> Dodatečných činností smluvní strany sepíší ve dvou originálech </w:t>
      </w:r>
      <w:r w:rsidR="006F495F">
        <w:t xml:space="preserve">oboustranně podepsaný </w:t>
      </w:r>
      <w:r>
        <w:t>písemný předávací protokol za každý kalendářní měsíc, ve kterém Příkazník na základě a za podmínek této smlouvy Dodatečné činnosti prováděl, jehož přílohou bude písemný výkaz práce zpracovaný Příkazníkem, ve kterém Příkazník uvede skutečný rozsah Dodatečných činností provedených na základě a za podmínek této smlouvy v daném kalendářním měsíci</w:t>
      </w:r>
      <w:r w:rsidR="006F495F">
        <w:t xml:space="preserve"> </w:t>
      </w:r>
      <w:r w:rsidR="00771114">
        <w:t xml:space="preserve">v členění dle členů Realizačního týmu </w:t>
      </w:r>
      <w:r w:rsidR="006F495F">
        <w:t>(dále jen „</w:t>
      </w:r>
      <w:r w:rsidR="006F495F" w:rsidRPr="006F495F">
        <w:rPr>
          <w:b/>
        </w:rPr>
        <w:t>Předávací protokol</w:t>
      </w:r>
      <w:r w:rsidR="006F495F">
        <w:t>“)</w:t>
      </w:r>
      <w:r>
        <w:t>. Předávací protokol dle věty předchozí může být nahrazen akceptační doložkou Příkazce na tomto výkazu práce</w:t>
      </w:r>
      <w:r w:rsidR="00DE5794">
        <w:t>; v takovém případě náleží Příkazci jeden originál výkazu práce podepsaný P</w:t>
      </w:r>
      <w:r w:rsidR="00D023D6">
        <w:t>říkazníkem</w:t>
      </w:r>
      <w:r>
        <w:t>. Příkazce je oprávněn v </w:t>
      </w:r>
      <w:r w:rsidR="00771114">
        <w:t>P</w:t>
      </w:r>
      <w:r>
        <w:t>ředávacím protokolu</w:t>
      </w:r>
      <w:r w:rsidR="003A33E1">
        <w:t>, případně na výkazu práce,</w:t>
      </w:r>
      <w:r>
        <w:t xml:space="preserve"> uvádět výhrady k plnění </w:t>
      </w:r>
      <w:r w:rsidR="005C3B67">
        <w:t>Příkazníka</w:t>
      </w:r>
      <w:r>
        <w:t>, jakož i vady a nedodělky takového plnění, které je Příkazník povinen odstranit, a to včetně lhůty pro jejich odstranění.</w:t>
      </w:r>
      <w:bookmarkEnd w:id="31"/>
    </w:p>
    <w:p w14:paraId="65FDEB17" w14:textId="77777777" w:rsidR="00272897" w:rsidRPr="008B3CF2" w:rsidRDefault="00272897" w:rsidP="00DF3BEA">
      <w:pPr>
        <w:pStyle w:val="Nadpis1"/>
      </w:pPr>
      <w:r w:rsidRPr="008B3CF2">
        <w:t>Platební podmínky</w:t>
      </w:r>
    </w:p>
    <w:p w14:paraId="004C2034" w14:textId="322407DC" w:rsidR="00C120EE" w:rsidRDefault="009D7C92" w:rsidP="00DC753C">
      <w:pPr>
        <w:pStyle w:val="Odstavecsmlouvy0"/>
      </w:pPr>
      <w:r>
        <w:t xml:space="preserve">Sjednaná </w:t>
      </w:r>
      <w:r w:rsidR="006D7881">
        <w:t xml:space="preserve">Odměna bude </w:t>
      </w:r>
      <w:r w:rsidR="00DC753C">
        <w:t xml:space="preserve">Příkazníkovi </w:t>
      </w:r>
      <w:r w:rsidR="006D7881">
        <w:t xml:space="preserve">uhrazena </w:t>
      </w:r>
      <w:r w:rsidR="00DC753C">
        <w:t>postupně</w:t>
      </w:r>
      <w:r w:rsidR="00C80490">
        <w:t xml:space="preserve"> v dílčích splátkách</w:t>
      </w:r>
      <w:r w:rsidR="00DC753C">
        <w:t xml:space="preserve"> </w:t>
      </w:r>
      <w:r w:rsidR="006E22E3" w:rsidRPr="006E22E3">
        <w:t>na základě faktur</w:t>
      </w:r>
      <w:r w:rsidR="006E22E3">
        <w:t xml:space="preserve"> </w:t>
      </w:r>
      <w:r w:rsidR="006F495F">
        <w:t xml:space="preserve">– daňových dokladů </w:t>
      </w:r>
      <w:r w:rsidR="006E22E3">
        <w:t>vystav</w:t>
      </w:r>
      <w:r w:rsidR="00A43234">
        <w:t>ova</w:t>
      </w:r>
      <w:r w:rsidR="006E22E3">
        <w:t>n</w:t>
      </w:r>
      <w:r w:rsidR="00A43234">
        <w:t>ých</w:t>
      </w:r>
      <w:r w:rsidR="006E22E3">
        <w:t xml:space="preserve"> </w:t>
      </w:r>
      <w:r w:rsidR="00DC753C">
        <w:t>P</w:t>
      </w:r>
      <w:r w:rsidR="006E22E3" w:rsidRPr="006E22E3">
        <w:t>říkazníkem</w:t>
      </w:r>
      <w:r w:rsidR="00417FCB">
        <w:t>, v následující výši</w:t>
      </w:r>
      <w:r w:rsidR="00C120EE">
        <w:t xml:space="preserve"> a za následujících podmínek</w:t>
      </w:r>
      <w:r w:rsidR="00417FCB">
        <w:t>:</w:t>
      </w:r>
    </w:p>
    <w:p w14:paraId="2B4E58F1" w14:textId="3DA823FA" w:rsidR="005E4AD1" w:rsidRDefault="005E4AD1" w:rsidP="005E4AD1">
      <w:pPr>
        <w:pStyle w:val="Odstavecsmlouvy0"/>
        <w:numPr>
          <w:ilvl w:val="0"/>
          <w:numId w:val="0"/>
        </w:numPr>
        <w:ind w:left="567"/>
      </w:pPr>
      <w:r w:rsidRPr="00A46D1A">
        <w:t>Po ukončení a odevzdání části Díla (etapy) a podpisu částkového předávacího prot</w:t>
      </w:r>
      <w:r w:rsidR="00A46D1A" w:rsidRPr="00A46D1A">
        <w:t>okolu vystaví fakturu ve výši 25</w:t>
      </w:r>
      <w:r w:rsidRPr="00A46D1A">
        <w:t>% Odměny.</w:t>
      </w:r>
    </w:p>
    <w:p w14:paraId="7678F633" w14:textId="1F30C44B" w:rsidR="007D4222" w:rsidRDefault="007D4222" w:rsidP="005E4AD1">
      <w:pPr>
        <w:pStyle w:val="Odstavecsmlouvy0"/>
        <w:numPr>
          <w:ilvl w:val="0"/>
          <w:numId w:val="0"/>
        </w:numPr>
        <w:ind w:left="567"/>
      </w:pPr>
      <w:r>
        <w:t>Za část Díla (etapu) se považuje:</w:t>
      </w:r>
    </w:p>
    <w:p w14:paraId="3B365658" w14:textId="77777777" w:rsidR="007D4222" w:rsidRDefault="007D4222" w:rsidP="007D4222">
      <w:pPr>
        <w:pStyle w:val="Psmenoodstavce"/>
        <w:numPr>
          <w:ilvl w:val="2"/>
          <w:numId w:val="49"/>
        </w:numPr>
      </w:pPr>
      <w:r>
        <w:t>Heliport Bohunice LKBG – MAIN HEMS (objekt S parkovacího stání, Jihlavská 20, Brno);</w:t>
      </w:r>
    </w:p>
    <w:p w14:paraId="2E9B43EA" w14:textId="77777777" w:rsidR="007D4222" w:rsidRDefault="007D4222" w:rsidP="007D4222">
      <w:pPr>
        <w:pStyle w:val="Psmenoodstavce"/>
        <w:numPr>
          <w:ilvl w:val="2"/>
          <w:numId w:val="49"/>
        </w:numPr>
      </w:pPr>
      <w:r>
        <w:t>Heliport Bohunice LKBN – RESERVE HEMS (objekt Transfuzní a tkáňové oddělení, Pavilon I2, Jihlavská 20, Brno);</w:t>
      </w:r>
    </w:p>
    <w:p w14:paraId="2CE729AB" w14:textId="15892899" w:rsidR="007D4222" w:rsidRPr="00A46D1A" w:rsidRDefault="007D4222" w:rsidP="007D4222">
      <w:pPr>
        <w:pStyle w:val="Psmenoodstavce"/>
      </w:pPr>
      <w:r>
        <w:t>Heliport Černá Pole LKPB – MAIN HEMS (Pavilon F, Černopolní 9, Brno).</w:t>
      </w:r>
    </w:p>
    <w:p w14:paraId="2D4D271A" w14:textId="412918AC" w:rsidR="005E4AD1" w:rsidRPr="00A46D1A" w:rsidRDefault="00A46D1A" w:rsidP="005E4AD1">
      <w:pPr>
        <w:pStyle w:val="Odstavecsmlouvy0"/>
        <w:numPr>
          <w:ilvl w:val="0"/>
          <w:numId w:val="0"/>
        </w:numPr>
        <w:ind w:left="567"/>
      </w:pPr>
      <w:r w:rsidRPr="00A46D1A">
        <w:t>Celkově budou 3</w:t>
      </w:r>
      <w:r w:rsidR="005E4AD1" w:rsidRPr="00A46D1A">
        <w:t xml:space="preserve"> částkové převzetí a 1 konečné převzetí celé</w:t>
      </w:r>
      <w:r w:rsidRPr="00A46D1A">
        <w:t>ho Díla, tj. Příkazník vystaví 4</w:t>
      </w:r>
      <w:r w:rsidR="005E4AD1" w:rsidRPr="00A46D1A">
        <w:t xml:space="preserve"> faktur</w:t>
      </w:r>
      <w:r w:rsidRPr="00A46D1A">
        <w:t>y</w:t>
      </w:r>
      <w:r w:rsidR="005E4AD1" w:rsidRPr="00A46D1A">
        <w:t>, přičemž poslední bude vystavená po podpisu předávacího protokolu celého Díla.</w:t>
      </w:r>
    </w:p>
    <w:p w14:paraId="42D9C254" w14:textId="0F87B2C9" w:rsidR="00780237" w:rsidRDefault="00417FCB" w:rsidP="00780237">
      <w:pPr>
        <w:pStyle w:val="Odstavecsmlouvy0"/>
        <w:numPr>
          <w:ilvl w:val="0"/>
          <w:numId w:val="0"/>
        </w:numPr>
        <w:ind w:left="567"/>
      </w:pPr>
      <w:r w:rsidRPr="00A46D1A">
        <w:t xml:space="preserve">Příkazník bere na vědomí, že přerušení provádění stavebních prací na Stavbě může mít za následek to, že nebude oprávněn vystavit fakturu </w:t>
      </w:r>
      <w:r w:rsidR="00EC42DF" w:rsidRPr="00A46D1A">
        <w:t>na úhradu příslušné</w:t>
      </w:r>
      <w:r w:rsidRPr="00A46D1A">
        <w:t xml:space="preserve"> splátk</w:t>
      </w:r>
      <w:r w:rsidR="00EC42DF" w:rsidRPr="00A46D1A">
        <w:t>y</w:t>
      </w:r>
      <w:r w:rsidRPr="00A46D1A">
        <w:t xml:space="preserve">, a to až do doby, kdy </w:t>
      </w:r>
      <w:r w:rsidR="00EC42DF" w:rsidRPr="00A46D1A">
        <w:t>budou práce na Stavbě obnoveny</w:t>
      </w:r>
      <w:r w:rsidR="005E4AD1" w:rsidRPr="00A46D1A">
        <w:t>.</w:t>
      </w:r>
    </w:p>
    <w:p w14:paraId="7A3A0138" w14:textId="2937D190" w:rsidR="00302970" w:rsidRDefault="006F495F" w:rsidP="00302970">
      <w:pPr>
        <w:pStyle w:val="Odstavecsmlouvy0"/>
      </w:pPr>
      <w:r>
        <w:t>Příkazce se zavazuje hradit Dodatečnou odměnu na základě faktur –</w:t>
      </w:r>
      <w:r w:rsidRPr="0098764F">
        <w:t xml:space="preserve"> da</w:t>
      </w:r>
      <w:r>
        <w:t>ňových</w:t>
      </w:r>
      <w:r w:rsidRPr="0098764F">
        <w:t xml:space="preserve"> doklad</w:t>
      </w:r>
      <w:r>
        <w:t>ů vystavovaných</w:t>
      </w:r>
      <w:r w:rsidRPr="0098764F">
        <w:t xml:space="preserve"> </w:t>
      </w:r>
      <w:r>
        <w:t xml:space="preserve">Příkazníkem </w:t>
      </w:r>
      <w:r w:rsidRPr="00DE40AC">
        <w:t>vždy za uplynulý kalendářní měsíc</w:t>
      </w:r>
      <w:r>
        <w:t>, ve kterém Příkazník v souladu s touto smlouvou Dodatečné činnosti skutečně poskytoval a za který byl Příkazcem podepsán Předávací protokol</w:t>
      </w:r>
      <w:r w:rsidR="00226224">
        <w:t>, případně akceptován výkaz práce</w:t>
      </w:r>
      <w:r>
        <w:t>. Příkazník není oprávněn vystavit fakturu před podepsáním Předávacího protokolu Příkazcem</w:t>
      </w:r>
      <w:r w:rsidR="00226224">
        <w:t>, případně před akceptací výkazu práce</w:t>
      </w:r>
      <w:r w:rsidRPr="00DE40AC">
        <w:t>.</w:t>
      </w:r>
    </w:p>
    <w:p w14:paraId="3E3DCB24" w14:textId="6AE947EA" w:rsidR="00935A36" w:rsidRDefault="00EB2D0A" w:rsidP="00DC753C">
      <w:pPr>
        <w:pStyle w:val="Odstavecsmlouvy0"/>
      </w:pPr>
      <w:r w:rsidRPr="00CB187B">
        <w:t xml:space="preserve">Doba splatnosti </w:t>
      </w:r>
      <w:r w:rsidR="00780237">
        <w:t xml:space="preserve">faktur </w:t>
      </w:r>
      <w:r w:rsidRPr="00CB187B">
        <w:t xml:space="preserve">činí </w:t>
      </w:r>
      <w:r w:rsidR="00FC34B1" w:rsidRPr="009D0D08">
        <w:t>6</w:t>
      </w:r>
      <w:r w:rsidRPr="009D0D08">
        <w:t>0</w:t>
      </w:r>
      <w:r w:rsidRPr="00CB187B">
        <w:t xml:space="preserve"> dnů od data </w:t>
      </w:r>
      <w:r w:rsidR="00780237">
        <w:t xml:space="preserve">jejich </w:t>
      </w:r>
      <w:r w:rsidR="005F7822" w:rsidRPr="00CB187B">
        <w:t>vystavení</w:t>
      </w:r>
      <w:r w:rsidR="006E22E3" w:rsidRPr="00CB187B">
        <w:t>.</w:t>
      </w:r>
      <w:r w:rsidR="00780237">
        <w:t xml:space="preserve"> Příkazník je povinen Příkazci doručit faktury bez zbytečného odkladu po jejich vystavení.</w:t>
      </w:r>
      <w:r w:rsidR="006E22E3" w:rsidRPr="00CB187B">
        <w:t xml:space="preserve"> </w:t>
      </w:r>
      <w:r w:rsidR="00780237">
        <w:t xml:space="preserve">Všechny sjednané úhrady budou prováděny </w:t>
      </w:r>
      <w:r w:rsidR="00780237" w:rsidRPr="006925A2">
        <w:t>bezhotovostním</w:t>
      </w:r>
      <w:r w:rsidR="00780237">
        <w:t>i</w:t>
      </w:r>
      <w:r w:rsidR="00780237" w:rsidRPr="006925A2">
        <w:t xml:space="preserve"> převod</w:t>
      </w:r>
      <w:r w:rsidR="00780237">
        <w:t>y</w:t>
      </w:r>
      <w:r w:rsidR="00780237" w:rsidRPr="006925A2">
        <w:t xml:space="preserve"> z bankovní</w:t>
      </w:r>
      <w:r w:rsidR="00780237">
        <w:t>ho</w:t>
      </w:r>
      <w:r w:rsidR="00780237" w:rsidRPr="006925A2">
        <w:t xml:space="preserve"> účt</w:t>
      </w:r>
      <w:r w:rsidR="00780237">
        <w:t>u</w:t>
      </w:r>
      <w:r w:rsidR="00780237" w:rsidRPr="006925A2">
        <w:t xml:space="preserve"> </w:t>
      </w:r>
      <w:r w:rsidR="00780237">
        <w:t>Příkazce</w:t>
      </w:r>
      <w:r w:rsidR="00780237" w:rsidRPr="006925A2">
        <w:t xml:space="preserve"> na bankovní účet </w:t>
      </w:r>
      <w:r w:rsidR="00780237">
        <w:t>Příkazníka</w:t>
      </w:r>
      <w:r w:rsidR="00780237" w:rsidRPr="006925A2">
        <w:t xml:space="preserve"> uvedený v záhlaví této smlouvy. Dnem úhrady se </w:t>
      </w:r>
      <w:r w:rsidR="00780237">
        <w:t xml:space="preserve">vždy </w:t>
      </w:r>
      <w:r w:rsidR="00780237" w:rsidRPr="006925A2">
        <w:t xml:space="preserve">rozumí den odepsání příslušné částky z bankovního účtu </w:t>
      </w:r>
      <w:r w:rsidR="00780237">
        <w:t>Příkazce</w:t>
      </w:r>
      <w:r w:rsidR="00780237" w:rsidRPr="006925A2">
        <w:t>.</w:t>
      </w:r>
    </w:p>
    <w:p w14:paraId="302EACED" w14:textId="61B21005" w:rsidR="009F5252" w:rsidRPr="00EC3BB2" w:rsidRDefault="00272897" w:rsidP="00D07D13">
      <w:pPr>
        <w:pStyle w:val="Odstavecsmlouvy0"/>
      </w:pPr>
      <w:r w:rsidRPr="00EC3BB2">
        <w:t>Faktur</w:t>
      </w:r>
      <w:r w:rsidR="00780237">
        <w:t>y</w:t>
      </w:r>
      <w:r w:rsidR="00622B91" w:rsidRPr="00EC3BB2">
        <w:t xml:space="preserve"> musí splňovat náležitosti daňového a účetního dokladu stanovené</w:t>
      </w:r>
      <w:r w:rsidR="00BE3892" w:rsidRPr="00EC3BB2">
        <w:t xml:space="preserve"> </w:t>
      </w:r>
      <w:r w:rsidR="00622B91" w:rsidRPr="00EC3BB2">
        <w:t>p</w:t>
      </w:r>
      <w:r w:rsidR="003A33E1">
        <w:t>rávními předpisy, zejména zákonem</w:t>
      </w:r>
      <w:r w:rsidR="00622B91" w:rsidRPr="00EC3BB2">
        <w:t xml:space="preserve"> č. 235/2004 Sb., o dani z přidané hodnoty, ve znění pozdějších předpisů</w:t>
      </w:r>
      <w:r w:rsidR="004E77B2">
        <w:t xml:space="preserve"> (dále jen „</w:t>
      </w:r>
      <w:r w:rsidR="004E77B2" w:rsidRPr="006F495F">
        <w:rPr>
          <w:b/>
        </w:rPr>
        <w:t>ZDPH</w:t>
      </w:r>
      <w:r w:rsidR="004E77B2">
        <w:t>“)</w:t>
      </w:r>
      <w:r w:rsidR="005356F0">
        <w:t>,</w:t>
      </w:r>
      <w:r w:rsidR="005F7822">
        <w:t xml:space="preserve"> </w:t>
      </w:r>
      <w:r w:rsidR="00180B52">
        <w:t xml:space="preserve">a </w:t>
      </w:r>
      <w:r w:rsidR="006F495F">
        <w:t>musí na nich</w:t>
      </w:r>
      <w:r w:rsidR="00780237">
        <w:t xml:space="preserve"> být uvedeno </w:t>
      </w:r>
      <w:r w:rsidR="00DC7194">
        <w:t xml:space="preserve">rovněž </w:t>
      </w:r>
      <w:r w:rsidR="00780237" w:rsidRPr="006925A2">
        <w:t xml:space="preserve">označení této smlouvy </w:t>
      </w:r>
      <w:r w:rsidR="003A33E1">
        <w:t xml:space="preserve">dle číslování Příkazce, </w:t>
      </w:r>
      <w:r w:rsidR="00780237" w:rsidRPr="006925A2">
        <w:t>datum splatnosti v souladu s touto smlouvou</w:t>
      </w:r>
      <w:r w:rsidR="00780237">
        <w:t xml:space="preserve"> a</w:t>
      </w:r>
      <w:r w:rsidR="00ED6323" w:rsidRPr="00ED6323">
        <w:t xml:space="preserve"> </w:t>
      </w:r>
      <w:r w:rsidR="001E7A0F">
        <w:t xml:space="preserve">název a </w:t>
      </w:r>
      <w:r w:rsidR="00180B52">
        <w:t xml:space="preserve">registrační číslo </w:t>
      </w:r>
      <w:r w:rsidR="00780237">
        <w:t>P</w:t>
      </w:r>
      <w:r w:rsidR="00180B52">
        <w:t>rojektu</w:t>
      </w:r>
      <w:r w:rsidR="00C532ED">
        <w:t>.</w:t>
      </w:r>
      <w:r w:rsidR="006F495F">
        <w:t xml:space="preserve"> </w:t>
      </w:r>
      <w:r w:rsidR="00780237" w:rsidRPr="0098764F">
        <w:t xml:space="preserve">Datum uskutečnění zdanitelného plnění </w:t>
      </w:r>
      <w:r w:rsidR="00780237">
        <w:t xml:space="preserve">je </w:t>
      </w:r>
      <w:r w:rsidR="007D4222">
        <w:t>den podpisu předávacího protokolu (části) Díla.</w:t>
      </w:r>
    </w:p>
    <w:p w14:paraId="09ACD9A4" w14:textId="1A3476A0" w:rsidR="001B131B" w:rsidRPr="00EC3BB2" w:rsidRDefault="002C6058" w:rsidP="00DC753C">
      <w:pPr>
        <w:pStyle w:val="Odstavecsmlouvy0"/>
      </w:pPr>
      <w:r w:rsidRPr="002C6058">
        <w:lastRenderedPageBreak/>
        <w:t>Příka</w:t>
      </w:r>
      <w:r w:rsidR="003240DB">
        <w:t xml:space="preserve">zce je oprávněn vrátit </w:t>
      </w:r>
      <w:r w:rsidR="00780237">
        <w:t>P</w:t>
      </w:r>
      <w:r w:rsidRPr="002C6058">
        <w:t>říkazníkovi fakturu, bude</w:t>
      </w:r>
      <w:r w:rsidR="0027244B">
        <w:t>-li</w:t>
      </w:r>
      <w:r w:rsidRPr="002C6058">
        <w:t xml:space="preserve"> obsahovat nesprávné či neúplné údaje, zejména nebude-l</w:t>
      </w:r>
      <w:r w:rsidR="003240DB">
        <w:t xml:space="preserve">i splňovat ustanovení </w:t>
      </w:r>
      <w:r w:rsidR="00780237">
        <w:t>Z</w:t>
      </w:r>
      <w:r w:rsidR="004E77B2">
        <w:t>DPH</w:t>
      </w:r>
      <w:r w:rsidR="00780237">
        <w:t xml:space="preserve"> nebo bude v rozporu s podmínkami této smlouvy</w:t>
      </w:r>
      <w:r w:rsidRPr="002C6058">
        <w:t xml:space="preserve">. V takovém případě běží nová </w:t>
      </w:r>
      <w:r w:rsidR="00DE56B1">
        <w:t>doba</w:t>
      </w:r>
      <w:r w:rsidRPr="002C6058">
        <w:t xml:space="preserve"> splatnosti ode</w:t>
      </w:r>
      <w:r w:rsidR="0061145F">
        <w:t xml:space="preserve"> dne doručení opravené faktury </w:t>
      </w:r>
      <w:r w:rsidR="00780237">
        <w:t>P</w:t>
      </w:r>
      <w:r w:rsidR="0061145F">
        <w:t>říkazci</w:t>
      </w:r>
      <w:r w:rsidR="00272897" w:rsidRPr="00EC3BB2">
        <w:t>.</w:t>
      </w:r>
    </w:p>
    <w:p w14:paraId="472629E1" w14:textId="144EA10D" w:rsidR="006A5739" w:rsidRPr="008B3CF2" w:rsidRDefault="003A33E1" w:rsidP="00DC753C">
      <w:pPr>
        <w:pStyle w:val="Odstavecsmlouvy0"/>
      </w:pPr>
      <w:r>
        <w:t>Příkazník</w:t>
      </w:r>
      <w:r w:rsidR="001B131B">
        <w:t xml:space="preserve"> je oprávněn postoupit své peněžité pohledávky za </w:t>
      </w:r>
      <w:r w:rsidR="00077414">
        <w:t>P</w:t>
      </w:r>
      <w:r>
        <w:t>říkazcem</w:t>
      </w:r>
      <w:r w:rsidR="001B131B">
        <w:t xml:space="preserve"> výhradně po předchozím písemném souhlasu </w:t>
      </w:r>
      <w:r w:rsidR="00077414">
        <w:t>P</w:t>
      </w:r>
      <w:r w:rsidR="00857CFC">
        <w:t>říkazce</w:t>
      </w:r>
      <w:r w:rsidR="001B131B">
        <w:t xml:space="preserve">, jinak je postoupení vůči </w:t>
      </w:r>
      <w:r w:rsidR="00077414">
        <w:t>P</w:t>
      </w:r>
      <w:r w:rsidR="00857CFC">
        <w:t>říkazci</w:t>
      </w:r>
      <w:r w:rsidR="001B131B">
        <w:t xml:space="preserve"> neúčinné. </w:t>
      </w:r>
      <w:r w:rsidR="00857CFC">
        <w:t>Příkazník</w:t>
      </w:r>
      <w:r w:rsidR="001B131B">
        <w:t xml:space="preserve"> je oprávněn započítat své peněžité pohledávky za </w:t>
      </w:r>
      <w:r w:rsidR="00077414">
        <w:t>P</w:t>
      </w:r>
      <w:r w:rsidR="00857CFC">
        <w:t>říkazcem</w:t>
      </w:r>
      <w:r w:rsidR="00505213">
        <w:t xml:space="preserve"> výhradně na </w:t>
      </w:r>
      <w:r w:rsidR="001B131B">
        <w:t>základě písemné dohody obou smluvních stran, jinak je započtení pohledávek neplatné.</w:t>
      </w:r>
    </w:p>
    <w:p w14:paraId="1E216EE6" w14:textId="201BC381" w:rsidR="006A5739" w:rsidRDefault="006A5739" w:rsidP="00DC753C">
      <w:pPr>
        <w:pStyle w:val="Odstavecsmlouvy0"/>
      </w:pPr>
      <w:r w:rsidRPr="008B3CF2">
        <w:t xml:space="preserve">V případě, že v okamžiku uskutečnění zdanitelného plnění bude </w:t>
      </w:r>
      <w:r w:rsidR="00077414">
        <w:t>P</w:t>
      </w:r>
      <w:r w:rsidR="00857CFC">
        <w:t>říkazník</w:t>
      </w:r>
      <w:r w:rsidRPr="008B3CF2">
        <w:t xml:space="preserve"> zapsán v registru plátců daně z přidané hodnoty jako nespolehlivý plátce, </w:t>
      </w:r>
      <w:r w:rsidR="00DB45BB" w:rsidRPr="008B3CF2">
        <w:t>případně budou naplněny další podmínky § 109</w:t>
      </w:r>
      <w:r w:rsidR="004E77B2" w:rsidRPr="004E77B2">
        <w:t xml:space="preserve"> </w:t>
      </w:r>
      <w:r w:rsidR="004E77B2">
        <w:t>ZDPH</w:t>
      </w:r>
      <w:r w:rsidR="00DB45BB" w:rsidRPr="008B3CF2">
        <w:t xml:space="preserve">, </w:t>
      </w:r>
      <w:r w:rsidRPr="008B3CF2">
        <w:t xml:space="preserve">má </w:t>
      </w:r>
      <w:r w:rsidR="00077414">
        <w:t>P</w:t>
      </w:r>
      <w:r w:rsidR="00857CFC">
        <w:t>říkazce</w:t>
      </w:r>
      <w:r w:rsidRPr="008B3CF2">
        <w:t xml:space="preserve"> právo uhradit za </w:t>
      </w:r>
      <w:r w:rsidR="00077414">
        <w:t>P</w:t>
      </w:r>
      <w:r w:rsidR="00857CFC">
        <w:t>říkazníka</w:t>
      </w:r>
      <w:r w:rsidRPr="008B3CF2">
        <w:t xml:space="preserve"> DPH z tohoto zdanitelného plnění, aniž by byl vyzván jako ručitel správcem daně </w:t>
      </w:r>
      <w:r w:rsidR="00077414">
        <w:t>P</w:t>
      </w:r>
      <w:r w:rsidR="00857CFC">
        <w:t>říkazník</w:t>
      </w:r>
      <w:r w:rsidRPr="008B3CF2">
        <w:t xml:space="preserve">, postupem v souladu s § 109a </w:t>
      </w:r>
      <w:r w:rsidR="004E77B2">
        <w:t>ZDPH</w:t>
      </w:r>
      <w:r w:rsidRPr="008B3CF2">
        <w:t xml:space="preserve">. Stejným způsobem bude postupováno, pokud </w:t>
      </w:r>
      <w:r w:rsidR="00077414">
        <w:t>P</w:t>
      </w:r>
      <w:r w:rsidR="00857CFC">
        <w:t>říkazník</w:t>
      </w:r>
      <w:r w:rsidR="00DB45BB" w:rsidRPr="008B3CF2">
        <w:t xml:space="preserve"> </w:t>
      </w:r>
      <w:r w:rsidRPr="008B3CF2">
        <w:t>uvede ve smlouvě bankovní účet, který není uveden v registru plátců daně z přidané hodnoty</w:t>
      </w:r>
      <w:r w:rsidR="00DB45BB" w:rsidRPr="008B3CF2">
        <w:t xml:space="preserve"> nebo bude evidován jako nespolehlivá osoba</w:t>
      </w:r>
      <w:r w:rsidRPr="008B3CF2">
        <w:t>.</w:t>
      </w:r>
    </w:p>
    <w:p w14:paraId="03A83ABC" w14:textId="7A542AA9" w:rsidR="006B6218" w:rsidRDefault="006A5739" w:rsidP="00DC753C">
      <w:pPr>
        <w:pStyle w:val="Odstavecsmlouvy0"/>
      </w:pPr>
      <w:r w:rsidRPr="008B3CF2">
        <w:t xml:space="preserve">Pokud </w:t>
      </w:r>
      <w:r w:rsidR="00077414">
        <w:t>P</w:t>
      </w:r>
      <w:r w:rsidR="00857CFC">
        <w:t>říkazce</w:t>
      </w:r>
      <w:r w:rsidRPr="008B3CF2">
        <w:t xml:space="preserve"> uhradí částku ve výši DPH na účet správce daně </w:t>
      </w:r>
      <w:r w:rsidR="00077414">
        <w:t>P</w:t>
      </w:r>
      <w:r w:rsidR="00857CFC">
        <w:t>říkazníka</w:t>
      </w:r>
      <w:r w:rsidRPr="008B3CF2">
        <w:t xml:space="preserve"> </w:t>
      </w:r>
      <w:r w:rsidR="002679EB">
        <w:t>a zbývající částku sjednané úp</w:t>
      </w:r>
      <w:r w:rsidR="00F7424D">
        <w:t>l</w:t>
      </w:r>
      <w:r w:rsidR="002679EB">
        <w:t>aty</w:t>
      </w:r>
      <w:r w:rsidRPr="008B3CF2">
        <w:t xml:space="preserve"> (relevantní část bez DPH) </w:t>
      </w:r>
      <w:r w:rsidR="00077414">
        <w:t>Příkazníkovi</w:t>
      </w:r>
      <w:r w:rsidRPr="008B3CF2">
        <w:t>, považuje se jeho závazek</w:t>
      </w:r>
      <w:r w:rsidR="00E22910" w:rsidRPr="008B3CF2">
        <w:t>,</w:t>
      </w:r>
      <w:r w:rsidRPr="008B3CF2">
        <w:t xml:space="preserve"> uhr</w:t>
      </w:r>
      <w:r w:rsidR="00857CFC">
        <w:t>adit sjednanou odměnu</w:t>
      </w:r>
      <w:r w:rsidR="00E22910" w:rsidRPr="008B3CF2">
        <w:t xml:space="preserve">, </w:t>
      </w:r>
      <w:r w:rsidR="009D7332" w:rsidRPr="008B3CF2">
        <w:t>za splněný.</w:t>
      </w:r>
    </w:p>
    <w:p w14:paraId="09F59454" w14:textId="1741C96A" w:rsidR="00EC3A7B" w:rsidRDefault="00EC3A7B" w:rsidP="00DC753C">
      <w:pPr>
        <w:pStyle w:val="Odstavecsmlouvy0"/>
      </w:pPr>
      <w:r>
        <w:t>Příkazce</w:t>
      </w:r>
      <w:r w:rsidRPr="00EC3A7B">
        <w:t xml:space="preserve"> nebude </w:t>
      </w:r>
      <w:r>
        <w:t xml:space="preserve">Příkazníkovi </w:t>
      </w:r>
      <w:r w:rsidRPr="00EC3A7B">
        <w:t xml:space="preserve">poskytovat zálohy </w:t>
      </w:r>
      <w:r>
        <w:t>plnění povinností Příkazníka</w:t>
      </w:r>
      <w:r w:rsidRPr="00EC3A7B">
        <w:t>.</w:t>
      </w:r>
    </w:p>
    <w:p w14:paraId="67E1F538" w14:textId="2E6BE642" w:rsidR="00272897" w:rsidRPr="008B3CF2" w:rsidRDefault="00AE6505" w:rsidP="00DF3BEA">
      <w:pPr>
        <w:pStyle w:val="Nadpis1"/>
      </w:pPr>
      <w:bookmarkStart w:id="32" w:name="_Ref478375579"/>
      <w:r>
        <w:t>S</w:t>
      </w:r>
      <w:r w:rsidR="00272F34">
        <w:t>mluvní sankce</w:t>
      </w:r>
      <w:bookmarkEnd w:id="32"/>
    </w:p>
    <w:p w14:paraId="647853D6" w14:textId="4C5F40D9" w:rsidR="000463B4" w:rsidRPr="00DC139C" w:rsidRDefault="000463B4" w:rsidP="000463B4">
      <w:pPr>
        <w:pStyle w:val="Odstavecsmlouvy0"/>
        <w:numPr>
          <w:ilvl w:val="1"/>
          <w:numId w:val="21"/>
        </w:numPr>
      </w:pPr>
      <w:bookmarkStart w:id="33" w:name="_Ref128068182"/>
      <w:r w:rsidRPr="00DC139C">
        <w:t xml:space="preserve">V případě </w:t>
      </w:r>
      <w:r>
        <w:t>prodlení Příkazníka se splněním povinnosti</w:t>
      </w:r>
      <w:r w:rsidRPr="00DC139C">
        <w:t xml:space="preserve"> </w:t>
      </w:r>
      <w:r>
        <w:t>sjednané</w:t>
      </w:r>
      <w:r w:rsidRPr="00DC139C">
        <w:t xml:space="preserve"> </w:t>
      </w:r>
      <w:r>
        <w:t xml:space="preserve">touto </w:t>
      </w:r>
      <w:r w:rsidRPr="00DC139C">
        <w:t>smlouvou</w:t>
      </w:r>
      <w:r>
        <w:t xml:space="preserve"> a neutvrzené jinou smluvní pokutou sjednanou v této smlouvě</w:t>
      </w:r>
      <w:r w:rsidRPr="00DC139C">
        <w:t xml:space="preserve"> je </w:t>
      </w:r>
      <w:r>
        <w:t xml:space="preserve">Příkazník povinen uhradit Příkazci smluvní pokutu </w:t>
      </w:r>
      <w:r w:rsidRPr="00DC139C">
        <w:t>ve výši 0,2 % z</w:t>
      </w:r>
      <w:r>
        <w:t xml:space="preserve"> celkové </w:t>
      </w:r>
      <w:r w:rsidRPr="00DC139C">
        <w:t xml:space="preserve">výše </w:t>
      </w:r>
      <w:r>
        <w:t>O</w:t>
      </w:r>
      <w:r w:rsidRPr="00DC139C">
        <w:t xml:space="preserve">dměny včetně DPH za každý započatý </w:t>
      </w:r>
      <w:r>
        <w:t xml:space="preserve">kalendářní </w:t>
      </w:r>
      <w:r w:rsidRPr="00DC139C">
        <w:t xml:space="preserve">den trvání takového porušení a za každé jednotlivé </w:t>
      </w:r>
      <w:r>
        <w:t xml:space="preserve">prodlení. </w:t>
      </w:r>
      <w:bookmarkEnd w:id="33"/>
    </w:p>
    <w:p w14:paraId="77353592" w14:textId="427BFD2E" w:rsidR="000463B4" w:rsidRPr="00DC139C" w:rsidRDefault="000463B4" w:rsidP="000463B4">
      <w:pPr>
        <w:pStyle w:val="Odstavecsmlouvy0"/>
        <w:numPr>
          <w:ilvl w:val="1"/>
          <w:numId w:val="21"/>
        </w:numPr>
      </w:pPr>
      <w:r>
        <w:t xml:space="preserve">V případě nepřítomnosti člena Realizačního týmu na staveništi v době, ve které měl být na staveništi na základě této smlouvy přítomen, tj. zejména v době, kdy to vyžaduje Příkazce nebo povaha a rozsah prováděných stavebních prací, je Příkazník povinen uhradit Příkazci smluvní pokutu ve výši 0,2 % z celkové výše Odměny včetně DPH, nejméně však 20.000,- Kč, za každou takovou nepřítomnost a za každého člena Realizačního týmu. Za nepřítomnost podle věty předchozí se považuje i prodlení člena Realizačního týmu s příchodem na staveniště delší než 20 minut. </w:t>
      </w:r>
    </w:p>
    <w:p w14:paraId="4F551368" w14:textId="587B336C" w:rsidR="000463B4" w:rsidRPr="00DC139C" w:rsidRDefault="000463B4" w:rsidP="000463B4">
      <w:pPr>
        <w:pStyle w:val="Odstavecsmlouvy0"/>
        <w:numPr>
          <w:ilvl w:val="1"/>
          <w:numId w:val="21"/>
        </w:numPr>
      </w:pPr>
      <w:r>
        <w:t xml:space="preserve">V případě, že některý člen Realizačního týmu i jen zčásti nedisponuje nebo přestal disponovat kvalifikací, kterou Příkazník ve vztahu k jeho osobě prokázal v rámci zadávacího řízení k Veřejné zakázce, je Příkazník povinen uhradit Příkazci smluvní pokutu 5.000,- Kč za každého takového člena Realizačního týmu a za každý kalendářní den, ve kterém takový člen Realizačního týmu touto kvalifikací </w:t>
      </w:r>
      <w:r w:rsidR="006D28D0">
        <w:t>i jen zčásti nedisponoval</w:t>
      </w:r>
      <w:r>
        <w:t>. Nejde-li o případ podle</w:t>
      </w:r>
      <w:r w:rsidR="00EA72E1">
        <w:t xml:space="preserve"> věty </w:t>
      </w:r>
      <w:r>
        <w:t>první, je Příkazník povinen pro případ, že by i jen zčásti nedisponoval po celou dobu plnění této smlouvy kvalifikací, kterou prokázal v rámci zadávacího řízení k Veřejné zakázce, uhradit smluvní pokutu 15.000,- Kč za každý kalendářní den, ve kterém touto kvalifi</w:t>
      </w:r>
      <w:r w:rsidR="00974A03">
        <w:t>kací i jen zčásti nedisponoval.</w:t>
      </w:r>
    </w:p>
    <w:p w14:paraId="0DD64FE1" w14:textId="19939368" w:rsidR="000463B4" w:rsidRPr="00DC139C" w:rsidRDefault="000463B4" w:rsidP="000463B4">
      <w:pPr>
        <w:pStyle w:val="Odstavecsmlouvy0"/>
        <w:numPr>
          <w:ilvl w:val="1"/>
          <w:numId w:val="21"/>
        </w:numPr>
      </w:pPr>
      <w:r>
        <w:t xml:space="preserve">V případě, že je Příkazník v prodlení s předložením kopie pojistné smlouvy či jiného dokladu prokazujícího uzavření pojištění dle odst. </w:t>
      </w:r>
      <w:r>
        <w:fldChar w:fldCharType="begin"/>
      </w:r>
      <w:r>
        <w:instrText xml:space="preserve"> REF _Ref128067755 \n \h </w:instrText>
      </w:r>
      <w:r>
        <w:fldChar w:fldCharType="separate"/>
      </w:r>
      <w:r w:rsidR="00A413D4">
        <w:t>VI.2</w:t>
      </w:r>
      <w:r>
        <w:fldChar w:fldCharType="end"/>
      </w:r>
      <w:r>
        <w:t xml:space="preserve"> nebo </w:t>
      </w:r>
      <w:r>
        <w:fldChar w:fldCharType="begin"/>
      </w:r>
      <w:r>
        <w:instrText xml:space="preserve"> REF _Ref128067757 \n \h </w:instrText>
      </w:r>
      <w:r>
        <w:fldChar w:fldCharType="separate"/>
      </w:r>
      <w:r w:rsidR="00A413D4">
        <w:t>VI.3</w:t>
      </w:r>
      <w:r>
        <w:fldChar w:fldCharType="end"/>
      </w:r>
      <w:r>
        <w:t xml:space="preserve"> této smlouvy, je Příkazník povinen uhradit Příkazci smluvní pokutu ve výši 5.000,- Kč za každý i započatý kalendářní den takového prodlení.</w:t>
      </w:r>
    </w:p>
    <w:p w14:paraId="71C32F12" w14:textId="60B1D671" w:rsidR="000463B4" w:rsidRPr="00DC139C" w:rsidRDefault="000463B4" w:rsidP="000463B4">
      <w:pPr>
        <w:pStyle w:val="Odstavecsmlouvy0"/>
        <w:numPr>
          <w:ilvl w:val="1"/>
          <w:numId w:val="21"/>
        </w:numPr>
      </w:pPr>
      <w:r>
        <w:t xml:space="preserve">V případě, že by Příkazník neměl po celou dobu platnosti a účinnosti této smlouvy sjednáno pojištění odpovědnosti dle odst. </w:t>
      </w:r>
      <w:r>
        <w:fldChar w:fldCharType="begin"/>
      </w:r>
      <w:r>
        <w:instrText xml:space="preserve"> REF _Ref128065956 \n \h </w:instrText>
      </w:r>
      <w:r>
        <w:fldChar w:fldCharType="separate"/>
      </w:r>
      <w:r w:rsidR="00A413D4">
        <w:t>VI.1</w:t>
      </w:r>
      <w:r>
        <w:fldChar w:fldCharType="end"/>
      </w:r>
      <w:r w:rsidR="00964A93">
        <w:t xml:space="preserve"> </w:t>
      </w:r>
      <w:r>
        <w:t>této smlouvy, je Příkazník povinen uhradit Příkazci smluvní pokutu ve výši 10.000,- Kč za každý kalendářní den, ve kterém toto pojištění neměl sjednáno.</w:t>
      </w:r>
    </w:p>
    <w:p w14:paraId="67F1B88D" w14:textId="45CA96E6" w:rsidR="000463B4" w:rsidRPr="00DC139C" w:rsidRDefault="000463B4" w:rsidP="000463B4">
      <w:pPr>
        <w:pStyle w:val="Odstavecsmlouvy0"/>
        <w:numPr>
          <w:ilvl w:val="1"/>
          <w:numId w:val="21"/>
        </w:numPr>
      </w:pPr>
      <w:r>
        <w:t>V případě</w:t>
      </w:r>
      <w:r w:rsidRPr="00DC139C">
        <w:t xml:space="preserve">, že by </w:t>
      </w:r>
      <w:r>
        <w:t xml:space="preserve">Příkazník porušil své povinnosti sjednané v odst. </w:t>
      </w:r>
      <w:r>
        <w:fldChar w:fldCharType="begin"/>
      </w:r>
      <w:r>
        <w:instrText xml:space="preserve"> REF _Ref128063219 \n \h </w:instrText>
      </w:r>
      <w:r>
        <w:fldChar w:fldCharType="separate"/>
      </w:r>
      <w:r w:rsidR="00A413D4">
        <w:t>III.10</w:t>
      </w:r>
      <w:r>
        <w:fldChar w:fldCharType="end"/>
      </w:r>
      <w:r>
        <w:t xml:space="preserve"> této</w:t>
      </w:r>
      <w:r w:rsidRPr="00DC139C">
        <w:t xml:space="preserve"> smlouvy</w:t>
      </w:r>
      <w:r>
        <w:t>, je Příkazník povinen uhradit Příkazci smluvní pokutu ve výši troj</w:t>
      </w:r>
      <w:r w:rsidRPr="00DC139C">
        <w:t xml:space="preserve">násobku hodinové odměny </w:t>
      </w:r>
      <w:r>
        <w:lastRenderedPageBreak/>
        <w:t>včetně DPH příslušného člena Realizačního týmu,</w:t>
      </w:r>
      <w:r w:rsidRPr="00DC139C">
        <w:t xml:space="preserve"> </w:t>
      </w:r>
      <w:r>
        <w:t xml:space="preserve">a to </w:t>
      </w:r>
      <w:r w:rsidRPr="00DC139C">
        <w:t>za každou hodinu</w:t>
      </w:r>
      <w:r>
        <w:t xml:space="preserve"> jeho nepřítomnosti na staveništi, ve které na staveništi dle této smlouvy měl být osobně přítomen</w:t>
      </w:r>
      <w:r w:rsidRPr="00DC139C">
        <w:t>.</w:t>
      </w:r>
    </w:p>
    <w:p w14:paraId="3F41F288" w14:textId="2D4A4BD2" w:rsidR="000463B4" w:rsidRPr="00DC139C" w:rsidRDefault="000463B4" w:rsidP="000463B4">
      <w:pPr>
        <w:pStyle w:val="Odstavecsmlouvy0"/>
        <w:numPr>
          <w:ilvl w:val="1"/>
          <w:numId w:val="21"/>
        </w:numPr>
      </w:pPr>
      <w:r>
        <w:t>V případě, že by Příkazník porušil jakoukoli povinnost stanovenou mu touto smlouvou, která není zajištěna jinou smluvní pokutou, je Příkazník povinen uhradit Příkazci smluvní pokutu ve výši 5.000,- Kč za každé jednotlivé porušení takové povinnosti. Neuhradí-li Příkazník tuto smluvní pokutu ve lhůtě sjednané touto smlouvou, je Příkazník povinen Příkazci za stejné porušení povinnosti uhradit další úhradu této smluvní pokuty. Příkazce je oprávněn postupovat podle věty předchozí i opakovaně.</w:t>
      </w:r>
    </w:p>
    <w:p w14:paraId="6002282A" w14:textId="77777777" w:rsidR="000463B4" w:rsidRDefault="000463B4" w:rsidP="000463B4">
      <w:pPr>
        <w:pStyle w:val="Odstavecsmlouvy0"/>
        <w:numPr>
          <w:ilvl w:val="1"/>
          <w:numId w:val="21"/>
        </w:numPr>
      </w:pPr>
      <w:r>
        <w:t>Poruší-li některá smluvní strana povinnost mlčenlivosti vyplývající z této smlouvy, je druhá smluvní strana oprávněna požadovat zaplacení smluvní pokuty ve výši 50.000, Kč za každé takové porušení povinnosti dle odst. IX. 9 a porušující smluvní strana se zavazuje takto požadovanou smluvní pokutu zaplatit požadující smluvní straně. Žádným ustanovením této smlouvy však nejsou dotčeny povinnosti Příkazce vyplývající z právních předpisů, zejména ze zákona č. 106/1999 Sb., o svobodném přístupu k informacím, ve znění pozdějších předpisů, a ze zákona č. 340/2015 Sb., o registru smluv, ve znění pozdějších předpisů.</w:t>
      </w:r>
    </w:p>
    <w:p w14:paraId="4DCBCE84" w14:textId="77777777" w:rsidR="000463B4" w:rsidRPr="00DC139C" w:rsidRDefault="000463B4" w:rsidP="000463B4">
      <w:pPr>
        <w:pStyle w:val="Odstavecsmlouvy0"/>
        <w:numPr>
          <w:ilvl w:val="1"/>
          <w:numId w:val="21"/>
        </w:numPr>
      </w:pPr>
      <w:r w:rsidRPr="00DC139C">
        <w:t xml:space="preserve">Příkazce je oprávněn započíst smluvní pokuty proti pohledávce </w:t>
      </w:r>
      <w:r>
        <w:t>P</w:t>
      </w:r>
      <w:r w:rsidRPr="00DC139C">
        <w:t>říkazníka.</w:t>
      </w:r>
    </w:p>
    <w:p w14:paraId="1EBE7014" w14:textId="77777777" w:rsidR="000463B4" w:rsidRPr="00DC139C" w:rsidRDefault="000463B4" w:rsidP="000463B4">
      <w:pPr>
        <w:pStyle w:val="Odstavecsmlouvy0"/>
        <w:numPr>
          <w:ilvl w:val="1"/>
          <w:numId w:val="21"/>
        </w:numPr>
      </w:pPr>
      <w:r w:rsidRPr="00DC139C">
        <w:t xml:space="preserve">Zaplacením smluvní pokuty není dotčeno právo </w:t>
      </w:r>
      <w:r>
        <w:t>P</w:t>
      </w:r>
      <w:r w:rsidRPr="00DC139C">
        <w:t xml:space="preserve">říkazce na náhradu škody, která mu vznikla v důsledku porušení smlouvy </w:t>
      </w:r>
      <w:r>
        <w:t>P</w:t>
      </w:r>
      <w:r w:rsidRPr="00DC139C">
        <w:t>říkazníkem, a to v plné výši.</w:t>
      </w:r>
    </w:p>
    <w:p w14:paraId="0ADE65BE" w14:textId="77777777" w:rsidR="000463B4" w:rsidRDefault="000463B4" w:rsidP="000463B4">
      <w:pPr>
        <w:pStyle w:val="Odstavecsmlouvy0"/>
        <w:numPr>
          <w:ilvl w:val="1"/>
          <w:numId w:val="21"/>
        </w:numPr>
      </w:pPr>
      <w:r>
        <w:t>Splatnost smluvních pokut je 21 dnů od doručení výzvy k jejich uhrazení povinné smluvní straně.</w:t>
      </w:r>
    </w:p>
    <w:p w14:paraId="06B76931" w14:textId="3B6D2453" w:rsidR="00597578" w:rsidRDefault="000463B4" w:rsidP="000463B4">
      <w:pPr>
        <w:pStyle w:val="Odstavecsmlouvy0"/>
        <w:numPr>
          <w:ilvl w:val="1"/>
          <w:numId w:val="21"/>
        </w:numPr>
      </w:pPr>
      <w:r w:rsidRPr="00DC139C">
        <w:t xml:space="preserve">V případě prodlení </w:t>
      </w:r>
      <w:r>
        <w:t>P</w:t>
      </w:r>
      <w:r w:rsidRPr="00DC139C">
        <w:t xml:space="preserve">říkazce se zaplacením odměny je </w:t>
      </w:r>
      <w:r>
        <w:t>P</w:t>
      </w:r>
      <w:r w:rsidRPr="00DC139C">
        <w:t xml:space="preserve">říkazník oprávněn požadovat po </w:t>
      </w:r>
      <w:r>
        <w:t>P</w:t>
      </w:r>
      <w:r w:rsidRPr="00DC139C">
        <w:t xml:space="preserve">říkazci úrok z prodlení </w:t>
      </w:r>
      <w:r>
        <w:t xml:space="preserve">nejvýše </w:t>
      </w:r>
      <w:r w:rsidRPr="00DC139C">
        <w:t>ve výši stanovené platnými právními předpisy.</w:t>
      </w:r>
    </w:p>
    <w:p w14:paraId="4FAA2CA6" w14:textId="66ED2FE7" w:rsidR="007D05A4" w:rsidRDefault="002B1476" w:rsidP="00DF3BEA">
      <w:pPr>
        <w:pStyle w:val="Nadpis1"/>
      </w:pPr>
      <w:r>
        <w:t>Platnost a účinnost smlouvy</w:t>
      </w:r>
      <w:r w:rsidR="006A2218">
        <w:t xml:space="preserve">, </w:t>
      </w:r>
      <w:r>
        <w:t>změny smlouvy</w:t>
      </w:r>
    </w:p>
    <w:p w14:paraId="4E7FB039" w14:textId="058600C2" w:rsidR="007D05A4" w:rsidRDefault="007D05A4" w:rsidP="00CC03DE">
      <w:pPr>
        <w:pStyle w:val="Odstavecsmlouvy0"/>
      </w:pPr>
      <w:r w:rsidRPr="006748FA">
        <w:t xml:space="preserve">Smlouva nabývá platnosti dnem jejího podpisu smluvními stranami a účinnosti jejím zveřejněním </w:t>
      </w:r>
      <w:r w:rsidR="00CF26D9" w:rsidRPr="006748FA">
        <w:t>v </w:t>
      </w:r>
      <w:r w:rsidR="00CF26D9">
        <w:t>souladu se zákonem č. </w:t>
      </w:r>
      <w:r w:rsidR="00CF26D9" w:rsidRPr="006748FA">
        <w:t xml:space="preserve">340/2015 Sb., o registru smluv, ve znění pozdějších předpisů </w:t>
      </w:r>
      <w:r w:rsidR="00CF26D9">
        <w:t>(dále jen „</w:t>
      </w:r>
      <w:r w:rsidR="00CF26D9" w:rsidRPr="00CC03DE">
        <w:rPr>
          <w:b/>
        </w:rPr>
        <w:t>zákon o registru smluv</w:t>
      </w:r>
      <w:r w:rsidR="00CF26D9">
        <w:t>“)</w:t>
      </w:r>
      <w:r w:rsidRPr="006748FA">
        <w:t>.</w:t>
      </w:r>
      <w:r w:rsidR="00CC03DE">
        <w:t xml:space="preserve"> Zveřejnění v registru smluv provede Příkazce.</w:t>
      </w:r>
    </w:p>
    <w:p w14:paraId="13986555" w14:textId="77777777" w:rsidR="00CF26D9" w:rsidRDefault="00CF26D9" w:rsidP="00CC03DE">
      <w:pPr>
        <w:pStyle w:val="Odstavecsmlouvy0"/>
      </w:pPr>
      <w:r w:rsidRPr="006748FA">
        <w:t>Smluvní strany souhlasí se zveřejněním smlouvy v úplném znění, stejně jako s</w:t>
      </w:r>
      <w:r w:rsidR="00A83E7D">
        <w:t>e</w:t>
      </w:r>
      <w:r w:rsidRPr="006748FA">
        <w:t> </w:t>
      </w:r>
      <w:r w:rsidR="00A83E7D">
        <w:t>z</w:t>
      </w:r>
      <w:r w:rsidRPr="006748FA">
        <w:t>veřejněním úplného znění případných dohod (dodatků), kterými se smlouva doplňuje, mění, nahrazuje nebo ruší, a</w:t>
      </w:r>
      <w:r w:rsidR="00A83E7D">
        <w:t> </w:t>
      </w:r>
      <w:r w:rsidRPr="006748FA">
        <w:t xml:space="preserve">to zejména </w:t>
      </w:r>
      <w:r w:rsidR="00A83E7D">
        <w:t xml:space="preserve">postupem dle zákona </w:t>
      </w:r>
      <w:r w:rsidRPr="006748FA">
        <w:t>o registru smluv.</w:t>
      </w:r>
      <w:r w:rsidR="00A83E7D">
        <w:t xml:space="preserve"> Smluvní strany se dohodly, že z</w:t>
      </w:r>
      <w:r w:rsidRPr="006748FA">
        <w:t xml:space="preserve">veřejnění smlouvy zajistí </w:t>
      </w:r>
      <w:r w:rsidR="00A83E7D">
        <w:t>příkazce</w:t>
      </w:r>
      <w:r w:rsidRPr="006748FA">
        <w:t>.</w:t>
      </w:r>
    </w:p>
    <w:p w14:paraId="58743390" w14:textId="77777777" w:rsidR="00A83E7D" w:rsidRPr="006748FA" w:rsidRDefault="00A83E7D" w:rsidP="00CC03DE">
      <w:pPr>
        <w:pStyle w:val="Odstavecsmlouvy0"/>
      </w:pPr>
      <w:r w:rsidRPr="006748FA">
        <w:t>Smluvní strany se dohodly, že plnění předmětu smlouvy před účinností smlouvy se považuje za plnění podle smlouvy a že práva a povinnosti z něj vzniklé se řídí smlouvou.</w:t>
      </w:r>
    </w:p>
    <w:p w14:paraId="3D5F363D" w14:textId="5D522132" w:rsidR="005E3EE1" w:rsidRDefault="005E3EE1" w:rsidP="005E3EE1">
      <w:pPr>
        <w:pStyle w:val="Odstavecsmlouvy0"/>
      </w:pPr>
      <w:r>
        <w:t xml:space="preserve">Příkazce je oprávněn tuto smlouvu vypovědět písemnou výpovědí i bez udání důvodu, a to s dvouměsíční výpovědní dobou, která počne běžet prvním dnem kalendářního měsíce následujícího po kalendářním měsíci, ve kterém byla tato výpověď doručena Příkazníkovi. Příkazník není oprávněn tuto smlouvu vypovědět. </w:t>
      </w:r>
    </w:p>
    <w:p w14:paraId="7CEAF24D" w14:textId="08B0A392" w:rsidR="00A83E7D" w:rsidRPr="006748FA" w:rsidRDefault="00A83E7D" w:rsidP="005E3EE1">
      <w:pPr>
        <w:pStyle w:val="Odstavecsmlouvy0"/>
      </w:pPr>
      <w:r w:rsidRPr="006748FA">
        <w:t>Pokud jakékoliv ustanovení smlouvy netvořící její podstatnou náležitost je nebo se stane neplatným nebo nevymahatelným jako celek nebo jeho část, je plně oddělitelným od ostatních ustanovení smlouvy a taková neplatnost nebo nevymahatelnost nebude mít žádný vliv na platnost a vymahatelnost jakýchkoliv ostatních ustanovení smlouvy, strany se zavazují v rámci smlouvy nahradit prostřednictvím dodatku ke smlouvě toto neplatné nebo nevymahatelné oddělené ustanovení takovým novým platným a vymahatelným ustanovením, jehož předmět bude v nejvyšší možné míře odpovídat předmětu původního odděleného ustanovení. Pokud však jakékoliv ustanovení smlouvy tvořící její podstatnou náležitost je nebo se stane neplatným nebo nevymahatelným jako celek nebo jeho část, strany nahradí neplatné nebo nevymahatelné ustanovení v rámci nové smlouvy takovým novým platným a vymahatelným us</w:t>
      </w:r>
      <w:r>
        <w:t>tanovením, jehož předmět bude v </w:t>
      </w:r>
      <w:r w:rsidRPr="006748FA">
        <w:t>nejvyšší možné míře odpovídat předmětu pův</w:t>
      </w:r>
      <w:r w:rsidR="009E23F0">
        <w:t>odního ustanovení obsaženému ve </w:t>
      </w:r>
      <w:r w:rsidRPr="006748FA">
        <w:t>smlouvě.</w:t>
      </w:r>
    </w:p>
    <w:p w14:paraId="5C5E6FC1" w14:textId="77777777" w:rsidR="003B7B13" w:rsidRPr="008B3CF2" w:rsidRDefault="003B7B13" w:rsidP="00CC03DE">
      <w:pPr>
        <w:pStyle w:val="Odstavecsmlouvy0"/>
      </w:pPr>
      <w:r w:rsidRPr="00BB5EC0">
        <w:t>Ukáže-li se jakékoliv ustanovení smlouvy neplatným, neúčinn</w:t>
      </w:r>
      <w:r w:rsidR="005F4649">
        <w:t>ým nebo nevynutitelným, potom v </w:t>
      </w:r>
      <w:r w:rsidRPr="00BB5EC0">
        <w:t xml:space="preserve">každém takovém případě tím zbývající ustanovení smlouvy nebudou dotčena a veškerá </w:t>
      </w:r>
      <w:r w:rsidRPr="00BB5EC0">
        <w:lastRenderedPageBreak/>
        <w:t>ostatní ustanovení smlouvy zůstanou v platnosti, účinnosti a vynutitelná v nejširším rozsahu přípustném právními předpisy. Strany se tímto zavazují nahradit neplatná, neúčinná nebo nevynutitelná ustanovení novými, kterážto nová ustanovení budou svým významem co nejbližší takovým neplatným, neúčinným nebo nevynutitelným ustanovením.</w:t>
      </w:r>
    </w:p>
    <w:p w14:paraId="3C1B95A8" w14:textId="0F2AEC6D" w:rsidR="003B7B13" w:rsidRPr="008B3CF2" w:rsidRDefault="005F4649" w:rsidP="00CC03DE">
      <w:pPr>
        <w:pStyle w:val="Odstavecsmlouvy0"/>
      </w:pPr>
      <w:r>
        <w:t>S</w:t>
      </w:r>
      <w:r w:rsidR="003B7B13" w:rsidRPr="008B3CF2">
        <w:t>mlouvu lze měnit pouze písemnými dod</w:t>
      </w:r>
      <w:r w:rsidR="003B7B13">
        <w:t>atky, označenými jako dodatek s </w:t>
      </w:r>
      <w:r w:rsidR="003B7B13" w:rsidRPr="008B3CF2">
        <w:t>po</w:t>
      </w:r>
      <w:r w:rsidR="00EC0AE5">
        <w:t>řadovým číslem k </w:t>
      </w:r>
      <w:r w:rsidR="003B7B13">
        <w:t>příkazní smlouvě</w:t>
      </w:r>
      <w:r w:rsidR="003B7B13" w:rsidRPr="008B3CF2">
        <w:t xml:space="preserve"> a potvrzenými podpisy obou smluvních stran</w:t>
      </w:r>
      <w:r w:rsidR="00416DE3">
        <w:t>.</w:t>
      </w:r>
      <w:r w:rsidR="003B7B13" w:rsidRPr="008B3CF2">
        <w:t xml:space="preserve"> </w:t>
      </w:r>
      <w:r w:rsidR="0047099C">
        <w:t>O</w:t>
      </w:r>
      <w:r w:rsidR="003B7B13" w:rsidRPr="008B3CF2">
        <w:t>dstoupení od smlouvy lze provést pouze písemnou formou.</w:t>
      </w:r>
    </w:p>
    <w:p w14:paraId="0F2C3E81" w14:textId="135A2D70" w:rsidR="00F2300D" w:rsidRDefault="00A83E7D" w:rsidP="00941EE6">
      <w:pPr>
        <w:pStyle w:val="Odstavecsmlouvy0"/>
      </w:pPr>
      <w:r w:rsidRPr="006748FA">
        <w:t>Podmínky smlouvy, jež svou povahou přesahují dobu platnosti smlouv</w:t>
      </w:r>
      <w:r w:rsidR="00A173C4">
        <w:t>y, zůstávají plně v platnosti a </w:t>
      </w:r>
      <w:r w:rsidRPr="006748FA">
        <w:t>jsou účinné až do okamžiku jejich splnění a platí i pro případné nástupce smluvní strany.</w:t>
      </w:r>
    </w:p>
    <w:p w14:paraId="31596243" w14:textId="5DBED56D" w:rsidR="00244FF5" w:rsidRDefault="007E5A1B" w:rsidP="004A498C">
      <w:pPr>
        <w:pStyle w:val="Nadpis1"/>
      </w:pPr>
      <w:r>
        <w:t>ostatní ujednání</w:t>
      </w:r>
    </w:p>
    <w:p w14:paraId="6194DA79" w14:textId="77777777" w:rsidR="00AD19F7" w:rsidRDefault="00AD19F7" w:rsidP="00AD19F7">
      <w:pPr>
        <w:pStyle w:val="Odstavecsmlouvy0"/>
        <w:numPr>
          <w:ilvl w:val="0"/>
          <w:numId w:val="0"/>
        </w:numPr>
        <w:spacing w:after="0"/>
        <w:ind w:left="567"/>
      </w:pPr>
    </w:p>
    <w:p w14:paraId="4F3E8693" w14:textId="2CF7F675" w:rsidR="007E5A1B" w:rsidRPr="00441F85" w:rsidRDefault="007E5A1B" w:rsidP="00C75515">
      <w:pPr>
        <w:pStyle w:val="Odstavecsmlouvy0"/>
        <w:numPr>
          <w:ilvl w:val="1"/>
          <w:numId w:val="37"/>
        </w:numPr>
        <w:spacing w:after="0"/>
      </w:pPr>
      <w:r>
        <w:t>Nestanoví-li právní předpisy dobu delší, je Prodávající povinen uchovávat veškerou dokumentaci související s realizací Projektu včetně účetních dokladů minimálně do konce roku 2036. Nestanoví</w:t>
      </w:r>
      <w:r>
        <w:noBreakHyphen/>
        <w:t>li právní předpisy dobu delší, je Prodávající povinen minimálně do konce roku 2036 poskytovat informace a dokumentaci související s realizací Projektu zaměstnancům nebo zmocněncům pověřených orgánů, kterými jsou zejména Centrum pro regionální rozvoj České republiky, Česká republika – Ministerstvo pro místní rozvoj, Česká republika – Ministerstvo financí, Evropská komise, Evropský účetní dvůr, Nejvyšší kontrolní úřad a Finanční správa České republiky a další oprávněné orgány státní správy. Prodávající je povinen vytvořit těmto orgánům podmínky k provedení kontroly vztahující se k realizaci Projektu a poskytnout jim při provádění kontroly součinnost.</w:t>
      </w:r>
    </w:p>
    <w:p w14:paraId="573D9FAA" w14:textId="77777777" w:rsidR="00272897" w:rsidRPr="00EA605E" w:rsidRDefault="00272897" w:rsidP="00DF3BEA">
      <w:pPr>
        <w:pStyle w:val="Nadpis1"/>
      </w:pPr>
      <w:r w:rsidRPr="00EA605E">
        <w:t>Závěrečná ustanovení</w:t>
      </w:r>
    </w:p>
    <w:p w14:paraId="2DA2F91D" w14:textId="07286634" w:rsidR="00DB38A7" w:rsidRDefault="00DB38A7" w:rsidP="00DB38A7">
      <w:pPr>
        <w:pStyle w:val="Odstavecsmlouvy0"/>
      </w:pPr>
      <w:r w:rsidRPr="0077079E">
        <w:t>Smluvní strany se zavazují případné spory související se smlouvou řešit přednostně smírnou cestou. Nedojde-li k vyřešení sporu smírnou cestou, je každá ze smluvních stran oprávněna přistoupit k řešení sporu soudní cestou. Smluvní strany v souladu s § </w:t>
      </w:r>
      <w:r>
        <w:t>89a zákona č. 99/1963 </w:t>
      </w:r>
      <w:r w:rsidRPr="0077079E">
        <w:t xml:space="preserve">Sb., občanský soudní řád, ve znění pozdějších předpisů, </w:t>
      </w:r>
      <w:r>
        <w:t xml:space="preserve">resp. čl. 25 nařízení EU č. 1215/2012, </w:t>
      </w:r>
      <w:r w:rsidRPr="0077079E">
        <w:t xml:space="preserve">sjednávají </w:t>
      </w:r>
      <w:r>
        <w:t>příslušnost Městského soudu v Brně pro veškeré spory z této smlouvy, z ní vyplývající nebo související</w:t>
      </w:r>
      <w:r w:rsidRPr="0077079E">
        <w:t xml:space="preserve">. Smluvní strany dále sjednávají, že </w:t>
      </w:r>
      <w:r>
        <w:t xml:space="preserve">tato </w:t>
      </w:r>
      <w:r w:rsidRPr="0077079E">
        <w:t>smlouva a veškeré nároky nebo spory vzniklé na jejím základě nebo v souvislosti s ní (včetně mimosmluvních sporů a nároků) se budou řídit českým právem a budou vykládány v souladu s právními předpisy České republiky.</w:t>
      </w:r>
    </w:p>
    <w:p w14:paraId="7223232F" w14:textId="3CEE771D" w:rsidR="007D05A4" w:rsidRPr="00CC03DE" w:rsidRDefault="007D05A4" w:rsidP="00CC03DE">
      <w:pPr>
        <w:pStyle w:val="Odstavecsmlouvy0"/>
      </w:pPr>
      <w:r w:rsidRPr="007D05A4">
        <w:t xml:space="preserve">Smlouva je vyhotovena ve </w:t>
      </w:r>
      <w:r w:rsidR="00F21C23">
        <w:t>třech</w:t>
      </w:r>
      <w:r w:rsidR="00F21C23" w:rsidRPr="007D05A4">
        <w:t xml:space="preserve"> </w:t>
      </w:r>
      <w:r w:rsidRPr="007D05A4">
        <w:t xml:space="preserve">stejnopisech, </w:t>
      </w:r>
      <w:r w:rsidR="00F21C23">
        <w:t>přičemž Příkazce obdrží dva stejnopisy a Příkazník jeden</w:t>
      </w:r>
      <w:r w:rsidRPr="007D05A4">
        <w:t>.</w:t>
      </w:r>
      <w:r w:rsidR="00CC03DE" w:rsidRPr="00CC03DE">
        <w:rPr>
          <w:snapToGrid w:val="0"/>
        </w:rPr>
        <w:t xml:space="preserve"> </w:t>
      </w:r>
      <w:r w:rsidR="00CC03DE">
        <w:rPr>
          <w:snapToGrid w:val="0"/>
        </w:rPr>
        <w:t>Pokud je tato smlouva podepsána elektronicky uznávaným elektronickým podpisem, obdrží každá smluvní strana kopii elektronického originálu této smlouvy.</w:t>
      </w:r>
    </w:p>
    <w:p w14:paraId="4909A787" w14:textId="60B1BAD6" w:rsidR="003B7B13" w:rsidRPr="006748FA" w:rsidRDefault="003B7B13" w:rsidP="00CC03DE">
      <w:pPr>
        <w:pStyle w:val="Odstavecsmlouvy0"/>
      </w:pPr>
      <w:r w:rsidRPr="006748FA">
        <w:t>V otázkách výslovně neupravených smlouvou se závazky smluvních stran řídí ustanoveními občanského zákoníku.</w:t>
      </w:r>
    </w:p>
    <w:p w14:paraId="126CBDC9" w14:textId="77777777" w:rsidR="005779B6" w:rsidRPr="00AC3B6B" w:rsidRDefault="00BB5EC0" w:rsidP="00CC03DE">
      <w:pPr>
        <w:pStyle w:val="Odstavecsmlouvy0"/>
      </w:pPr>
      <w:r w:rsidRPr="00AC3B6B">
        <w:t>Příkazník</w:t>
      </w:r>
      <w:r w:rsidR="005779B6" w:rsidRPr="00AC3B6B">
        <w:t xml:space="preserve"> prohlašuje, že se nenachází v úpadku ve smyslu zák</w:t>
      </w:r>
      <w:r w:rsidR="00220C59" w:rsidRPr="00AC3B6B">
        <w:t>ona č. 182/2006 Sb., o úpadku a </w:t>
      </w:r>
      <w:r w:rsidR="005779B6" w:rsidRPr="00AC3B6B">
        <w:t>způsobech jeho řešení (insolvenční zákon), ve znění pozdějších předpisů, zejména není předlužen a je schopen plnit své splatné závazky, jeho hospodářská situace nevykazuje žádné známky hrozícího úpadku; na jeho majetek nebyl prohlášen konkurs ani mu nebyla povolena reorganizace ani vůči němu není vedeno insolvenční řízení.</w:t>
      </w:r>
    </w:p>
    <w:p w14:paraId="10022E79" w14:textId="2982C221" w:rsidR="00CC03DE" w:rsidRDefault="00BB5EC0" w:rsidP="003F19CB">
      <w:pPr>
        <w:pStyle w:val="Odstavecsmlouvy0"/>
      </w:pPr>
      <w:r w:rsidRPr="00AC3B6B">
        <w:t>Příkazník</w:t>
      </w:r>
      <w:r w:rsidR="005779B6" w:rsidRPr="00AC3B6B">
        <w:t xml:space="preserve"> prohlašuje, že vůči němu není vedena ex</w:t>
      </w:r>
      <w:r w:rsidR="00A1343D" w:rsidRPr="00AC3B6B">
        <w:t>ekuce a ani nemá žádné dluhy po </w:t>
      </w:r>
      <w:r w:rsidR="005779B6" w:rsidRPr="00AC3B6B">
        <w:t>splatnosti, jejichž splnění by mohlo být vymáháno v exekuci podle zákona č.</w:t>
      </w:r>
      <w:r w:rsidR="00A1343D" w:rsidRPr="00AC3B6B">
        <w:t> </w:t>
      </w:r>
      <w:r w:rsidR="005779B6" w:rsidRPr="00AC3B6B">
        <w:t>120/2001</w:t>
      </w:r>
      <w:r w:rsidR="00A1343D" w:rsidRPr="00AC3B6B">
        <w:t> </w:t>
      </w:r>
      <w:r w:rsidR="005779B6" w:rsidRPr="00AC3B6B">
        <w:t>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w:t>
      </w:r>
      <w:r w:rsidR="00A1343D" w:rsidRPr="00AC3B6B">
        <w:t xml:space="preserve"> </w:t>
      </w:r>
      <w:r w:rsidR="005779B6" w:rsidRPr="00AC3B6B">
        <w:t>č. 500/2004 Sb., správního řádu, ve znění pozděj</w:t>
      </w:r>
      <w:r w:rsidR="00A1343D" w:rsidRPr="00AC3B6B">
        <w:t>ších předpisů, či podle zákona č. </w:t>
      </w:r>
      <w:r w:rsidR="005779B6" w:rsidRPr="00AC3B6B">
        <w:t>280/2009 Sb., daňov</w:t>
      </w:r>
      <w:r w:rsidR="004246E8" w:rsidRPr="00AC3B6B">
        <w:t>ý</w:t>
      </w:r>
      <w:r w:rsidR="005779B6" w:rsidRPr="00AC3B6B">
        <w:t xml:space="preserve"> řád, ve znění pozdějších předpisů.</w:t>
      </w:r>
    </w:p>
    <w:p w14:paraId="1ACB7A62" w14:textId="0454023A" w:rsidR="00A83E7D" w:rsidRDefault="00A83E7D" w:rsidP="00CC03DE">
      <w:pPr>
        <w:pStyle w:val="Odstavecsmlouvy0"/>
      </w:pPr>
      <w:r>
        <w:lastRenderedPageBreak/>
        <w:t>Příkazník</w:t>
      </w:r>
      <w:r w:rsidRPr="006748FA">
        <w:t xml:space="preserve"> si je vědom toho, že v souladu s § 2 písm. e) zákona č. 320/2001 Sb., o finanční kontrole ve veřejné správě, ve znění pozdějších předpisů, je osobou povinnou spolupůsobit při výkonu finanční kontroly. </w:t>
      </w:r>
      <w:r>
        <w:t>Příkazník</w:t>
      </w:r>
      <w:r w:rsidRPr="006748FA">
        <w:t xml:space="preserve"> se zavazuje poskytnout kontrolním orgánům při provádění kontroly maximální součinnost. </w:t>
      </w:r>
      <w:r>
        <w:t>Příkazník</w:t>
      </w:r>
      <w:r w:rsidRPr="006748FA">
        <w:t xml:space="preserve"> je zároveň povinen zavázat své poddodavatele, aby tito spolupůsobili při provádění kontroly a poskytovali kontrolním orgánům při provádění kontroly maximální součinnost.</w:t>
      </w:r>
    </w:p>
    <w:p w14:paraId="0B22C56A" w14:textId="2D511E88" w:rsidR="00A83E7D" w:rsidRPr="00CC03DE" w:rsidRDefault="00A83E7D" w:rsidP="00CC03DE">
      <w:pPr>
        <w:pStyle w:val="Odstavecsmlouvy0"/>
      </w:pPr>
      <w:r>
        <w:t>Příkazník</w:t>
      </w:r>
      <w:r w:rsidRPr="00162986">
        <w:t xml:space="preserve"> je povinen uchovávat </w:t>
      </w:r>
      <w:r w:rsidRPr="00C24B19">
        <w:t xml:space="preserve">veškerou dokumentaci související s realizací </w:t>
      </w:r>
      <w:r w:rsidR="00CC03DE">
        <w:t>P</w:t>
      </w:r>
      <w:r w:rsidRPr="00C24B19">
        <w:t>rojektu včetně účetních dokladů minimálně do konce roku 20</w:t>
      </w:r>
      <w:r w:rsidR="00B31B92" w:rsidRPr="00C24B19">
        <w:t>36</w:t>
      </w:r>
      <w:r w:rsidRPr="00C24B19">
        <w:t xml:space="preserve">. Pokud je v českých právních předpisech stanovena lhůta delší, musí ji žadatel/příjemce použít. </w:t>
      </w:r>
      <w:r w:rsidR="00CC03DE">
        <w:t xml:space="preserve">Příkazník </w:t>
      </w:r>
      <w:r w:rsidRPr="00CC03DE">
        <w:t>je povinen minimálně do konce roku 20</w:t>
      </w:r>
      <w:r w:rsidR="00B31B92" w:rsidRPr="00CC03DE">
        <w:t>36</w:t>
      </w:r>
      <w:r w:rsidRPr="00CC03DE">
        <w:t xml:space="preserve"> poskytovat požadované informace a dokumentaci související s realizací </w:t>
      </w:r>
      <w:r w:rsidR="00CC03DE">
        <w:t>P</w:t>
      </w:r>
      <w:r w:rsidRPr="00CC03DE">
        <w:t>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w:t>
      </w:r>
      <w:r w:rsidR="00001503" w:rsidRPr="00CC03DE">
        <w:t>deným osobám podmínky k </w:t>
      </w:r>
      <w:r w:rsidRPr="00CC03DE">
        <w:t xml:space="preserve">provedení kontroly vztahující se k realizaci </w:t>
      </w:r>
      <w:r w:rsidR="00CC03DE">
        <w:t>P</w:t>
      </w:r>
      <w:r w:rsidRPr="00CC03DE">
        <w:t>rojektu a poskytnout jim při provádění kontroly součinnost.</w:t>
      </w:r>
    </w:p>
    <w:p w14:paraId="307542AF" w14:textId="77777777" w:rsidR="00CC03DE" w:rsidRDefault="00CC03DE" w:rsidP="00CC03DE">
      <w:pPr>
        <w:pStyle w:val="Odstavecsmlouvy0"/>
        <w:numPr>
          <w:ilvl w:val="1"/>
          <w:numId w:val="21"/>
        </w:numPr>
      </w:pPr>
      <w:r>
        <w:t>Nedílnou součástí této smlouvy jsou:</w:t>
      </w:r>
    </w:p>
    <w:p w14:paraId="438DB744" w14:textId="6C6F4BF3" w:rsidR="007B59EE" w:rsidRDefault="00A66F6F" w:rsidP="008078E3">
      <w:pPr>
        <w:pStyle w:val="Psmenoodstavce"/>
      </w:pPr>
      <w:r>
        <w:t>Příloha č. 1:</w:t>
      </w:r>
      <w:r w:rsidR="003037F5">
        <w:t xml:space="preserve"> </w:t>
      </w:r>
      <w:r w:rsidR="00D52F6D">
        <w:t>Činnosti Příkazníka</w:t>
      </w:r>
      <w:r w:rsidR="007B59EE">
        <w:t xml:space="preserve"> </w:t>
      </w:r>
      <w:r w:rsidR="003037F5">
        <w:t xml:space="preserve">při </w:t>
      </w:r>
      <w:r w:rsidR="007B59EE">
        <w:t>výkon</w:t>
      </w:r>
      <w:r w:rsidR="003037F5">
        <w:t>u</w:t>
      </w:r>
      <w:r w:rsidR="007B59EE">
        <w:t xml:space="preserve"> TDS</w:t>
      </w:r>
      <w:r w:rsidR="003037F5">
        <w:t xml:space="preserve"> a při výkonu K</w:t>
      </w:r>
      <w:r w:rsidR="00CE15F9">
        <w:t>OO</w:t>
      </w:r>
      <w:r w:rsidR="003037F5">
        <w:t xml:space="preserve"> BOZP;</w:t>
      </w:r>
    </w:p>
    <w:p w14:paraId="28FD7B89" w14:textId="099F5B30" w:rsidR="00B85893" w:rsidRDefault="00CC03DE" w:rsidP="00C4190C">
      <w:pPr>
        <w:pStyle w:val="Psmenoodstavce"/>
      </w:pPr>
      <w:r>
        <w:t xml:space="preserve">Příloha č. </w:t>
      </w:r>
      <w:r w:rsidR="00C64069">
        <w:t>2</w:t>
      </w:r>
      <w:r>
        <w:t xml:space="preserve">: </w:t>
      </w:r>
      <w:r w:rsidR="00A715FD">
        <w:t>Cenová nabídka</w:t>
      </w:r>
      <w:r w:rsidR="003A3049">
        <w:t>.</w:t>
      </w:r>
    </w:p>
    <w:p w14:paraId="19A6A9BF" w14:textId="1729C5A4" w:rsidR="00B92147" w:rsidRDefault="00F01A81" w:rsidP="00CC03DE">
      <w:pPr>
        <w:pStyle w:val="Odstavecsmlouvy0"/>
      </w:pPr>
      <w:r w:rsidRPr="006748FA">
        <w:t>Smluvní strany prohlašují, že si smlouvu před jejím podpisem přečetly, že s jejím obsahem souhlasí a na důkaz výše uvedeného připojují své podpisy</w:t>
      </w:r>
      <w:r w:rsidR="002220DB" w:rsidRPr="00FE2E33">
        <w:t>.</w:t>
      </w:r>
    </w:p>
    <w:p w14:paraId="388FDCED" w14:textId="021B3A5B" w:rsidR="008078E3" w:rsidRDefault="008078E3" w:rsidP="008078E3">
      <w:pPr>
        <w:pStyle w:val="Odstavecsmlouvy0"/>
        <w:numPr>
          <w:ilvl w:val="0"/>
          <w:numId w:val="0"/>
        </w:numPr>
      </w:pPr>
    </w:p>
    <w:p w14:paraId="699A68C2" w14:textId="35072703" w:rsidR="008078E3" w:rsidRPr="00A6120D" w:rsidRDefault="008078E3" w:rsidP="00307BE8">
      <w:pPr>
        <w:pStyle w:val="Odstavecsmlouvy0"/>
        <w:numPr>
          <w:ilvl w:val="0"/>
          <w:numId w:val="0"/>
        </w:numPr>
        <w:tabs>
          <w:tab w:val="center" w:pos="2552"/>
          <w:tab w:val="center" w:pos="7371"/>
        </w:tabs>
        <w:spacing w:after="0"/>
      </w:pPr>
      <w:r>
        <w:tab/>
      </w:r>
      <w:r w:rsidRPr="00D722DC">
        <w:t>V</w:t>
      </w:r>
      <w:r w:rsidR="00A6120D">
        <w:t> </w:t>
      </w:r>
      <w:r w:rsidR="00A6120D" w:rsidRPr="00062CB7">
        <w:t xml:space="preserve">Olomouci </w:t>
      </w:r>
      <w:r w:rsidRPr="00A6120D">
        <w:t>dne</w:t>
      </w:r>
      <w:r w:rsidR="001E62FC">
        <w:t xml:space="preserve"> 22.10.2025</w:t>
      </w:r>
      <w:r w:rsidRPr="00A6120D">
        <w:tab/>
        <w:t>V Brně dne</w:t>
      </w:r>
      <w:r w:rsidR="001E62FC">
        <w:t xml:space="preserve"> 30.10.2025</w:t>
      </w:r>
    </w:p>
    <w:p w14:paraId="72629282" w14:textId="4A9B7638" w:rsidR="008078E3" w:rsidRDefault="008078E3" w:rsidP="00307BE8">
      <w:pPr>
        <w:pStyle w:val="Odstavecsmlouvy0"/>
        <w:numPr>
          <w:ilvl w:val="0"/>
          <w:numId w:val="0"/>
        </w:numPr>
        <w:tabs>
          <w:tab w:val="center" w:pos="2552"/>
          <w:tab w:val="center" w:pos="7371"/>
        </w:tabs>
        <w:spacing w:after="0"/>
      </w:pPr>
    </w:p>
    <w:p w14:paraId="67F0CC24" w14:textId="77777777" w:rsidR="00A6120D" w:rsidRDefault="00A6120D" w:rsidP="00307BE8">
      <w:pPr>
        <w:pStyle w:val="Odstavecsmlouvy0"/>
        <w:numPr>
          <w:ilvl w:val="0"/>
          <w:numId w:val="0"/>
        </w:numPr>
        <w:tabs>
          <w:tab w:val="center" w:pos="2552"/>
          <w:tab w:val="center" w:pos="7371"/>
        </w:tabs>
        <w:spacing w:after="0"/>
      </w:pPr>
    </w:p>
    <w:p w14:paraId="42B194A7" w14:textId="77777777" w:rsidR="00A6120D" w:rsidRDefault="00A6120D" w:rsidP="00307BE8">
      <w:pPr>
        <w:pStyle w:val="Odstavecsmlouvy0"/>
        <w:numPr>
          <w:ilvl w:val="0"/>
          <w:numId w:val="0"/>
        </w:numPr>
        <w:tabs>
          <w:tab w:val="center" w:pos="2552"/>
          <w:tab w:val="center" w:pos="7371"/>
        </w:tabs>
        <w:spacing w:after="0"/>
      </w:pPr>
    </w:p>
    <w:p w14:paraId="126304EB" w14:textId="77777777" w:rsidR="00A6120D" w:rsidRDefault="00A6120D" w:rsidP="00307BE8">
      <w:pPr>
        <w:pStyle w:val="Odstavecsmlouvy0"/>
        <w:numPr>
          <w:ilvl w:val="0"/>
          <w:numId w:val="0"/>
        </w:numPr>
        <w:tabs>
          <w:tab w:val="center" w:pos="2552"/>
          <w:tab w:val="center" w:pos="7371"/>
        </w:tabs>
        <w:spacing w:after="0"/>
      </w:pPr>
    </w:p>
    <w:p w14:paraId="1570ECE5" w14:textId="77777777" w:rsidR="00A6120D" w:rsidRPr="00A6120D" w:rsidRDefault="00A6120D" w:rsidP="00307BE8">
      <w:pPr>
        <w:pStyle w:val="Odstavecsmlouvy0"/>
        <w:numPr>
          <w:ilvl w:val="0"/>
          <w:numId w:val="0"/>
        </w:numPr>
        <w:tabs>
          <w:tab w:val="center" w:pos="2552"/>
          <w:tab w:val="center" w:pos="7371"/>
        </w:tabs>
        <w:spacing w:after="0"/>
      </w:pPr>
    </w:p>
    <w:p w14:paraId="491318E3" w14:textId="7CAE8E6F" w:rsidR="008078E3" w:rsidRPr="00A6120D" w:rsidRDefault="008078E3" w:rsidP="00307BE8">
      <w:pPr>
        <w:pStyle w:val="Odstavecsmlouvy0"/>
        <w:numPr>
          <w:ilvl w:val="0"/>
          <w:numId w:val="0"/>
        </w:numPr>
        <w:tabs>
          <w:tab w:val="center" w:pos="2552"/>
          <w:tab w:val="center" w:pos="7371"/>
        </w:tabs>
        <w:spacing w:after="0"/>
      </w:pPr>
    </w:p>
    <w:p w14:paraId="4F9B2D96" w14:textId="54B8AB30" w:rsidR="008078E3" w:rsidRPr="00A6120D" w:rsidRDefault="008078E3" w:rsidP="00307BE8">
      <w:pPr>
        <w:pStyle w:val="Odstavecsmlouvy0"/>
        <w:numPr>
          <w:ilvl w:val="0"/>
          <w:numId w:val="0"/>
        </w:numPr>
        <w:tabs>
          <w:tab w:val="center" w:pos="2552"/>
          <w:tab w:val="center" w:pos="7371"/>
        </w:tabs>
        <w:spacing w:after="0"/>
      </w:pPr>
      <w:r w:rsidRPr="00A6120D">
        <w:tab/>
        <w:t>____________________________</w:t>
      </w:r>
      <w:r w:rsidRPr="00A6120D">
        <w:tab/>
        <w:t>_____________________________</w:t>
      </w:r>
    </w:p>
    <w:p w14:paraId="4B8C3D4F" w14:textId="399FB909" w:rsidR="008078E3" w:rsidRPr="00A6120D" w:rsidRDefault="008078E3" w:rsidP="00307BE8">
      <w:pPr>
        <w:pStyle w:val="Odstavecsmlouvy0"/>
        <w:numPr>
          <w:ilvl w:val="0"/>
          <w:numId w:val="0"/>
        </w:numPr>
        <w:tabs>
          <w:tab w:val="center" w:pos="2552"/>
          <w:tab w:val="center" w:pos="7371"/>
        </w:tabs>
        <w:spacing w:after="0"/>
        <w:rPr>
          <w:b/>
        </w:rPr>
      </w:pPr>
      <w:r w:rsidRPr="00A6120D">
        <w:tab/>
      </w:r>
      <w:r w:rsidR="00A6120D" w:rsidRPr="00062CB7">
        <w:rPr>
          <w:b/>
        </w:rPr>
        <w:t>SAFETY PRO s.r.o.</w:t>
      </w:r>
      <w:r w:rsidRPr="00A6120D">
        <w:rPr>
          <w:b/>
        </w:rPr>
        <w:tab/>
        <w:t>Fakultní nemocnice Brno</w:t>
      </w:r>
    </w:p>
    <w:p w14:paraId="4622E8F7" w14:textId="3953482B" w:rsidR="008078E3" w:rsidRPr="00173D7C" w:rsidRDefault="008078E3" w:rsidP="00307BE8">
      <w:pPr>
        <w:pStyle w:val="Odstavecsmlouvy0"/>
        <w:numPr>
          <w:ilvl w:val="0"/>
          <w:numId w:val="0"/>
        </w:numPr>
        <w:tabs>
          <w:tab w:val="center" w:pos="2552"/>
          <w:tab w:val="center" w:pos="7371"/>
        </w:tabs>
        <w:spacing w:after="0"/>
      </w:pPr>
      <w:r w:rsidRPr="00A6120D">
        <w:rPr>
          <w:b/>
        </w:rPr>
        <w:tab/>
      </w:r>
      <w:r w:rsidR="00A6120D" w:rsidRPr="00062CB7">
        <w:t>Ing. Jiří Smékal, MBA</w:t>
      </w:r>
      <w:r w:rsidR="00307BE8">
        <w:tab/>
      </w:r>
      <w:r w:rsidR="00307BE8" w:rsidRPr="00964325">
        <w:t xml:space="preserve">MUDr. </w:t>
      </w:r>
      <w:r w:rsidR="00307BE8">
        <w:t>Ivo Rovný</w:t>
      </w:r>
      <w:r w:rsidR="00307BE8" w:rsidRPr="00964325">
        <w:t xml:space="preserve">, </w:t>
      </w:r>
      <w:r w:rsidR="00307BE8">
        <w:t>MBA</w:t>
      </w:r>
      <w:r w:rsidR="00307BE8" w:rsidRPr="00964325">
        <w:t>, ředitel</w:t>
      </w:r>
    </w:p>
    <w:p w14:paraId="29CAB132" w14:textId="77777777" w:rsidR="00173D7C" w:rsidRDefault="00173D7C" w:rsidP="00DF3BEA"/>
    <w:p w14:paraId="7290DF88" w14:textId="08A05ADD" w:rsidR="008F60B6" w:rsidRDefault="008F60B6" w:rsidP="00C64069">
      <w:pPr>
        <w:jc w:val="center"/>
        <w:rPr>
          <w:b/>
          <w:sz w:val="20"/>
          <w:szCs w:val="20"/>
        </w:rPr>
      </w:pPr>
      <w:r>
        <w:rPr>
          <w:b/>
          <w:sz w:val="20"/>
          <w:szCs w:val="20"/>
        </w:rPr>
        <w:br w:type="page"/>
      </w:r>
    </w:p>
    <w:p w14:paraId="3A8ABA72" w14:textId="77777777" w:rsidR="00B17400" w:rsidRPr="00D52F6D" w:rsidRDefault="00B17400" w:rsidP="00B17400">
      <w:pPr>
        <w:jc w:val="center"/>
        <w:rPr>
          <w:b/>
          <w:sz w:val="20"/>
          <w:szCs w:val="20"/>
        </w:rPr>
      </w:pPr>
      <w:r w:rsidRPr="00D52F6D">
        <w:rPr>
          <w:b/>
          <w:sz w:val="20"/>
          <w:szCs w:val="20"/>
        </w:rPr>
        <w:lastRenderedPageBreak/>
        <w:t xml:space="preserve">Příloha č. </w:t>
      </w:r>
      <w:r>
        <w:rPr>
          <w:b/>
          <w:sz w:val="20"/>
          <w:szCs w:val="20"/>
        </w:rPr>
        <w:t>1</w:t>
      </w:r>
    </w:p>
    <w:p w14:paraId="771F7509" w14:textId="77777777" w:rsidR="00B17400" w:rsidRDefault="00B17400" w:rsidP="00B17400">
      <w:pPr>
        <w:jc w:val="center"/>
        <w:rPr>
          <w:b/>
          <w:sz w:val="20"/>
          <w:szCs w:val="20"/>
        </w:rPr>
      </w:pPr>
    </w:p>
    <w:p w14:paraId="0CD9E15E" w14:textId="77777777" w:rsidR="00B17400" w:rsidRPr="00D52F6D" w:rsidRDefault="00B17400" w:rsidP="00B17400">
      <w:pPr>
        <w:autoSpaceDE w:val="0"/>
        <w:autoSpaceDN w:val="0"/>
        <w:adjustRightInd w:val="0"/>
        <w:jc w:val="left"/>
        <w:rPr>
          <w:sz w:val="20"/>
          <w:szCs w:val="20"/>
        </w:rPr>
      </w:pPr>
    </w:p>
    <w:p w14:paraId="2665E920" w14:textId="3A24EA28" w:rsidR="003F6E40" w:rsidRDefault="00B17400" w:rsidP="00B17400">
      <w:pPr>
        <w:autoSpaceDE w:val="0"/>
        <w:autoSpaceDN w:val="0"/>
        <w:adjustRightInd w:val="0"/>
        <w:rPr>
          <w:sz w:val="20"/>
          <w:szCs w:val="20"/>
        </w:rPr>
      </w:pPr>
      <w:r w:rsidRPr="6FAACABD">
        <w:rPr>
          <w:sz w:val="20"/>
          <w:szCs w:val="20"/>
        </w:rPr>
        <w:t>V této příloze se pod pojmem „stavba“ rozumí Stavba</w:t>
      </w:r>
      <w:r w:rsidR="4A82D766" w:rsidRPr="6FAACABD">
        <w:rPr>
          <w:sz w:val="20"/>
          <w:szCs w:val="20"/>
        </w:rPr>
        <w:t xml:space="preserve"> nebo kterákoli etapa</w:t>
      </w:r>
      <w:r w:rsidR="03536FBA" w:rsidRPr="6FAACABD">
        <w:rPr>
          <w:sz w:val="20"/>
          <w:szCs w:val="20"/>
        </w:rPr>
        <w:t xml:space="preserve"> Stavby</w:t>
      </w:r>
      <w:r w:rsidRPr="6FAACABD">
        <w:rPr>
          <w:sz w:val="20"/>
          <w:szCs w:val="20"/>
        </w:rPr>
        <w:t>, pod pojmem „příkazce“ Příkazce a pod pojmem „příkazník“ Příkazník.</w:t>
      </w:r>
    </w:p>
    <w:p w14:paraId="3537C0BF" w14:textId="77777777" w:rsidR="003F6E40" w:rsidRPr="00D52F6D" w:rsidRDefault="003F6E40" w:rsidP="00B17400">
      <w:pPr>
        <w:autoSpaceDE w:val="0"/>
        <w:autoSpaceDN w:val="0"/>
        <w:adjustRightInd w:val="0"/>
        <w:rPr>
          <w:sz w:val="20"/>
          <w:szCs w:val="20"/>
        </w:rPr>
      </w:pPr>
    </w:p>
    <w:p w14:paraId="248B4483" w14:textId="36EA2C6A" w:rsidR="00B17400" w:rsidRDefault="00B17400" w:rsidP="003F6E40">
      <w:pPr>
        <w:jc w:val="center"/>
        <w:rPr>
          <w:b/>
          <w:sz w:val="20"/>
          <w:szCs w:val="20"/>
        </w:rPr>
      </w:pPr>
      <w:r w:rsidRPr="00D52F6D">
        <w:rPr>
          <w:b/>
          <w:sz w:val="20"/>
          <w:szCs w:val="20"/>
        </w:rPr>
        <w:t>Č</w:t>
      </w:r>
      <w:r>
        <w:rPr>
          <w:b/>
          <w:sz w:val="20"/>
          <w:szCs w:val="20"/>
        </w:rPr>
        <w:t>innosti Příkazníka při výkonu TDS</w:t>
      </w:r>
    </w:p>
    <w:p w14:paraId="50B6ADDB" w14:textId="77777777" w:rsidR="003F6E40" w:rsidRPr="003F6E40" w:rsidRDefault="003F6E40" w:rsidP="003F6E40">
      <w:pPr>
        <w:jc w:val="center"/>
        <w:rPr>
          <w:b/>
          <w:sz w:val="20"/>
          <w:szCs w:val="20"/>
        </w:rPr>
      </w:pPr>
    </w:p>
    <w:p w14:paraId="0DD010A3" w14:textId="77777777" w:rsidR="00B17400" w:rsidRPr="00D2071C" w:rsidRDefault="00B17400" w:rsidP="00B17400">
      <w:pPr>
        <w:numPr>
          <w:ilvl w:val="0"/>
          <w:numId w:val="10"/>
        </w:numPr>
        <w:ind w:left="567" w:hanging="567"/>
        <w:rPr>
          <w:b/>
          <w:sz w:val="20"/>
          <w:szCs w:val="20"/>
        </w:rPr>
      </w:pPr>
      <w:r w:rsidRPr="00D2071C">
        <w:rPr>
          <w:b/>
          <w:sz w:val="20"/>
          <w:szCs w:val="20"/>
        </w:rPr>
        <w:t xml:space="preserve">Při přípravě </w:t>
      </w:r>
      <w:r>
        <w:rPr>
          <w:b/>
          <w:sz w:val="20"/>
          <w:szCs w:val="20"/>
        </w:rPr>
        <w:t>Stavby P</w:t>
      </w:r>
      <w:r w:rsidRPr="00D2071C">
        <w:rPr>
          <w:b/>
          <w:sz w:val="20"/>
          <w:szCs w:val="20"/>
        </w:rPr>
        <w:t>říkazník:</w:t>
      </w:r>
    </w:p>
    <w:p w14:paraId="021AF5CA" w14:textId="77777777" w:rsidR="00B17400" w:rsidRPr="006E6B6E" w:rsidRDefault="00B17400" w:rsidP="00B17400">
      <w:pPr>
        <w:numPr>
          <w:ilvl w:val="0"/>
          <w:numId w:val="11"/>
        </w:numPr>
        <w:ind w:left="567" w:hanging="567"/>
        <w:rPr>
          <w:sz w:val="20"/>
          <w:szCs w:val="20"/>
        </w:rPr>
      </w:pPr>
      <w:r w:rsidRPr="006E6B6E">
        <w:rPr>
          <w:sz w:val="20"/>
          <w:szCs w:val="20"/>
        </w:rPr>
        <w:t>zpracuje oznámení o zahájení prací podle § 5 nařízení vlády č. 591/2006 Sb., o bližších minimálních požadavcích na bezpečnost a ochranu zdraví při práci na staveništíc</w:t>
      </w:r>
      <w:r>
        <w:rPr>
          <w:sz w:val="20"/>
          <w:szCs w:val="20"/>
        </w:rPr>
        <w:t>h, ve znění pozdějších předpisů;</w:t>
      </w:r>
    </w:p>
    <w:p w14:paraId="5F53FF2D" w14:textId="164B8FEF" w:rsidR="00B17400" w:rsidRPr="006E6B6E" w:rsidRDefault="00B17400" w:rsidP="00B17400">
      <w:pPr>
        <w:numPr>
          <w:ilvl w:val="0"/>
          <w:numId w:val="11"/>
        </w:numPr>
        <w:ind w:left="567" w:hanging="567"/>
        <w:rPr>
          <w:sz w:val="20"/>
          <w:szCs w:val="20"/>
        </w:rPr>
      </w:pPr>
      <w:r w:rsidRPr="006E6B6E">
        <w:rPr>
          <w:sz w:val="20"/>
          <w:szCs w:val="20"/>
        </w:rPr>
        <w:t xml:space="preserve">zpracuje </w:t>
      </w:r>
      <w:r>
        <w:rPr>
          <w:sz w:val="20"/>
          <w:szCs w:val="20"/>
        </w:rPr>
        <w:t xml:space="preserve">kontrolní a zkušební </w:t>
      </w:r>
      <w:r w:rsidRPr="006E6B6E">
        <w:rPr>
          <w:sz w:val="20"/>
          <w:szCs w:val="20"/>
        </w:rPr>
        <w:t xml:space="preserve">plán pro zajištění </w:t>
      </w:r>
      <w:r>
        <w:rPr>
          <w:sz w:val="20"/>
          <w:szCs w:val="20"/>
        </w:rPr>
        <w:t xml:space="preserve">TDS a KOO </w:t>
      </w:r>
      <w:r w:rsidRPr="006E6B6E">
        <w:rPr>
          <w:sz w:val="20"/>
          <w:szCs w:val="20"/>
        </w:rPr>
        <w:t xml:space="preserve">BOZP na staveništi a zajistí jeho odsouhlasení a podepsání všemi zhotoviteli; zabezpečí, aby plán BOZP obsahoval, přiměřeně </w:t>
      </w:r>
      <w:r>
        <w:rPr>
          <w:sz w:val="20"/>
          <w:szCs w:val="20"/>
        </w:rPr>
        <w:t>povaze, rozsahu, místním a </w:t>
      </w:r>
      <w:r w:rsidRPr="006E6B6E">
        <w:rPr>
          <w:sz w:val="20"/>
          <w:szCs w:val="20"/>
        </w:rPr>
        <w:t xml:space="preserve">provozním podmínkám stavby, údaje, informace a postupy zpracované v podrobnostech nezbytných pro zajištění bezpečné a zdraví neohrožující </w:t>
      </w:r>
      <w:r>
        <w:rPr>
          <w:sz w:val="20"/>
          <w:szCs w:val="20"/>
        </w:rPr>
        <w:t>práce, dle potřeby nebo na požádání příkazce bude plán pro zajištění BOZP aktualizovat;</w:t>
      </w:r>
    </w:p>
    <w:p w14:paraId="3471556A" w14:textId="77777777" w:rsidR="00B17400" w:rsidRPr="006E6B6E" w:rsidRDefault="00B17400" w:rsidP="00B17400">
      <w:pPr>
        <w:numPr>
          <w:ilvl w:val="0"/>
          <w:numId w:val="11"/>
        </w:numPr>
        <w:ind w:left="567" w:hanging="567"/>
        <w:rPr>
          <w:sz w:val="20"/>
          <w:szCs w:val="20"/>
        </w:rPr>
      </w:pPr>
      <w:r w:rsidRPr="006E6B6E">
        <w:rPr>
          <w:sz w:val="20"/>
          <w:szCs w:val="20"/>
        </w:rPr>
        <w:t>v dostatečném časovém předstihu předá zhotoviteli stavby informace o rizicích, která se mohou při realizaci stavby vyskytnout, se zřetelem na práce a činnosti vystavující fyzickou osobu zvýšenému ohrožení života nebo poškození zdraví a další podklady nutné pro zajištění bezpečného a zdraví neohrožujícího pracovního prostředí a podmínek výkonu práce, na které je třeba vzít zřetel s ohledem na ch</w:t>
      </w:r>
      <w:r>
        <w:rPr>
          <w:sz w:val="20"/>
          <w:szCs w:val="20"/>
        </w:rPr>
        <w:t>arakter stavby a její realizaci;</w:t>
      </w:r>
    </w:p>
    <w:p w14:paraId="7AE69BD8" w14:textId="6BDD72BA" w:rsidR="00B17400" w:rsidRPr="006E6B6E" w:rsidRDefault="00B17400" w:rsidP="00B17400">
      <w:pPr>
        <w:numPr>
          <w:ilvl w:val="0"/>
          <w:numId w:val="11"/>
        </w:numPr>
        <w:ind w:left="567" w:hanging="567"/>
        <w:rPr>
          <w:sz w:val="20"/>
          <w:szCs w:val="20"/>
        </w:rPr>
      </w:pPr>
      <w:r w:rsidRPr="006E6B6E">
        <w:rPr>
          <w:sz w:val="20"/>
          <w:szCs w:val="20"/>
        </w:rPr>
        <w:t xml:space="preserve">bez zbytečného odkladu předá </w:t>
      </w:r>
      <w:r>
        <w:rPr>
          <w:sz w:val="20"/>
          <w:szCs w:val="20"/>
        </w:rPr>
        <w:t xml:space="preserve">příkazci, </w:t>
      </w:r>
      <w:r w:rsidRPr="006E6B6E">
        <w:rPr>
          <w:sz w:val="20"/>
          <w:szCs w:val="20"/>
        </w:rPr>
        <w:t>projektantovi, zhotoviteli stavby, popřípadě jiné osobě veškeré další informace o bezpečnostních a zdravotních rizicích, které jsou mu známy a které se dotýkají jejich činnosti</w:t>
      </w:r>
      <w:r>
        <w:rPr>
          <w:sz w:val="20"/>
          <w:szCs w:val="20"/>
        </w:rPr>
        <w:t>;</w:t>
      </w:r>
    </w:p>
    <w:p w14:paraId="7BF5B396" w14:textId="77777777" w:rsidR="00B17400" w:rsidRPr="006E6B6E" w:rsidRDefault="00B17400" w:rsidP="00B17400">
      <w:pPr>
        <w:numPr>
          <w:ilvl w:val="0"/>
          <w:numId w:val="11"/>
        </w:numPr>
        <w:ind w:left="567" w:hanging="567"/>
        <w:rPr>
          <w:sz w:val="20"/>
          <w:szCs w:val="20"/>
        </w:rPr>
      </w:pPr>
      <w:r w:rsidRPr="006E6B6E">
        <w:rPr>
          <w:sz w:val="20"/>
          <w:szCs w:val="20"/>
        </w:rPr>
        <w:t xml:space="preserve">dává podněty a doporučuje technická řešení nebo organizační opatření, která jsou z hlediska zajištění bezpečného a zdraví neohrožujícího pracovního prostředí a podmínek výkonu práce vhodná pro plánování jednotlivých prací, zejména těch, které se uskutečňují současně </w:t>
      </w:r>
      <w:r>
        <w:rPr>
          <w:sz w:val="20"/>
          <w:szCs w:val="20"/>
        </w:rPr>
        <w:t>nebo v </w:t>
      </w:r>
      <w:r w:rsidRPr="006E6B6E">
        <w:rPr>
          <w:sz w:val="20"/>
          <w:szCs w:val="20"/>
        </w:rPr>
        <w:t xml:space="preserve">návaznosti; dbá, aby doporučované řešení bylo technicky realizovatelné a v souladu s právními a ostatními předpisy k zajištění bezpečnosti a ochrany zdraví při práci a aby bylo, s přihlédnutím k účelu stanovenému </w:t>
      </w:r>
      <w:r>
        <w:rPr>
          <w:sz w:val="20"/>
          <w:szCs w:val="20"/>
        </w:rPr>
        <w:t>Příkazcem</w:t>
      </w:r>
      <w:r w:rsidRPr="006E6B6E">
        <w:rPr>
          <w:sz w:val="20"/>
          <w:szCs w:val="20"/>
        </w:rPr>
        <w:t>, ekonomicky přiměř</w:t>
      </w:r>
      <w:r>
        <w:rPr>
          <w:sz w:val="20"/>
          <w:szCs w:val="20"/>
        </w:rPr>
        <w:t>ené;</w:t>
      </w:r>
    </w:p>
    <w:p w14:paraId="1BF78718" w14:textId="77777777" w:rsidR="00B17400" w:rsidRPr="006E6B6E" w:rsidRDefault="00B17400" w:rsidP="00B17400">
      <w:pPr>
        <w:numPr>
          <w:ilvl w:val="0"/>
          <w:numId w:val="11"/>
        </w:numPr>
        <w:ind w:left="567" w:hanging="567"/>
        <w:rPr>
          <w:sz w:val="20"/>
          <w:szCs w:val="20"/>
        </w:rPr>
      </w:pPr>
      <w:r w:rsidRPr="006E6B6E">
        <w:rPr>
          <w:sz w:val="20"/>
          <w:szCs w:val="20"/>
        </w:rPr>
        <w:t>poskytuje odborné konzultace a doporučení týkající se požadavků na zajištění bezpečné a zdraví neohrožující práce, odhadu délky času potřebného pro provedení plánovaných prací nebo činností se zřetelem na specifická opatření, pracovní nebo technologické postupy a procesy a potřebnou organizaci prací v průběhu realizace stavby.</w:t>
      </w:r>
    </w:p>
    <w:p w14:paraId="0206521A" w14:textId="77777777" w:rsidR="00B17400" w:rsidRPr="006E6B6E" w:rsidRDefault="00B17400" w:rsidP="00B17400">
      <w:pPr>
        <w:ind w:left="1080"/>
        <w:rPr>
          <w:sz w:val="20"/>
          <w:szCs w:val="20"/>
        </w:rPr>
      </w:pPr>
    </w:p>
    <w:p w14:paraId="478873A1" w14:textId="7FC78AA3" w:rsidR="00B17400" w:rsidRPr="00D2071C" w:rsidRDefault="00B17400" w:rsidP="00B17400">
      <w:pPr>
        <w:numPr>
          <w:ilvl w:val="0"/>
          <w:numId w:val="10"/>
        </w:numPr>
        <w:ind w:left="567" w:hanging="567"/>
        <w:rPr>
          <w:b/>
          <w:bCs/>
          <w:sz w:val="20"/>
          <w:szCs w:val="20"/>
        </w:rPr>
      </w:pPr>
      <w:r w:rsidRPr="6FAACABD">
        <w:rPr>
          <w:b/>
          <w:bCs/>
          <w:sz w:val="20"/>
          <w:szCs w:val="20"/>
        </w:rPr>
        <w:t>Před zahájení provádění Stavby Příkazník:</w:t>
      </w:r>
    </w:p>
    <w:p w14:paraId="58C8CC91" w14:textId="77777777" w:rsidR="00B17400" w:rsidRDefault="00B17400" w:rsidP="00B17400">
      <w:pPr>
        <w:numPr>
          <w:ilvl w:val="0"/>
          <w:numId w:val="12"/>
        </w:numPr>
        <w:ind w:left="567" w:hanging="567"/>
        <w:rPr>
          <w:sz w:val="20"/>
          <w:szCs w:val="20"/>
        </w:rPr>
      </w:pPr>
      <w:r w:rsidRPr="00677D96">
        <w:rPr>
          <w:sz w:val="20"/>
          <w:szCs w:val="20"/>
        </w:rPr>
        <w:t>se seznámí s příslušnými podklady pro realizaci stavby, tj. projektovou dokumentací, veřejnoprávními rozhodnutími, jakož i doklady, na které se odkazují (a to nejen s jejich obsahem, ale i podmínkami); příkazník je v této souvislosti povinen příkazce upozornit na případně zjištěné nesrovnalosti v </w:t>
      </w:r>
      <w:r>
        <w:rPr>
          <w:sz w:val="20"/>
          <w:szCs w:val="20"/>
        </w:rPr>
        <w:t>podkladech pro realizaci stavby</w:t>
      </w:r>
      <w:r w:rsidRPr="00677D96">
        <w:rPr>
          <w:sz w:val="20"/>
          <w:szCs w:val="20"/>
        </w:rPr>
        <w:t>;</w:t>
      </w:r>
    </w:p>
    <w:p w14:paraId="2A5CC8CB" w14:textId="77777777" w:rsidR="00B17400" w:rsidRDefault="00B17400" w:rsidP="00B17400">
      <w:pPr>
        <w:numPr>
          <w:ilvl w:val="0"/>
          <w:numId w:val="12"/>
        </w:numPr>
        <w:ind w:left="567" w:hanging="567"/>
        <w:rPr>
          <w:sz w:val="20"/>
          <w:szCs w:val="20"/>
        </w:rPr>
      </w:pPr>
      <w:r>
        <w:rPr>
          <w:sz w:val="20"/>
          <w:szCs w:val="20"/>
        </w:rPr>
        <w:t>příkazník odpovídá příkazci za škodu způsobenou porušením povinností upravených v předcházejícím písmenu;</w:t>
      </w:r>
    </w:p>
    <w:p w14:paraId="448FDFB9" w14:textId="29873E89" w:rsidR="00B17400" w:rsidRPr="006E6B6E" w:rsidRDefault="00B17400" w:rsidP="00B17400">
      <w:pPr>
        <w:numPr>
          <w:ilvl w:val="0"/>
          <w:numId w:val="12"/>
        </w:numPr>
        <w:ind w:left="567" w:hanging="567"/>
        <w:rPr>
          <w:sz w:val="20"/>
          <w:szCs w:val="20"/>
        </w:rPr>
      </w:pPr>
      <w:r w:rsidRPr="006E6B6E">
        <w:rPr>
          <w:sz w:val="20"/>
          <w:szCs w:val="20"/>
        </w:rPr>
        <w:t>organizuje předání staveniště zhotoviteli stavby a podílí se na vypracování zápisu o př</w:t>
      </w:r>
      <w:r>
        <w:rPr>
          <w:sz w:val="20"/>
          <w:szCs w:val="20"/>
        </w:rPr>
        <w:t>edání a </w:t>
      </w:r>
      <w:r w:rsidRPr="006E6B6E">
        <w:rPr>
          <w:sz w:val="20"/>
          <w:szCs w:val="20"/>
        </w:rPr>
        <w:t>převzetí staveniště do stavebního deníku</w:t>
      </w:r>
      <w:r>
        <w:rPr>
          <w:sz w:val="20"/>
          <w:szCs w:val="20"/>
        </w:rPr>
        <w:t xml:space="preserve"> a protokolu o předání staveniště;</w:t>
      </w:r>
    </w:p>
    <w:p w14:paraId="5E869D16" w14:textId="77777777" w:rsidR="00B17400" w:rsidRPr="006E6B6E" w:rsidRDefault="00B17400" w:rsidP="00B17400">
      <w:pPr>
        <w:numPr>
          <w:ilvl w:val="0"/>
          <w:numId w:val="12"/>
        </w:numPr>
        <w:ind w:left="567" w:hanging="567"/>
        <w:rPr>
          <w:sz w:val="20"/>
          <w:szCs w:val="20"/>
        </w:rPr>
      </w:pPr>
      <w:r w:rsidRPr="006E6B6E">
        <w:rPr>
          <w:sz w:val="20"/>
          <w:szCs w:val="20"/>
        </w:rPr>
        <w:t>zkontroluje, zda zhotovitel zavedl stavební deník, zapsal do úvodního listu předepsané (nebo potřebné) údaje a potvrdil převzetí příslušných dokladů, informací, údajů a vytýčení nezbytných pro zahájení prací na stavbě s tím, že se TDS na kontrolním zaměření terénu prováděného zhotovitelem před zahájením prací přímo úč</w:t>
      </w:r>
      <w:r>
        <w:rPr>
          <w:sz w:val="20"/>
          <w:szCs w:val="20"/>
        </w:rPr>
        <w:t>astní;</w:t>
      </w:r>
    </w:p>
    <w:p w14:paraId="6D454FDF" w14:textId="4476D613" w:rsidR="00B17400" w:rsidRPr="006E6B6E" w:rsidRDefault="00B17400" w:rsidP="00B17400">
      <w:pPr>
        <w:numPr>
          <w:ilvl w:val="0"/>
          <w:numId w:val="12"/>
        </w:numPr>
        <w:ind w:left="567" w:hanging="567"/>
        <w:rPr>
          <w:sz w:val="20"/>
          <w:szCs w:val="20"/>
        </w:rPr>
      </w:pPr>
      <w:r w:rsidRPr="006E6B6E">
        <w:rPr>
          <w:sz w:val="20"/>
          <w:szCs w:val="20"/>
        </w:rPr>
        <w:t>zajistí předání napojovacích míst na určené stávající inženýrské sítě</w:t>
      </w:r>
      <w:r>
        <w:rPr>
          <w:sz w:val="20"/>
          <w:szCs w:val="20"/>
        </w:rPr>
        <w:t>;</w:t>
      </w:r>
    </w:p>
    <w:p w14:paraId="17161A05" w14:textId="77777777" w:rsidR="00B17400" w:rsidRPr="00677D96" w:rsidRDefault="00B17400" w:rsidP="00B17400">
      <w:pPr>
        <w:numPr>
          <w:ilvl w:val="0"/>
          <w:numId w:val="12"/>
        </w:numPr>
        <w:ind w:left="567" w:hanging="567"/>
        <w:rPr>
          <w:sz w:val="20"/>
          <w:szCs w:val="20"/>
        </w:rPr>
      </w:pPr>
      <w:r w:rsidRPr="006E6B6E">
        <w:rPr>
          <w:sz w:val="20"/>
          <w:szCs w:val="20"/>
        </w:rPr>
        <w:lastRenderedPageBreak/>
        <w:t>před zahájením stavby stanoví termíny kontrolních dnů (dále jen „</w:t>
      </w:r>
      <w:r w:rsidRPr="00AE25B0">
        <w:rPr>
          <w:b/>
          <w:sz w:val="20"/>
          <w:szCs w:val="20"/>
        </w:rPr>
        <w:t>KD</w:t>
      </w:r>
      <w:r w:rsidRPr="006E6B6E">
        <w:rPr>
          <w:sz w:val="20"/>
          <w:szCs w:val="20"/>
        </w:rPr>
        <w:t xml:space="preserve">“), které předloží </w:t>
      </w:r>
      <w:r>
        <w:rPr>
          <w:sz w:val="20"/>
          <w:szCs w:val="20"/>
        </w:rPr>
        <w:t xml:space="preserve">Příkazci a </w:t>
      </w:r>
      <w:r w:rsidRPr="006E6B6E">
        <w:rPr>
          <w:sz w:val="20"/>
          <w:szCs w:val="20"/>
        </w:rPr>
        <w:t xml:space="preserve">ostatním účastníkům stavby; KD organizuje, vyhotovuje z nich zápisy a odpovídá za jejich distribuci; zápis z KD bude vždy obsahovat popis aktuálního stavu </w:t>
      </w:r>
      <w:r w:rsidRPr="00677D96">
        <w:rPr>
          <w:sz w:val="20"/>
          <w:szCs w:val="20"/>
        </w:rPr>
        <w:t>postupu prací vzhledem ke schválenému harmonogramu výstavby a platebnímu kalendáři; KD musí být organizovány min. 1× týdně po celou dobu provádění díla;</w:t>
      </w:r>
      <w:r>
        <w:rPr>
          <w:sz w:val="20"/>
          <w:szCs w:val="20"/>
        </w:rPr>
        <w:t xml:space="preserve"> při organizaci KD vždy zohledňuje časové možnosti zástupců Příkazce;</w:t>
      </w:r>
    </w:p>
    <w:p w14:paraId="45F0FCF8" w14:textId="78014590" w:rsidR="00B17400" w:rsidRPr="006E6B6E" w:rsidRDefault="00B17400" w:rsidP="00B17400">
      <w:pPr>
        <w:numPr>
          <w:ilvl w:val="0"/>
          <w:numId w:val="12"/>
        </w:numPr>
        <w:ind w:left="567" w:hanging="567"/>
        <w:rPr>
          <w:sz w:val="20"/>
          <w:szCs w:val="20"/>
        </w:rPr>
      </w:pPr>
      <w:r w:rsidRPr="00677D96">
        <w:rPr>
          <w:sz w:val="20"/>
          <w:szCs w:val="20"/>
        </w:rPr>
        <w:t xml:space="preserve">jménem příkazce plní povinnosti dle § </w:t>
      </w:r>
      <w:r w:rsidR="00E968ED">
        <w:rPr>
          <w:sz w:val="20"/>
          <w:szCs w:val="20"/>
        </w:rPr>
        <w:t>160</w:t>
      </w:r>
      <w:r w:rsidR="00E968ED" w:rsidRPr="00677D96">
        <w:rPr>
          <w:sz w:val="20"/>
          <w:szCs w:val="20"/>
        </w:rPr>
        <w:t xml:space="preserve"> </w:t>
      </w:r>
      <w:r w:rsidRPr="00677D96">
        <w:rPr>
          <w:sz w:val="20"/>
          <w:szCs w:val="20"/>
        </w:rPr>
        <w:t xml:space="preserve">odst. </w:t>
      </w:r>
      <w:r w:rsidR="00E968ED">
        <w:rPr>
          <w:sz w:val="20"/>
          <w:szCs w:val="20"/>
        </w:rPr>
        <w:t>2</w:t>
      </w:r>
      <w:r w:rsidR="00E968ED" w:rsidRPr="00677D96">
        <w:rPr>
          <w:sz w:val="20"/>
          <w:szCs w:val="20"/>
        </w:rPr>
        <w:t xml:space="preserve"> </w:t>
      </w:r>
      <w:r w:rsidRPr="00677D96">
        <w:rPr>
          <w:sz w:val="20"/>
          <w:szCs w:val="20"/>
        </w:rPr>
        <w:t>písm.</w:t>
      </w:r>
      <w:r w:rsidRPr="006E6B6E">
        <w:rPr>
          <w:sz w:val="20"/>
          <w:szCs w:val="20"/>
        </w:rPr>
        <w:t xml:space="preserve"> c), d), e), f) stavebního zákona</w:t>
      </w:r>
      <w:r>
        <w:rPr>
          <w:sz w:val="20"/>
          <w:szCs w:val="20"/>
        </w:rPr>
        <w:t>;</w:t>
      </w:r>
    </w:p>
    <w:p w14:paraId="293A58EC" w14:textId="1DFF7B9C" w:rsidR="008B3E06" w:rsidRDefault="7603D501" w:rsidP="008B3E06">
      <w:pPr>
        <w:numPr>
          <w:ilvl w:val="0"/>
          <w:numId w:val="12"/>
        </w:numPr>
        <w:ind w:left="567" w:hanging="567"/>
        <w:rPr>
          <w:sz w:val="20"/>
          <w:szCs w:val="20"/>
        </w:rPr>
      </w:pPr>
      <w:r w:rsidRPr="7656397C">
        <w:rPr>
          <w:sz w:val="20"/>
          <w:szCs w:val="20"/>
        </w:rPr>
        <w:t>se účastní kontrolních měření, zkoušek a revizí</w:t>
      </w:r>
      <w:r w:rsidR="12639900" w:rsidRPr="7656397C">
        <w:rPr>
          <w:sz w:val="20"/>
          <w:szCs w:val="20"/>
        </w:rPr>
        <w:t>;</w:t>
      </w:r>
    </w:p>
    <w:p w14:paraId="4D031020" w14:textId="43445233" w:rsidR="008B3E06" w:rsidRDefault="71D5978D" w:rsidP="00941EE6">
      <w:pPr>
        <w:numPr>
          <w:ilvl w:val="0"/>
          <w:numId w:val="12"/>
        </w:numPr>
        <w:ind w:left="567" w:hanging="567"/>
        <w:rPr>
          <w:sz w:val="20"/>
          <w:szCs w:val="20"/>
        </w:rPr>
      </w:pPr>
      <w:r w:rsidRPr="7656397C">
        <w:rPr>
          <w:sz w:val="20"/>
          <w:szCs w:val="20"/>
        </w:rPr>
        <w:t>s</w:t>
      </w:r>
      <w:r w:rsidR="3A092363" w:rsidRPr="7656397C">
        <w:rPr>
          <w:sz w:val="20"/>
          <w:szCs w:val="20"/>
        </w:rPr>
        <w:t>chvaluje Technologický postup stavebních prací/montáží</w:t>
      </w:r>
      <w:r w:rsidR="6CDF2EA0" w:rsidRPr="7656397C">
        <w:rPr>
          <w:sz w:val="20"/>
          <w:szCs w:val="20"/>
        </w:rPr>
        <w:t>.</w:t>
      </w:r>
      <w:r w:rsidR="3A092363" w:rsidRPr="7656397C">
        <w:rPr>
          <w:sz w:val="20"/>
          <w:szCs w:val="20"/>
        </w:rPr>
        <w:t xml:space="preserve"> </w:t>
      </w:r>
    </w:p>
    <w:p w14:paraId="4220A936" w14:textId="77777777" w:rsidR="00B17400" w:rsidRPr="006E6B6E" w:rsidRDefault="00B17400" w:rsidP="00B17400">
      <w:pPr>
        <w:ind w:left="1080"/>
        <w:rPr>
          <w:sz w:val="20"/>
          <w:szCs w:val="20"/>
        </w:rPr>
      </w:pPr>
    </w:p>
    <w:p w14:paraId="7A084E23" w14:textId="77777777" w:rsidR="00B17400" w:rsidRPr="0004764E" w:rsidRDefault="00B17400" w:rsidP="00B17400">
      <w:pPr>
        <w:numPr>
          <w:ilvl w:val="0"/>
          <w:numId w:val="10"/>
        </w:numPr>
        <w:ind w:left="567" w:hanging="567"/>
        <w:rPr>
          <w:b/>
          <w:sz w:val="20"/>
          <w:szCs w:val="20"/>
        </w:rPr>
      </w:pPr>
      <w:r w:rsidRPr="0004764E">
        <w:rPr>
          <w:b/>
          <w:sz w:val="20"/>
          <w:szCs w:val="20"/>
        </w:rPr>
        <w:t xml:space="preserve">V průběhu provádění </w:t>
      </w:r>
      <w:r>
        <w:rPr>
          <w:b/>
          <w:sz w:val="20"/>
          <w:szCs w:val="20"/>
        </w:rPr>
        <w:t>S</w:t>
      </w:r>
      <w:r w:rsidRPr="0004764E">
        <w:rPr>
          <w:b/>
          <w:sz w:val="20"/>
          <w:szCs w:val="20"/>
        </w:rPr>
        <w:t>tavby (</w:t>
      </w:r>
      <w:r>
        <w:rPr>
          <w:b/>
          <w:sz w:val="20"/>
          <w:szCs w:val="20"/>
        </w:rPr>
        <w:t xml:space="preserve">tj. </w:t>
      </w:r>
      <w:r w:rsidRPr="0004764E">
        <w:rPr>
          <w:b/>
          <w:sz w:val="20"/>
          <w:szCs w:val="20"/>
        </w:rPr>
        <w:t xml:space="preserve">při realizaci </w:t>
      </w:r>
      <w:r>
        <w:rPr>
          <w:b/>
          <w:sz w:val="20"/>
          <w:szCs w:val="20"/>
        </w:rPr>
        <w:t>S</w:t>
      </w:r>
      <w:r w:rsidRPr="0004764E">
        <w:rPr>
          <w:b/>
          <w:sz w:val="20"/>
          <w:szCs w:val="20"/>
        </w:rPr>
        <w:t xml:space="preserve">tavby) </w:t>
      </w:r>
      <w:r>
        <w:rPr>
          <w:b/>
          <w:sz w:val="20"/>
          <w:szCs w:val="20"/>
        </w:rPr>
        <w:t>P</w:t>
      </w:r>
      <w:r w:rsidRPr="0004764E">
        <w:rPr>
          <w:b/>
          <w:sz w:val="20"/>
          <w:szCs w:val="20"/>
        </w:rPr>
        <w:t>říkazník:</w:t>
      </w:r>
    </w:p>
    <w:p w14:paraId="2BAA8688"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sleduje provedení přípravných prací a prací na zařízení staveniště a kontroluje, zda zhotovitel dodržuje na staveništi předpisy BOZP, požární ochrany a ochrany životního prostř</w:t>
      </w:r>
      <w:r>
        <w:rPr>
          <w:sz w:val="20"/>
          <w:szCs w:val="20"/>
        </w:rPr>
        <w:t>edí;</w:t>
      </w:r>
    </w:p>
    <w:p w14:paraId="47F7E5F3"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udržuje na staveništi čistotu a pořádek, kontrolu</w:t>
      </w:r>
      <w:r>
        <w:rPr>
          <w:sz w:val="20"/>
          <w:szCs w:val="20"/>
        </w:rPr>
        <w:t>je dodržování čistoty a pořádku ze strany zhotovitele stavby;</w:t>
      </w:r>
    </w:p>
    <w:p w14:paraId="0C3D6D41"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potvrzuje zahájení prací, tj. prací přípravných, na zařízení staveniště, na stavbě </w:t>
      </w:r>
      <w:r>
        <w:rPr>
          <w:sz w:val="20"/>
          <w:szCs w:val="20"/>
        </w:rPr>
        <w:t>jako celku a na </w:t>
      </w:r>
      <w:r w:rsidRPr="006E6B6E">
        <w:rPr>
          <w:sz w:val="20"/>
          <w:szCs w:val="20"/>
        </w:rPr>
        <w:t>jednotlivých stav</w:t>
      </w:r>
      <w:r>
        <w:rPr>
          <w:sz w:val="20"/>
          <w:szCs w:val="20"/>
        </w:rPr>
        <w:t>ebních a inženýrských objektech;</w:t>
      </w:r>
    </w:p>
    <w:p w14:paraId="2B94FF27"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kontroluje a odpovídá za soulad průběhu prací zejména s:</w:t>
      </w:r>
    </w:p>
    <w:p w14:paraId="0E0D38EA" w14:textId="77777777" w:rsidR="00B17400" w:rsidRPr="006E6B6E" w:rsidRDefault="00B17400" w:rsidP="00B17400">
      <w:pPr>
        <w:numPr>
          <w:ilvl w:val="1"/>
          <w:numId w:val="10"/>
        </w:numPr>
        <w:autoSpaceDE w:val="0"/>
        <w:autoSpaceDN w:val="0"/>
        <w:adjustRightInd w:val="0"/>
        <w:rPr>
          <w:sz w:val="20"/>
          <w:szCs w:val="20"/>
        </w:rPr>
      </w:pPr>
      <w:r w:rsidRPr="006E6B6E">
        <w:rPr>
          <w:sz w:val="20"/>
          <w:szCs w:val="20"/>
        </w:rPr>
        <w:t xml:space="preserve">smlouvou na zhotovení </w:t>
      </w:r>
      <w:r>
        <w:rPr>
          <w:sz w:val="20"/>
          <w:szCs w:val="20"/>
        </w:rPr>
        <w:t>s</w:t>
      </w:r>
      <w:r w:rsidRPr="006E6B6E">
        <w:rPr>
          <w:sz w:val="20"/>
          <w:szCs w:val="20"/>
        </w:rPr>
        <w:t>tavby,</w:t>
      </w:r>
    </w:p>
    <w:p w14:paraId="2C4D0FE6" w14:textId="77777777" w:rsidR="00B17400" w:rsidRPr="006E6B6E" w:rsidRDefault="00B17400" w:rsidP="00B17400">
      <w:pPr>
        <w:numPr>
          <w:ilvl w:val="1"/>
          <w:numId w:val="10"/>
        </w:numPr>
        <w:autoSpaceDE w:val="0"/>
        <w:autoSpaceDN w:val="0"/>
        <w:adjustRightInd w:val="0"/>
        <w:rPr>
          <w:sz w:val="20"/>
          <w:szCs w:val="20"/>
        </w:rPr>
      </w:pPr>
      <w:r w:rsidRPr="006E6B6E">
        <w:rPr>
          <w:sz w:val="20"/>
          <w:szCs w:val="20"/>
        </w:rPr>
        <w:t>ostatními smlouvami, uzavřenými příkazcem k předmě</w:t>
      </w:r>
      <w:r>
        <w:rPr>
          <w:sz w:val="20"/>
          <w:szCs w:val="20"/>
        </w:rPr>
        <w:t>tu díla;</w:t>
      </w:r>
    </w:p>
    <w:p w14:paraId="2367A873" w14:textId="2F124CDD" w:rsidR="00B17400" w:rsidRPr="006E6B6E" w:rsidRDefault="00B17400" w:rsidP="00B17400">
      <w:pPr>
        <w:numPr>
          <w:ilvl w:val="1"/>
          <w:numId w:val="10"/>
        </w:numPr>
        <w:autoSpaceDE w:val="0"/>
        <w:autoSpaceDN w:val="0"/>
        <w:adjustRightInd w:val="0"/>
        <w:rPr>
          <w:sz w:val="20"/>
          <w:szCs w:val="20"/>
        </w:rPr>
      </w:pPr>
      <w:r w:rsidRPr="006E6B6E">
        <w:rPr>
          <w:sz w:val="20"/>
          <w:szCs w:val="20"/>
        </w:rPr>
        <w:t>stavebním povolením vydaným stavebním úřadem a schválenou projektovou dokumentací (pro stavební povolení a pro provádě</w:t>
      </w:r>
      <w:r>
        <w:rPr>
          <w:sz w:val="20"/>
          <w:szCs w:val="20"/>
        </w:rPr>
        <w:t>ní stavby);</w:t>
      </w:r>
    </w:p>
    <w:p w14:paraId="5AB5F89A" w14:textId="77777777" w:rsidR="00B17400" w:rsidRPr="006E6B6E" w:rsidRDefault="00B17400" w:rsidP="00B17400">
      <w:pPr>
        <w:numPr>
          <w:ilvl w:val="1"/>
          <w:numId w:val="10"/>
        </w:numPr>
        <w:autoSpaceDE w:val="0"/>
        <w:autoSpaceDN w:val="0"/>
        <w:adjustRightInd w:val="0"/>
        <w:rPr>
          <w:sz w:val="20"/>
          <w:szCs w:val="20"/>
        </w:rPr>
      </w:pPr>
      <w:r w:rsidRPr="006E6B6E">
        <w:rPr>
          <w:sz w:val="20"/>
          <w:szCs w:val="20"/>
        </w:rPr>
        <w:t>schváleným</w:t>
      </w:r>
      <w:r>
        <w:rPr>
          <w:sz w:val="20"/>
          <w:szCs w:val="20"/>
        </w:rPr>
        <w:t xml:space="preserve"> harmonogramem postupu výstavby;</w:t>
      </w:r>
    </w:p>
    <w:p w14:paraId="120F07F6" w14:textId="77777777" w:rsidR="00B17400" w:rsidRDefault="00B17400" w:rsidP="00B17400">
      <w:pPr>
        <w:numPr>
          <w:ilvl w:val="1"/>
          <w:numId w:val="10"/>
        </w:numPr>
        <w:autoSpaceDE w:val="0"/>
        <w:autoSpaceDN w:val="0"/>
        <w:adjustRightInd w:val="0"/>
        <w:rPr>
          <w:sz w:val="20"/>
          <w:szCs w:val="20"/>
        </w:rPr>
      </w:pPr>
      <w:r w:rsidRPr="006E6B6E">
        <w:rPr>
          <w:sz w:val="20"/>
          <w:szCs w:val="20"/>
        </w:rPr>
        <w:t>opatřeními státního stavebního doh</w:t>
      </w:r>
      <w:r>
        <w:rPr>
          <w:sz w:val="20"/>
          <w:szCs w:val="20"/>
        </w:rPr>
        <w:t>ledu (po dobu realizace stavby);</w:t>
      </w:r>
    </w:p>
    <w:p w14:paraId="65B11DF0" w14:textId="773F961E" w:rsidR="00B17400" w:rsidRDefault="00B17400" w:rsidP="00B17400">
      <w:pPr>
        <w:numPr>
          <w:ilvl w:val="1"/>
          <w:numId w:val="10"/>
        </w:numPr>
        <w:autoSpaceDE w:val="0"/>
        <w:autoSpaceDN w:val="0"/>
        <w:adjustRightInd w:val="0"/>
        <w:rPr>
          <w:sz w:val="20"/>
          <w:szCs w:val="20"/>
        </w:rPr>
      </w:pPr>
      <w:r>
        <w:rPr>
          <w:sz w:val="20"/>
          <w:szCs w:val="20"/>
        </w:rPr>
        <w:t xml:space="preserve">pravidly příkazce </w:t>
      </w:r>
    </w:p>
    <w:p w14:paraId="4C5E40D4" w14:textId="45174093" w:rsidR="00F6256C" w:rsidRPr="006E6B6E" w:rsidRDefault="05A9FE54" w:rsidP="00B17400">
      <w:pPr>
        <w:numPr>
          <w:ilvl w:val="1"/>
          <w:numId w:val="10"/>
        </w:numPr>
        <w:autoSpaceDE w:val="0"/>
        <w:autoSpaceDN w:val="0"/>
        <w:adjustRightInd w:val="0"/>
        <w:rPr>
          <w:sz w:val="20"/>
          <w:szCs w:val="20"/>
        </w:rPr>
      </w:pPr>
      <w:r w:rsidRPr="7656397C">
        <w:rPr>
          <w:sz w:val="20"/>
          <w:szCs w:val="20"/>
        </w:rPr>
        <w:t>Technologický</w:t>
      </w:r>
      <w:r w:rsidR="0AA3202A" w:rsidRPr="7656397C">
        <w:rPr>
          <w:sz w:val="20"/>
          <w:szCs w:val="20"/>
        </w:rPr>
        <w:t>m</w:t>
      </w:r>
      <w:r w:rsidRPr="7656397C">
        <w:rPr>
          <w:sz w:val="20"/>
          <w:szCs w:val="20"/>
        </w:rPr>
        <w:t xml:space="preserve"> postup</w:t>
      </w:r>
      <w:r w:rsidR="03F43F50" w:rsidRPr="7656397C">
        <w:rPr>
          <w:sz w:val="20"/>
          <w:szCs w:val="20"/>
        </w:rPr>
        <w:t>em</w:t>
      </w:r>
      <w:r w:rsidRPr="7656397C">
        <w:rPr>
          <w:sz w:val="20"/>
          <w:szCs w:val="20"/>
        </w:rPr>
        <w:t xml:space="preserve"> </w:t>
      </w:r>
      <w:r w:rsidR="40AF9D6D" w:rsidRPr="7656397C">
        <w:rPr>
          <w:sz w:val="20"/>
          <w:szCs w:val="20"/>
        </w:rPr>
        <w:t xml:space="preserve">stavebních prací/montáží </w:t>
      </w:r>
    </w:p>
    <w:p w14:paraId="56D67B85"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vyjadřuje se ke zpracovávané dokumentaci včetně plánů jakosti a kontrolních zkušebních plánů; posuzuje, kontroluje a odsouhlasuje dokumenty a dokumentaci </w:t>
      </w:r>
      <w:r>
        <w:rPr>
          <w:sz w:val="20"/>
          <w:szCs w:val="20"/>
        </w:rPr>
        <w:t>zpracovanou zhotovitelem;</w:t>
      </w:r>
    </w:p>
    <w:p w14:paraId="7D4D7667"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sleduje, zda zhotovitelé dodržují plán BOZP a projednává s nimi přijetí opatření </w:t>
      </w:r>
      <w:r>
        <w:rPr>
          <w:sz w:val="20"/>
          <w:szCs w:val="20"/>
        </w:rPr>
        <w:t>a termíny k </w:t>
      </w:r>
      <w:r w:rsidRPr="006E6B6E">
        <w:rPr>
          <w:sz w:val="20"/>
          <w:szCs w:val="20"/>
        </w:rPr>
        <w:t>nápravě zjištěných nedostatků</w:t>
      </w:r>
      <w:r>
        <w:rPr>
          <w:sz w:val="20"/>
          <w:szCs w:val="20"/>
        </w:rPr>
        <w:t>;</w:t>
      </w:r>
    </w:p>
    <w:p w14:paraId="1FC44C80"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kontroluje postup prací zhotovitele, výsledky zapisuje do stavebního deníku a v případě zpoždění prací neprodleně písemně informuje př</w:t>
      </w:r>
      <w:r>
        <w:rPr>
          <w:sz w:val="20"/>
          <w:szCs w:val="20"/>
        </w:rPr>
        <w:t>íkazce;</w:t>
      </w:r>
    </w:p>
    <w:p w14:paraId="48B78060"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sleduje obsah stavebního (nebo montážního) deníku a dbá na jeho řádné </w:t>
      </w:r>
      <w:r>
        <w:rPr>
          <w:sz w:val="20"/>
          <w:szCs w:val="20"/>
        </w:rPr>
        <w:t>a každodenní vedení a </w:t>
      </w:r>
      <w:r w:rsidRPr="006E6B6E">
        <w:rPr>
          <w:sz w:val="20"/>
          <w:szCs w:val="20"/>
        </w:rPr>
        <w:t>úplnost zápisů zhotovitele, k nimž připojuje svá stanoviska, souhlasy či námitky a první průpis stavebního deníku ukládá pro potřeby př</w:t>
      </w:r>
      <w:r>
        <w:rPr>
          <w:sz w:val="20"/>
          <w:szCs w:val="20"/>
        </w:rPr>
        <w:t>íkazce;</w:t>
      </w:r>
    </w:p>
    <w:p w14:paraId="42C4AD5B"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kontroluje průběžně dodržování příslušných norem a předpisů (nejsou-li, pak způsobů v odborné praxi užívaných a ověřených), technologického postupu prací; sleduje, zda jsou práce prováděny dle kupní smlouvy, dle předpisů vztahujících se k příslušným druhů</w:t>
      </w:r>
      <w:r>
        <w:rPr>
          <w:sz w:val="20"/>
          <w:szCs w:val="20"/>
        </w:rPr>
        <w:t>m prací a v souladu s </w:t>
      </w:r>
      <w:r w:rsidRPr="006E6B6E">
        <w:rPr>
          <w:sz w:val="20"/>
          <w:szCs w:val="20"/>
        </w:rPr>
        <w:t>rozhodnutími veřejnoprávních orgánů</w:t>
      </w:r>
      <w:r>
        <w:rPr>
          <w:sz w:val="20"/>
          <w:szCs w:val="20"/>
        </w:rPr>
        <w:t>;</w:t>
      </w:r>
    </w:p>
    <w:p w14:paraId="0E3B44AB"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upozorňuje zhotovitele zápisem ve stavebním deníku na nedostatky zjištěné v průběhu provádění prací, požaduje a kontr</w:t>
      </w:r>
      <w:r>
        <w:rPr>
          <w:sz w:val="20"/>
          <w:szCs w:val="20"/>
        </w:rPr>
        <w:t>oluje okamžité zjednání nápravy;</w:t>
      </w:r>
    </w:p>
    <w:p w14:paraId="12C607F9"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dbá o to, aby zhotovitel prováděl předepsané nebo dohodnuté zkoušky materiálů a konstrukcí, zařízení vč. revizí, individuálních a komplexních zkoušek apod., kontroluje jejich výsledky, soustřeď</w:t>
      </w:r>
      <w:r>
        <w:rPr>
          <w:sz w:val="20"/>
          <w:szCs w:val="20"/>
        </w:rPr>
        <w:t>uje a </w:t>
      </w:r>
      <w:r w:rsidRPr="006E6B6E">
        <w:rPr>
          <w:sz w:val="20"/>
          <w:szCs w:val="20"/>
        </w:rPr>
        <w:t xml:space="preserve">kompletuje doklady prokazující dodržení předepsané kvality prací a činí o </w:t>
      </w:r>
      <w:r>
        <w:rPr>
          <w:sz w:val="20"/>
          <w:szCs w:val="20"/>
        </w:rPr>
        <w:t>tom zápisy do stavebního deníku;</w:t>
      </w:r>
    </w:p>
    <w:p w14:paraId="522CA99B"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spolupracuje s projektantem a zhotovitelem při navrhování opatření k odstranění případ</w:t>
      </w:r>
      <w:r>
        <w:rPr>
          <w:sz w:val="20"/>
          <w:szCs w:val="20"/>
        </w:rPr>
        <w:t>ných vad projektové dokumentace;</w:t>
      </w:r>
    </w:p>
    <w:p w14:paraId="16738A75"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připravuje pro příkazce podklady pro reklamaci vad projektové dokumentace a připravuje reklamač</w:t>
      </w:r>
      <w:r>
        <w:rPr>
          <w:sz w:val="20"/>
          <w:szCs w:val="20"/>
        </w:rPr>
        <w:t>ní dopisy;</w:t>
      </w:r>
    </w:p>
    <w:p w14:paraId="69937A9A"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lastRenderedPageBreak/>
        <w:t>projednává dodatky a změny projektové dokumentace, které nezvyšují náklady a neprodlužují lhůtu výsta</w:t>
      </w:r>
      <w:r>
        <w:rPr>
          <w:sz w:val="20"/>
          <w:szCs w:val="20"/>
        </w:rPr>
        <w:t>vby a nezhoršují její parametry;</w:t>
      </w:r>
    </w:p>
    <w:p w14:paraId="59D34674" w14:textId="77777777" w:rsidR="00B17400" w:rsidRPr="006E6B6E" w:rsidRDefault="00B17400" w:rsidP="00B17400">
      <w:pPr>
        <w:numPr>
          <w:ilvl w:val="1"/>
          <w:numId w:val="7"/>
        </w:numPr>
        <w:autoSpaceDE w:val="0"/>
        <w:autoSpaceDN w:val="0"/>
        <w:adjustRightInd w:val="0"/>
        <w:ind w:left="567" w:hanging="567"/>
        <w:rPr>
          <w:sz w:val="20"/>
          <w:szCs w:val="20"/>
        </w:rPr>
      </w:pPr>
      <w:r>
        <w:rPr>
          <w:sz w:val="20"/>
          <w:szCs w:val="20"/>
        </w:rPr>
        <w:t xml:space="preserve">kontroluje a </w:t>
      </w:r>
      <w:r w:rsidRPr="006E6B6E">
        <w:rPr>
          <w:sz w:val="20"/>
          <w:szCs w:val="20"/>
        </w:rPr>
        <w:t>předkládá k odsouhlasení příkazci provedení prací, které nejsou obsaženy v </w:t>
      </w:r>
      <w:r>
        <w:rPr>
          <w:sz w:val="20"/>
          <w:szCs w:val="20"/>
        </w:rPr>
        <w:t>projektové dokumentaci a </w:t>
      </w:r>
      <w:r w:rsidRPr="006E6B6E">
        <w:rPr>
          <w:sz w:val="20"/>
          <w:szCs w:val="20"/>
        </w:rPr>
        <w:t>představují vícepráce, tj. práce, které nebyly obsaženy v</w:t>
      </w:r>
      <w:r>
        <w:rPr>
          <w:sz w:val="20"/>
          <w:szCs w:val="20"/>
        </w:rPr>
        <w:t> </w:t>
      </w:r>
      <w:r w:rsidRPr="006E6B6E">
        <w:rPr>
          <w:sz w:val="20"/>
          <w:szCs w:val="20"/>
        </w:rPr>
        <w:t>projektové dokument</w:t>
      </w:r>
      <w:r>
        <w:rPr>
          <w:sz w:val="20"/>
          <w:szCs w:val="20"/>
        </w:rPr>
        <w:t>aci z </w:t>
      </w:r>
      <w:r w:rsidRPr="006E6B6E">
        <w:rPr>
          <w:sz w:val="20"/>
          <w:szCs w:val="20"/>
        </w:rPr>
        <w:t>důvodu nedořešení některých detailů stavby v úrovni zpracování projektové dokumentace nebo změny oproti projektovému řešení, které byly navrženy v průběhu výstavby a tyto podklady - změny předkládá příkazci s vlastním vyjádřením k rozhodnutí formou návrhu změnových listů, kter</w:t>
      </w:r>
      <w:r>
        <w:rPr>
          <w:sz w:val="20"/>
          <w:szCs w:val="20"/>
        </w:rPr>
        <w:t>é musí být součástí zápisů z KD;</w:t>
      </w:r>
    </w:p>
    <w:p w14:paraId="1942A82F"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předkládá k odsouhlasení příkazci provedení </w:t>
      </w:r>
      <w:r>
        <w:rPr>
          <w:sz w:val="20"/>
          <w:szCs w:val="20"/>
        </w:rPr>
        <w:t>méněprací, tj. prací</w:t>
      </w:r>
      <w:r w:rsidRPr="006E6B6E">
        <w:rPr>
          <w:sz w:val="20"/>
          <w:szCs w:val="20"/>
        </w:rPr>
        <w:t xml:space="preserve">, které </w:t>
      </w:r>
      <w:r>
        <w:rPr>
          <w:sz w:val="20"/>
          <w:szCs w:val="20"/>
        </w:rPr>
        <w:t xml:space="preserve">jsou </w:t>
      </w:r>
      <w:r w:rsidRPr="006E6B6E">
        <w:rPr>
          <w:sz w:val="20"/>
          <w:szCs w:val="20"/>
        </w:rPr>
        <w:t>obsaženy v</w:t>
      </w:r>
      <w:r>
        <w:rPr>
          <w:sz w:val="20"/>
          <w:szCs w:val="20"/>
        </w:rPr>
        <w:t> </w:t>
      </w:r>
      <w:r w:rsidRPr="006E6B6E">
        <w:rPr>
          <w:sz w:val="20"/>
          <w:szCs w:val="20"/>
        </w:rPr>
        <w:t>projektové dokument</w:t>
      </w:r>
      <w:r>
        <w:rPr>
          <w:sz w:val="20"/>
          <w:szCs w:val="20"/>
        </w:rPr>
        <w:t>aci</w:t>
      </w:r>
      <w:r w:rsidRPr="006E6B6E">
        <w:rPr>
          <w:sz w:val="20"/>
          <w:szCs w:val="20"/>
        </w:rPr>
        <w:t xml:space="preserve">, které </w:t>
      </w:r>
      <w:r>
        <w:rPr>
          <w:sz w:val="20"/>
          <w:szCs w:val="20"/>
        </w:rPr>
        <w:t>je navrženo</w:t>
      </w:r>
      <w:r w:rsidRPr="006E6B6E">
        <w:rPr>
          <w:sz w:val="20"/>
          <w:szCs w:val="20"/>
        </w:rPr>
        <w:t xml:space="preserve"> </w:t>
      </w:r>
      <w:r>
        <w:rPr>
          <w:sz w:val="20"/>
          <w:szCs w:val="20"/>
        </w:rPr>
        <w:t>neprovést</w:t>
      </w:r>
      <w:r w:rsidRPr="006E6B6E">
        <w:rPr>
          <w:sz w:val="20"/>
          <w:szCs w:val="20"/>
        </w:rPr>
        <w:t xml:space="preserve"> - změny předkládá příkazci s vlastním vyjádřením k rozhodnutí formou návrhu změnových listů, kter</w:t>
      </w:r>
      <w:r>
        <w:rPr>
          <w:sz w:val="20"/>
          <w:szCs w:val="20"/>
        </w:rPr>
        <w:t>é musí být součástí zápisů z KD;</w:t>
      </w:r>
    </w:p>
    <w:p w14:paraId="2D3AD6F6" w14:textId="0D773124" w:rsidR="00B17400" w:rsidRPr="006E6B6E" w:rsidRDefault="0093068E" w:rsidP="00B17400">
      <w:pPr>
        <w:numPr>
          <w:ilvl w:val="1"/>
          <w:numId w:val="7"/>
        </w:numPr>
        <w:autoSpaceDE w:val="0"/>
        <w:autoSpaceDN w:val="0"/>
        <w:adjustRightInd w:val="0"/>
        <w:ind w:left="567" w:hanging="567"/>
        <w:rPr>
          <w:sz w:val="20"/>
          <w:szCs w:val="20"/>
        </w:rPr>
      </w:pPr>
      <w:r>
        <w:rPr>
          <w:sz w:val="20"/>
          <w:szCs w:val="20"/>
        </w:rPr>
        <w:t xml:space="preserve">předkládá </w:t>
      </w:r>
      <w:r w:rsidR="00B17400" w:rsidRPr="006E6B6E">
        <w:rPr>
          <w:sz w:val="20"/>
          <w:szCs w:val="20"/>
        </w:rPr>
        <w:t>zkontrolované změnové listy k odsouhlasení příkazci, eviduje doplňky realizační projektové dokumentace, sleduje a odsouhlasuje příkazcem odsouhlasené změ</w:t>
      </w:r>
      <w:r w:rsidR="00B17400">
        <w:rPr>
          <w:sz w:val="20"/>
          <w:szCs w:val="20"/>
        </w:rPr>
        <w:t>ny a vícepráce a </w:t>
      </w:r>
      <w:r w:rsidR="00B17400" w:rsidRPr="006E6B6E">
        <w:rPr>
          <w:sz w:val="20"/>
          <w:szCs w:val="20"/>
        </w:rPr>
        <w:t>jejich finanční oceně</w:t>
      </w:r>
      <w:r w:rsidR="00B17400">
        <w:rPr>
          <w:sz w:val="20"/>
          <w:szCs w:val="20"/>
        </w:rPr>
        <w:t>ní, kontroluje jejich realizaci;</w:t>
      </w:r>
    </w:p>
    <w:p w14:paraId="45556492"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kontroluje správnost a oprávněnost všech návrhů zhotovitele na změny ceny, termínů nebo jiných podmínek kupní smlouvy</w:t>
      </w:r>
      <w:r>
        <w:rPr>
          <w:sz w:val="20"/>
          <w:szCs w:val="20"/>
        </w:rPr>
        <w:t>;</w:t>
      </w:r>
    </w:p>
    <w:p w14:paraId="780020A2"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kontroluje, zda zhotovitel průběžně a systematicky zakresluje do jednoho (pokud příslušná </w:t>
      </w:r>
      <w:r>
        <w:rPr>
          <w:sz w:val="20"/>
          <w:szCs w:val="20"/>
        </w:rPr>
        <w:t>smlouva o dílo</w:t>
      </w:r>
      <w:r w:rsidRPr="006E6B6E">
        <w:rPr>
          <w:sz w:val="20"/>
          <w:szCs w:val="20"/>
        </w:rPr>
        <w:t xml:space="preserve"> nestanovuje jinak) vyhotovení projektu veškeré změny (tj. doplňování a opravy) k nimž došlo při provádění díla a provádí evidenci dokumentace</w:t>
      </w:r>
      <w:r>
        <w:rPr>
          <w:sz w:val="20"/>
          <w:szCs w:val="20"/>
        </w:rPr>
        <w:t xml:space="preserve"> dokončených částí stavby;</w:t>
      </w:r>
    </w:p>
    <w:p w14:paraId="37F0E0C3" w14:textId="5292F42D"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provádí průběžnou kontrolu a odsouhlasení rozsahu provedených prací, věcnou kontrolu soupisů provedených prací, dodávek a služeb a jejich souladu s položkami ocenění, kontroluje fakturační podklady, sleduje jejich návaznost na projektovou a rozpočtovou dokumentaci</w:t>
      </w:r>
      <w:r>
        <w:rPr>
          <w:sz w:val="20"/>
          <w:szCs w:val="20"/>
        </w:rPr>
        <w:t>, předkládá je příkazci na schválení</w:t>
      </w:r>
      <w:r w:rsidRPr="006E6B6E">
        <w:rPr>
          <w:sz w:val="20"/>
          <w:szCs w:val="20"/>
        </w:rPr>
        <w:t xml:space="preserve"> a potvrzuje je svým podpisem,</w:t>
      </w:r>
    </w:p>
    <w:p w14:paraId="2EEB60B3"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provádí kontrolu věcné správnosti faktur a úplnosti oceňovacích podkladů, jejich </w:t>
      </w:r>
      <w:r>
        <w:rPr>
          <w:sz w:val="20"/>
          <w:szCs w:val="20"/>
        </w:rPr>
        <w:t>soulad s </w:t>
      </w:r>
      <w:r w:rsidRPr="006E6B6E">
        <w:rPr>
          <w:sz w:val="20"/>
          <w:szCs w:val="20"/>
        </w:rPr>
        <w:t>platebními podmínkami ve smlouvách a předkládá je příkazci k úhradě, v případě nesrovnalostí je vrací nejpozději do deseti (10) pracovních dnů od jejich př</w:t>
      </w:r>
      <w:r>
        <w:rPr>
          <w:sz w:val="20"/>
          <w:szCs w:val="20"/>
        </w:rPr>
        <w:t>edložení zhotoviteli k doplnění;</w:t>
      </w:r>
    </w:p>
    <w:p w14:paraId="16E96DEC"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průběžně eviduje všechny faktury zhotovitele stavby </w:t>
      </w:r>
      <w:r>
        <w:rPr>
          <w:sz w:val="20"/>
          <w:szCs w:val="20"/>
        </w:rPr>
        <w:t>a kontroluje stav prostavěnosti;</w:t>
      </w:r>
    </w:p>
    <w:p w14:paraId="142AC7BC" w14:textId="77777777" w:rsidR="00B17400" w:rsidRPr="006E6B6E" w:rsidRDefault="00B17400" w:rsidP="00B17400">
      <w:pPr>
        <w:numPr>
          <w:ilvl w:val="1"/>
          <w:numId w:val="7"/>
        </w:numPr>
        <w:autoSpaceDE w:val="0"/>
        <w:autoSpaceDN w:val="0"/>
        <w:adjustRightInd w:val="0"/>
        <w:ind w:left="567" w:hanging="567"/>
        <w:rPr>
          <w:sz w:val="20"/>
          <w:szCs w:val="20"/>
        </w:rPr>
      </w:pPr>
      <w:r w:rsidRPr="73AD13D8">
        <w:rPr>
          <w:sz w:val="20"/>
          <w:szCs w:val="20"/>
        </w:rPr>
        <w:t>kontroluje faktury zhotovitele z pohledu ustanovení § 92a zákona č. 235/2004 Sb., o dani z přidané hodnoty, ve znění pozdějších předpisů;</w:t>
      </w:r>
    </w:p>
    <w:p w14:paraId="483D3856"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provádí kontrolu vážních lístků z provedené likvidace druhotných surovin, eviduje je a předává příkazci,</w:t>
      </w:r>
    </w:p>
    <w:p w14:paraId="6FA70831"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shromažďuje, eviduje a archivuje doklady a dokumentaci zhotovitele (certifikáty, </w:t>
      </w:r>
      <w:r>
        <w:rPr>
          <w:sz w:val="20"/>
          <w:szCs w:val="20"/>
        </w:rPr>
        <w:t>atesty, protokoly) i </w:t>
      </w:r>
      <w:r w:rsidRPr="006E6B6E">
        <w:rPr>
          <w:sz w:val="20"/>
          <w:szCs w:val="20"/>
        </w:rPr>
        <w:t>případných podzhotovitelů se zvláštním zřetelem na podklady k přejímacímu řízení, zkušebnímu provozu a kolaudaci stavby v souladu s požadavky smluvních dokumentů, právních a technických předpisů</w:t>
      </w:r>
      <w:r>
        <w:rPr>
          <w:sz w:val="20"/>
          <w:szCs w:val="20"/>
        </w:rPr>
        <w:t>;</w:t>
      </w:r>
    </w:p>
    <w:p w14:paraId="75F22E8B"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informuje příkazce o všech závažných okolnostech, vyskytujících se při realizaci díla, </w:t>
      </w:r>
      <w:r>
        <w:rPr>
          <w:sz w:val="20"/>
          <w:szCs w:val="20"/>
        </w:rPr>
        <w:t>do </w:t>
      </w:r>
      <w:r w:rsidRPr="006E6B6E">
        <w:rPr>
          <w:sz w:val="20"/>
          <w:szCs w:val="20"/>
        </w:rPr>
        <w:t>stavebního deníku zaznamenává každé přerušení či zastavení prací; pokud k ně</w:t>
      </w:r>
      <w:r>
        <w:rPr>
          <w:sz w:val="20"/>
          <w:szCs w:val="20"/>
        </w:rPr>
        <w:t>mu dojde z </w:t>
      </w:r>
      <w:r w:rsidRPr="006E6B6E">
        <w:rPr>
          <w:sz w:val="20"/>
          <w:szCs w:val="20"/>
        </w:rPr>
        <w:t>důvodů na straně příkazce, zajišťuje součinnost s odstraněním překážek a pokrač</w:t>
      </w:r>
      <w:r>
        <w:rPr>
          <w:sz w:val="20"/>
          <w:szCs w:val="20"/>
        </w:rPr>
        <w:t>ováním prací, informace předává příkazci nejpozději na kontrolním dnu;</w:t>
      </w:r>
    </w:p>
    <w:p w14:paraId="66F07651" w14:textId="77777777" w:rsidR="00B17400" w:rsidRDefault="00B17400" w:rsidP="00B17400">
      <w:pPr>
        <w:numPr>
          <w:ilvl w:val="1"/>
          <w:numId w:val="7"/>
        </w:numPr>
        <w:autoSpaceDE w:val="0"/>
        <w:autoSpaceDN w:val="0"/>
        <w:adjustRightInd w:val="0"/>
        <w:ind w:left="567" w:hanging="567"/>
        <w:rPr>
          <w:sz w:val="20"/>
          <w:szCs w:val="20"/>
        </w:rPr>
      </w:pPr>
      <w:r>
        <w:rPr>
          <w:sz w:val="20"/>
          <w:szCs w:val="20"/>
        </w:rPr>
        <w:t>na kontrolních dnech předává příkazci informaci o možnosti uplatnění smluvní pokuty vůči zhotoviteli, za porušení smlouvy o dílo, a to za povinnosti dle smlouvy, porušení pravidel BOZP anebo porušení provozního a dopravního řádu areálu příkazce, společně se všemi podpornými dokumenty (fotografie, zápisy atd.) tak aby měl tento možnost jej uplatnit;</w:t>
      </w:r>
    </w:p>
    <w:p w14:paraId="31F7E9F4"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v průběhu výstavby připravuje podklady pro závěreč</w:t>
      </w:r>
      <w:r>
        <w:rPr>
          <w:sz w:val="20"/>
          <w:szCs w:val="20"/>
        </w:rPr>
        <w:t>né hodnocení stavby;</w:t>
      </w:r>
    </w:p>
    <w:p w14:paraId="0ED6F808" w14:textId="088705FD"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organizuje předkládání vzorků materiálů předkládaných zhotovitelem k výběru příkazci, </w:t>
      </w:r>
      <w:r>
        <w:rPr>
          <w:sz w:val="20"/>
          <w:szCs w:val="20"/>
        </w:rPr>
        <w:t xml:space="preserve">kontroluje jejich souladnost s projektovou dokumentací, </w:t>
      </w:r>
      <w:r w:rsidRPr="006E6B6E">
        <w:rPr>
          <w:sz w:val="20"/>
          <w:szCs w:val="20"/>
        </w:rPr>
        <w:t>kontroluje realizaci vybraných materiálů na stavbě</w:t>
      </w:r>
      <w:r>
        <w:rPr>
          <w:sz w:val="20"/>
          <w:szCs w:val="20"/>
        </w:rPr>
        <w:t>, související informace zaznamenává a zabezpečuje podpis příkazce a autorského dozoru na odsouhlasení vzorku;</w:t>
      </w:r>
    </w:p>
    <w:p w14:paraId="67F5FBD5"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vyhotovuje podklady pro účtování smluvních pokut v případě porušení smluvních závazků zhotovitele stavby, kontroluje práce a dodávky, které budou v dalším postupu zakryty, nebo znepřístupněny; přebírá zápisem do stavebního deníku kvalitativního provedení těch částí stavby, které budou dalším postupem stavby zakryty, nebo se stanou nepř</w:t>
      </w:r>
      <w:r>
        <w:rPr>
          <w:sz w:val="20"/>
          <w:szCs w:val="20"/>
        </w:rPr>
        <w:t>ístupnými; nedostaví-li se k </w:t>
      </w:r>
      <w:r w:rsidRPr="006E6B6E">
        <w:rPr>
          <w:sz w:val="20"/>
          <w:szCs w:val="20"/>
        </w:rPr>
        <w:t>prověření prací, které budou dalším postupem stavby zakryty, nebo se stanou nepřístupnými, ač byl řádně vyzván ve stavebním deníku, je povinen hradit náklady dodatečného odkrytí, pokud takové odkrytí požaduje; zjistí-li se však, že práce byly provedeny vadně, nese náklady dodateč</w:t>
      </w:r>
      <w:r>
        <w:rPr>
          <w:sz w:val="20"/>
          <w:szCs w:val="20"/>
        </w:rPr>
        <w:t>ného odkrytí zhotovitel stavby;</w:t>
      </w:r>
    </w:p>
    <w:p w14:paraId="62CB0BAB"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lastRenderedPageBreak/>
        <w:t>kontroluje koordinaci dí</w:t>
      </w:r>
      <w:r>
        <w:rPr>
          <w:sz w:val="20"/>
          <w:szCs w:val="20"/>
        </w:rPr>
        <w:t>la se souvisejícími investicemi;</w:t>
      </w:r>
    </w:p>
    <w:p w14:paraId="228B918A"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pořizuje vlastní fotodokumentaci a další doklady o průběhu realizace díla</w:t>
      </w:r>
      <w:r>
        <w:rPr>
          <w:sz w:val="20"/>
          <w:szCs w:val="20"/>
        </w:rPr>
        <w:t xml:space="preserve"> (včetně </w:t>
      </w:r>
      <w:r w:rsidRPr="00C57DC3">
        <w:rPr>
          <w:sz w:val="20"/>
          <w:szCs w:val="20"/>
        </w:rPr>
        <w:t>jednotlivých zjištěných nedostatků</w:t>
      </w:r>
      <w:r>
        <w:rPr>
          <w:sz w:val="20"/>
          <w:szCs w:val="20"/>
        </w:rPr>
        <w:t>)</w:t>
      </w:r>
      <w:r w:rsidRPr="006E6B6E">
        <w:rPr>
          <w:sz w:val="20"/>
          <w:szCs w:val="20"/>
        </w:rPr>
        <w:t>, jejich poř</w:t>
      </w:r>
      <w:r>
        <w:rPr>
          <w:sz w:val="20"/>
          <w:szCs w:val="20"/>
        </w:rPr>
        <w:t>izování a </w:t>
      </w:r>
      <w:r w:rsidRPr="006E6B6E">
        <w:rPr>
          <w:sz w:val="20"/>
          <w:szCs w:val="20"/>
        </w:rPr>
        <w:t xml:space="preserve">předávání příkazci koordinuje se zhotovitelem a dalšími účastníky </w:t>
      </w:r>
      <w:r>
        <w:rPr>
          <w:sz w:val="20"/>
          <w:szCs w:val="20"/>
        </w:rPr>
        <w:t>projektu (výstavby);</w:t>
      </w:r>
    </w:p>
    <w:p w14:paraId="5F5B1C9E"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kontroluje prostorové umístění stavebních prvků, jejich souladu s PD, stavebním </w:t>
      </w:r>
      <w:r>
        <w:rPr>
          <w:sz w:val="20"/>
          <w:szCs w:val="20"/>
        </w:rPr>
        <w:t>povolením a </w:t>
      </w:r>
      <w:r w:rsidRPr="006E6B6E">
        <w:rPr>
          <w:sz w:val="20"/>
          <w:szCs w:val="20"/>
        </w:rPr>
        <w:t>všeobecnými techni</w:t>
      </w:r>
      <w:r>
        <w:rPr>
          <w:sz w:val="20"/>
          <w:szCs w:val="20"/>
        </w:rPr>
        <w:t>ckými požadavky realizace prací;</w:t>
      </w:r>
    </w:p>
    <w:p w14:paraId="4565D029"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připravuje podklady, organizuje a řídí základní jednání účastníků projektu (</w:t>
      </w:r>
      <w:r>
        <w:rPr>
          <w:sz w:val="20"/>
          <w:szCs w:val="20"/>
        </w:rPr>
        <w:t>s</w:t>
      </w:r>
      <w:r w:rsidRPr="006E6B6E">
        <w:rPr>
          <w:sz w:val="20"/>
          <w:szCs w:val="20"/>
        </w:rPr>
        <w:t xml:space="preserve">tavby) </w:t>
      </w:r>
      <w:r>
        <w:rPr>
          <w:sz w:val="20"/>
          <w:szCs w:val="20"/>
        </w:rPr>
        <w:t>a spolupracuje na </w:t>
      </w:r>
      <w:r w:rsidRPr="006E6B6E">
        <w:rPr>
          <w:sz w:val="20"/>
          <w:szCs w:val="20"/>
        </w:rPr>
        <w:t>vypracování záznamů s ostatními úč</w:t>
      </w:r>
      <w:r>
        <w:rPr>
          <w:sz w:val="20"/>
          <w:szCs w:val="20"/>
        </w:rPr>
        <w:t>astníky;</w:t>
      </w:r>
    </w:p>
    <w:p w14:paraId="6DEF8AE9"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prostřednictvím specialistů zajišťuje řešení speciálních otázek spojených s přípravou a realizací projektu (</w:t>
      </w:r>
      <w:r>
        <w:rPr>
          <w:sz w:val="20"/>
          <w:szCs w:val="20"/>
        </w:rPr>
        <w:t>s</w:t>
      </w:r>
      <w:r w:rsidRPr="006E6B6E">
        <w:rPr>
          <w:sz w:val="20"/>
          <w:szCs w:val="20"/>
        </w:rPr>
        <w:t>tavby) v rozsahu smluvních požadavků zajišťovat ř</w:t>
      </w:r>
      <w:r>
        <w:rPr>
          <w:sz w:val="20"/>
          <w:szCs w:val="20"/>
        </w:rPr>
        <w:t>ešení sporných otázek a neshod;</w:t>
      </w:r>
    </w:p>
    <w:p w14:paraId="19B0FA91"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v případě požadavku příkazce zabezpečí expertní posouzení a stanoviska nezávislých expertů </w:t>
      </w:r>
      <w:r>
        <w:rPr>
          <w:sz w:val="20"/>
          <w:szCs w:val="20"/>
        </w:rPr>
        <w:t>a </w:t>
      </w:r>
      <w:r w:rsidRPr="006E6B6E">
        <w:rPr>
          <w:sz w:val="20"/>
          <w:szCs w:val="20"/>
        </w:rPr>
        <w:t>soudních znalců na vybrané dodávky, u nichž došlo ke sporu o kvalitě</w:t>
      </w:r>
      <w:r>
        <w:rPr>
          <w:sz w:val="20"/>
          <w:szCs w:val="20"/>
        </w:rPr>
        <w:t xml:space="preserve"> (cena těchto posouzení a stanovisek není zahrnuta v odměně);</w:t>
      </w:r>
    </w:p>
    <w:p w14:paraId="35895223"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projednává požadavky, náměty a stížnosti občanů a dalších orgánů, organizací a osob; účastní se jednání s orgány činnými ve správním ř</w:t>
      </w:r>
      <w:r>
        <w:rPr>
          <w:sz w:val="20"/>
          <w:szCs w:val="20"/>
        </w:rPr>
        <w:t>ízení;</w:t>
      </w:r>
    </w:p>
    <w:p w14:paraId="7020CACD"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připravuje podklady pro finanční služby spojené s profinancováním projektu </w:t>
      </w:r>
      <w:r>
        <w:rPr>
          <w:sz w:val="20"/>
          <w:szCs w:val="20"/>
        </w:rPr>
        <w:t>(stavby);</w:t>
      </w:r>
    </w:p>
    <w:p w14:paraId="3510FC41"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spolupracuje s pracovníky zhotovitele při provádění opatření na odvrácení nebo omezení škod při ohro</w:t>
      </w:r>
      <w:r>
        <w:rPr>
          <w:sz w:val="20"/>
          <w:szCs w:val="20"/>
        </w:rPr>
        <w:t>žení stavby živelními událostmi;</w:t>
      </w:r>
    </w:p>
    <w:p w14:paraId="67AA2519"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kontroluje řádné uskladně</w:t>
      </w:r>
      <w:r>
        <w:rPr>
          <w:sz w:val="20"/>
          <w:szCs w:val="20"/>
        </w:rPr>
        <w:t>ní materiálu;</w:t>
      </w:r>
    </w:p>
    <w:p w14:paraId="055E27F9"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kontroluje, zda materiály, konstrukce a výrobky pro stavbu jsou doloženy osvědčením o jakosti a č</w:t>
      </w:r>
      <w:r>
        <w:rPr>
          <w:sz w:val="20"/>
          <w:szCs w:val="20"/>
        </w:rPr>
        <w:t>iní o </w:t>
      </w:r>
      <w:r w:rsidRPr="006E6B6E">
        <w:rPr>
          <w:sz w:val="20"/>
          <w:szCs w:val="20"/>
        </w:rPr>
        <w:t xml:space="preserve">případných nedostatcích zápisy do stavebního </w:t>
      </w:r>
      <w:r>
        <w:rPr>
          <w:sz w:val="20"/>
          <w:szCs w:val="20"/>
        </w:rPr>
        <w:t>deníku;</w:t>
      </w:r>
    </w:p>
    <w:p w14:paraId="0830208D"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upozorňuje zhotovitele </w:t>
      </w:r>
      <w:r>
        <w:rPr>
          <w:sz w:val="20"/>
          <w:szCs w:val="20"/>
        </w:rPr>
        <w:t>s</w:t>
      </w:r>
      <w:r w:rsidRPr="006E6B6E">
        <w:rPr>
          <w:sz w:val="20"/>
          <w:szCs w:val="20"/>
        </w:rPr>
        <w:t>tavby na nedostatky v uplatňování požadavků na bezpečnost a ochranu zdraví při práci zjištěné na pracovišti převzatém zhotovitelem stavby a vyžaduje zjednání nápravy; k tomu je oprávněn navrhovat přiměřená opatř</w:t>
      </w:r>
      <w:r>
        <w:rPr>
          <w:sz w:val="20"/>
          <w:szCs w:val="20"/>
        </w:rPr>
        <w:t>ení;</w:t>
      </w:r>
    </w:p>
    <w:p w14:paraId="395D7154" w14:textId="3EFD6698"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oznamuje příkazci případy, kdy nebyla zhotovitelem </w:t>
      </w:r>
      <w:r>
        <w:rPr>
          <w:sz w:val="20"/>
          <w:szCs w:val="20"/>
        </w:rPr>
        <w:t>s</w:t>
      </w:r>
      <w:r w:rsidRPr="006E6B6E">
        <w:rPr>
          <w:sz w:val="20"/>
          <w:szCs w:val="20"/>
        </w:rPr>
        <w:t>tavby neprodleně přijata přiměřená opatř</w:t>
      </w:r>
      <w:r>
        <w:rPr>
          <w:sz w:val="20"/>
          <w:szCs w:val="20"/>
        </w:rPr>
        <w:t>ení ke zjednání nápravy;</w:t>
      </w:r>
    </w:p>
    <w:p w14:paraId="50D16E85" w14:textId="1A55AB1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koordinuje spolupráci zhotovitelů </w:t>
      </w:r>
      <w:r>
        <w:rPr>
          <w:sz w:val="20"/>
          <w:szCs w:val="20"/>
        </w:rPr>
        <w:t>s</w:t>
      </w:r>
      <w:r w:rsidRPr="006E6B6E">
        <w:rPr>
          <w:sz w:val="20"/>
          <w:szCs w:val="20"/>
        </w:rPr>
        <w:t xml:space="preserve">tavby nebo osob jimi pověřených při přijímání opatření </w:t>
      </w:r>
      <w:r>
        <w:rPr>
          <w:sz w:val="20"/>
          <w:szCs w:val="20"/>
        </w:rPr>
        <w:t>k </w:t>
      </w:r>
      <w:r w:rsidRPr="006E6B6E">
        <w:rPr>
          <w:sz w:val="20"/>
          <w:szCs w:val="20"/>
        </w:rPr>
        <w:t>zajištění bezpečnosti a ochrany zdraví při práci se zřetelem na povahu stavby a na všeobecné zásady prevence rizik a činnosti prováděné na staveništi současně popřípadě v těsné návaznosti, s cílem chránit zdraví fyzických osob, zabraňovat pracovním úrazům a před</w:t>
      </w:r>
      <w:r>
        <w:rPr>
          <w:sz w:val="20"/>
          <w:szCs w:val="20"/>
        </w:rPr>
        <w:t>cházet vzniku nemocí z povolání;</w:t>
      </w:r>
    </w:p>
    <w:p w14:paraId="0D89B757"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dává podněty a na vyžádání příkazce doporučuje technická řešení nebo opatření k zajištění bezpečnosti a ochrany zdraví při práci pro stanovení pracovních nebo technologických postupů </w:t>
      </w:r>
      <w:r>
        <w:rPr>
          <w:sz w:val="20"/>
          <w:szCs w:val="20"/>
        </w:rPr>
        <w:t>a </w:t>
      </w:r>
      <w:r w:rsidRPr="006E6B6E">
        <w:rPr>
          <w:sz w:val="20"/>
          <w:szCs w:val="20"/>
        </w:rPr>
        <w:t xml:space="preserve">plánování bezpečného provádění prací, které se s ohledem na věcné a časové vazby při realizaci stavby uskuteční současně nebo na sebe budou bezprostředně </w:t>
      </w:r>
      <w:r>
        <w:rPr>
          <w:sz w:val="20"/>
          <w:szCs w:val="20"/>
        </w:rPr>
        <w:t>navazovat;</w:t>
      </w:r>
    </w:p>
    <w:p w14:paraId="774B41F8"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spolupracuje při stanovení času potřebného k bezpečnému provádění jednotlivých prací nebo č</w:t>
      </w:r>
      <w:r>
        <w:rPr>
          <w:sz w:val="20"/>
          <w:szCs w:val="20"/>
        </w:rPr>
        <w:t>inností;</w:t>
      </w:r>
    </w:p>
    <w:p w14:paraId="1D2EBE3B"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sleduje provádění prací na staveništi se zaměřením na zjišťování, zda jsou </w:t>
      </w:r>
      <w:r>
        <w:rPr>
          <w:sz w:val="20"/>
          <w:szCs w:val="20"/>
        </w:rPr>
        <w:t>dodržovány požadavky na </w:t>
      </w:r>
      <w:r w:rsidRPr="006E6B6E">
        <w:rPr>
          <w:sz w:val="20"/>
          <w:szCs w:val="20"/>
        </w:rPr>
        <w:t>bezpečnost a ochranu zdraví při práci, upozorňuje na zjištěné nedostatky a požaduje bez zbytečného odkladu sjed</w:t>
      </w:r>
      <w:r>
        <w:rPr>
          <w:sz w:val="20"/>
          <w:szCs w:val="20"/>
        </w:rPr>
        <w:t>nání nápravy;</w:t>
      </w:r>
    </w:p>
    <w:p w14:paraId="2544B015"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kontroluje způsob zabezpečení obvodu staveniště, včetně vstupu a vjezdu na staveniště s cílem zamezit vs</w:t>
      </w:r>
      <w:r>
        <w:rPr>
          <w:sz w:val="20"/>
          <w:szCs w:val="20"/>
        </w:rPr>
        <w:t>tup nepovolaným fyzickým osobám;</w:t>
      </w:r>
    </w:p>
    <w:p w14:paraId="5723D684"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se zúčastňuje kontrolní prohlídky stavby, k níž byl přizván stavebním úřadem podle zvláštního právního př</w:t>
      </w:r>
      <w:r>
        <w:rPr>
          <w:sz w:val="20"/>
          <w:szCs w:val="20"/>
        </w:rPr>
        <w:t>edpisu;</w:t>
      </w:r>
    </w:p>
    <w:p w14:paraId="14E96B56"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sleduje, zda zhotovitelé dodržují plán a projednává s nimi přijetí opatření a termíny k nápravě zjištěných nedostatků</w:t>
      </w:r>
      <w:r>
        <w:rPr>
          <w:sz w:val="20"/>
          <w:szCs w:val="20"/>
        </w:rPr>
        <w:t>;</w:t>
      </w:r>
    </w:p>
    <w:p w14:paraId="59C76C80"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provádí zápisy o zjištěných nedostatcích v bezpečnosti a ochraně zdraví při práci na staveništi, na něž prokazatelně upozornil zhotovitele, a dále zapisuje údaje o tom, zda a jakým způsobem byly tyto nedostatky odstraně</w:t>
      </w:r>
      <w:r>
        <w:rPr>
          <w:sz w:val="20"/>
          <w:szCs w:val="20"/>
        </w:rPr>
        <w:t>ny;</w:t>
      </w:r>
    </w:p>
    <w:p w14:paraId="529A556C"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provádí zápisy z kontrolní činnosti koordinátora BOZP na staveništi (deník </w:t>
      </w:r>
      <w:r>
        <w:rPr>
          <w:sz w:val="20"/>
          <w:szCs w:val="20"/>
        </w:rPr>
        <w:t>koordinátora BOZP);</w:t>
      </w:r>
    </w:p>
    <w:p w14:paraId="05CBF1CB"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lastRenderedPageBreak/>
        <w:t>je povinen upozornit příkazce na zřejmou nevhodnost jeho pokynů, které by mohly mít za následek vznik škody nebo překážek v řádném provedení díla; v případě, že příkazce i přes upozornění příkazníka na splnění pokynů trvá, příkazník neo</w:t>
      </w:r>
      <w:r>
        <w:rPr>
          <w:sz w:val="20"/>
          <w:szCs w:val="20"/>
        </w:rPr>
        <w:t>dpovídá za škodu takto vzniklou;</w:t>
      </w:r>
    </w:p>
    <w:p w14:paraId="7C07BF40"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se zavazuje průběžně příkazce informovat o plnění činností dle smlouvy a bez zbytečného odkladu mu předat věci, které za něho převzal při vyř</w:t>
      </w:r>
      <w:r>
        <w:rPr>
          <w:sz w:val="20"/>
          <w:szCs w:val="20"/>
        </w:rPr>
        <w:t>izování záležitosti;</w:t>
      </w:r>
    </w:p>
    <w:p w14:paraId="5040F788"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se zavazuje při provádění činností podle smlouvy postupovat s odbornou péčí, č</w:t>
      </w:r>
      <w:r>
        <w:rPr>
          <w:sz w:val="20"/>
          <w:szCs w:val="20"/>
        </w:rPr>
        <w:t>innosti, k </w:t>
      </w:r>
      <w:r w:rsidRPr="006E6B6E">
        <w:rPr>
          <w:sz w:val="20"/>
          <w:szCs w:val="20"/>
        </w:rPr>
        <w:t>nimž se zavázal, je povinen uskutečňovat podle pokynů příkazce a v souladu s jeho zájmy a je povinen oznamovat příkazci všechny okolnosti, jež mohou mít vliv na změnu pokynů př</w:t>
      </w:r>
      <w:r>
        <w:rPr>
          <w:sz w:val="20"/>
          <w:szCs w:val="20"/>
        </w:rPr>
        <w:t>íkazce;</w:t>
      </w:r>
    </w:p>
    <w:p w14:paraId="6764EADB" w14:textId="63914AF9"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oprávněn se odchýlit od smlouvy při provádění činností podle smlouvy, jen je-li to v zájmu p</w:t>
      </w:r>
      <w:r>
        <w:rPr>
          <w:sz w:val="20"/>
          <w:szCs w:val="20"/>
        </w:rPr>
        <w:t>říkazce a </w:t>
      </w:r>
      <w:r w:rsidRPr="006E6B6E">
        <w:rPr>
          <w:sz w:val="20"/>
          <w:szCs w:val="20"/>
        </w:rPr>
        <w:t>nemůže-li si včas vyžádat jeho souhlas nebo stanovisko, je však povinen neprodleně o</w:t>
      </w:r>
      <w:r>
        <w:rPr>
          <w:sz w:val="20"/>
          <w:szCs w:val="20"/>
        </w:rPr>
        <w:t> </w:t>
      </w:r>
      <w:r w:rsidRPr="006E6B6E">
        <w:rPr>
          <w:sz w:val="20"/>
          <w:szCs w:val="20"/>
        </w:rPr>
        <w:t xml:space="preserve">této záležitosti informovat </w:t>
      </w:r>
      <w:r>
        <w:rPr>
          <w:sz w:val="20"/>
          <w:szCs w:val="20"/>
        </w:rPr>
        <w:t>p</w:t>
      </w:r>
      <w:r w:rsidRPr="006E6B6E">
        <w:rPr>
          <w:sz w:val="20"/>
          <w:szCs w:val="20"/>
        </w:rPr>
        <w:t>říkazce; ani v těchto případech se však nesmí od pokynu odchýlit, jestliže je to výslovně zakázáno zákonem, smlouvou nebo př</w:t>
      </w:r>
      <w:r>
        <w:rPr>
          <w:sz w:val="20"/>
          <w:szCs w:val="20"/>
        </w:rPr>
        <w:t>íkazcem;</w:t>
      </w:r>
    </w:p>
    <w:p w14:paraId="2592B438" w14:textId="77777777" w:rsidR="00B17400" w:rsidRDefault="00B17400" w:rsidP="00B17400">
      <w:pPr>
        <w:numPr>
          <w:ilvl w:val="1"/>
          <w:numId w:val="7"/>
        </w:numPr>
        <w:autoSpaceDE w:val="0"/>
        <w:autoSpaceDN w:val="0"/>
        <w:adjustRightInd w:val="0"/>
        <w:ind w:left="567" w:hanging="567"/>
        <w:rPr>
          <w:sz w:val="20"/>
          <w:szCs w:val="20"/>
        </w:rPr>
      </w:pPr>
      <w:r w:rsidRPr="006E6B6E">
        <w:rPr>
          <w:sz w:val="20"/>
          <w:szCs w:val="20"/>
        </w:rPr>
        <w:t>odpovídá příkazci za škodu na dokladech nebo věcech převzatých od příkazce k zařízení záležitosti nebo na dokladech a věcech převzatých při jejím zařizování od třetích osob a dále za</w:t>
      </w:r>
      <w:r>
        <w:rPr>
          <w:sz w:val="20"/>
          <w:szCs w:val="20"/>
        </w:rPr>
        <w:t> </w:t>
      </w:r>
      <w:r w:rsidRPr="006E6B6E">
        <w:rPr>
          <w:sz w:val="20"/>
          <w:szCs w:val="20"/>
        </w:rPr>
        <w:t>škody způsobené neodborným výkonem své činnosti nebo opomenutím některé povinnosti, ke</w:t>
      </w:r>
      <w:r>
        <w:rPr>
          <w:sz w:val="20"/>
          <w:szCs w:val="20"/>
        </w:rPr>
        <w:t> které se zavázal, nebo o </w:t>
      </w:r>
      <w:r w:rsidRPr="006E6B6E">
        <w:rPr>
          <w:sz w:val="20"/>
          <w:szCs w:val="20"/>
        </w:rPr>
        <w:t>které vzhledem k okolnostem a svým odborným znalostem vědět měl a mohl</w:t>
      </w:r>
      <w:r>
        <w:rPr>
          <w:sz w:val="20"/>
          <w:szCs w:val="20"/>
        </w:rPr>
        <w:t>;</w:t>
      </w:r>
    </w:p>
    <w:p w14:paraId="081887F6" w14:textId="5B02DAA4" w:rsidR="00B17400" w:rsidRPr="00623169" w:rsidRDefault="0093068E" w:rsidP="00B17400">
      <w:pPr>
        <w:numPr>
          <w:ilvl w:val="1"/>
          <w:numId w:val="7"/>
        </w:numPr>
        <w:autoSpaceDE w:val="0"/>
        <w:autoSpaceDN w:val="0"/>
        <w:adjustRightInd w:val="0"/>
        <w:ind w:left="567" w:hanging="567"/>
        <w:rPr>
          <w:sz w:val="20"/>
          <w:szCs w:val="20"/>
        </w:rPr>
      </w:pPr>
      <w:r>
        <w:rPr>
          <w:sz w:val="20"/>
          <w:szCs w:val="20"/>
        </w:rPr>
        <w:t xml:space="preserve">se </w:t>
      </w:r>
      <w:r w:rsidR="00B17400">
        <w:rPr>
          <w:sz w:val="20"/>
          <w:szCs w:val="20"/>
        </w:rPr>
        <w:t xml:space="preserve">na své náklady </w:t>
      </w:r>
      <w:r w:rsidR="00B17400" w:rsidRPr="00623169">
        <w:rPr>
          <w:sz w:val="20"/>
          <w:szCs w:val="20"/>
        </w:rPr>
        <w:t>účastní na kontrolách ze strany oprávněných osob poskytovatele dotace a dalších uvedených v dotačním programu a poskytování nezbytné součinnosti při kontrolách</w:t>
      </w:r>
    </w:p>
    <w:p w14:paraId="3024A403" w14:textId="77777777" w:rsidR="00B17400" w:rsidRPr="00623169" w:rsidRDefault="00B17400" w:rsidP="00B17400">
      <w:pPr>
        <w:numPr>
          <w:ilvl w:val="2"/>
          <w:numId w:val="18"/>
        </w:numPr>
        <w:tabs>
          <w:tab w:val="clear" w:pos="2160"/>
        </w:tabs>
        <w:ind w:left="1559" w:hanging="425"/>
        <w:rPr>
          <w:sz w:val="20"/>
          <w:szCs w:val="20"/>
        </w:rPr>
      </w:pPr>
      <w:r w:rsidRPr="00623169">
        <w:rPr>
          <w:sz w:val="20"/>
          <w:szCs w:val="20"/>
        </w:rPr>
        <w:t>ex-ante – před zahájení realizace projektu,</w:t>
      </w:r>
    </w:p>
    <w:p w14:paraId="08B4D10C" w14:textId="77777777" w:rsidR="00B17400" w:rsidRPr="00623169" w:rsidRDefault="00B17400" w:rsidP="00B17400">
      <w:pPr>
        <w:numPr>
          <w:ilvl w:val="2"/>
          <w:numId w:val="18"/>
        </w:numPr>
        <w:tabs>
          <w:tab w:val="clear" w:pos="2160"/>
        </w:tabs>
        <w:ind w:left="1560" w:hanging="425"/>
        <w:rPr>
          <w:sz w:val="20"/>
          <w:szCs w:val="20"/>
        </w:rPr>
      </w:pPr>
      <w:r w:rsidRPr="00623169">
        <w:rPr>
          <w:sz w:val="20"/>
          <w:szCs w:val="20"/>
        </w:rPr>
        <w:t>interim – během realizace projektu,</w:t>
      </w:r>
    </w:p>
    <w:p w14:paraId="1BC4778D" w14:textId="77777777" w:rsidR="00B17400" w:rsidRPr="004D089C" w:rsidRDefault="00B17400" w:rsidP="00B17400">
      <w:pPr>
        <w:numPr>
          <w:ilvl w:val="2"/>
          <w:numId w:val="18"/>
        </w:numPr>
        <w:tabs>
          <w:tab w:val="clear" w:pos="2160"/>
        </w:tabs>
        <w:ind w:left="1559" w:hanging="425"/>
        <w:rPr>
          <w:sz w:val="20"/>
          <w:szCs w:val="20"/>
        </w:rPr>
      </w:pPr>
      <w:r w:rsidRPr="00623169">
        <w:rPr>
          <w:sz w:val="20"/>
          <w:szCs w:val="20"/>
        </w:rPr>
        <w:t>ex-post –</w:t>
      </w:r>
      <w:r>
        <w:rPr>
          <w:sz w:val="20"/>
          <w:szCs w:val="20"/>
        </w:rPr>
        <w:t xml:space="preserve"> </w:t>
      </w:r>
      <w:r w:rsidRPr="00623169">
        <w:rPr>
          <w:sz w:val="20"/>
          <w:szCs w:val="20"/>
        </w:rPr>
        <w:t>po ukončení projektu</w:t>
      </w:r>
      <w:r>
        <w:rPr>
          <w:sz w:val="20"/>
          <w:szCs w:val="20"/>
        </w:rPr>
        <w:t xml:space="preserve"> do konce roku 2036</w:t>
      </w:r>
      <w:r w:rsidRPr="004D089C">
        <w:rPr>
          <w:sz w:val="20"/>
          <w:szCs w:val="20"/>
        </w:rPr>
        <w:t>;</w:t>
      </w:r>
    </w:p>
    <w:p w14:paraId="5B2B2CEB" w14:textId="77777777" w:rsidR="00B17400" w:rsidRDefault="00B17400" w:rsidP="00B17400">
      <w:pPr>
        <w:numPr>
          <w:ilvl w:val="1"/>
          <w:numId w:val="7"/>
        </w:numPr>
        <w:autoSpaceDE w:val="0"/>
        <w:autoSpaceDN w:val="0"/>
        <w:adjustRightInd w:val="0"/>
        <w:ind w:left="567" w:hanging="567"/>
        <w:rPr>
          <w:sz w:val="20"/>
          <w:szCs w:val="20"/>
        </w:rPr>
      </w:pPr>
      <w:r w:rsidRPr="00623169">
        <w:rPr>
          <w:sz w:val="20"/>
          <w:szCs w:val="20"/>
        </w:rPr>
        <w:t>archivuje jedno kompletní vyhotovení projektové dokumentace s razítky a podpisy všech zúčastněných osob, všechny ostatní dokumenty pořízené v průběhu přípravy stavby v tištěné podobě a v elektronické podobě související s předmětem veřejné zakázky na stavební práce a následně je při převzetí stavby předá příkazci.</w:t>
      </w:r>
    </w:p>
    <w:p w14:paraId="6A0D58C6" w14:textId="77777777" w:rsidR="00B17400" w:rsidRDefault="00B17400" w:rsidP="00B17400">
      <w:pPr>
        <w:ind w:left="567"/>
        <w:rPr>
          <w:b/>
          <w:sz w:val="20"/>
          <w:szCs w:val="20"/>
        </w:rPr>
      </w:pPr>
    </w:p>
    <w:p w14:paraId="1D13912D" w14:textId="77777777" w:rsidR="00B17400" w:rsidRPr="0004764E" w:rsidRDefault="00B17400" w:rsidP="00B17400">
      <w:pPr>
        <w:numPr>
          <w:ilvl w:val="0"/>
          <w:numId w:val="10"/>
        </w:numPr>
        <w:ind w:left="567" w:hanging="567"/>
        <w:rPr>
          <w:b/>
          <w:sz w:val="20"/>
          <w:szCs w:val="20"/>
        </w:rPr>
      </w:pPr>
      <w:r w:rsidRPr="0004764E">
        <w:rPr>
          <w:b/>
          <w:sz w:val="20"/>
          <w:szCs w:val="20"/>
        </w:rPr>
        <w:t xml:space="preserve">Před předáním a převzetím </w:t>
      </w:r>
      <w:r>
        <w:rPr>
          <w:b/>
          <w:sz w:val="20"/>
          <w:szCs w:val="20"/>
        </w:rPr>
        <w:t>S</w:t>
      </w:r>
      <w:r w:rsidRPr="0004764E">
        <w:rPr>
          <w:b/>
          <w:sz w:val="20"/>
          <w:szCs w:val="20"/>
        </w:rPr>
        <w:t xml:space="preserve">tavby </w:t>
      </w:r>
      <w:r>
        <w:rPr>
          <w:b/>
          <w:sz w:val="20"/>
          <w:szCs w:val="20"/>
        </w:rPr>
        <w:t>P</w:t>
      </w:r>
      <w:r w:rsidRPr="0004764E">
        <w:rPr>
          <w:b/>
          <w:sz w:val="20"/>
          <w:szCs w:val="20"/>
        </w:rPr>
        <w:t>říkazník:</w:t>
      </w:r>
    </w:p>
    <w:p w14:paraId="12B53EBF" w14:textId="77777777" w:rsidR="00B17400" w:rsidRPr="006E6B6E" w:rsidRDefault="00B17400" w:rsidP="00B17400">
      <w:pPr>
        <w:numPr>
          <w:ilvl w:val="0"/>
          <w:numId w:val="13"/>
        </w:numPr>
        <w:autoSpaceDE w:val="0"/>
        <w:autoSpaceDN w:val="0"/>
        <w:adjustRightInd w:val="0"/>
        <w:ind w:left="567" w:hanging="567"/>
        <w:rPr>
          <w:sz w:val="20"/>
          <w:szCs w:val="20"/>
        </w:rPr>
      </w:pPr>
      <w:r w:rsidRPr="006E6B6E">
        <w:rPr>
          <w:sz w:val="20"/>
          <w:szCs w:val="20"/>
        </w:rPr>
        <w:t>se zúčastní na základě výzvy příkazce předběžné prohlídky stavby, provede podle zápisů ve stavebním deníku výpis odchylek od projektové dokumentace a zajistí doplnění projektové dokumentace podle skutečného provedení stavby</w:t>
      </w:r>
      <w:r>
        <w:rPr>
          <w:sz w:val="20"/>
          <w:szCs w:val="20"/>
        </w:rPr>
        <w:t>;</w:t>
      </w:r>
    </w:p>
    <w:p w14:paraId="4E34DF3B" w14:textId="77777777" w:rsidR="00B17400" w:rsidRPr="006E6B6E" w:rsidRDefault="00B17400" w:rsidP="00B17400">
      <w:pPr>
        <w:numPr>
          <w:ilvl w:val="0"/>
          <w:numId w:val="13"/>
        </w:numPr>
        <w:autoSpaceDE w:val="0"/>
        <w:autoSpaceDN w:val="0"/>
        <w:adjustRightInd w:val="0"/>
        <w:ind w:left="567" w:hanging="567"/>
        <w:rPr>
          <w:sz w:val="20"/>
          <w:szCs w:val="20"/>
        </w:rPr>
      </w:pPr>
      <w:r w:rsidRPr="006E6B6E">
        <w:rPr>
          <w:sz w:val="20"/>
          <w:szCs w:val="20"/>
        </w:rPr>
        <w:t>sestav</w:t>
      </w:r>
      <w:r>
        <w:rPr>
          <w:sz w:val="20"/>
          <w:szCs w:val="20"/>
        </w:rPr>
        <w:t>í</w:t>
      </w:r>
      <w:r w:rsidRPr="006E6B6E">
        <w:rPr>
          <w:sz w:val="20"/>
          <w:szCs w:val="20"/>
        </w:rPr>
        <w:t xml:space="preserve"> se zhotovitelem časový plán předání a převzetí dokončené </w:t>
      </w:r>
      <w:r>
        <w:rPr>
          <w:sz w:val="20"/>
          <w:szCs w:val="20"/>
        </w:rPr>
        <w:t>s</w:t>
      </w:r>
      <w:r w:rsidRPr="006E6B6E">
        <w:rPr>
          <w:sz w:val="20"/>
          <w:szCs w:val="20"/>
        </w:rPr>
        <w:t>tavby a </w:t>
      </w:r>
      <w:r>
        <w:rPr>
          <w:sz w:val="20"/>
          <w:szCs w:val="20"/>
        </w:rPr>
        <w:t>předloží ho příkazci;</w:t>
      </w:r>
    </w:p>
    <w:p w14:paraId="5D64BCF6" w14:textId="77777777" w:rsidR="00B17400" w:rsidRPr="007813CE" w:rsidRDefault="00B17400" w:rsidP="00B17400">
      <w:pPr>
        <w:numPr>
          <w:ilvl w:val="0"/>
          <w:numId w:val="13"/>
        </w:numPr>
        <w:autoSpaceDE w:val="0"/>
        <w:autoSpaceDN w:val="0"/>
        <w:adjustRightInd w:val="0"/>
        <w:ind w:left="567" w:hanging="567"/>
        <w:rPr>
          <w:sz w:val="20"/>
          <w:szCs w:val="20"/>
        </w:rPr>
      </w:pPr>
      <w:r w:rsidRPr="007813CE">
        <w:rPr>
          <w:sz w:val="20"/>
          <w:szCs w:val="20"/>
        </w:rPr>
        <w:t>zabezpečí účast osob určených příkazcem na přejímacím řízení;</w:t>
      </w:r>
    </w:p>
    <w:p w14:paraId="7CB22419" w14:textId="77777777" w:rsidR="00B17400" w:rsidRPr="006E6B6E" w:rsidRDefault="00B17400" w:rsidP="00B17400">
      <w:pPr>
        <w:numPr>
          <w:ilvl w:val="0"/>
          <w:numId w:val="13"/>
        </w:numPr>
        <w:autoSpaceDE w:val="0"/>
        <w:autoSpaceDN w:val="0"/>
        <w:adjustRightInd w:val="0"/>
        <w:ind w:left="567" w:hanging="567"/>
        <w:rPr>
          <w:sz w:val="20"/>
          <w:szCs w:val="20"/>
        </w:rPr>
      </w:pPr>
      <w:r w:rsidRPr="006E6B6E">
        <w:rPr>
          <w:sz w:val="20"/>
          <w:szCs w:val="20"/>
        </w:rPr>
        <w:t>zajistí přípravu a průběh přejímacích řízení;</w:t>
      </w:r>
    </w:p>
    <w:p w14:paraId="591FC127" w14:textId="77777777" w:rsidR="00B17400" w:rsidRDefault="00B17400" w:rsidP="00B17400">
      <w:pPr>
        <w:numPr>
          <w:ilvl w:val="0"/>
          <w:numId w:val="13"/>
        </w:numPr>
        <w:autoSpaceDE w:val="0"/>
        <w:autoSpaceDN w:val="0"/>
        <w:adjustRightInd w:val="0"/>
        <w:ind w:left="567" w:hanging="567"/>
        <w:rPr>
          <w:sz w:val="20"/>
          <w:szCs w:val="20"/>
        </w:rPr>
      </w:pPr>
      <w:r w:rsidRPr="006E6B6E">
        <w:rPr>
          <w:sz w:val="20"/>
          <w:szCs w:val="20"/>
        </w:rPr>
        <w:t xml:space="preserve">vypracuje zprávu pro příkazce, tzv. závěrečné hodnocení stavby, zejména jak provedená stavba odpovídá </w:t>
      </w:r>
      <w:r>
        <w:rPr>
          <w:sz w:val="20"/>
          <w:szCs w:val="20"/>
        </w:rPr>
        <w:t>smlouvě o dílo</w:t>
      </w:r>
      <w:r w:rsidRPr="006E6B6E">
        <w:rPr>
          <w:sz w:val="20"/>
          <w:szCs w:val="20"/>
        </w:rPr>
        <w:t xml:space="preserve">, projektové dokumentaci, stavebnímu povolení, smluvním podmínkám, právním předpisům a technickým normám, vyhodnotí zkoušky, které byly provedeny a sepíše případné vady a nedodělky; závěrečné vyhodnocení musí dále obsahovat veškeré zápisy z KD, změnové listy </w:t>
      </w:r>
      <w:r>
        <w:rPr>
          <w:sz w:val="20"/>
          <w:szCs w:val="20"/>
        </w:rPr>
        <w:t>a </w:t>
      </w:r>
      <w:r w:rsidRPr="006E6B6E">
        <w:rPr>
          <w:sz w:val="20"/>
          <w:szCs w:val="20"/>
        </w:rPr>
        <w:t>vyhodnocení průběhu výstavby</w:t>
      </w:r>
      <w:r>
        <w:rPr>
          <w:sz w:val="20"/>
          <w:szCs w:val="20"/>
        </w:rPr>
        <w:t>;</w:t>
      </w:r>
    </w:p>
    <w:p w14:paraId="3241C890" w14:textId="77777777" w:rsidR="00B17400" w:rsidRDefault="00B17400" w:rsidP="00B17400">
      <w:pPr>
        <w:numPr>
          <w:ilvl w:val="0"/>
          <w:numId w:val="13"/>
        </w:numPr>
        <w:autoSpaceDE w:val="0"/>
        <w:autoSpaceDN w:val="0"/>
        <w:adjustRightInd w:val="0"/>
        <w:ind w:left="567" w:hanging="567"/>
        <w:rPr>
          <w:sz w:val="20"/>
          <w:szCs w:val="20"/>
        </w:rPr>
      </w:pPr>
      <w:r w:rsidRPr="007878DF">
        <w:rPr>
          <w:sz w:val="20"/>
          <w:szCs w:val="20"/>
        </w:rPr>
        <w:t>př</w:t>
      </w:r>
      <w:r>
        <w:rPr>
          <w:sz w:val="20"/>
          <w:szCs w:val="20"/>
        </w:rPr>
        <w:t>i</w:t>
      </w:r>
      <w:r w:rsidRPr="007878DF">
        <w:rPr>
          <w:sz w:val="20"/>
          <w:szCs w:val="20"/>
        </w:rPr>
        <w:t>prav</w:t>
      </w:r>
      <w:r>
        <w:rPr>
          <w:sz w:val="20"/>
          <w:szCs w:val="20"/>
        </w:rPr>
        <w:t>í a zabezpečí podklady</w:t>
      </w:r>
      <w:r w:rsidRPr="007878DF">
        <w:rPr>
          <w:sz w:val="20"/>
          <w:szCs w:val="20"/>
        </w:rPr>
        <w:t xml:space="preserve"> </w:t>
      </w:r>
      <w:r>
        <w:rPr>
          <w:sz w:val="20"/>
          <w:szCs w:val="20"/>
        </w:rPr>
        <w:t>pro kolaudační řízení,</w:t>
      </w:r>
      <w:r w:rsidRPr="007878DF">
        <w:rPr>
          <w:sz w:val="20"/>
          <w:szCs w:val="20"/>
        </w:rPr>
        <w:t xml:space="preserve"> účast</w:t>
      </w:r>
      <w:r>
        <w:rPr>
          <w:sz w:val="20"/>
          <w:szCs w:val="20"/>
        </w:rPr>
        <w:t>ní</w:t>
      </w:r>
      <w:r w:rsidRPr="007878DF">
        <w:rPr>
          <w:sz w:val="20"/>
          <w:szCs w:val="20"/>
        </w:rPr>
        <w:t xml:space="preserve"> </w:t>
      </w:r>
      <w:r>
        <w:rPr>
          <w:sz w:val="20"/>
          <w:szCs w:val="20"/>
        </w:rPr>
        <w:t xml:space="preserve">se </w:t>
      </w:r>
      <w:r w:rsidRPr="007878DF">
        <w:rPr>
          <w:sz w:val="20"/>
          <w:szCs w:val="20"/>
        </w:rPr>
        <w:t>na kolaudačním řízení</w:t>
      </w:r>
      <w:r>
        <w:rPr>
          <w:sz w:val="20"/>
          <w:szCs w:val="20"/>
        </w:rPr>
        <w:t>;</w:t>
      </w:r>
    </w:p>
    <w:p w14:paraId="20B81C86" w14:textId="77777777" w:rsidR="00B17400" w:rsidRDefault="00B17400" w:rsidP="00B17400">
      <w:pPr>
        <w:numPr>
          <w:ilvl w:val="0"/>
          <w:numId w:val="13"/>
        </w:numPr>
        <w:autoSpaceDE w:val="0"/>
        <w:autoSpaceDN w:val="0"/>
        <w:adjustRightInd w:val="0"/>
        <w:ind w:left="567" w:hanging="567"/>
        <w:rPr>
          <w:sz w:val="20"/>
          <w:szCs w:val="20"/>
        </w:rPr>
      </w:pPr>
      <w:r w:rsidRPr="007878DF">
        <w:rPr>
          <w:sz w:val="20"/>
          <w:szCs w:val="20"/>
        </w:rPr>
        <w:t>zabezpečí naplnění požadavků vyplývajících z kolaudačního rozhodnutí a zabezpečení případného odstranění kolaudačních závad</w:t>
      </w:r>
      <w:r>
        <w:rPr>
          <w:sz w:val="20"/>
          <w:szCs w:val="20"/>
        </w:rPr>
        <w:t>;</w:t>
      </w:r>
    </w:p>
    <w:p w14:paraId="522AFCD9" w14:textId="77777777" w:rsidR="00B17400" w:rsidRDefault="00B17400" w:rsidP="00B17400">
      <w:pPr>
        <w:numPr>
          <w:ilvl w:val="0"/>
          <w:numId w:val="13"/>
        </w:numPr>
        <w:autoSpaceDE w:val="0"/>
        <w:autoSpaceDN w:val="0"/>
        <w:adjustRightInd w:val="0"/>
        <w:ind w:left="567" w:hanging="567"/>
        <w:rPr>
          <w:sz w:val="20"/>
          <w:szCs w:val="20"/>
        </w:rPr>
      </w:pPr>
      <w:r w:rsidRPr="007878DF">
        <w:rPr>
          <w:sz w:val="20"/>
          <w:szCs w:val="20"/>
        </w:rPr>
        <w:t>kontrol</w:t>
      </w:r>
      <w:r>
        <w:rPr>
          <w:sz w:val="20"/>
          <w:szCs w:val="20"/>
        </w:rPr>
        <w:t>uje</w:t>
      </w:r>
      <w:r w:rsidRPr="007878DF">
        <w:rPr>
          <w:sz w:val="20"/>
          <w:szCs w:val="20"/>
        </w:rPr>
        <w:t xml:space="preserve"> vyklizení staveniště zhotovitelem stavby</w:t>
      </w:r>
      <w:r>
        <w:rPr>
          <w:sz w:val="20"/>
          <w:szCs w:val="20"/>
        </w:rPr>
        <w:t>;</w:t>
      </w:r>
    </w:p>
    <w:p w14:paraId="5632E533" w14:textId="77777777" w:rsidR="00B17400" w:rsidRDefault="00B17400" w:rsidP="00B17400">
      <w:pPr>
        <w:numPr>
          <w:ilvl w:val="0"/>
          <w:numId w:val="13"/>
        </w:numPr>
        <w:autoSpaceDE w:val="0"/>
        <w:autoSpaceDN w:val="0"/>
        <w:adjustRightInd w:val="0"/>
        <w:ind w:left="567" w:hanging="567"/>
        <w:rPr>
          <w:sz w:val="20"/>
          <w:szCs w:val="20"/>
        </w:rPr>
      </w:pPr>
      <w:r>
        <w:rPr>
          <w:sz w:val="20"/>
          <w:szCs w:val="20"/>
        </w:rPr>
        <w:t xml:space="preserve">poskytuje součinnost </w:t>
      </w:r>
      <w:r w:rsidRPr="007878DF">
        <w:rPr>
          <w:sz w:val="20"/>
          <w:szCs w:val="20"/>
        </w:rPr>
        <w:t>při zpracování podkladů pro Informační systém programového financování – Evidenční dotační systém (EDS) a Správa majetku ve vlastnictví státu (SMVS)</w:t>
      </w:r>
      <w:r>
        <w:rPr>
          <w:sz w:val="20"/>
          <w:szCs w:val="20"/>
        </w:rPr>
        <w:t>;</w:t>
      </w:r>
    </w:p>
    <w:p w14:paraId="798FC398" w14:textId="77777777" w:rsidR="00B17400" w:rsidRPr="006E6B6E" w:rsidRDefault="00B17400" w:rsidP="00B17400">
      <w:pPr>
        <w:numPr>
          <w:ilvl w:val="0"/>
          <w:numId w:val="13"/>
        </w:numPr>
        <w:autoSpaceDE w:val="0"/>
        <w:autoSpaceDN w:val="0"/>
        <w:adjustRightInd w:val="0"/>
        <w:ind w:left="567" w:hanging="567"/>
        <w:rPr>
          <w:sz w:val="20"/>
          <w:szCs w:val="20"/>
        </w:rPr>
      </w:pPr>
      <w:r>
        <w:rPr>
          <w:sz w:val="20"/>
          <w:szCs w:val="20"/>
        </w:rPr>
        <w:t xml:space="preserve">poskytuje </w:t>
      </w:r>
      <w:r w:rsidRPr="00DF3584">
        <w:rPr>
          <w:sz w:val="20"/>
          <w:szCs w:val="20"/>
        </w:rPr>
        <w:t>součinnost při zpracování závěrečné zprávy a vyhodnocení stavby – závěrečné zúčtování vůči státní dotaci v souladu s vyhláškou MF ČR č. 560/2006 Sb., o účasti státního rozpočtu na financování programů reprodukce majetku</w:t>
      </w:r>
      <w:r w:rsidRPr="006E6B6E">
        <w:rPr>
          <w:sz w:val="20"/>
          <w:szCs w:val="20"/>
        </w:rPr>
        <w:t>.</w:t>
      </w:r>
    </w:p>
    <w:p w14:paraId="1B4F97E8" w14:textId="0B38921D" w:rsidR="00B17400" w:rsidRDefault="00B17400" w:rsidP="00B17400">
      <w:pPr>
        <w:autoSpaceDE w:val="0"/>
        <w:autoSpaceDN w:val="0"/>
        <w:adjustRightInd w:val="0"/>
        <w:ind w:left="1080"/>
        <w:rPr>
          <w:sz w:val="20"/>
          <w:szCs w:val="20"/>
        </w:rPr>
      </w:pPr>
    </w:p>
    <w:p w14:paraId="144A1710" w14:textId="77777777" w:rsidR="003F6E40" w:rsidRPr="006E6B6E" w:rsidRDefault="003F6E40" w:rsidP="00B17400">
      <w:pPr>
        <w:autoSpaceDE w:val="0"/>
        <w:autoSpaceDN w:val="0"/>
        <w:adjustRightInd w:val="0"/>
        <w:ind w:left="1080"/>
        <w:rPr>
          <w:sz w:val="20"/>
          <w:szCs w:val="20"/>
        </w:rPr>
      </w:pPr>
    </w:p>
    <w:p w14:paraId="57835228" w14:textId="77777777" w:rsidR="00B17400" w:rsidRPr="0004764E" w:rsidRDefault="00B17400" w:rsidP="00B17400">
      <w:pPr>
        <w:numPr>
          <w:ilvl w:val="0"/>
          <w:numId w:val="10"/>
        </w:numPr>
        <w:ind w:left="567" w:hanging="567"/>
        <w:rPr>
          <w:b/>
          <w:sz w:val="20"/>
          <w:szCs w:val="20"/>
        </w:rPr>
      </w:pPr>
      <w:r w:rsidRPr="0004764E">
        <w:rPr>
          <w:b/>
          <w:sz w:val="20"/>
          <w:szCs w:val="20"/>
        </w:rPr>
        <w:lastRenderedPageBreak/>
        <w:t xml:space="preserve">Při předání a převzetí </w:t>
      </w:r>
      <w:r>
        <w:rPr>
          <w:b/>
          <w:sz w:val="20"/>
          <w:szCs w:val="20"/>
        </w:rPr>
        <w:t>S</w:t>
      </w:r>
      <w:r w:rsidRPr="0004764E">
        <w:rPr>
          <w:b/>
          <w:sz w:val="20"/>
          <w:szCs w:val="20"/>
        </w:rPr>
        <w:t xml:space="preserve">tavby </w:t>
      </w:r>
      <w:r>
        <w:rPr>
          <w:b/>
          <w:sz w:val="20"/>
          <w:szCs w:val="20"/>
        </w:rPr>
        <w:t>a po převzetí Stavby P</w:t>
      </w:r>
      <w:r w:rsidRPr="0004764E">
        <w:rPr>
          <w:b/>
          <w:sz w:val="20"/>
          <w:szCs w:val="20"/>
        </w:rPr>
        <w:t>říkazník:</w:t>
      </w:r>
    </w:p>
    <w:p w14:paraId="63F3AF2E" w14:textId="77777777" w:rsidR="00B17400" w:rsidRPr="006E6B6E" w:rsidRDefault="00B17400" w:rsidP="00B17400">
      <w:pPr>
        <w:numPr>
          <w:ilvl w:val="0"/>
          <w:numId w:val="14"/>
        </w:numPr>
        <w:autoSpaceDE w:val="0"/>
        <w:autoSpaceDN w:val="0"/>
        <w:adjustRightInd w:val="0"/>
        <w:ind w:left="567" w:hanging="567"/>
        <w:rPr>
          <w:sz w:val="20"/>
          <w:szCs w:val="20"/>
        </w:rPr>
      </w:pPr>
      <w:r w:rsidRPr="006E6B6E">
        <w:rPr>
          <w:sz w:val="20"/>
          <w:szCs w:val="20"/>
        </w:rPr>
        <w:t>přebere od zhotovitele doklady připravené k přejímce stavby včetně vnitřního vybavení, dokumentaci skutečného provedení stavby, zkontroluje je a předloží je příkazci spolu s případnými dalšími potřebnými doklady pro odevzdání a převzetí, které připravil sám;</w:t>
      </w:r>
    </w:p>
    <w:p w14:paraId="16947212" w14:textId="77777777" w:rsidR="00B17400" w:rsidRPr="006E6B6E" w:rsidRDefault="00B17400" w:rsidP="00B17400">
      <w:pPr>
        <w:numPr>
          <w:ilvl w:val="0"/>
          <w:numId w:val="14"/>
        </w:numPr>
        <w:autoSpaceDE w:val="0"/>
        <w:autoSpaceDN w:val="0"/>
        <w:adjustRightInd w:val="0"/>
        <w:ind w:left="567" w:hanging="567"/>
        <w:rPr>
          <w:sz w:val="20"/>
          <w:szCs w:val="20"/>
        </w:rPr>
      </w:pPr>
      <w:r w:rsidRPr="006E6B6E">
        <w:rPr>
          <w:sz w:val="20"/>
          <w:szCs w:val="20"/>
        </w:rPr>
        <w:t>se účastní přejímacího řízení a zajišťuje soupis při předání zjištěných vad a nedodělků a stanoví termíny pro jejich odstranění po předchozím odsouhlasení příkazcem; z předání a převzetí stavby pořídí zápis;</w:t>
      </w:r>
    </w:p>
    <w:p w14:paraId="57E8E7C4" w14:textId="77777777" w:rsidR="00B17400" w:rsidRPr="006E6B6E" w:rsidRDefault="00B17400" w:rsidP="00B17400">
      <w:pPr>
        <w:numPr>
          <w:ilvl w:val="0"/>
          <w:numId w:val="14"/>
        </w:numPr>
        <w:autoSpaceDE w:val="0"/>
        <w:autoSpaceDN w:val="0"/>
        <w:adjustRightInd w:val="0"/>
        <w:ind w:left="567" w:hanging="567"/>
        <w:rPr>
          <w:sz w:val="20"/>
          <w:szCs w:val="20"/>
        </w:rPr>
      </w:pPr>
      <w:r w:rsidRPr="006E6B6E">
        <w:rPr>
          <w:sz w:val="20"/>
          <w:szCs w:val="20"/>
        </w:rPr>
        <w:t>v součinnosti s příkazcem zajišťuje zhotoviteli přístup do těch částí objektu, kde mají být odstraněny případné vady a nedodělky;</w:t>
      </w:r>
    </w:p>
    <w:p w14:paraId="1D103222" w14:textId="77777777" w:rsidR="00B17400" w:rsidRPr="006E6B6E" w:rsidRDefault="00B17400" w:rsidP="00B17400">
      <w:pPr>
        <w:numPr>
          <w:ilvl w:val="0"/>
          <w:numId w:val="14"/>
        </w:numPr>
        <w:autoSpaceDE w:val="0"/>
        <w:autoSpaceDN w:val="0"/>
        <w:adjustRightInd w:val="0"/>
        <w:ind w:left="567" w:hanging="567"/>
        <w:rPr>
          <w:sz w:val="20"/>
          <w:szCs w:val="20"/>
        </w:rPr>
      </w:pPr>
      <w:r w:rsidRPr="006E6B6E">
        <w:rPr>
          <w:sz w:val="20"/>
          <w:szCs w:val="20"/>
        </w:rPr>
        <w:t>kontroluje a zápisem potvrzuje odstranění vad a nedodělků, v případě nedodržení dohodnutého termínu jejich odstranění vypracuje pro příkazce podklady pro vyúčtování smluvní pokuty;</w:t>
      </w:r>
    </w:p>
    <w:p w14:paraId="115FF35C" w14:textId="77777777" w:rsidR="00B17400" w:rsidRDefault="00B17400" w:rsidP="00B17400">
      <w:pPr>
        <w:numPr>
          <w:ilvl w:val="0"/>
          <w:numId w:val="14"/>
        </w:numPr>
        <w:autoSpaceDE w:val="0"/>
        <w:autoSpaceDN w:val="0"/>
        <w:adjustRightInd w:val="0"/>
        <w:ind w:left="567" w:hanging="567"/>
        <w:rPr>
          <w:sz w:val="20"/>
          <w:szCs w:val="20"/>
        </w:rPr>
      </w:pPr>
      <w:r w:rsidRPr="006E6B6E">
        <w:rPr>
          <w:sz w:val="20"/>
          <w:szCs w:val="20"/>
        </w:rPr>
        <w:t>se účastní na straně příkazce kolaudačního řízení</w:t>
      </w:r>
      <w:r>
        <w:rPr>
          <w:sz w:val="20"/>
          <w:szCs w:val="20"/>
        </w:rPr>
        <w:t>, případně řízení o vydání povolení s předčasným užíváním stavby</w:t>
      </w:r>
      <w:r w:rsidRPr="006E6B6E">
        <w:rPr>
          <w:sz w:val="20"/>
          <w:szCs w:val="20"/>
        </w:rPr>
        <w:t>;</w:t>
      </w:r>
    </w:p>
    <w:p w14:paraId="2907BBF5" w14:textId="77777777" w:rsidR="00B17400" w:rsidRPr="006E6B6E" w:rsidRDefault="00B17400" w:rsidP="00B17400">
      <w:pPr>
        <w:numPr>
          <w:ilvl w:val="0"/>
          <w:numId w:val="14"/>
        </w:numPr>
        <w:autoSpaceDE w:val="0"/>
        <w:autoSpaceDN w:val="0"/>
        <w:adjustRightInd w:val="0"/>
        <w:ind w:left="567" w:hanging="567"/>
        <w:rPr>
          <w:sz w:val="20"/>
          <w:szCs w:val="20"/>
        </w:rPr>
      </w:pPr>
      <w:r>
        <w:rPr>
          <w:sz w:val="20"/>
          <w:szCs w:val="20"/>
        </w:rPr>
        <w:t>poskytuje součinnost příkazci při přípravě dokumentaci pro řízení uvedená v písm. e);</w:t>
      </w:r>
    </w:p>
    <w:p w14:paraId="4600520D" w14:textId="5700BA05" w:rsidR="00B17400" w:rsidRPr="00FE64A8" w:rsidRDefault="00B17400" w:rsidP="00FE64A8">
      <w:pPr>
        <w:numPr>
          <w:ilvl w:val="0"/>
          <w:numId w:val="14"/>
        </w:numPr>
        <w:autoSpaceDE w:val="0"/>
        <w:autoSpaceDN w:val="0"/>
        <w:adjustRightInd w:val="0"/>
        <w:ind w:left="567" w:hanging="567"/>
        <w:rPr>
          <w:sz w:val="20"/>
          <w:szCs w:val="20"/>
        </w:rPr>
      </w:pPr>
      <w:r w:rsidRPr="006E6B6E">
        <w:rPr>
          <w:sz w:val="20"/>
          <w:szCs w:val="20"/>
        </w:rPr>
        <w:t>zastupuje příkazce při kontrole odstranění vad a nedodělků a vyklizení staveniště.</w:t>
      </w:r>
    </w:p>
    <w:p w14:paraId="1558899A" w14:textId="77777777" w:rsidR="00B17400" w:rsidRPr="006E6B6E" w:rsidRDefault="00B17400" w:rsidP="00B17400">
      <w:pPr>
        <w:autoSpaceDE w:val="0"/>
        <w:autoSpaceDN w:val="0"/>
        <w:adjustRightInd w:val="0"/>
        <w:ind w:left="1080"/>
        <w:rPr>
          <w:sz w:val="20"/>
          <w:szCs w:val="20"/>
        </w:rPr>
      </w:pPr>
    </w:p>
    <w:p w14:paraId="00A39A5D" w14:textId="77777777" w:rsidR="00B17400" w:rsidRPr="0004764E" w:rsidRDefault="00B17400" w:rsidP="00B17400">
      <w:pPr>
        <w:numPr>
          <w:ilvl w:val="0"/>
          <w:numId w:val="10"/>
        </w:numPr>
        <w:ind w:left="567" w:hanging="567"/>
        <w:rPr>
          <w:b/>
          <w:sz w:val="20"/>
          <w:szCs w:val="20"/>
        </w:rPr>
      </w:pPr>
      <w:r w:rsidRPr="0004764E">
        <w:rPr>
          <w:b/>
          <w:sz w:val="20"/>
          <w:szCs w:val="20"/>
        </w:rPr>
        <w:t xml:space="preserve">Příkazník je oprávněn jménem </w:t>
      </w:r>
      <w:r>
        <w:rPr>
          <w:b/>
          <w:sz w:val="20"/>
          <w:szCs w:val="20"/>
        </w:rPr>
        <w:t>P</w:t>
      </w:r>
      <w:r w:rsidRPr="0004764E">
        <w:rPr>
          <w:b/>
          <w:sz w:val="20"/>
          <w:szCs w:val="20"/>
        </w:rPr>
        <w:t>říkazce:</w:t>
      </w:r>
    </w:p>
    <w:p w14:paraId="1F6584DB" w14:textId="77777777" w:rsidR="00B17400" w:rsidRPr="006E6B6E" w:rsidRDefault="00B17400" w:rsidP="00B17400">
      <w:pPr>
        <w:numPr>
          <w:ilvl w:val="0"/>
          <w:numId w:val="16"/>
        </w:numPr>
        <w:autoSpaceDE w:val="0"/>
        <w:autoSpaceDN w:val="0"/>
        <w:adjustRightInd w:val="0"/>
        <w:ind w:left="567" w:hanging="567"/>
        <w:rPr>
          <w:sz w:val="20"/>
          <w:szCs w:val="20"/>
        </w:rPr>
      </w:pPr>
      <w:r w:rsidRPr="006E6B6E">
        <w:rPr>
          <w:sz w:val="20"/>
          <w:szCs w:val="20"/>
        </w:rPr>
        <w:t>činit zápisy do stavebního deníku o zjištěných skutečnostech a vyzývat zhotovitele ke zjednání nápravy a splnění výzvy kontrolovat;</w:t>
      </w:r>
    </w:p>
    <w:p w14:paraId="14A67957" w14:textId="77777777" w:rsidR="00B17400" w:rsidRPr="006E6B6E" w:rsidRDefault="00B17400" w:rsidP="00B17400">
      <w:pPr>
        <w:numPr>
          <w:ilvl w:val="0"/>
          <w:numId w:val="16"/>
        </w:numPr>
        <w:autoSpaceDE w:val="0"/>
        <w:autoSpaceDN w:val="0"/>
        <w:adjustRightInd w:val="0"/>
        <w:ind w:left="567" w:hanging="567"/>
        <w:rPr>
          <w:sz w:val="20"/>
          <w:szCs w:val="20"/>
        </w:rPr>
      </w:pPr>
      <w:r w:rsidRPr="006E6B6E">
        <w:rPr>
          <w:sz w:val="20"/>
          <w:szCs w:val="20"/>
        </w:rPr>
        <w:t xml:space="preserve">dát </w:t>
      </w:r>
      <w:r w:rsidRPr="00795B50">
        <w:rPr>
          <w:sz w:val="20"/>
          <w:szCs w:val="20"/>
        </w:rPr>
        <w:t>zhotoviteli</w:t>
      </w:r>
      <w:r w:rsidRPr="006E6B6E">
        <w:rPr>
          <w:color w:val="FF0000"/>
          <w:sz w:val="20"/>
          <w:szCs w:val="20"/>
        </w:rPr>
        <w:t xml:space="preserve"> </w:t>
      </w:r>
      <w:r w:rsidRPr="006E6B6E">
        <w:rPr>
          <w:sz w:val="20"/>
          <w:szCs w:val="20"/>
        </w:rPr>
        <w:t>příkaz k přerušení práce, je-li ohrožena bezpečnost provádění stavby, život nebo zdraví osob, životní prostředí nebo hrozí-li vznik jiné vážné škody nebo zho</w:t>
      </w:r>
      <w:r>
        <w:rPr>
          <w:sz w:val="20"/>
          <w:szCs w:val="20"/>
        </w:rPr>
        <w:t>tovitel nedodržuje požadavky na </w:t>
      </w:r>
      <w:r w:rsidRPr="006E6B6E">
        <w:rPr>
          <w:sz w:val="20"/>
          <w:szCs w:val="20"/>
        </w:rPr>
        <w:t>kvalitu díla dle smlouvy;</w:t>
      </w:r>
    </w:p>
    <w:p w14:paraId="5189AAED" w14:textId="77777777" w:rsidR="00B17400" w:rsidRDefault="00B17400" w:rsidP="00B17400">
      <w:pPr>
        <w:numPr>
          <w:ilvl w:val="0"/>
          <w:numId w:val="16"/>
        </w:numPr>
        <w:autoSpaceDE w:val="0"/>
        <w:autoSpaceDN w:val="0"/>
        <w:adjustRightInd w:val="0"/>
        <w:ind w:left="567" w:hanging="567"/>
        <w:rPr>
          <w:sz w:val="20"/>
          <w:szCs w:val="20"/>
        </w:rPr>
      </w:pPr>
      <w:r w:rsidRPr="006E6B6E">
        <w:rPr>
          <w:sz w:val="20"/>
          <w:szCs w:val="20"/>
        </w:rPr>
        <w:t xml:space="preserve">spolupracovat s autorským </w:t>
      </w:r>
      <w:r w:rsidRPr="00795B50">
        <w:rPr>
          <w:sz w:val="20"/>
          <w:szCs w:val="20"/>
        </w:rPr>
        <w:t>dohledem</w:t>
      </w:r>
      <w:r w:rsidRPr="006E6B6E">
        <w:rPr>
          <w:color w:val="FF0000"/>
          <w:sz w:val="20"/>
          <w:szCs w:val="20"/>
        </w:rPr>
        <w:t xml:space="preserve"> </w:t>
      </w:r>
      <w:r w:rsidRPr="006E6B6E">
        <w:rPr>
          <w:sz w:val="20"/>
          <w:szCs w:val="20"/>
        </w:rPr>
        <w:t xml:space="preserve">zhotovitele projektu, s orgány státního </w:t>
      </w:r>
      <w:r>
        <w:rPr>
          <w:sz w:val="20"/>
          <w:szCs w:val="20"/>
        </w:rPr>
        <w:t>stavebního dohledu a </w:t>
      </w:r>
      <w:r w:rsidRPr="006E6B6E">
        <w:rPr>
          <w:sz w:val="20"/>
          <w:szCs w:val="20"/>
        </w:rPr>
        <w:t>památkové péče, příp. jiných státních dozorů a dohledů dle zvláštních právních předpisů, při zjišťování souladu prováděných prací s projektantem a spolupracovat s ním při navrhování opatření na odstranění případných závad projektu.</w:t>
      </w:r>
    </w:p>
    <w:p w14:paraId="296F1DA7" w14:textId="77777777" w:rsidR="00B17400" w:rsidRDefault="00B17400" w:rsidP="00B17400">
      <w:pPr>
        <w:autoSpaceDE w:val="0"/>
        <w:autoSpaceDN w:val="0"/>
        <w:adjustRightInd w:val="0"/>
        <w:rPr>
          <w:sz w:val="20"/>
          <w:szCs w:val="20"/>
        </w:rPr>
      </w:pPr>
    </w:p>
    <w:p w14:paraId="26D15FD8" w14:textId="796380F3" w:rsidR="00B17400" w:rsidRDefault="00B17400" w:rsidP="00B17400">
      <w:pPr>
        <w:autoSpaceDE w:val="0"/>
        <w:autoSpaceDN w:val="0"/>
        <w:adjustRightInd w:val="0"/>
        <w:jc w:val="center"/>
        <w:rPr>
          <w:b/>
          <w:sz w:val="20"/>
          <w:szCs w:val="20"/>
        </w:rPr>
      </w:pPr>
      <w:r w:rsidRPr="00D52F6D">
        <w:rPr>
          <w:b/>
          <w:sz w:val="20"/>
          <w:szCs w:val="20"/>
        </w:rPr>
        <w:t>Č</w:t>
      </w:r>
      <w:r>
        <w:rPr>
          <w:b/>
          <w:sz w:val="20"/>
          <w:szCs w:val="20"/>
        </w:rPr>
        <w:t xml:space="preserve">innosti Příkazníka při výkonu </w:t>
      </w:r>
      <w:r w:rsidRPr="0040078B">
        <w:rPr>
          <w:b/>
          <w:sz w:val="20"/>
          <w:szCs w:val="20"/>
        </w:rPr>
        <w:t>K</w:t>
      </w:r>
      <w:r>
        <w:rPr>
          <w:b/>
          <w:sz w:val="20"/>
          <w:szCs w:val="20"/>
        </w:rPr>
        <w:t>OO</w:t>
      </w:r>
      <w:r w:rsidRPr="0040078B">
        <w:rPr>
          <w:b/>
          <w:sz w:val="20"/>
          <w:szCs w:val="20"/>
        </w:rPr>
        <w:t xml:space="preserve"> BOZP</w:t>
      </w:r>
    </w:p>
    <w:p w14:paraId="7956D6B2" w14:textId="77777777" w:rsidR="003F6E40" w:rsidRDefault="003F6E40" w:rsidP="00B17400">
      <w:pPr>
        <w:autoSpaceDE w:val="0"/>
        <w:autoSpaceDN w:val="0"/>
        <w:adjustRightInd w:val="0"/>
        <w:jc w:val="center"/>
        <w:rPr>
          <w:b/>
          <w:sz w:val="20"/>
          <w:szCs w:val="20"/>
        </w:rPr>
      </w:pPr>
    </w:p>
    <w:p w14:paraId="4956A295" w14:textId="77777777" w:rsidR="00B17400" w:rsidRPr="00D2071C" w:rsidRDefault="00B17400" w:rsidP="00B17400">
      <w:pPr>
        <w:numPr>
          <w:ilvl w:val="0"/>
          <w:numId w:val="38"/>
        </w:numPr>
        <w:ind w:left="426" w:hanging="426"/>
        <w:rPr>
          <w:b/>
          <w:sz w:val="20"/>
          <w:szCs w:val="20"/>
        </w:rPr>
      </w:pPr>
      <w:r w:rsidRPr="00D2071C">
        <w:rPr>
          <w:b/>
          <w:sz w:val="20"/>
          <w:szCs w:val="20"/>
        </w:rPr>
        <w:t xml:space="preserve">Při přípravě </w:t>
      </w:r>
      <w:r>
        <w:rPr>
          <w:b/>
          <w:sz w:val="20"/>
          <w:szCs w:val="20"/>
        </w:rPr>
        <w:t>Stavby P</w:t>
      </w:r>
      <w:r w:rsidRPr="00D2071C">
        <w:rPr>
          <w:b/>
          <w:sz w:val="20"/>
          <w:szCs w:val="20"/>
        </w:rPr>
        <w:t>říkazník:</w:t>
      </w:r>
    </w:p>
    <w:p w14:paraId="1BA8020D" w14:textId="77777777" w:rsidR="00B17400" w:rsidRDefault="00B17400" w:rsidP="00B17400">
      <w:pPr>
        <w:numPr>
          <w:ilvl w:val="0"/>
          <w:numId w:val="39"/>
        </w:numPr>
        <w:autoSpaceDE w:val="0"/>
        <w:autoSpaceDN w:val="0"/>
        <w:adjustRightInd w:val="0"/>
        <w:ind w:left="426" w:hanging="426"/>
        <w:rPr>
          <w:sz w:val="20"/>
          <w:szCs w:val="20"/>
        </w:rPr>
      </w:pPr>
      <w:r w:rsidRPr="000576F3">
        <w:rPr>
          <w:sz w:val="20"/>
          <w:szCs w:val="20"/>
        </w:rPr>
        <w:t>před</w:t>
      </w:r>
      <w:r>
        <w:rPr>
          <w:sz w:val="20"/>
          <w:szCs w:val="20"/>
        </w:rPr>
        <w:t>á</w:t>
      </w:r>
      <w:r w:rsidRPr="000576F3">
        <w:rPr>
          <w:sz w:val="20"/>
          <w:szCs w:val="20"/>
        </w:rPr>
        <w:t xml:space="preserve"> </w:t>
      </w:r>
      <w:r>
        <w:rPr>
          <w:sz w:val="20"/>
          <w:szCs w:val="20"/>
        </w:rPr>
        <w:t>Příkazci</w:t>
      </w:r>
      <w:r w:rsidRPr="000576F3">
        <w:rPr>
          <w:sz w:val="20"/>
          <w:szCs w:val="20"/>
        </w:rPr>
        <w:t xml:space="preserve"> přehled právních předpisů BOZP vztahujících se ke stavbě,</w:t>
      </w:r>
    </w:p>
    <w:p w14:paraId="176370FC" w14:textId="77777777" w:rsidR="00B17400" w:rsidRDefault="00B17400" w:rsidP="00B17400">
      <w:pPr>
        <w:numPr>
          <w:ilvl w:val="0"/>
          <w:numId w:val="39"/>
        </w:numPr>
        <w:autoSpaceDE w:val="0"/>
        <w:autoSpaceDN w:val="0"/>
        <w:adjustRightInd w:val="0"/>
        <w:ind w:left="426" w:hanging="426"/>
        <w:rPr>
          <w:sz w:val="20"/>
          <w:szCs w:val="20"/>
        </w:rPr>
      </w:pPr>
      <w:r w:rsidRPr="000576F3">
        <w:rPr>
          <w:sz w:val="20"/>
          <w:szCs w:val="20"/>
        </w:rPr>
        <w:t>zprac</w:t>
      </w:r>
      <w:r>
        <w:rPr>
          <w:sz w:val="20"/>
          <w:szCs w:val="20"/>
        </w:rPr>
        <w:t>uje</w:t>
      </w:r>
      <w:r w:rsidRPr="000576F3">
        <w:rPr>
          <w:sz w:val="20"/>
          <w:szCs w:val="20"/>
        </w:rPr>
        <w:t xml:space="preserve"> plán BOZP a PO tak, aby obsahoval, údaje, informace a postupy zpracované v podrobnostech nezbytných pro zajištění BOZP přiměřeně k povaze a rozsahu stavby a místním a provozním podmínkám staveniště. Zajist</w:t>
      </w:r>
      <w:r>
        <w:rPr>
          <w:sz w:val="20"/>
          <w:szCs w:val="20"/>
        </w:rPr>
        <w:t>í</w:t>
      </w:r>
      <w:r w:rsidRPr="000576F3">
        <w:rPr>
          <w:sz w:val="20"/>
          <w:szCs w:val="20"/>
        </w:rPr>
        <w:t xml:space="preserve"> odsouhlasení a podepsání plánu BOZP zhotovitelem a jeho subdodavateli. Sled</w:t>
      </w:r>
      <w:r>
        <w:rPr>
          <w:sz w:val="20"/>
          <w:szCs w:val="20"/>
        </w:rPr>
        <w:t>uje</w:t>
      </w:r>
      <w:r w:rsidRPr="000576F3">
        <w:rPr>
          <w:sz w:val="20"/>
          <w:szCs w:val="20"/>
        </w:rPr>
        <w:t>, zda je plán BOZP dodržován a případně projednat opatření a termíny k nápravě zjištěných nedostatků</w:t>
      </w:r>
      <w:r>
        <w:rPr>
          <w:sz w:val="20"/>
          <w:szCs w:val="20"/>
        </w:rPr>
        <w:t>,</w:t>
      </w:r>
    </w:p>
    <w:p w14:paraId="5CF2393B" w14:textId="77777777" w:rsidR="00B17400" w:rsidRDefault="00B17400" w:rsidP="00B17400">
      <w:pPr>
        <w:numPr>
          <w:ilvl w:val="0"/>
          <w:numId w:val="39"/>
        </w:numPr>
        <w:autoSpaceDE w:val="0"/>
        <w:autoSpaceDN w:val="0"/>
        <w:adjustRightInd w:val="0"/>
        <w:ind w:left="426" w:hanging="426"/>
        <w:rPr>
          <w:sz w:val="20"/>
          <w:szCs w:val="20"/>
        </w:rPr>
      </w:pPr>
      <w:r>
        <w:rPr>
          <w:sz w:val="20"/>
          <w:szCs w:val="20"/>
        </w:rPr>
        <w:t>předá</w:t>
      </w:r>
      <w:r w:rsidRPr="000576F3">
        <w:rPr>
          <w:sz w:val="20"/>
          <w:szCs w:val="20"/>
        </w:rPr>
        <w:t xml:space="preserve"> projektantovi, zhotoviteli, jeho subdodavatelům stavby a jiné osobě informace o bezpečnostních a zdravotních rizicích, které se dotýkají činností na stavbě – identifikace a vyhodnocení rizik BOZP pro danou stavbu</w:t>
      </w:r>
      <w:r>
        <w:rPr>
          <w:sz w:val="20"/>
          <w:szCs w:val="20"/>
        </w:rPr>
        <w:t>,</w:t>
      </w:r>
    </w:p>
    <w:p w14:paraId="538A636D" w14:textId="77777777" w:rsidR="00B17400" w:rsidRPr="000576F3" w:rsidRDefault="00B17400" w:rsidP="00B17400">
      <w:pPr>
        <w:numPr>
          <w:ilvl w:val="0"/>
          <w:numId w:val="39"/>
        </w:numPr>
        <w:autoSpaceDE w:val="0"/>
        <w:autoSpaceDN w:val="0"/>
        <w:adjustRightInd w:val="0"/>
        <w:ind w:left="426" w:hanging="426"/>
        <w:rPr>
          <w:sz w:val="20"/>
          <w:szCs w:val="20"/>
        </w:rPr>
      </w:pPr>
      <w:r w:rsidRPr="000576F3">
        <w:rPr>
          <w:sz w:val="20"/>
          <w:szCs w:val="20"/>
        </w:rPr>
        <w:t>poskyt</w:t>
      </w:r>
      <w:r>
        <w:rPr>
          <w:sz w:val="20"/>
          <w:szCs w:val="20"/>
        </w:rPr>
        <w:t>uje</w:t>
      </w:r>
      <w:r w:rsidRPr="000576F3">
        <w:rPr>
          <w:sz w:val="20"/>
          <w:szCs w:val="20"/>
        </w:rPr>
        <w:t xml:space="preserve"> všem účastníkům procesu přípravy stavby podněty, konzultace a doporučení týkající se technických řešení nebo organizačních opatření, plánování jednotlivých prací vč. odhadu délky času potřebného k jejich provedení,</w:t>
      </w:r>
    </w:p>
    <w:p w14:paraId="7F152203" w14:textId="192DC426" w:rsidR="00B17400" w:rsidRDefault="00B17400" w:rsidP="00B17400">
      <w:pPr>
        <w:numPr>
          <w:ilvl w:val="0"/>
          <w:numId w:val="39"/>
        </w:numPr>
        <w:autoSpaceDE w:val="0"/>
        <w:autoSpaceDN w:val="0"/>
        <w:adjustRightInd w:val="0"/>
        <w:ind w:left="425" w:hanging="425"/>
        <w:rPr>
          <w:sz w:val="20"/>
          <w:szCs w:val="20"/>
        </w:rPr>
      </w:pPr>
      <w:r w:rsidRPr="000576F3">
        <w:rPr>
          <w:sz w:val="20"/>
          <w:szCs w:val="20"/>
        </w:rPr>
        <w:t>předáv</w:t>
      </w:r>
      <w:r>
        <w:rPr>
          <w:sz w:val="20"/>
          <w:szCs w:val="20"/>
        </w:rPr>
        <w:t>á</w:t>
      </w:r>
      <w:r w:rsidRPr="000576F3">
        <w:rPr>
          <w:sz w:val="20"/>
          <w:szCs w:val="20"/>
        </w:rPr>
        <w:t xml:space="preserve"> podněty a doporuč</w:t>
      </w:r>
      <w:r>
        <w:rPr>
          <w:sz w:val="20"/>
          <w:szCs w:val="20"/>
        </w:rPr>
        <w:t>uje</w:t>
      </w:r>
      <w:r w:rsidRPr="000576F3">
        <w:rPr>
          <w:sz w:val="20"/>
          <w:szCs w:val="20"/>
        </w:rPr>
        <w:t xml:space="preserve"> technická řešení nebo organizační opatření, která jsou z hlediska zajištění bezpečného a zdraví neohrožujícího pracovního prostředí a podmínek výkonu práce vhodná pro plánování jednotlivých prací, zejména těch, které se uskutečňují současně nebo v návaznosti. Zaji</w:t>
      </w:r>
      <w:r>
        <w:rPr>
          <w:sz w:val="20"/>
          <w:szCs w:val="20"/>
        </w:rPr>
        <w:t>šťuje</w:t>
      </w:r>
      <w:r w:rsidRPr="000576F3">
        <w:rPr>
          <w:sz w:val="20"/>
          <w:szCs w:val="20"/>
        </w:rPr>
        <w:t xml:space="preserve">, aby doporučované řešení bylo technicky realizovatelné, v souladu s právními a ostatními předpisy k zajištění bezpečnosti a ochrany zdraví při práci a ekonomicky přiměřené s přihlédnutím k účelu stanovenému </w:t>
      </w:r>
      <w:r>
        <w:rPr>
          <w:sz w:val="20"/>
          <w:szCs w:val="20"/>
        </w:rPr>
        <w:t>příkazcem,</w:t>
      </w:r>
    </w:p>
    <w:p w14:paraId="68C6CFFD" w14:textId="77777777" w:rsidR="00B17400" w:rsidRDefault="00B17400" w:rsidP="00B17400">
      <w:pPr>
        <w:numPr>
          <w:ilvl w:val="0"/>
          <w:numId w:val="39"/>
        </w:numPr>
        <w:autoSpaceDE w:val="0"/>
        <w:autoSpaceDN w:val="0"/>
        <w:adjustRightInd w:val="0"/>
        <w:ind w:left="426" w:hanging="426"/>
        <w:rPr>
          <w:sz w:val="20"/>
          <w:szCs w:val="20"/>
        </w:rPr>
      </w:pPr>
      <w:r>
        <w:rPr>
          <w:sz w:val="20"/>
          <w:szCs w:val="20"/>
        </w:rPr>
        <w:t>postupuje v součinnosti s dalšími koordinátory BOZP, kteří se mohou nacházet v prostorech staveniště.</w:t>
      </w:r>
    </w:p>
    <w:p w14:paraId="2E260357" w14:textId="13776493" w:rsidR="00B17400" w:rsidRDefault="00B17400" w:rsidP="00B17400">
      <w:pPr>
        <w:autoSpaceDE w:val="0"/>
        <w:autoSpaceDN w:val="0"/>
        <w:adjustRightInd w:val="0"/>
        <w:ind w:left="426"/>
        <w:rPr>
          <w:sz w:val="20"/>
          <w:szCs w:val="20"/>
        </w:rPr>
      </w:pPr>
    </w:p>
    <w:p w14:paraId="665A2342" w14:textId="77777777" w:rsidR="003F6E40" w:rsidRPr="000576F3" w:rsidRDefault="003F6E40" w:rsidP="00B17400">
      <w:pPr>
        <w:autoSpaceDE w:val="0"/>
        <w:autoSpaceDN w:val="0"/>
        <w:adjustRightInd w:val="0"/>
        <w:ind w:left="426"/>
        <w:rPr>
          <w:sz w:val="20"/>
          <w:szCs w:val="20"/>
        </w:rPr>
      </w:pPr>
    </w:p>
    <w:p w14:paraId="035ADFB3" w14:textId="77777777" w:rsidR="00B17400" w:rsidRPr="000576F3" w:rsidRDefault="00B17400" w:rsidP="00B17400">
      <w:pPr>
        <w:numPr>
          <w:ilvl w:val="0"/>
          <w:numId w:val="38"/>
        </w:numPr>
        <w:ind w:left="426" w:hanging="426"/>
        <w:rPr>
          <w:sz w:val="20"/>
          <w:szCs w:val="20"/>
        </w:rPr>
      </w:pPr>
      <w:r w:rsidRPr="00D2071C">
        <w:rPr>
          <w:b/>
          <w:sz w:val="20"/>
          <w:szCs w:val="20"/>
        </w:rPr>
        <w:lastRenderedPageBreak/>
        <w:t xml:space="preserve">Před zahájení provádění </w:t>
      </w:r>
      <w:r>
        <w:rPr>
          <w:b/>
          <w:sz w:val="20"/>
          <w:szCs w:val="20"/>
        </w:rPr>
        <w:t>S</w:t>
      </w:r>
      <w:r w:rsidRPr="00D2071C">
        <w:rPr>
          <w:b/>
          <w:sz w:val="20"/>
          <w:szCs w:val="20"/>
        </w:rPr>
        <w:t xml:space="preserve">tavby </w:t>
      </w:r>
      <w:r>
        <w:rPr>
          <w:b/>
          <w:sz w:val="20"/>
          <w:szCs w:val="20"/>
        </w:rPr>
        <w:t>P</w:t>
      </w:r>
      <w:r w:rsidRPr="00D2071C">
        <w:rPr>
          <w:b/>
          <w:sz w:val="20"/>
          <w:szCs w:val="20"/>
        </w:rPr>
        <w:t>říkazník:</w:t>
      </w:r>
    </w:p>
    <w:p w14:paraId="50448741" w14:textId="77777777" w:rsidR="00B17400" w:rsidRDefault="00B17400" w:rsidP="00B17400">
      <w:pPr>
        <w:numPr>
          <w:ilvl w:val="0"/>
          <w:numId w:val="40"/>
        </w:numPr>
        <w:autoSpaceDE w:val="0"/>
        <w:autoSpaceDN w:val="0"/>
        <w:adjustRightInd w:val="0"/>
        <w:ind w:left="426" w:hanging="426"/>
        <w:rPr>
          <w:sz w:val="20"/>
          <w:szCs w:val="20"/>
        </w:rPr>
      </w:pPr>
      <w:r>
        <w:rPr>
          <w:sz w:val="20"/>
          <w:szCs w:val="20"/>
        </w:rPr>
        <w:t>zajistí</w:t>
      </w:r>
      <w:r w:rsidRPr="000576F3">
        <w:rPr>
          <w:sz w:val="20"/>
          <w:szCs w:val="20"/>
        </w:rPr>
        <w:t xml:space="preserve"> oznámení o zahájení prací na stavbě dle § 15 odst. 1 zákona č. 309/2006 Sb. a NV č.</w:t>
      </w:r>
      <w:r>
        <w:rPr>
          <w:sz w:val="20"/>
          <w:szCs w:val="20"/>
        </w:rPr>
        <w:t xml:space="preserve"> </w:t>
      </w:r>
      <w:r w:rsidRPr="000576F3">
        <w:rPr>
          <w:sz w:val="20"/>
          <w:szCs w:val="20"/>
        </w:rPr>
        <w:t>591/2006 Sb., příloha č. 4</w:t>
      </w:r>
      <w:r>
        <w:rPr>
          <w:sz w:val="20"/>
          <w:szCs w:val="20"/>
        </w:rPr>
        <w:t>.</w:t>
      </w:r>
    </w:p>
    <w:p w14:paraId="25275771" w14:textId="77777777" w:rsidR="00B17400" w:rsidRDefault="00B17400" w:rsidP="00B17400">
      <w:pPr>
        <w:numPr>
          <w:ilvl w:val="0"/>
          <w:numId w:val="38"/>
        </w:numPr>
        <w:ind w:left="426" w:hanging="426"/>
        <w:rPr>
          <w:b/>
          <w:sz w:val="20"/>
          <w:szCs w:val="20"/>
        </w:rPr>
      </w:pPr>
      <w:r w:rsidRPr="0004764E">
        <w:rPr>
          <w:b/>
          <w:sz w:val="20"/>
          <w:szCs w:val="20"/>
        </w:rPr>
        <w:t xml:space="preserve">V průběhu provádění </w:t>
      </w:r>
      <w:r>
        <w:rPr>
          <w:b/>
          <w:sz w:val="20"/>
          <w:szCs w:val="20"/>
        </w:rPr>
        <w:t>S</w:t>
      </w:r>
      <w:r w:rsidRPr="0004764E">
        <w:rPr>
          <w:b/>
          <w:sz w:val="20"/>
          <w:szCs w:val="20"/>
        </w:rPr>
        <w:t>tavby (</w:t>
      </w:r>
      <w:r>
        <w:rPr>
          <w:b/>
          <w:sz w:val="20"/>
          <w:szCs w:val="20"/>
        </w:rPr>
        <w:t xml:space="preserve">tj. </w:t>
      </w:r>
      <w:r w:rsidRPr="0004764E">
        <w:rPr>
          <w:b/>
          <w:sz w:val="20"/>
          <w:szCs w:val="20"/>
        </w:rPr>
        <w:t xml:space="preserve">při realizaci </w:t>
      </w:r>
      <w:r>
        <w:rPr>
          <w:b/>
          <w:sz w:val="20"/>
          <w:szCs w:val="20"/>
        </w:rPr>
        <w:t>S</w:t>
      </w:r>
      <w:r w:rsidRPr="0004764E">
        <w:rPr>
          <w:b/>
          <w:sz w:val="20"/>
          <w:szCs w:val="20"/>
        </w:rPr>
        <w:t xml:space="preserve">tavby) </w:t>
      </w:r>
      <w:r>
        <w:rPr>
          <w:b/>
          <w:sz w:val="20"/>
          <w:szCs w:val="20"/>
        </w:rPr>
        <w:t>P</w:t>
      </w:r>
      <w:r w:rsidRPr="0004764E">
        <w:rPr>
          <w:b/>
          <w:sz w:val="20"/>
          <w:szCs w:val="20"/>
        </w:rPr>
        <w:t>říkazník:</w:t>
      </w:r>
    </w:p>
    <w:p w14:paraId="71524D1C"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poskyt</w:t>
      </w:r>
      <w:r>
        <w:rPr>
          <w:sz w:val="20"/>
          <w:szCs w:val="20"/>
        </w:rPr>
        <w:t>uje</w:t>
      </w:r>
      <w:r w:rsidRPr="003C2D2B">
        <w:rPr>
          <w:sz w:val="20"/>
          <w:szCs w:val="20"/>
        </w:rPr>
        <w:t xml:space="preserve"> odborné konzultace a doporučení týkající se požadavků na zajištění bezpečné a zdraví neohrožující práce, odhadu délky času potřebného pro provedení plánovaných prací nebo činností se zřetelem na specifická opatření, pracovní nebo technologické postupy a procesy a potřebnou organizaci prací v průběhu realizace stavby,</w:t>
      </w:r>
    </w:p>
    <w:p w14:paraId="7D651AD0"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aktualiz</w:t>
      </w:r>
      <w:r>
        <w:rPr>
          <w:sz w:val="20"/>
          <w:szCs w:val="20"/>
        </w:rPr>
        <w:t>uje</w:t>
      </w:r>
      <w:r w:rsidRPr="003C2D2B">
        <w:rPr>
          <w:sz w:val="20"/>
          <w:szCs w:val="20"/>
        </w:rPr>
        <w:t xml:space="preserve"> plán BOZP</w:t>
      </w:r>
      <w:r w:rsidRPr="003C2D2B">
        <w:rPr>
          <w:b/>
          <w:sz w:val="20"/>
          <w:szCs w:val="20"/>
        </w:rPr>
        <w:t xml:space="preserve"> </w:t>
      </w:r>
      <w:r w:rsidRPr="003C2D2B">
        <w:rPr>
          <w:sz w:val="20"/>
          <w:szCs w:val="20"/>
        </w:rPr>
        <w:t>tak, aby obsahoval přiměřeně povaze a rozsahu stavby a místním a provozním podmínkám staveniště, údaje, informace a postupy zpracované v podrobnostech nezbytných pro zajištění bezpečné a zdraví neohrožující práce, přehledné schematické znázornění časového trvání, posloupnosti anebo souběhu a věcné vazby jednotlivých opatření k zajištění bezpečnosti a ochrany zdraví při práci na staveništi, a nechá</w:t>
      </w:r>
      <w:r>
        <w:rPr>
          <w:sz w:val="20"/>
          <w:szCs w:val="20"/>
        </w:rPr>
        <w:t>vá</w:t>
      </w:r>
      <w:r w:rsidRPr="003C2D2B">
        <w:rPr>
          <w:sz w:val="20"/>
          <w:szCs w:val="20"/>
        </w:rPr>
        <w:t xml:space="preserve"> odsouhlasit a podepsat </w:t>
      </w:r>
      <w:r>
        <w:rPr>
          <w:sz w:val="20"/>
          <w:szCs w:val="20"/>
        </w:rPr>
        <w:t>tak,</w:t>
      </w:r>
      <w:r w:rsidRPr="003C2D2B">
        <w:rPr>
          <w:sz w:val="20"/>
          <w:szCs w:val="20"/>
        </w:rPr>
        <w:t xml:space="preserve"> aby byl odsouhlasen a podepsán všemi zhotoviteli, pokud jsou v době zpracování plánu známi,</w:t>
      </w:r>
    </w:p>
    <w:p w14:paraId="2AC29048"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zapracov</w:t>
      </w:r>
      <w:r>
        <w:rPr>
          <w:sz w:val="20"/>
          <w:szCs w:val="20"/>
        </w:rPr>
        <w:t>ává</w:t>
      </w:r>
      <w:r w:rsidRPr="003C2D2B">
        <w:rPr>
          <w:sz w:val="20"/>
          <w:szCs w:val="20"/>
        </w:rPr>
        <w:t xml:space="preserve"> do plánu požadavky na bezpečnost a ochranu zdraví při práci při udržovacích pracích,</w:t>
      </w:r>
    </w:p>
    <w:p w14:paraId="0525D13C" w14:textId="058DCDE6" w:rsidR="00B17400" w:rsidRDefault="7603D501" w:rsidP="00B17400">
      <w:pPr>
        <w:numPr>
          <w:ilvl w:val="0"/>
          <w:numId w:val="42"/>
        </w:numPr>
        <w:autoSpaceDE w:val="0"/>
        <w:autoSpaceDN w:val="0"/>
        <w:adjustRightInd w:val="0"/>
        <w:ind w:left="426" w:hanging="426"/>
        <w:rPr>
          <w:sz w:val="20"/>
          <w:szCs w:val="20"/>
        </w:rPr>
      </w:pPr>
      <w:r w:rsidRPr="7656397C">
        <w:rPr>
          <w:sz w:val="20"/>
          <w:szCs w:val="20"/>
        </w:rPr>
        <w:t xml:space="preserve">vykonává pravidelné kontroly na stavbě, které budou min. </w:t>
      </w:r>
      <w:r w:rsidR="280BE287" w:rsidRPr="7656397C">
        <w:rPr>
          <w:sz w:val="20"/>
          <w:szCs w:val="20"/>
        </w:rPr>
        <w:t>v rozsahu stanoveném smlouvou</w:t>
      </w:r>
      <w:r w:rsidRPr="7656397C">
        <w:rPr>
          <w:sz w:val="20"/>
          <w:szCs w:val="20"/>
        </w:rPr>
        <w:t xml:space="preserve">, nebo dle dohody či potřeby a vždy z nich bude pořízen zápis, </w:t>
      </w:r>
    </w:p>
    <w:p w14:paraId="16D88B52"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vede ko</w:t>
      </w:r>
      <w:r>
        <w:rPr>
          <w:sz w:val="20"/>
          <w:szCs w:val="20"/>
        </w:rPr>
        <w:t>ntrolní dny</w:t>
      </w:r>
      <w:r w:rsidRPr="003C2D2B">
        <w:rPr>
          <w:sz w:val="20"/>
          <w:szCs w:val="20"/>
        </w:rPr>
        <w:t xml:space="preserve"> BOZP,  </w:t>
      </w:r>
    </w:p>
    <w:p w14:paraId="0C6575D3"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koordin</w:t>
      </w:r>
      <w:r>
        <w:rPr>
          <w:sz w:val="20"/>
          <w:szCs w:val="20"/>
        </w:rPr>
        <w:t>uje</w:t>
      </w:r>
      <w:r w:rsidRPr="003C2D2B">
        <w:rPr>
          <w:sz w:val="20"/>
          <w:szCs w:val="20"/>
        </w:rPr>
        <w:t xml:space="preserve"> všech</w:t>
      </w:r>
      <w:r>
        <w:rPr>
          <w:sz w:val="20"/>
          <w:szCs w:val="20"/>
        </w:rPr>
        <w:t>ny</w:t>
      </w:r>
      <w:r w:rsidRPr="003C2D2B">
        <w:rPr>
          <w:sz w:val="20"/>
          <w:szCs w:val="20"/>
        </w:rPr>
        <w:t xml:space="preserve"> zhotovitel</w:t>
      </w:r>
      <w:r>
        <w:rPr>
          <w:sz w:val="20"/>
          <w:szCs w:val="20"/>
        </w:rPr>
        <w:t>e</w:t>
      </w:r>
      <w:r w:rsidRPr="003C2D2B">
        <w:rPr>
          <w:sz w:val="20"/>
          <w:szCs w:val="20"/>
        </w:rPr>
        <w:t xml:space="preserve"> z hlediska zajištění BOZP,</w:t>
      </w:r>
    </w:p>
    <w:p w14:paraId="2B65D980"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inform</w:t>
      </w:r>
      <w:r>
        <w:rPr>
          <w:sz w:val="20"/>
          <w:szCs w:val="20"/>
        </w:rPr>
        <w:t>uje</w:t>
      </w:r>
      <w:r w:rsidRPr="003C2D2B">
        <w:rPr>
          <w:sz w:val="20"/>
          <w:szCs w:val="20"/>
        </w:rPr>
        <w:t xml:space="preserve"> všechny zhotovitele stavby o bezpečnostních a zdravotních rizicích, která vznikla na staveništi během postupu prací,</w:t>
      </w:r>
    </w:p>
    <w:p w14:paraId="7D55BFAA" w14:textId="583E5DB6"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identifik</w:t>
      </w:r>
      <w:r>
        <w:rPr>
          <w:sz w:val="20"/>
          <w:szCs w:val="20"/>
        </w:rPr>
        <w:t>uje</w:t>
      </w:r>
      <w:r w:rsidRPr="003C2D2B">
        <w:rPr>
          <w:sz w:val="20"/>
          <w:szCs w:val="20"/>
        </w:rPr>
        <w:t xml:space="preserve"> nebezpečí a vyhodnoc</w:t>
      </w:r>
      <w:r>
        <w:rPr>
          <w:sz w:val="20"/>
          <w:szCs w:val="20"/>
        </w:rPr>
        <w:t>uje</w:t>
      </w:r>
      <w:r w:rsidRPr="003C2D2B">
        <w:rPr>
          <w:sz w:val="20"/>
          <w:szCs w:val="20"/>
        </w:rPr>
        <w:t xml:space="preserve"> rizika, která se mohou v průběhu realizace na stavbě vyskytovat a sezn</w:t>
      </w:r>
      <w:r>
        <w:rPr>
          <w:sz w:val="20"/>
          <w:szCs w:val="20"/>
        </w:rPr>
        <w:t>amuje</w:t>
      </w:r>
      <w:r w:rsidRPr="003C2D2B">
        <w:rPr>
          <w:sz w:val="20"/>
          <w:szCs w:val="20"/>
        </w:rPr>
        <w:t xml:space="preserve"> s těmito riziky zhotovitele a </w:t>
      </w:r>
      <w:r>
        <w:rPr>
          <w:sz w:val="20"/>
          <w:szCs w:val="20"/>
        </w:rPr>
        <w:t>příkazce</w:t>
      </w:r>
      <w:r w:rsidRPr="003C2D2B">
        <w:rPr>
          <w:sz w:val="20"/>
          <w:szCs w:val="20"/>
        </w:rPr>
        <w:t>,</w:t>
      </w:r>
    </w:p>
    <w:p w14:paraId="5DA6D77D"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spoluprac</w:t>
      </w:r>
      <w:r>
        <w:rPr>
          <w:sz w:val="20"/>
          <w:szCs w:val="20"/>
        </w:rPr>
        <w:t>uje</w:t>
      </w:r>
      <w:r w:rsidRPr="003C2D2B">
        <w:rPr>
          <w:sz w:val="20"/>
          <w:szCs w:val="20"/>
        </w:rPr>
        <w:t xml:space="preserve"> se všemi zúčastněnými na realizaci stavby při stanovení času potřebného k bezpečnému provádění jednotlivých prací nebo činností,</w:t>
      </w:r>
    </w:p>
    <w:p w14:paraId="64A5C4A1"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sled</w:t>
      </w:r>
      <w:r>
        <w:rPr>
          <w:sz w:val="20"/>
          <w:szCs w:val="20"/>
        </w:rPr>
        <w:t>uje</w:t>
      </w:r>
      <w:r w:rsidRPr="003C2D2B">
        <w:rPr>
          <w:sz w:val="20"/>
          <w:szCs w:val="20"/>
        </w:rPr>
        <w:t xml:space="preserve"> provádění prací na staveništi a zjišť</w:t>
      </w:r>
      <w:r>
        <w:rPr>
          <w:sz w:val="20"/>
          <w:szCs w:val="20"/>
        </w:rPr>
        <w:t>uje</w:t>
      </w:r>
      <w:r w:rsidRPr="003C2D2B">
        <w:rPr>
          <w:sz w:val="20"/>
          <w:szCs w:val="20"/>
        </w:rPr>
        <w:t>, zda jsou dodržo</w:t>
      </w:r>
      <w:r>
        <w:rPr>
          <w:sz w:val="20"/>
          <w:szCs w:val="20"/>
        </w:rPr>
        <w:t xml:space="preserve">vány požadavky na BOZP, upozorňuje </w:t>
      </w:r>
      <w:r w:rsidRPr="003C2D2B">
        <w:rPr>
          <w:sz w:val="20"/>
          <w:szCs w:val="20"/>
        </w:rPr>
        <w:t>na zjištěné nedostatky, v</w:t>
      </w:r>
      <w:r>
        <w:rPr>
          <w:sz w:val="20"/>
          <w:szCs w:val="20"/>
        </w:rPr>
        <w:t>ede</w:t>
      </w:r>
      <w:r w:rsidRPr="003C2D2B">
        <w:rPr>
          <w:sz w:val="20"/>
          <w:szCs w:val="20"/>
        </w:rPr>
        <w:t xml:space="preserve"> záznamy o provedené činnosti, výsledcích kontrol, navržených opatřeních a požad</w:t>
      </w:r>
      <w:r>
        <w:rPr>
          <w:sz w:val="20"/>
          <w:szCs w:val="20"/>
        </w:rPr>
        <w:t>uje</w:t>
      </w:r>
      <w:r w:rsidRPr="003C2D2B">
        <w:rPr>
          <w:sz w:val="20"/>
          <w:szCs w:val="20"/>
        </w:rPr>
        <w:t xml:space="preserve"> jejich odstraňování bez zbytečného odkladu,</w:t>
      </w:r>
    </w:p>
    <w:p w14:paraId="467535BF"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zajišť</w:t>
      </w:r>
      <w:r>
        <w:rPr>
          <w:sz w:val="20"/>
          <w:szCs w:val="20"/>
        </w:rPr>
        <w:t>uje</w:t>
      </w:r>
      <w:r w:rsidRPr="003C2D2B">
        <w:rPr>
          <w:sz w:val="20"/>
          <w:szCs w:val="20"/>
        </w:rPr>
        <w:t xml:space="preserve"> fotodokumentaci jednotlivých zjištěných nedostatků,</w:t>
      </w:r>
    </w:p>
    <w:p w14:paraId="199BB163" w14:textId="77777777" w:rsidR="00B17400" w:rsidRPr="003C2D2B" w:rsidRDefault="00B17400" w:rsidP="00B17400">
      <w:pPr>
        <w:numPr>
          <w:ilvl w:val="0"/>
          <w:numId w:val="42"/>
        </w:numPr>
        <w:autoSpaceDE w:val="0"/>
        <w:autoSpaceDN w:val="0"/>
        <w:adjustRightInd w:val="0"/>
        <w:ind w:left="426" w:hanging="426"/>
        <w:rPr>
          <w:b/>
          <w:sz w:val="20"/>
          <w:szCs w:val="20"/>
        </w:rPr>
      </w:pPr>
      <w:r w:rsidRPr="003C2D2B">
        <w:rPr>
          <w:sz w:val="20"/>
          <w:szCs w:val="20"/>
        </w:rPr>
        <w:t>kontrol</w:t>
      </w:r>
      <w:r>
        <w:rPr>
          <w:sz w:val="20"/>
          <w:szCs w:val="20"/>
        </w:rPr>
        <w:t>uje</w:t>
      </w:r>
      <w:r w:rsidRPr="003C2D2B">
        <w:rPr>
          <w:sz w:val="20"/>
          <w:szCs w:val="20"/>
        </w:rPr>
        <w:t xml:space="preserve"> zabezpečení </w:t>
      </w:r>
      <w:r w:rsidRPr="008D42CF">
        <w:rPr>
          <w:sz w:val="20"/>
          <w:szCs w:val="20"/>
        </w:rPr>
        <w:t>staveniště, včetně objízdných tras,</w:t>
      </w:r>
    </w:p>
    <w:p w14:paraId="04F0E402"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za</w:t>
      </w:r>
      <w:r w:rsidRPr="003C2D2B">
        <w:rPr>
          <w:b/>
          <w:sz w:val="20"/>
          <w:szCs w:val="20"/>
        </w:rPr>
        <w:t xml:space="preserve"> </w:t>
      </w:r>
      <w:r w:rsidRPr="003C2D2B">
        <w:rPr>
          <w:sz w:val="20"/>
          <w:szCs w:val="20"/>
        </w:rPr>
        <w:t>účasti zhotovite</w:t>
      </w:r>
      <w:r>
        <w:rPr>
          <w:sz w:val="20"/>
          <w:szCs w:val="20"/>
        </w:rPr>
        <w:t>le a jimi pověřených osob provádí</w:t>
      </w:r>
      <w:r w:rsidRPr="003C2D2B">
        <w:rPr>
          <w:sz w:val="20"/>
          <w:szCs w:val="20"/>
        </w:rPr>
        <w:t xml:space="preserve"> zápisy o zjištěných nedostatcích, na které upozornil zhotovitele a zaznamenáv</w:t>
      </w:r>
      <w:r>
        <w:rPr>
          <w:sz w:val="20"/>
          <w:szCs w:val="20"/>
        </w:rPr>
        <w:t>á</w:t>
      </w:r>
      <w:r w:rsidRPr="003C2D2B">
        <w:rPr>
          <w:sz w:val="20"/>
          <w:szCs w:val="20"/>
        </w:rPr>
        <w:t>, zda a jak byly nedostatky odstraněny, vyžad</w:t>
      </w:r>
      <w:r>
        <w:rPr>
          <w:sz w:val="20"/>
          <w:szCs w:val="20"/>
        </w:rPr>
        <w:t>uje</w:t>
      </w:r>
      <w:r w:rsidRPr="003C2D2B">
        <w:rPr>
          <w:sz w:val="20"/>
          <w:szCs w:val="20"/>
        </w:rPr>
        <w:t xml:space="preserve"> zjednání nápravy, podáv</w:t>
      </w:r>
      <w:r>
        <w:rPr>
          <w:sz w:val="20"/>
          <w:szCs w:val="20"/>
        </w:rPr>
        <w:t>á</w:t>
      </w:r>
      <w:r w:rsidRPr="003C2D2B">
        <w:rPr>
          <w:sz w:val="20"/>
          <w:szCs w:val="20"/>
        </w:rPr>
        <w:t xml:space="preserve"> návrhy na sankční ujednání smlouvy,</w:t>
      </w:r>
    </w:p>
    <w:p w14:paraId="2867C751" w14:textId="6B9DF192"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oznam</w:t>
      </w:r>
      <w:r>
        <w:rPr>
          <w:sz w:val="20"/>
          <w:szCs w:val="20"/>
        </w:rPr>
        <w:t>uje</w:t>
      </w:r>
      <w:r w:rsidRPr="003C2D2B">
        <w:rPr>
          <w:sz w:val="20"/>
          <w:szCs w:val="20"/>
        </w:rPr>
        <w:t xml:space="preserve"> </w:t>
      </w:r>
      <w:r>
        <w:rPr>
          <w:sz w:val="20"/>
          <w:szCs w:val="20"/>
        </w:rPr>
        <w:t>příkazci</w:t>
      </w:r>
      <w:r w:rsidRPr="003C2D2B">
        <w:rPr>
          <w:sz w:val="20"/>
          <w:szCs w:val="20"/>
        </w:rPr>
        <w:t>, že nebyla přijata opatření ke zjednání nápravy,</w:t>
      </w:r>
    </w:p>
    <w:p w14:paraId="305636CF" w14:textId="254961CE"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zúčastň</w:t>
      </w:r>
      <w:r>
        <w:rPr>
          <w:sz w:val="20"/>
          <w:szCs w:val="20"/>
        </w:rPr>
        <w:t xml:space="preserve">uje </w:t>
      </w:r>
      <w:r w:rsidRPr="003C2D2B">
        <w:rPr>
          <w:sz w:val="20"/>
          <w:szCs w:val="20"/>
        </w:rPr>
        <w:t>se na pozvání stavebního úřadu kontrolní prohlídky stavby, OIP, atd.</w:t>
      </w:r>
    </w:p>
    <w:p w14:paraId="76816881" w14:textId="77777777" w:rsidR="00B17400" w:rsidRPr="003C2D2B" w:rsidRDefault="00B17400" w:rsidP="00B17400">
      <w:pPr>
        <w:autoSpaceDE w:val="0"/>
        <w:autoSpaceDN w:val="0"/>
        <w:adjustRightInd w:val="0"/>
        <w:ind w:left="426"/>
        <w:rPr>
          <w:sz w:val="20"/>
          <w:szCs w:val="20"/>
        </w:rPr>
      </w:pPr>
    </w:p>
    <w:p w14:paraId="44F79EFF" w14:textId="77777777" w:rsidR="0040078B" w:rsidRPr="006E6B6E" w:rsidRDefault="0040078B" w:rsidP="00DF3BEA">
      <w:pPr>
        <w:autoSpaceDE w:val="0"/>
        <w:autoSpaceDN w:val="0"/>
        <w:adjustRightInd w:val="0"/>
        <w:ind w:left="720"/>
        <w:rPr>
          <w:sz w:val="20"/>
          <w:szCs w:val="20"/>
        </w:rPr>
        <w:sectPr w:rsidR="0040078B" w:rsidRPr="006E6B6E" w:rsidSect="00084952">
          <w:headerReference w:type="default" r:id="rId11"/>
          <w:footerReference w:type="default" r:id="rId12"/>
          <w:headerReference w:type="first" r:id="rId13"/>
          <w:footerReference w:type="first" r:id="rId14"/>
          <w:footnotePr>
            <w:pos w:val="beneathText"/>
          </w:footnotePr>
          <w:pgSz w:w="11905" w:h="16837" w:code="9"/>
          <w:pgMar w:top="1134" w:right="1134" w:bottom="1134" w:left="1134" w:header="567" w:footer="561" w:gutter="0"/>
          <w:cols w:space="708"/>
          <w:docGrid w:linePitch="360"/>
        </w:sectPr>
      </w:pPr>
    </w:p>
    <w:p w14:paraId="47BE9E53" w14:textId="70032C58" w:rsidR="00165D8C" w:rsidRPr="00D52F6D" w:rsidRDefault="00165D8C" w:rsidP="00D52F6D">
      <w:pPr>
        <w:autoSpaceDE w:val="0"/>
        <w:autoSpaceDN w:val="0"/>
        <w:adjustRightInd w:val="0"/>
        <w:jc w:val="center"/>
        <w:rPr>
          <w:b/>
        </w:rPr>
      </w:pPr>
      <w:r w:rsidRPr="00D52F6D">
        <w:rPr>
          <w:b/>
        </w:rPr>
        <w:lastRenderedPageBreak/>
        <w:t xml:space="preserve">Příloha č. </w:t>
      </w:r>
      <w:r w:rsidR="00A01896">
        <w:rPr>
          <w:b/>
        </w:rPr>
        <w:t>2</w:t>
      </w:r>
    </w:p>
    <w:p w14:paraId="5ED9BAB6" w14:textId="77777777" w:rsidR="00D52F6D" w:rsidRDefault="00D52F6D" w:rsidP="00D52F6D">
      <w:pPr>
        <w:autoSpaceDE w:val="0"/>
        <w:autoSpaceDN w:val="0"/>
        <w:adjustRightInd w:val="0"/>
        <w:jc w:val="center"/>
        <w:rPr>
          <w:b/>
        </w:rPr>
      </w:pPr>
    </w:p>
    <w:p w14:paraId="30985291" w14:textId="77777777" w:rsidR="00817DA8" w:rsidRDefault="00817DA8" w:rsidP="00D52F6D">
      <w:pPr>
        <w:autoSpaceDE w:val="0"/>
        <w:autoSpaceDN w:val="0"/>
        <w:adjustRightInd w:val="0"/>
        <w:jc w:val="center"/>
        <w:rPr>
          <w:b/>
        </w:rPr>
      </w:pPr>
    </w:p>
    <w:p w14:paraId="1E129CA8" w14:textId="63254341" w:rsidR="00817DA8" w:rsidRDefault="00817DA8" w:rsidP="00D52F6D">
      <w:pPr>
        <w:autoSpaceDE w:val="0"/>
        <w:autoSpaceDN w:val="0"/>
        <w:adjustRightInd w:val="0"/>
        <w:jc w:val="center"/>
        <w:rPr>
          <w:b/>
        </w:rPr>
      </w:pPr>
      <w:r w:rsidRPr="00817DA8">
        <w:rPr>
          <w:noProof/>
        </w:rPr>
        <w:drawing>
          <wp:inline distT="0" distB="0" distL="0" distR="0" wp14:anchorId="499ED258" wp14:editId="616666D0">
            <wp:extent cx="9251315" cy="3362960"/>
            <wp:effectExtent l="0" t="0" r="6985" b="8890"/>
            <wp:docPr id="191169844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51315" cy="3362960"/>
                    </a:xfrm>
                    <a:prstGeom prst="rect">
                      <a:avLst/>
                    </a:prstGeom>
                    <a:noFill/>
                    <a:ln>
                      <a:noFill/>
                    </a:ln>
                  </pic:spPr>
                </pic:pic>
              </a:graphicData>
            </a:graphic>
          </wp:inline>
        </w:drawing>
      </w:r>
    </w:p>
    <w:p w14:paraId="2D220334" w14:textId="424C7B2A" w:rsidR="00165D8C" w:rsidRDefault="00165D8C" w:rsidP="00062CB7">
      <w:pPr>
        <w:autoSpaceDE w:val="0"/>
        <w:autoSpaceDN w:val="0"/>
        <w:adjustRightInd w:val="0"/>
        <w:jc w:val="center"/>
      </w:pPr>
    </w:p>
    <w:sectPr w:rsidR="00165D8C" w:rsidSect="00BE1036">
      <w:headerReference w:type="default" r:id="rId16"/>
      <w:footerReference w:type="default" r:id="rId17"/>
      <w:footerReference w:type="first" r:id="rId18"/>
      <w:footnotePr>
        <w:pos w:val="beneathText"/>
      </w:footnotePr>
      <w:pgSz w:w="16837" w:h="11905" w:orient="landscape" w:code="9"/>
      <w:pgMar w:top="1134" w:right="1134" w:bottom="1134" w:left="1134" w:header="567"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2CBB9" w14:textId="77777777" w:rsidR="00047619" w:rsidRDefault="00047619" w:rsidP="00AC4834">
      <w:r>
        <w:separator/>
      </w:r>
    </w:p>
    <w:p w14:paraId="20DE4F6D" w14:textId="77777777" w:rsidR="00047619" w:rsidRDefault="00047619" w:rsidP="00AC4834"/>
    <w:p w14:paraId="0B99CC90" w14:textId="77777777" w:rsidR="00047619" w:rsidRDefault="00047619"/>
  </w:endnote>
  <w:endnote w:type="continuationSeparator" w:id="0">
    <w:p w14:paraId="67133EBC" w14:textId="77777777" w:rsidR="00047619" w:rsidRDefault="00047619" w:rsidP="00AC4834">
      <w:r>
        <w:continuationSeparator/>
      </w:r>
    </w:p>
    <w:p w14:paraId="685AAC94" w14:textId="77777777" w:rsidR="00047619" w:rsidRDefault="00047619" w:rsidP="00AC4834"/>
    <w:p w14:paraId="799B9463" w14:textId="77777777" w:rsidR="00047619" w:rsidRDefault="00047619"/>
  </w:endnote>
  <w:endnote w:type="continuationNotice" w:id="1">
    <w:p w14:paraId="5659F83B" w14:textId="77777777" w:rsidR="00047619" w:rsidRDefault="000476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F31AAE" w14:paraId="1E20DF5F" w14:textId="77777777" w:rsidTr="3002A8F2">
      <w:trPr>
        <w:trHeight w:val="300"/>
      </w:trPr>
      <w:tc>
        <w:tcPr>
          <w:tcW w:w="3210" w:type="dxa"/>
        </w:tcPr>
        <w:p w14:paraId="25695E4D" w14:textId="44076AFF" w:rsidR="00F31AAE" w:rsidRDefault="00F31AAE" w:rsidP="3002A8F2">
          <w:pPr>
            <w:pStyle w:val="Zhlav"/>
            <w:ind w:left="-115"/>
            <w:jc w:val="left"/>
          </w:pPr>
        </w:p>
      </w:tc>
      <w:tc>
        <w:tcPr>
          <w:tcW w:w="3210" w:type="dxa"/>
        </w:tcPr>
        <w:p w14:paraId="6FC89B39" w14:textId="0E72CFAE" w:rsidR="00F31AAE" w:rsidRDefault="00F31AAE" w:rsidP="3002A8F2">
          <w:pPr>
            <w:pStyle w:val="Zhlav"/>
            <w:jc w:val="center"/>
          </w:pPr>
        </w:p>
      </w:tc>
      <w:tc>
        <w:tcPr>
          <w:tcW w:w="3210" w:type="dxa"/>
        </w:tcPr>
        <w:p w14:paraId="708831B2" w14:textId="21B343ED" w:rsidR="00F31AAE" w:rsidRDefault="00F31AAE" w:rsidP="3002A8F2">
          <w:pPr>
            <w:pStyle w:val="Zhlav"/>
            <w:ind w:right="-115"/>
            <w:jc w:val="right"/>
          </w:pPr>
        </w:p>
      </w:tc>
    </w:tr>
  </w:tbl>
  <w:p w14:paraId="5A3E255A" w14:textId="1EB47025" w:rsidR="00F31AAE" w:rsidRDefault="00F31AAE" w:rsidP="3002A8F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F31AAE" w14:paraId="310435C5" w14:textId="77777777" w:rsidTr="3002A8F2">
      <w:trPr>
        <w:trHeight w:val="300"/>
      </w:trPr>
      <w:tc>
        <w:tcPr>
          <w:tcW w:w="3210" w:type="dxa"/>
        </w:tcPr>
        <w:p w14:paraId="1DB587C3" w14:textId="5B3882EF" w:rsidR="00F31AAE" w:rsidRDefault="00F31AAE" w:rsidP="3002A8F2">
          <w:pPr>
            <w:pStyle w:val="Zhlav"/>
            <w:ind w:left="-115"/>
            <w:jc w:val="left"/>
          </w:pPr>
        </w:p>
      </w:tc>
      <w:tc>
        <w:tcPr>
          <w:tcW w:w="3210" w:type="dxa"/>
        </w:tcPr>
        <w:p w14:paraId="046348B5" w14:textId="69809AD2" w:rsidR="00F31AAE" w:rsidRDefault="00F31AAE" w:rsidP="3002A8F2">
          <w:pPr>
            <w:pStyle w:val="Zhlav"/>
            <w:jc w:val="center"/>
          </w:pPr>
        </w:p>
      </w:tc>
      <w:tc>
        <w:tcPr>
          <w:tcW w:w="3210" w:type="dxa"/>
        </w:tcPr>
        <w:p w14:paraId="2FAA91A9" w14:textId="0B97836D" w:rsidR="00F31AAE" w:rsidRDefault="00F31AAE" w:rsidP="3002A8F2">
          <w:pPr>
            <w:pStyle w:val="Zhlav"/>
            <w:ind w:right="-115"/>
            <w:jc w:val="right"/>
          </w:pPr>
        </w:p>
      </w:tc>
    </w:tr>
  </w:tbl>
  <w:p w14:paraId="6B7C5D89" w14:textId="428E691C" w:rsidR="00F31AAE" w:rsidRDefault="00F31AAE" w:rsidP="3002A8F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F31AAE" w14:paraId="12546130" w14:textId="77777777" w:rsidTr="3002A8F2">
      <w:trPr>
        <w:trHeight w:val="300"/>
      </w:trPr>
      <w:tc>
        <w:tcPr>
          <w:tcW w:w="4855" w:type="dxa"/>
        </w:tcPr>
        <w:p w14:paraId="05ABA4DF" w14:textId="340CAE48" w:rsidR="00F31AAE" w:rsidRDefault="00F31AAE" w:rsidP="3002A8F2">
          <w:pPr>
            <w:pStyle w:val="Zhlav"/>
            <w:ind w:left="-115"/>
            <w:jc w:val="left"/>
          </w:pPr>
        </w:p>
      </w:tc>
      <w:tc>
        <w:tcPr>
          <w:tcW w:w="4855" w:type="dxa"/>
        </w:tcPr>
        <w:p w14:paraId="6D86C829" w14:textId="730CF6A7" w:rsidR="00F31AAE" w:rsidRDefault="00F31AAE" w:rsidP="3002A8F2">
          <w:pPr>
            <w:pStyle w:val="Zhlav"/>
            <w:jc w:val="center"/>
          </w:pPr>
        </w:p>
      </w:tc>
      <w:tc>
        <w:tcPr>
          <w:tcW w:w="4855" w:type="dxa"/>
        </w:tcPr>
        <w:p w14:paraId="751DFDE9" w14:textId="38F08D7F" w:rsidR="00F31AAE" w:rsidRDefault="00F31AAE" w:rsidP="3002A8F2">
          <w:pPr>
            <w:pStyle w:val="Zhlav"/>
            <w:ind w:right="-115"/>
            <w:jc w:val="right"/>
          </w:pPr>
        </w:p>
      </w:tc>
    </w:tr>
  </w:tbl>
  <w:p w14:paraId="3F247560" w14:textId="1CDF5218" w:rsidR="00F31AAE" w:rsidRDefault="00F31AAE" w:rsidP="3002A8F2">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F31AAE" w14:paraId="5709141A" w14:textId="77777777" w:rsidTr="3002A8F2">
      <w:trPr>
        <w:trHeight w:val="300"/>
      </w:trPr>
      <w:tc>
        <w:tcPr>
          <w:tcW w:w="4855" w:type="dxa"/>
        </w:tcPr>
        <w:p w14:paraId="50792783" w14:textId="714689EC" w:rsidR="00F31AAE" w:rsidRDefault="00F31AAE" w:rsidP="3002A8F2">
          <w:pPr>
            <w:pStyle w:val="Zhlav"/>
            <w:ind w:left="-115"/>
            <w:jc w:val="left"/>
          </w:pPr>
        </w:p>
      </w:tc>
      <w:tc>
        <w:tcPr>
          <w:tcW w:w="4855" w:type="dxa"/>
        </w:tcPr>
        <w:p w14:paraId="24C69D64" w14:textId="3D0E0DA8" w:rsidR="00F31AAE" w:rsidRDefault="00F31AAE" w:rsidP="3002A8F2">
          <w:pPr>
            <w:pStyle w:val="Zhlav"/>
            <w:jc w:val="center"/>
          </w:pPr>
        </w:p>
      </w:tc>
      <w:tc>
        <w:tcPr>
          <w:tcW w:w="4855" w:type="dxa"/>
        </w:tcPr>
        <w:p w14:paraId="24A32160" w14:textId="0E4C4F3A" w:rsidR="00F31AAE" w:rsidRDefault="00F31AAE" w:rsidP="3002A8F2">
          <w:pPr>
            <w:pStyle w:val="Zhlav"/>
            <w:ind w:right="-115"/>
            <w:jc w:val="right"/>
          </w:pPr>
        </w:p>
      </w:tc>
    </w:tr>
  </w:tbl>
  <w:p w14:paraId="473841DB" w14:textId="75440F2D" w:rsidR="00F31AAE" w:rsidRDefault="00F31AAE" w:rsidP="3002A8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66A83" w14:textId="77777777" w:rsidR="00047619" w:rsidRDefault="00047619" w:rsidP="00AC4834">
      <w:r>
        <w:separator/>
      </w:r>
    </w:p>
    <w:p w14:paraId="152108D2" w14:textId="77777777" w:rsidR="00047619" w:rsidRDefault="00047619" w:rsidP="00AC4834"/>
    <w:p w14:paraId="2F5C230D" w14:textId="77777777" w:rsidR="00047619" w:rsidRDefault="00047619"/>
  </w:footnote>
  <w:footnote w:type="continuationSeparator" w:id="0">
    <w:p w14:paraId="73102775" w14:textId="77777777" w:rsidR="00047619" w:rsidRDefault="00047619" w:rsidP="00AC4834">
      <w:r>
        <w:continuationSeparator/>
      </w:r>
    </w:p>
    <w:p w14:paraId="4DC6A7DE" w14:textId="77777777" w:rsidR="00047619" w:rsidRDefault="00047619" w:rsidP="00AC4834"/>
    <w:p w14:paraId="5922CCEF" w14:textId="77777777" w:rsidR="00047619" w:rsidRDefault="00047619"/>
  </w:footnote>
  <w:footnote w:type="continuationNotice" w:id="1">
    <w:p w14:paraId="16D00FFE" w14:textId="77777777" w:rsidR="00047619" w:rsidRDefault="000476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9498"/>
    </w:tblGrid>
    <w:tr w:rsidR="00084952" w14:paraId="0ABDC840" w14:textId="77777777" w:rsidTr="00084952">
      <w:trPr>
        <w:trHeight w:val="300"/>
      </w:trPr>
      <w:tc>
        <w:tcPr>
          <w:tcW w:w="9498" w:type="dxa"/>
        </w:tcPr>
        <w:p w14:paraId="0C53A49B" w14:textId="724E7000" w:rsidR="00084952" w:rsidRDefault="00084952" w:rsidP="00084952">
          <w:pPr>
            <w:pStyle w:val="Zhlav"/>
            <w:tabs>
              <w:tab w:val="clear" w:pos="4536"/>
              <w:tab w:val="clear" w:pos="9072"/>
              <w:tab w:val="center" w:pos="0"/>
              <w:tab w:val="right" w:pos="9531"/>
            </w:tabs>
            <w:ind w:right="-6112"/>
            <w:jc w:val="right"/>
          </w:pPr>
        </w:p>
      </w:tc>
    </w:tr>
  </w:tbl>
  <w:p w14:paraId="219ED5B9" w14:textId="7B0E307D" w:rsidR="00F31AAE" w:rsidRPr="00084952" w:rsidRDefault="00084952" w:rsidP="00084952">
    <w:pPr>
      <w:pStyle w:val="Zhlav"/>
      <w:jc w:val="right"/>
      <w:rPr>
        <w:lang w:val="cs-CZ"/>
      </w:rPr>
    </w:pPr>
    <w:r>
      <w:rPr>
        <w:lang w:val="cs-CZ"/>
      </w:rPr>
      <w:t>M/3622/2025/Hd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1FBF4" w14:textId="3F3D2609" w:rsidR="00084952" w:rsidRPr="00084952" w:rsidRDefault="00084952" w:rsidP="00084952">
    <w:pPr>
      <w:pStyle w:val="Zhlav"/>
      <w:jc w:val="right"/>
      <w:rPr>
        <w:lang w:val="cs-CZ"/>
      </w:rPr>
    </w:pPr>
    <w:r>
      <w:rPr>
        <w:lang w:val="cs-CZ"/>
      </w:rPr>
      <w:t>M/3622/2025/Hd</w:t>
    </w:r>
  </w:p>
  <w:p w14:paraId="1CF8ED3D" w14:textId="77777777" w:rsidR="00084952" w:rsidRDefault="0008495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F31AAE" w14:paraId="19CF0828" w14:textId="77777777" w:rsidTr="3002A8F2">
      <w:trPr>
        <w:trHeight w:val="300"/>
      </w:trPr>
      <w:tc>
        <w:tcPr>
          <w:tcW w:w="4855" w:type="dxa"/>
        </w:tcPr>
        <w:p w14:paraId="14787146" w14:textId="5E1405A7" w:rsidR="00F31AAE" w:rsidRDefault="00F31AAE" w:rsidP="3002A8F2">
          <w:pPr>
            <w:pStyle w:val="Zhlav"/>
            <w:ind w:left="-115"/>
            <w:jc w:val="left"/>
          </w:pPr>
        </w:p>
      </w:tc>
      <w:tc>
        <w:tcPr>
          <w:tcW w:w="4855" w:type="dxa"/>
        </w:tcPr>
        <w:p w14:paraId="726F3D6A" w14:textId="2431629E" w:rsidR="00F31AAE" w:rsidRDefault="00F31AAE" w:rsidP="3002A8F2">
          <w:pPr>
            <w:pStyle w:val="Zhlav"/>
            <w:jc w:val="center"/>
          </w:pPr>
        </w:p>
      </w:tc>
      <w:tc>
        <w:tcPr>
          <w:tcW w:w="4855" w:type="dxa"/>
        </w:tcPr>
        <w:p w14:paraId="3877D195" w14:textId="55131777" w:rsidR="00F31AAE" w:rsidRDefault="00F31AAE" w:rsidP="3002A8F2">
          <w:pPr>
            <w:pStyle w:val="Zhlav"/>
            <w:ind w:right="-115"/>
            <w:jc w:val="right"/>
          </w:pPr>
        </w:p>
      </w:tc>
    </w:tr>
  </w:tbl>
  <w:p w14:paraId="2717CC1B" w14:textId="7D04244B" w:rsidR="00F31AAE" w:rsidRDefault="00F31AAE" w:rsidP="3002A8F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D0431E8"/>
    <w:lvl w:ilvl="0">
      <w:start w:val="1"/>
      <w:numFmt w:val="decimal"/>
      <w:pStyle w:val="slovanseznam5"/>
      <w:lvlText w:val="%1."/>
      <w:lvlJc w:val="left"/>
      <w:pPr>
        <w:tabs>
          <w:tab w:val="num" w:pos="1492"/>
        </w:tabs>
        <w:ind w:left="1492" w:hanging="360"/>
      </w:pPr>
    </w:lvl>
  </w:abstractNum>
  <w:abstractNum w:abstractNumId="1" w15:restartNumberingAfterBreak="0">
    <w:nsid w:val="00000001"/>
    <w:multiLevelType w:val="multilevel"/>
    <w:tmpl w:val="9E20B0E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upperRoman"/>
      <w:lvlText w:val="%4."/>
      <w:lvlJc w:val="left"/>
      <w:pPr>
        <w:tabs>
          <w:tab w:val="num" w:pos="0"/>
        </w:tabs>
        <w:ind w:left="0" w:firstLine="0"/>
      </w:pPr>
      <w:rPr>
        <w:rFonts w:hint="default"/>
      </w:r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pStyle w:val="Nadpis7"/>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2" w15:restartNumberingAfterBreak="0">
    <w:nsid w:val="00000002"/>
    <w:multiLevelType w:val="multilevel"/>
    <w:tmpl w:val="00000002"/>
    <w:name w:val="WW8Num18"/>
    <w:lvl w:ilvl="0">
      <w:start w:val="1"/>
      <w:numFmt w:val="decimal"/>
      <w:lvlText w:val="%1."/>
      <w:lvlJc w:val="left"/>
      <w:pPr>
        <w:tabs>
          <w:tab w:val="num" w:pos="643"/>
        </w:tabs>
        <w:ind w:left="643" w:hanging="360"/>
      </w:pPr>
      <w:rPr>
        <w:b w:val="0"/>
        <w:sz w:val="24"/>
        <w:szCs w:val="24"/>
      </w:rPr>
    </w:lvl>
    <w:lvl w:ilvl="1">
      <w:start w:val="1"/>
      <w:numFmt w:val="lowerLetter"/>
      <w:lvlText w:val="%2."/>
      <w:lvlJc w:val="left"/>
      <w:pPr>
        <w:tabs>
          <w:tab w:val="num" w:pos="1363"/>
        </w:tabs>
        <w:ind w:left="1363" w:hanging="360"/>
      </w:pPr>
    </w:lvl>
    <w:lvl w:ilvl="2">
      <w:start w:val="1"/>
      <w:numFmt w:val="lowerRoman"/>
      <w:lvlText w:val="%3."/>
      <w:lvlJc w:val="right"/>
      <w:pPr>
        <w:tabs>
          <w:tab w:val="num" w:pos="2083"/>
        </w:tabs>
        <w:ind w:left="2083" w:hanging="180"/>
      </w:pPr>
    </w:lvl>
    <w:lvl w:ilvl="3">
      <w:start w:val="1"/>
      <w:numFmt w:val="decimal"/>
      <w:lvlText w:val="%4."/>
      <w:lvlJc w:val="left"/>
      <w:pPr>
        <w:tabs>
          <w:tab w:val="num" w:pos="2803"/>
        </w:tabs>
        <w:ind w:left="2803" w:hanging="360"/>
      </w:pPr>
    </w:lvl>
    <w:lvl w:ilvl="4">
      <w:start w:val="1"/>
      <w:numFmt w:val="lowerLetter"/>
      <w:lvlText w:val="%5."/>
      <w:lvlJc w:val="left"/>
      <w:pPr>
        <w:tabs>
          <w:tab w:val="num" w:pos="3523"/>
        </w:tabs>
        <w:ind w:left="3523" w:hanging="360"/>
      </w:pPr>
    </w:lvl>
    <w:lvl w:ilvl="5">
      <w:start w:val="1"/>
      <w:numFmt w:val="lowerRoman"/>
      <w:lvlText w:val="%6."/>
      <w:lvlJc w:val="right"/>
      <w:pPr>
        <w:tabs>
          <w:tab w:val="num" w:pos="4243"/>
        </w:tabs>
        <w:ind w:left="4243" w:hanging="180"/>
      </w:pPr>
    </w:lvl>
    <w:lvl w:ilvl="6">
      <w:start w:val="1"/>
      <w:numFmt w:val="decimal"/>
      <w:lvlText w:val="%7."/>
      <w:lvlJc w:val="left"/>
      <w:pPr>
        <w:tabs>
          <w:tab w:val="num" w:pos="4963"/>
        </w:tabs>
        <w:ind w:left="4963" w:hanging="360"/>
      </w:pPr>
    </w:lvl>
    <w:lvl w:ilvl="7">
      <w:start w:val="1"/>
      <w:numFmt w:val="lowerLetter"/>
      <w:lvlText w:val="%8."/>
      <w:lvlJc w:val="left"/>
      <w:pPr>
        <w:tabs>
          <w:tab w:val="num" w:pos="5683"/>
        </w:tabs>
        <w:ind w:left="5683" w:hanging="360"/>
      </w:pPr>
    </w:lvl>
    <w:lvl w:ilvl="8">
      <w:start w:val="1"/>
      <w:numFmt w:val="lowerRoman"/>
      <w:lvlText w:val="%9."/>
      <w:lvlJc w:val="right"/>
      <w:pPr>
        <w:tabs>
          <w:tab w:val="num" w:pos="6403"/>
        </w:tabs>
        <w:ind w:left="6403" w:hanging="180"/>
      </w:pPr>
    </w:lvl>
  </w:abstractNum>
  <w:abstractNum w:abstractNumId="3" w15:restartNumberingAfterBreak="0">
    <w:nsid w:val="00000003"/>
    <w:multiLevelType w:val="singleLevel"/>
    <w:tmpl w:val="00000003"/>
    <w:name w:val="WW8Num19"/>
    <w:lvl w:ilvl="0">
      <w:numFmt w:val="bullet"/>
      <w:lvlText w:val="–"/>
      <w:lvlJc w:val="left"/>
      <w:pPr>
        <w:tabs>
          <w:tab w:val="num" w:pos="720"/>
        </w:tabs>
        <w:ind w:left="720" w:hanging="360"/>
      </w:pPr>
      <w:rPr>
        <w:rFonts w:ascii="Times New Roman" w:hAnsi="Times New Roman" w:cs="Times New Roman"/>
      </w:rPr>
    </w:lvl>
  </w:abstractNum>
  <w:abstractNum w:abstractNumId="4" w15:restartNumberingAfterBreak="0">
    <w:nsid w:val="00000004"/>
    <w:multiLevelType w:val="singleLevel"/>
    <w:tmpl w:val="00000004"/>
    <w:name w:val="WW8Num20"/>
    <w:lvl w:ilvl="0">
      <w:start w:val="1"/>
      <w:numFmt w:val="lowerLetter"/>
      <w:lvlText w:val="%1)"/>
      <w:lvlJc w:val="left"/>
      <w:pPr>
        <w:tabs>
          <w:tab w:val="num" w:pos="714"/>
        </w:tabs>
        <w:ind w:left="714" w:hanging="357"/>
      </w:pPr>
    </w:lvl>
  </w:abstractNum>
  <w:abstractNum w:abstractNumId="5" w15:restartNumberingAfterBreak="0">
    <w:nsid w:val="00000005"/>
    <w:multiLevelType w:val="singleLevel"/>
    <w:tmpl w:val="00000005"/>
    <w:name w:val="WW8Num21"/>
    <w:lvl w:ilvl="0">
      <w:start w:val="1"/>
      <w:numFmt w:val="decimal"/>
      <w:lvlText w:val="%1."/>
      <w:lvlJc w:val="left"/>
      <w:pPr>
        <w:tabs>
          <w:tab w:val="num" w:pos="357"/>
        </w:tabs>
        <w:ind w:left="357" w:hanging="357"/>
      </w:pPr>
      <w:rPr>
        <w:rFonts w:ascii="Times New Roman" w:hAnsi="Times New Roman"/>
        <w:b w:val="0"/>
        <w:i w:val="0"/>
        <w:color w:val="auto"/>
        <w:sz w:val="24"/>
        <w:u w:val="none"/>
      </w:rPr>
    </w:lvl>
  </w:abstractNum>
  <w:abstractNum w:abstractNumId="6" w15:restartNumberingAfterBreak="0">
    <w:nsid w:val="00000006"/>
    <w:multiLevelType w:val="multilevel"/>
    <w:tmpl w:val="00000006"/>
    <w:lvl w:ilvl="0">
      <w:start w:val="1"/>
      <w:numFmt w:val="decimal"/>
      <w:pStyle w:val="OdstavecSmlouvy"/>
      <w:lvlText w:val="%1."/>
      <w:lvlJc w:val="left"/>
      <w:pPr>
        <w:tabs>
          <w:tab w:val="num" w:pos="357"/>
        </w:tabs>
        <w:ind w:left="357" w:hanging="357"/>
      </w:pPr>
      <w:rPr>
        <w:rFonts w:ascii="Times New Roman" w:hAnsi="Times New Roman"/>
        <w:b w:val="0"/>
        <w:i w:val="0"/>
        <w:color w:val="auto"/>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B"/>
    <w:multiLevelType w:val="multilevel"/>
    <w:tmpl w:val="0000000B"/>
    <w:lvl w:ilvl="0">
      <w:start w:val="1"/>
      <w:numFmt w:val="lowerLetter"/>
      <w:pStyle w:val="slovanPododstavecSmlouvy"/>
      <w:lvlText w:val="%1)"/>
      <w:lvlJc w:val="left"/>
      <w:pPr>
        <w:tabs>
          <w:tab w:val="num" w:pos="714"/>
        </w:tabs>
        <w:ind w:left="714" w:hanging="357"/>
      </w:pPr>
    </w:lvl>
    <w:lvl w:ilvl="1">
      <w:start w:val="1"/>
      <w:numFmt w:val="lowerLetter"/>
      <w:lvlText w:val="%2."/>
      <w:lvlJc w:val="left"/>
      <w:pPr>
        <w:tabs>
          <w:tab w:val="num" w:pos="1797"/>
        </w:tabs>
        <w:ind w:left="1797" w:hanging="360"/>
      </w:pPr>
    </w:lvl>
    <w:lvl w:ilvl="2">
      <w:start w:val="1"/>
      <w:numFmt w:val="lowerRoman"/>
      <w:lvlText w:val="%3."/>
      <w:lvlJc w:val="right"/>
      <w:pPr>
        <w:tabs>
          <w:tab w:val="num" w:pos="2517"/>
        </w:tabs>
        <w:ind w:left="2517" w:hanging="180"/>
      </w:pPr>
    </w:lvl>
    <w:lvl w:ilvl="3">
      <w:start w:val="1"/>
      <w:numFmt w:val="decimal"/>
      <w:lvlText w:val="%4."/>
      <w:lvlJc w:val="left"/>
      <w:pPr>
        <w:tabs>
          <w:tab w:val="num" w:pos="3237"/>
        </w:tabs>
        <w:ind w:left="3237" w:hanging="360"/>
      </w:pPr>
    </w:lvl>
    <w:lvl w:ilvl="4">
      <w:start w:val="1"/>
      <w:numFmt w:val="lowerLetter"/>
      <w:lvlText w:val="%5."/>
      <w:lvlJc w:val="left"/>
      <w:pPr>
        <w:tabs>
          <w:tab w:val="num" w:pos="3957"/>
        </w:tabs>
        <w:ind w:left="3957" w:hanging="360"/>
      </w:pPr>
    </w:lvl>
    <w:lvl w:ilvl="5">
      <w:start w:val="1"/>
      <w:numFmt w:val="lowerRoman"/>
      <w:lvlText w:val="%6."/>
      <w:lvlJc w:val="right"/>
      <w:pPr>
        <w:tabs>
          <w:tab w:val="num" w:pos="4677"/>
        </w:tabs>
        <w:ind w:left="4677" w:hanging="180"/>
      </w:pPr>
    </w:lvl>
    <w:lvl w:ilvl="6">
      <w:start w:val="1"/>
      <w:numFmt w:val="decimal"/>
      <w:lvlText w:val="%7."/>
      <w:lvlJc w:val="left"/>
      <w:pPr>
        <w:tabs>
          <w:tab w:val="num" w:pos="5397"/>
        </w:tabs>
        <w:ind w:left="5397" w:hanging="360"/>
      </w:pPr>
    </w:lvl>
    <w:lvl w:ilvl="7">
      <w:start w:val="1"/>
      <w:numFmt w:val="lowerLetter"/>
      <w:lvlText w:val="%8."/>
      <w:lvlJc w:val="left"/>
      <w:pPr>
        <w:tabs>
          <w:tab w:val="num" w:pos="6117"/>
        </w:tabs>
        <w:ind w:left="6117" w:hanging="360"/>
      </w:pPr>
    </w:lvl>
    <w:lvl w:ilvl="8">
      <w:start w:val="1"/>
      <w:numFmt w:val="lowerRoman"/>
      <w:lvlText w:val="%9."/>
      <w:lvlJc w:val="right"/>
      <w:pPr>
        <w:tabs>
          <w:tab w:val="num" w:pos="6837"/>
        </w:tabs>
        <w:ind w:left="6837" w:hanging="180"/>
      </w:pPr>
    </w:lvl>
  </w:abstractNum>
  <w:abstractNum w:abstractNumId="8" w15:restartNumberingAfterBreak="0">
    <w:nsid w:val="02C028AE"/>
    <w:multiLevelType w:val="multilevel"/>
    <w:tmpl w:val="286ACEEE"/>
    <w:lvl w:ilvl="0">
      <w:start w:val="1"/>
      <w:numFmt w:val="decimal"/>
      <w:lvlText w:val="%1."/>
      <w:lvlJc w:val="left"/>
      <w:pPr>
        <w:ind w:left="360" w:hanging="360"/>
      </w:pPr>
      <w:rPr>
        <w:rFonts w:hint="default"/>
        <w:b/>
      </w:rPr>
    </w:lvl>
    <w:lvl w:ilvl="1">
      <w:start w:val="1"/>
      <w:numFmt w:val="decimal"/>
      <w:pStyle w:val="Odstavecslovan"/>
      <w:lvlText w:val="%1.%2."/>
      <w:lvlJc w:val="left"/>
      <w:pPr>
        <w:ind w:left="792" w:hanging="432"/>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8747C24"/>
    <w:multiLevelType w:val="hybridMultilevel"/>
    <w:tmpl w:val="10864F38"/>
    <w:lvl w:ilvl="0" w:tplc="04050017">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0B527595"/>
    <w:multiLevelType w:val="hybridMultilevel"/>
    <w:tmpl w:val="000E994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D4D0CD68">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44E1809"/>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14972015"/>
    <w:multiLevelType w:val="multilevel"/>
    <w:tmpl w:val="7B4C8E4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145"/>
        </w:tabs>
        <w:ind w:left="1145"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3" w15:restartNumberingAfterBreak="0">
    <w:nsid w:val="1540763F"/>
    <w:multiLevelType w:val="hybridMultilevel"/>
    <w:tmpl w:val="47FE543E"/>
    <w:lvl w:ilvl="0" w:tplc="07AE11AC">
      <w:start w:val="1"/>
      <w:numFmt w:val="decimal"/>
      <w:lvlText w:val="X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83610BD"/>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19911805"/>
    <w:multiLevelType w:val="hybridMultilevel"/>
    <w:tmpl w:val="61DCABD0"/>
    <w:lvl w:ilvl="0" w:tplc="07AE11AC">
      <w:start w:val="1"/>
      <w:numFmt w:val="decimal"/>
      <w:lvlText w:val="XI.%1"/>
      <w:lvlJc w:val="left"/>
      <w:pPr>
        <w:ind w:left="78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0772820"/>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28F87B88"/>
    <w:multiLevelType w:val="hybridMultilevel"/>
    <w:tmpl w:val="379603B6"/>
    <w:lvl w:ilvl="0" w:tplc="AB50B766">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29E31F82"/>
    <w:multiLevelType w:val="hybridMultilevel"/>
    <w:tmpl w:val="CD747B1C"/>
    <w:lvl w:ilvl="0" w:tplc="0405000F">
      <w:start w:val="1"/>
      <w:numFmt w:val="decimal"/>
      <w:lvlText w:val="%1."/>
      <w:lvlJc w:val="left"/>
      <w:pPr>
        <w:ind w:left="360" w:hanging="360"/>
      </w:pPr>
    </w:lvl>
    <w:lvl w:ilvl="1" w:tplc="04050003">
      <w:start w:val="1"/>
      <w:numFmt w:val="bullet"/>
      <w:lvlText w:val="o"/>
      <w:lvlJc w:val="left"/>
      <w:pPr>
        <w:ind w:left="1080" w:hanging="360"/>
      </w:pPr>
      <w:rPr>
        <w:rFonts w:ascii="Courier New" w:hAnsi="Courier New" w:cs="Courier New" w:hint="default"/>
        <w:b/>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9C91F61"/>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44A0E0D"/>
    <w:multiLevelType w:val="hybridMultilevel"/>
    <w:tmpl w:val="70E21C72"/>
    <w:lvl w:ilvl="0" w:tplc="C69848AA">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15:restartNumberingAfterBreak="0">
    <w:nsid w:val="52B41930"/>
    <w:multiLevelType w:val="hybridMultilevel"/>
    <w:tmpl w:val="02548BEC"/>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8916CBC"/>
    <w:multiLevelType w:val="multilevel"/>
    <w:tmpl w:val="2BBACF26"/>
    <w:lvl w:ilvl="0">
      <w:start w:val="1"/>
      <w:numFmt w:val="upperRoman"/>
      <w:pStyle w:val="Nadpis1"/>
      <w:lvlText w:val="%1."/>
      <w:lvlJc w:val="center"/>
      <w:pPr>
        <w:ind w:left="567" w:firstLine="284"/>
      </w:pPr>
      <w:rPr>
        <w:rFonts w:hint="default"/>
      </w:rPr>
    </w:lvl>
    <w:lvl w:ilvl="1">
      <w:start w:val="1"/>
      <w:numFmt w:val="decimal"/>
      <w:pStyle w:val="Odstavecsmlouvy0"/>
      <w:lvlText w:val="%1.%2"/>
      <w:lvlJc w:val="left"/>
      <w:pPr>
        <w:ind w:left="567" w:hanging="567"/>
      </w:pPr>
      <w:rPr>
        <w:rFonts w:hint="default"/>
        <w:b/>
        <w:i w:val="0"/>
      </w:rPr>
    </w:lvl>
    <w:lvl w:ilvl="2">
      <w:start w:val="1"/>
      <w:numFmt w:val="lowerLetter"/>
      <w:pStyle w:val="Psmenoodstavce"/>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ABC14F8"/>
    <w:multiLevelType w:val="hybridMultilevel"/>
    <w:tmpl w:val="3300E1AA"/>
    <w:lvl w:ilvl="0" w:tplc="C8CA8446">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5F1043AB"/>
    <w:multiLevelType w:val="multilevel"/>
    <w:tmpl w:val="1632055E"/>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odrkaa"/>
      <w:lvlText w:val="%3)"/>
      <w:lvlJc w:val="left"/>
      <w:pPr>
        <w:ind w:left="122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0DF210D"/>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65BA4C3B"/>
    <w:multiLevelType w:val="hybridMultilevel"/>
    <w:tmpl w:val="C62C3C82"/>
    <w:lvl w:ilvl="0" w:tplc="9516D648">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89157A3"/>
    <w:multiLevelType w:val="hybridMultilevel"/>
    <w:tmpl w:val="FFAAB49C"/>
    <w:lvl w:ilvl="0" w:tplc="0405000F">
      <w:start w:val="1"/>
      <w:numFmt w:val="decimal"/>
      <w:lvlText w:val="%1."/>
      <w:lvlJc w:val="left"/>
      <w:pPr>
        <w:ind w:left="360" w:hanging="360"/>
      </w:pPr>
    </w:lvl>
    <w:lvl w:ilvl="1" w:tplc="4E10320E">
      <w:start w:val="1"/>
      <w:numFmt w:val="lowerLetter"/>
      <w:lvlText w:val="%2)"/>
      <w:lvlJc w:val="left"/>
      <w:pPr>
        <w:ind w:left="1080" w:hanging="360"/>
      </w:pPr>
      <w:rPr>
        <w:b/>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3CB73C2"/>
    <w:multiLevelType w:val="hybridMultilevel"/>
    <w:tmpl w:val="EA64A6D4"/>
    <w:lvl w:ilvl="0" w:tplc="63C4CD34">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011E4A"/>
    <w:multiLevelType w:val="hybridMultilevel"/>
    <w:tmpl w:val="581810F4"/>
    <w:lvl w:ilvl="0" w:tplc="1D66465E">
      <w:start w:val="1"/>
      <w:numFmt w:val="decimal"/>
      <w:lvlText w:val="XI.%1."/>
      <w:lvlJc w:val="left"/>
      <w:pPr>
        <w:ind w:left="786" w:hanging="360"/>
      </w:pPr>
      <w:rPr>
        <w:rFonts w:ascii="Arial" w:hAnsi="Arial" w:cs="Arial" w:hint="default"/>
        <w:b/>
        <w:sz w:val="23"/>
        <w:szCs w:val="23"/>
      </w:rPr>
    </w:lvl>
    <w:lvl w:ilvl="1" w:tplc="04050019" w:tentative="1">
      <w:start w:val="1"/>
      <w:numFmt w:val="lowerLetter"/>
      <w:lvlText w:val="%2."/>
      <w:lvlJc w:val="left"/>
      <w:pPr>
        <w:ind w:left="1446" w:hanging="360"/>
      </w:pPr>
    </w:lvl>
    <w:lvl w:ilvl="2" w:tplc="0405001B" w:tentative="1">
      <w:start w:val="1"/>
      <w:numFmt w:val="lowerRoman"/>
      <w:lvlText w:val="%3."/>
      <w:lvlJc w:val="right"/>
      <w:pPr>
        <w:ind w:left="2166" w:hanging="180"/>
      </w:pPr>
    </w:lvl>
    <w:lvl w:ilvl="3" w:tplc="0405000F" w:tentative="1">
      <w:start w:val="1"/>
      <w:numFmt w:val="decimal"/>
      <w:lvlText w:val="%4."/>
      <w:lvlJc w:val="left"/>
      <w:pPr>
        <w:ind w:left="2886" w:hanging="360"/>
      </w:pPr>
    </w:lvl>
    <w:lvl w:ilvl="4" w:tplc="04050019" w:tentative="1">
      <w:start w:val="1"/>
      <w:numFmt w:val="lowerLetter"/>
      <w:lvlText w:val="%5."/>
      <w:lvlJc w:val="left"/>
      <w:pPr>
        <w:ind w:left="3606" w:hanging="360"/>
      </w:pPr>
    </w:lvl>
    <w:lvl w:ilvl="5" w:tplc="0405001B" w:tentative="1">
      <w:start w:val="1"/>
      <w:numFmt w:val="lowerRoman"/>
      <w:lvlText w:val="%6."/>
      <w:lvlJc w:val="right"/>
      <w:pPr>
        <w:ind w:left="4326" w:hanging="180"/>
      </w:pPr>
    </w:lvl>
    <w:lvl w:ilvl="6" w:tplc="0405000F" w:tentative="1">
      <w:start w:val="1"/>
      <w:numFmt w:val="decimal"/>
      <w:lvlText w:val="%7."/>
      <w:lvlJc w:val="left"/>
      <w:pPr>
        <w:ind w:left="5046" w:hanging="360"/>
      </w:pPr>
    </w:lvl>
    <w:lvl w:ilvl="7" w:tplc="04050019" w:tentative="1">
      <w:start w:val="1"/>
      <w:numFmt w:val="lowerLetter"/>
      <w:lvlText w:val="%8."/>
      <w:lvlJc w:val="left"/>
      <w:pPr>
        <w:ind w:left="5766" w:hanging="360"/>
      </w:pPr>
    </w:lvl>
    <w:lvl w:ilvl="8" w:tplc="0405001B" w:tentative="1">
      <w:start w:val="1"/>
      <w:numFmt w:val="lowerRoman"/>
      <w:lvlText w:val="%9."/>
      <w:lvlJc w:val="right"/>
      <w:pPr>
        <w:ind w:left="6486" w:hanging="180"/>
      </w:pPr>
    </w:lvl>
  </w:abstractNum>
  <w:abstractNum w:abstractNumId="32" w15:restartNumberingAfterBreak="0">
    <w:nsid w:val="76445C3A"/>
    <w:multiLevelType w:val="hybridMultilevel"/>
    <w:tmpl w:val="D6C28AA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B471330"/>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7BCB73EF"/>
    <w:multiLevelType w:val="multilevel"/>
    <w:tmpl w:val="4D4A6492"/>
    <w:lvl w:ilvl="0">
      <w:start w:val="1"/>
      <w:numFmt w:val="upperRoman"/>
      <w:lvlText w:val="%1."/>
      <w:lvlJc w:val="center"/>
      <w:pPr>
        <w:ind w:left="851" w:hanging="563"/>
      </w:pPr>
      <w:rPr>
        <w:rFonts w:hint="default"/>
      </w:rPr>
    </w:lvl>
    <w:lvl w:ilvl="1">
      <w:start w:val="1"/>
      <w:numFmt w:val="decimal"/>
      <w:lvlText w:val="%1.%2"/>
      <w:lvlJc w:val="left"/>
      <w:pPr>
        <w:tabs>
          <w:tab w:val="num" w:pos="1701"/>
        </w:tabs>
        <w:ind w:left="567" w:hanging="567"/>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1134" w:hanging="567"/>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CFE6108"/>
    <w:multiLevelType w:val="hybridMultilevel"/>
    <w:tmpl w:val="5C98C51A"/>
    <w:lvl w:ilvl="0" w:tplc="6E5AFF38">
      <w:start w:val="1"/>
      <w:numFmt w:val="decimal"/>
      <w:lvlText w:val="IX.%1."/>
      <w:lvlJc w:val="left"/>
      <w:pPr>
        <w:ind w:left="780" w:hanging="360"/>
      </w:pPr>
      <w:rPr>
        <w:rFonts w:ascii="Arial" w:hAnsi="Arial" w:cs="Arial" w:hint="default"/>
        <w:b/>
        <w:sz w:val="23"/>
        <w:szCs w:val="23"/>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num w:numId="1" w16cid:durableId="1434132896">
    <w:abstractNumId w:val="1"/>
  </w:num>
  <w:num w:numId="2" w16cid:durableId="1360666271">
    <w:abstractNumId w:val="6"/>
  </w:num>
  <w:num w:numId="3" w16cid:durableId="494230158">
    <w:abstractNumId w:val="7"/>
  </w:num>
  <w:num w:numId="4" w16cid:durableId="1337001516">
    <w:abstractNumId w:val="0"/>
  </w:num>
  <w:num w:numId="5" w16cid:durableId="528302083">
    <w:abstractNumId w:val="8"/>
  </w:num>
  <w:num w:numId="6" w16cid:durableId="465315222">
    <w:abstractNumId w:val="10"/>
  </w:num>
  <w:num w:numId="7" w16cid:durableId="1731876434">
    <w:abstractNumId w:val="29"/>
  </w:num>
  <w:num w:numId="8" w16cid:durableId="2074115024">
    <w:abstractNumId w:val="22"/>
  </w:num>
  <w:num w:numId="9" w16cid:durableId="979768466">
    <w:abstractNumId w:val="26"/>
  </w:num>
  <w:num w:numId="10" w16cid:durableId="30500284">
    <w:abstractNumId w:val="32"/>
  </w:num>
  <w:num w:numId="11" w16cid:durableId="1337731989">
    <w:abstractNumId w:val="17"/>
  </w:num>
  <w:num w:numId="12" w16cid:durableId="1429539596">
    <w:abstractNumId w:val="24"/>
  </w:num>
  <w:num w:numId="13" w16cid:durableId="1877617217">
    <w:abstractNumId w:val="20"/>
  </w:num>
  <w:num w:numId="14" w16cid:durableId="1884976130">
    <w:abstractNumId w:val="19"/>
  </w:num>
  <w:num w:numId="15" w16cid:durableId="64424252">
    <w:abstractNumId w:val="25"/>
  </w:num>
  <w:num w:numId="16" w16cid:durableId="54820730">
    <w:abstractNumId w:val="33"/>
  </w:num>
  <w:num w:numId="17" w16cid:durableId="167719883">
    <w:abstractNumId w:val="18"/>
  </w:num>
  <w:num w:numId="18" w16cid:durableId="807550810">
    <w:abstractNumId w:val="30"/>
  </w:num>
  <w:num w:numId="19" w16cid:durableId="795487213">
    <w:abstractNumId w:val="12"/>
  </w:num>
  <w:num w:numId="20" w16cid:durableId="1953972397">
    <w:abstractNumId w:val="9"/>
  </w:num>
  <w:num w:numId="21" w16cid:durableId="1770806762">
    <w:abstractNumId w:val="23"/>
  </w:num>
  <w:num w:numId="22" w16cid:durableId="77749455">
    <w:abstractNumId w:val="23"/>
  </w:num>
  <w:num w:numId="23" w16cid:durableId="1625844331">
    <w:abstractNumId w:val="23"/>
  </w:num>
  <w:num w:numId="24" w16cid:durableId="1550217563">
    <w:abstractNumId w:val="23"/>
  </w:num>
  <w:num w:numId="25" w16cid:durableId="896164877">
    <w:abstractNumId w:val="23"/>
  </w:num>
  <w:num w:numId="26" w16cid:durableId="319894493">
    <w:abstractNumId w:val="23"/>
  </w:num>
  <w:num w:numId="27" w16cid:durableId="1614436987">
    <w:abstractNumId w:val="23"/>
  </w:num>
  <w:num w:numId="28" w16cid:durableId="11761012">
    <w:abstractNumId w:val="23"/>
  </w:num>
  <w:num w:numId="29" w16cid:durableId="1834222594">
    <w:abstractNumId w:val="23"/>
  </w:num>
  <w:num w:numId="30" w16cid:durableId="88621123">
    <w:abstractNumId w:val="23"/>
  </w:num>
  <w:num w:numId="31" w16cid:durableId="1012874607">
    <w:abstractNumId w:val="23"/>
  </w:num>
  <w:num w:numId="32" w16cid:durableId="1884293734">
    <w:abstractNumId w:val="23"/>
  </w:num>
  <w:num w:numId="33" w16cid:durableId="347365774">
    <w:abstractNumId w:val="23"/>
  </w:num>
  <w:num w:numId="34" w16cid:durableId="231743663">
    <w:abstractNumId w:val="23"/>
  </w:num>
  <w:num w:numId="35" w16cid:durableId="1116749634">
    <w:abstractNumId w:val="23"/>
  </w:num>
  <w:num w:numId="36" w16cid:durableId="1544977607">
    <w:abstractNumId w:val="21"/>
  </w:num>
  <w:num w:numId="37" w16cid:durableId="57744020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66313521">
    <w:abstractNumId w:val="28"/>
  </w:num>
  <w:num w:numId="39" w16cid:durableId="448665699">
    <w:abstractNumId w:val="27"/>
  </w:num>
  <w:num w:numId="40" w16cid:durableId="919099245">
    <w:abstractNumId w:val="11"/>
  </w:num>
  <w:num w:numId="41" w16cid:durableId="437914886">
    <w:abstractNumId w:val="16"/>
  </w:num>
  <w:num w:numId="42" w16cid:durableId="915898210">
    <w:abstractNumId w:val="14"/>
  </w:num>
  <w:num w:numId="43" w16cid:durableId="1146511672">
    <w:abstractNumId w:val="23"/>
  </w:num>
  <w:num w:numId="44" w16cid:durableId="2135632869">
    <w:abstractNumId w:val="23"/>
  </w:num>
  <w:num w:numId="45" w16cid:durableId="689380842">
    <w:abstractNumId w:val="35"/>
  </w:num>
  <w:num w:numId="46" w16cid:durableId="479659028">
    <w:abstractNumId w:val="31"/>
  </w:num>
  <w:num w:numId="47" w16cid:durableId="593785441">
    <w:abstractNumId w:val="15"/>
  </w:num>
  <w:num w:numId="48" w16cid:durableId="152568377">
    <w:abstractNumId w:val="13"/>
  </w:num>
  <w:num w:numId="49" w16cid:durableId="2128621074">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2529"/>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6FC"/>
    <w:rsid w:val="00000475"/>
    <w:rsid w:val="00001503"/>
    <w:rsid w:val="0000153E"/>
    <w:rsid w:val="0000393E"/>
    <w:rsid w:val="000051C2"/>
    <w:rsid w:val="00006692"/>
    <w:rsid w:val="00006C91"/>
    <w:rsid w:val="00011EBE"/>
    <w:rsid w:val="00012802"/>
    <w:rsid w:val="00012960"/>
    <w:rsid w:val="00012A1A"/>
    <w:rsid w:val="000130E8"/>
    <w:rsid w:val="000152D6"/>
    <w:rsid w:val="00015DA2"/>
    <w:rsid w:val="0001607F"/>
    <w:rsid w:val="0001632D"/>
    <w:rsid w:val="0001653A"/>
    <w:rsid w:val="00017606"/>
    <w:rsid w:val="000208E4"/>
    <w:rsid w:val="00020B28"/>
    <w:rsid w:val="000259D4"/>
    <w:rsid w:val="00025B6C"/>
    <w:rsid w:val="00026688"/>
    <w:rsid w:val="00026FEA"/>
    <w:rsid w:val="00027073"/>
    <w:rsid w:val="000276FF"/>
    <w:rsid w:val="00027A60"/>
    <w:rsid w:val="00027ACF"/>
    <w:rsid w:val="00027B44"/>
    <w:rsid w:val="00030BAF"/>
    <w:rsid w:val="00030F20"/>
    <w:rsid w:val="00030FDB"/>
    <w:rsid w:val="000317AC"/>
    <w:rsid w:val="00031AB3"/>
    <w:rsid w:val="000324A6"/>
    <w:rsid w:val="0003384E"/>
    <w:rsid w:val="00035235"/>
    <w:rsid w:val="000353C4"/>
    <w:rsid w:val="00035954"/>
    <w:rsid w:val="00036206"/>
    <w:rsid w:val="0003676F"/>
    <w:rsid w:val="00036877"/>
    <w:rsid w:val="00036977"/>
    <w:rsid w:val="00042A85"/>
    <w:rsid w:val="00042D2B"/>
    <w:rsid w:val="000430FB"/>
    <w:rsid w:val="00044499"/>
    <w:rsid w:val="0004599A"/>
    <w:rsid w:val="0004636E"/>
    <w:rsid w:val="000463B4"/>
    <w:rsid w:val="00047619"/>
    <w:rsid w:val="0004764E"/>
    <w:rsid w:val="00047786"/>
    <w:rsid w:val="00050707"/>
    <w:rsid w:val="000531F6"/>
    <w:rsid w:val="00055432"/>
    <w:rsid w:val="000565D1"/>
    <w:rsid w:val="000568D1"/>
    <w:rsid w:val="000568F4"/>
    <w:rsid w:val="000576F3"/>
    <w:rsid w:val="000600C5"/>
    <w:rsid w:val="0006118C"/>
    <w:rsid w:val="00061200"/>
    <w:rsid w:val="00061719"/>
    <w:rsid w:val="00061959"/>
    <w:rsid w:val="00061C88"/>
    <w:rsid w:val="00062376"/>
    <w:rsid w:val="000629EC"/>
    <w:rsid w:val="00062CB7"/>
    <w:rsid w:val="00063E47"/>
    <w:rsid w:val="0006584B"/>
    <w:rsid w:val="0006642F"/>
    <w:rsid w:val="00070361"/>
    <w:rsid w:val="00073A58"/>
    <w:rsid w:val="00074B61"/>
    <w:rsid w:val="00075C2B"/>
    <w:rsid w:val="00077414"/>
    <w:rsid w:val="0007754B"/>
    <w:rsid w:val="00077956"/>
    <w:rsid w:val="00077A24"/>
    <w:rsid w:val="00080253"/>
    <w:rsid w:val="00081312"/>
    <w:rsid w:val="00081B10"/>
    <w:rsid w:val="00081BD0"/>
    <w:rsid w:val="00081D41"/>
    <w:rsid w:val="00081F4C"/>
    <w:rsid w:val="00082380"/>
    <w:rsid w:val="00082421"/>
    <w:rsid w:val="00083A2A"/>
    <w:rsid w:val="00084380"/>
    <w:rsid w:val="00084952"/>
    <w:rsid w:val="00084CDD"/>
    <w:rsid w:val="00085C7B"/>
    <w:rsid w:val="00086076"/>
    <w:rsid w:val="000866DD"/>
    <w:rsid w:val="0009020F"/>
    <w:rsid w:val="00093CC9"/>
    <w:rsid w:val="00095B34"/>
    <w:rsid w:val="000960F3"/>
    <w:rsid w:val="000A5DCE"/>
    <w:rsid w:val="000A6901"/>
    <w:rsid w:val="000A7997"/>
    <w:rsid w:val="000B0598"/>
    <w:rsid w:val="000B0F20"/>
    <w:rsid w:val="000B236F"/>
    <w:rsid w:val="000B2629"/>
    <w:rsid w:val="000B2717"/>
    <w:rsid w:val="000B2CA6"/>
    <w:rsid w:val="000B323D"/>
    <w:rsid w:val="000B3441"/>
    <w:rsid w:val="000B547F"/>
    <w:rsid w:val="000B673C"/>
    <w:rsid w:val="000B71C9"/>
    <w:rsid w:val="000B7689"/>
    <w:rsid w:val="000C0A10"/>
    <w:rsid w:val="000C29E5"/>
    <w:rsid w:val="000C3A59"/>
    <w:rsid w:val="000C47F5"/>
    <w:rsid w:val="000C6C65"/>
    <w:rsid w:val="000C72B7"/>
    <w:rsid w:val="000D2216"/>
    <w:rsid w:val="000D2B2E"/>
    <w:rsid w:val="000D2B47"/>
    <w:rsid w:val="000D36EE"/>
    <w:rsid w:val="000D6AB0"/>
    <w:rsid w:val="000E0C13"/>
    <w:rsid w:val="000E1B4E"/>
    <w:rsid w:val="000E1DFF"/>
    <w:rsid w:val="000E2864"/>
    <w:rsid w:val="000E3E8C"/>
    <w:rsid w:val="000E4A11"/>
    <w:rsid w:val="000E715C"/>
    <w:rsid w:val="000E7D20"/>
    <w:rsid w:val="000F03D8"/>
    <w:rsid w:val="000F1DCD"/>
    <w:rsid w:val="000F65E1"/>
    <w:rsid w:val="000F7BC2"/>
    <w:rsid w:val="000F7E03"/>
    <w:rsid w:val="00100673"/>
    <w:rsid w:val="001019DD"/>
    <w:rsid w:val="001032A7"/>
    <w:rsid w:val="00107B1F"/>
    <w:rsid w:val="00110236"/>
    <w:rsid w:val="001104FF"/>
    <w:rsid w:val="0011050F"/>
    <w:rsid w:val="00111A1F"/>
    <w:rsid w:val="00111BF3"/>
    <w:rsid w:val="0011246F"/>
    <w:rsid w:val="00113DA0"/>
    <w:rsid w:val="00114DEF"/>
    <w:rsid w:val="00115419"/>
    <w:rsid w:val="00116216"/>
    <w:rsid w:val="001168C2"/>
    <w:rsid w:val="00116B75"/>
    <w:rsid w:val="00117052"/>
    <w:rsid w:val="00120A85"/>
    <w:rsid w:val="00121A6E"/>
    <w:rsid w:val="00121E19"/>
    <w:rsid w:val="00123B18"/>
    <w:rsid w:val="00123F31"/>
    <w:rsid w:val="00124F9C"/>
    <w:rsid w:val="00126146"/>
    <w:rsid w:val="00126147"/>
    <w:rsid w:val="0012733A"/>
    <w:rsid w:val="00127460"/>
    <w:rsid w:val="0013082B"/>
    <w:rsid w:val="00131D56"/>
    <w:rsid w:val="0013360F"/>
    <w:rsid w:val="001346BC"/>
    <w:rsid w:val="00141CDF"/>
    <w:rsid w:val="0014385D"/>
    <w:rsid w:val="00143B45"/>
    <w:rsid w:val="0014586E"/>
    <w:rsid w:val="0015030E"/>
    <w:rsid w:val="00150FB0"/>
    <w:rsid w:val="00151966"/>
    <w:rsid w:val="00153E2E"/>
    <w:rsid w:val="00153F5C"/>
    <w:rsid w:val="00154337"/>
    <w:rsid w:val="00154CE2"/>
    <w:rsid w:val="0015527C"/>
    <w:rsid w:val="001557F5"/>
    <w:rsid w:val="00157CBF"/>
    <w:rsid w:val="00157EE7"/>
    <w:rsid w:val="001605A3"/>
    <w:rsid w:val="00160926"/>
    <w:rsid w:val="00161C98"/>
    <w:rsid w:val="00163F04"/>
    <w:rsid w:val="00164832"/>
    <w:rsid w:val="00164AA6"/>
    <w:rsid w:val="00165D8C"/>
    <w:rsid w:val="00165E04"/>
    <w:rsid w:val="00167958"/>
    <w:rsid w:val="00167DE3"/>
    <w:rsid w:val="001705EB"/>
    <w:rsid w:val="00170892"/>
    <w:rsid w:val="0017366F"/>
    <w:rsid w:val="001738B2"/>
    <w:rsid w:val="00173D7C"/>
    <w:rsid w:val="00177D01"/>
    <w:rsid w:val="00180B52"/>
    <w:rsid w:val="001821F8"/>
    <w:rsid w:val="00182AA5"/>
    <w:rsid w:val="001832F4"/>
    <w:rsid w:val="00185737"/>
    <w:rsid w:val="00185D89"/>
    <w:rsid w:val="00190796"/>
    <w:rsid w:val="00190E34"/>
    <w:rsid w:val="00191CEC"/>
    <w:rsid w:val="00192468"/>
    <w:rsid w:val="0019292B"/>
    <w:rsid w:val="0019486D"/>
    <w:rsid w:val="00194A01"/>
    <w:rsid w:val="001A07ED"/>
    <w:rsid w:val="001A0F24"/>
    <w:rsid w:val="001A25AC"/>
    <w:rsid w:val="001A4829"/>
    <w:rsid w:val="001A5864"/>
    <w:rsid w:val="001A7875"/>
    <w:rsid w:val="001B131B"/>
    <w:rsid w:val="001B2C1F"/>
    <w:rsid w:val="001B4AC3"/>
    <w:rsid w:val="001B5C36"/>
    <w:rsid w:val="001B5D32"/>
    <w:rsid w:val="001B7D2B"/>
    <w:rsid w:val="001C04B8"/>
    <w:rsid w:val="001C56D0"/>
    <w:rsid w:val="001C69F3"/>
    <w:rsid w:val="001D13CA"/>
    <w:rsid w:val="001D5F30"/>
    <w:rsid w:val="001E02F5"/>
    <w:rsid w:val="001E1897"/>
    <w:rsid w:val="001E350D"/>
    <w:rsid w:val="001E41E8"/>
    <w:rsid w:val="001E4393"/>
    <w:rsid w:val="001E5564"/>
    <w:rsid w:val="001E62FC"/>
    <w:rsid w:val="001E69C4"/>
    <w:rsid w:val="001E7675"/>
    <w:rsid w:val="001E7886"/>
    <w:rsid w:val="001E7A0F"/>
    <w:rsid w:val="001F083F"/>
    <w:rsid w:val="001F107A"/>
    <w:rsid w:val="001F1278"/>
    <w:rsid w:val="001F1330"/>
    <w:rsid w:val="001F23E0"/>
    <w:rsid w:val="001F4F90"/>
    <w:rsid w:val="001F4FD8"/>
    <w:rsid w:val="001F720A"/>
    <w:rsid w:val="00200171"/>
    <w:rsid w:val="002020D6"/>
    <w:rsid w:val="00202843"/>
    <w:rsid w:val="00205B4F"/>
    <w:rsid w:val="002068D2"/>
    <w:rsid w:val="00206B76"/>
    <w:rsid w:val="0021131A"/>
    <w:rsid w:val="00211691"/>
    <w:rsid w:val="00211CEF"/>
    <w:rsid w:val="00211F97"/>
    <w:rsid w:val="00215674"/>
    <w:rsid w:val="002159D1"/>
    <w:rsid w:val="00216BCC"/>
    <w:rsid w:val="00220C59"/>
    <w:rsid w:val="002220DB"/>
    <w:rsid w:val="002220FA"/>
    <w:rsid w:val="0022556F"/>
    <w:rsid w:val="00225682"/>
    <w:rsid w:val="00225C7F"/>
    <w:rsid w:val="0022608F"/>
    <w:rsid w:val="00226173"/>
    <w:rsid w:val="00226224"/>
    <w:rsid w:val="00226BF5"/>
    <w:rsid w:val="00230757"/>
    <w:rsid w:val="002307C8"/>
    <w:rsid w:val="00230B09"/>
    <w:rsid w:val="00230D21"/>
    <w:rsid w:val="002314A9"/>
    <w:rsid w:val="00231C99"/>
    <w:rsid w:val="00232CAE"/>
    <w:rsid w:val="0023352F"/>
    <w:rsid w:val="00233ECF"/>
    <w:rsid w:val="00235A7F"/>
    <w:rsid w:val="00235FCA"/>
    <w:rsid w:val="0023766A"/>
    <w:rsid w:val="00242E68"/>
    <w:rsid w:val="00244353"/>
    <w:rsid w:val="002446CE"/>
    <w:rsid w:val="00244FF5"/>
    <w:rsid w:val="002462E2"/>
    <w:rsid w:val="0024729D"/>
    <w:rsid w:val="00250B30"/>
    <w:rsid w:val="00250BBC"/>
    <w:rsid w:val="00252DAF"/>
    <w:rsid w:val="00253352"/>
    <w:rsid w:val="00255115"/>
    <w:rsid w:val="002555F4"/>
    <w:rsid w:val="0025572A"/>
    <w:rsid w:val="0025637E"/>
    <w:rsid w:val="002564CB"/>
    <w:rsid w:val="00261BDB"/>
    <w:rsid w:val="0026216B"/>
    <w:rsid w:val="002628BC"/>
    <w:rsid w:val="00262A2B"/>
    <w:rsid w:val="002634E2"/>
    <w:rsid w:val="002637D8"/>
    <w:rsid w:val="00263A1C"/>
    <w:rsid w:val="00265C97"/>
    <w:rsid w:val="00265CB3"/>
    <w:rsid w:val="00266330"/>
    <w:rsid w:val="00266ABE"/>
    <w:rsid w:val="0026702B"/>
    <w:rsid w:val="002679EB"/>
    <w:rsid w:val="002705D1"/>
    <w:rsid w:val="00270710"/>
    <w:rsid w:val="00270AD3"/>
    <w:rsid w:val="0027244B"/>
    <w:rsid w:val="00272897"/>
    <w:rsid w:val="00272F34"/>
    <w:rsid w:val="0027335E"/>
    <w:rsid w:val="00276037"/>
    <w:rsid w:val="00277811"/>
    <w:rsid w:val="00277A0E"/>
    <w:rsid w:val="00280193"/>
    <w:rsid w:val="002802F2"/>
    <w:rsid w:val="00280EA4"/>
    <w:rsid w:val="00281B13"/>
    <w:rsid w:val="00284A9F"/>
    <w:rsid w:val="00285BB8"/>
    <w:rsid w:val="002874C4"/>
    <w:rsid w:val="002911E6"/>
    <w:rsid w:val="0029367E"/>
    <w:rsid w:val="00295B5F"/>
    <w:rsid w:val="00295E61"/>
    <w:rsid w:val="002960EA"/>
    <w:rsid w:val="00296FFE"/>
    <w:rsid w:val="00297B37"/>
    <w:rsid w:val="00297B3B"/>
    <w:rsid w:val="002A0FC6"/>
    <w:rsid w:val="002A2B37"/>
    <w:rsid w:val="002A2E81"/>
    <w:rsid w:val="002A4C0F"/>
    <w:rsid w:val="002A5D09"/>
    <w:rsid w:val="002B079B"/>
    <w:rsid w:val="002B1476"/>
    <w:rsid w:val="002B2E6A"/>
    <w:rsid w:val="002B322D"/>
    <w:rsid w:val="002B4F33"/>
    <w:rsid w:val="002B5C53"/>
    <w:rsid w:val="002B7FA0"/>
    <w:rsid w:val="002C0A8D"/>
    <w:rsid w:val="002C49F0"/>
    <w:rsid w:val="002C6058"/>
    <w:rsid w:val="002C6913"/>
    <w:rsid w:val="002D0F96"/>
    <w:rsid w:val="002D2051"/>
    <w:rsid w:val="002D2FFF"/>
    <w:rsid w:val="002D7293"/>
    <w:rsid w:val="002E0AF0"/>
    <w:rsid w:val="002E63F0"/>
    <w:rsid w:val="002E699F"/>
    <w:rsid w:val="002E6A30"/>
    <w:rsid w:val="002E72D2"/>
    <w:rsid w:val="002F026F"/>
    <w:rsid w:val="002F08A2"/>
    <w:rsid w:val="002F1EFC"/>
    <w:rsid w:val="003026D2"/>
    <w:rsid w:val="00302970"/>
    <w:rsid w:val="00302C5E"/>
    <w:rsid w:val="00302F62"/>
    <w:rsid w:val="00303015"/>
    <w:rsid w:val="003034E1"/>
    <w:rsid w:val="003037F5"/>
    <w:rsid w:val="00303831"/>
    <w:rsid w:val="00303A91"/>
    <w:rsid w:val="003048F4"/>
    <w:rsid w:val="003051A8"/>
    <w:rsid w:val="003072CD"/>
    <w:rsid w:val="00307A62"/>
    <w:rsid w:val="00307BE8"/>
    <w:rsid w:val="0031055E"/>
    <w:rsid w:val="003139B1"/>
    <w:rsid w:val="00313B8C"/>
    <w:rsid w:val="00314686"/>
    <w:rsid w:val="0032059D"/>
    <w:rsid w:val="003240DB"/>
    <w:rsid w:val="00324229"/>
    <w:rsid w:val="00324B18"/>
    <w:rsid w:val="003278DC"/>
    <w:rsid w:val="00332795"/>
    <w:rsid w:val="00333170"/>
    <w:rsid w:val="00334D00"/>
    <w:rsid w:val="003356A8"/>
    <w:rsid w:val="00335AF2"/>
    <w:rsid w:val="003365AA"/>
    <w:rsid w:val="00336BF9"/>
    <w:rsid w:val="00337794"/>
    <w:rsid w:val="00342AD3"/>
    <w:rsid w:val="0034361B"/>
    <w:rsid w:val="0034537E"/>
    <w:rsid w:val="003463BB"/>
    <w:rsid w:val="00347B8F"/>
    <w:rsid w:val="00350964"/>
    <w:rsid w:val="00350B94"/>
    <w:rsid w:val="00350F6C"/>
    <w:rsid w:val="00352063"/>
    <w:rsid w:val="003531AB"/>
    <w:rsid w:val="00353352"/>
    <w:rsid w:val="00354888"/>
    <w:rsid w:val="00356D20"/>
    <w:rsid w:val="00360509"/>
    <w:rsid w:val="00361A29"/>
    <w:rsid w:val="0036261B"/>
    <w:rsid w:val="00363B64"/>
    <w:rsid w:val="00364B74"/>
    <w:rsid w:val="003660DD"/>
    <w:rsid w:val="00366489"/>
    <w:rsid w:val="003720FB"/>
    <w:rsid w:val="0037215E"/>
    <w:rsid w:val="003724B2"/>
    <w:rsid w:val="00375E6D"/>
    <w:rsid w:val="003767B7"/>
    <w:rsid w:val="00376B8B"/>
    <w:rsid w:val="00376DCA"/>
    <w:rsid w:val="0037769E"/>
    <w:rsid w:val="003818EC"/>
    <w:rsid w:val="003823EE"/>
    <w:rsid w:val="00385890"/>
    <w:rsid w:val="00385D51"/>
    <w:rsid w:val="00386B38"/>
    <w:rsid w:val="003874DA"/>
    <w:rsid w:val="003909C7"/>
    <w:rsid w:val="00390CE0"/>
    <w:rsid w:val="00391CA5"/>
    <w:rsid w:val="00391D04"/>
    <w:rsid w:val="00392B08"/>
    <w:rsid w:val="00393A62"/>
    <w:rsid w:val="00394791"/>
    <w:rsid w:val="00394AE8"/>
    <w:rsid w:val="00397359"/>
    <w:rsid w:val="003A1FDB"/>
    <w:rsid w:val="003A21C9"/>
    <w:rsid w:val="003A2829"/>
    <w:rsid w:val="003A3049"/>
    <w:rsid w:val="003A33E1"/>
    <w:rsid w:val="003A3682"/>
    <w:rsid w:val="003A3B8A"/>
    <w:rsid w:val="003A3F0A"/>
    <w:rsid w:val="003A4CD8"/>
    <w:rsid w:val="003B45BC"/>
    <w:rsid w:val="003B6CA0"/>
    <w:rsid w:val="003B7B13"/>
    <w:rsid w:val="003C0A35"/>
    <w:rsid w:val="003C15D3"/>
    <w:rsid w:val="003C2D22"/>
    <w:rsid w:val="003C2D2B"/>
    <w:rsid w:val="003C3901"/>
    <w:rsid w:val="003C3F5D"/>
    <w:rsid w:val="003D394B"/>
    <w:rsid w:val="003D3B2B"/>
    <w:rsid w:val="003D3F1D"/>
    <w:rsid w:val="003D45A4"/>
    <w:rsid w:val="003D7EB0"/>
    <w:rsid w:val="003E2DEA"/>
    <w:rsid w:val="003E3A7F"/>
    <w:rsid w:val="003E3F20"/>
    <w:rsid w:val="003E40A0"/>
    <w:rsid w:val="003E4B49"/>
    <w:rsid w:val="003E572C"/>
    <w:rsid w:val="003E706A"/>
    <w:rsid w:val="003F19CB"/>
    <w:rsid w:val="003F22D8"/>
    <w:rsid w:val="003F3C4C"/>
    <w:rsid w:val="003F6E40"/>
    <w:rsid w:val="0040078B"/>
    <w:rsid w:val="00400FF2"/>
    <w:rsid w:val="004018C9"/>
    <w:rsid w:val="00402E52"/>
    <w:rsid w:val="00402F34"/>
    <w:rsid w:val="0040541B"/>
    <w:rsid w:val="004073CA"/>
    <w:rsid w:val="00411C1A"/>
    <w:rsid w:val="00413D5A"/>
    <w:rsid w:val="004143A8"/>
    <w:rsid w:val="00415B9D"/>
    <w:rsid w:val="00416DE3"/>
    <w:rsid w:val="004179AF"/>
    <w:rsid w:val="00417B96"/>
    <w:rsid w:val="00417FCB"/>
    <w:rsid w:val="004213BB"/>
    <w:rsid w:val="00421C42"/>
    <w:rsid w:val="0042269B"/>
    <w:rsid w:val="00423F07"/>
    <w:rsid w:val="004246E8"/>
    <w:rsid w:val="00424B70"/>
    <w:rsid w:val="004251C7"/>
    <w:rsid w:val="004252CC"/>
    <w:rsid w:val="00425CFE"/>
    <w:rsid w:val="00430B74"/>
    <w:rsid w:val="00430E73"/>
    <w:rsid w:val="00431BB9"/>
    <w:rsid w:val="0043226A"/>
    <w:rsid w:val="00434030"/>
    <w:rsid w:val="004350B8"/>
    <w:rsid w:val="00435359"/>
    <w:rsid w:val="00435DFE"/>
    <w:rsid w:val="00435F31"/>
    <w:rsid w:val="00436425"/>
    <w:rsid w:val="00436F04"/>
    <w:rsid w:val="0043789B"/>
    <w:rsid w:val="00437DC7"/>
    <w:rsid w:val="004407A7"/>
    <w:rsid w:val="004413C4"/>
    <w:rsid w:val="00441F85"/>
    <w:rsid w:val="00446641"/>
    <w:rsid w:val="00446840"/>
    <w:rsid w:val="00446D53"/>
    <w:rsid w:val="0045155A"/>
    <w:rsid w:val="00455474"/>
    <w:rsid w:val="00455B90"/>
    <w:rsid w:val="00456B37"/>
    <w:rsid w:val="00456F72"/>
    <w:rsid w:val="00457B53"/>
    <w:rsid w:val="004607A0"/>
    <w:rsid w:val="00461853"/>
    <w:rsid w:val="00461FEC"/>
    <w:rsid w:val="00462F88"/>
    <w:rsid w:val="004645B0"/>
    <w:rsid w:val="00464E88"/>
    <w:rsid w:val="004703EC"/>
    <w:rsid w:val="0047099C"/>
    <w:rsid w:val="00470C24"/>
    <w:rsid w:val="0047162D"/>
    <w:rsid w:val="00474750"/>
    <w:rsid w:val="00474A2D"/>
    <w:rsid w:val="004751AB"/>
    <w:rsid w:val="00475542"/>
    <w:rsid w:val="004759C4"/>
    <w:rsid w:val="004764CE"/>
    <w:rsid w:val="00476899"/>
    <w:rsid w:val="00481069"/>
    <w:rsid w:val="004813F9"/>
    <w:rsid w:val="0048150F"/>
    <w:rsid w:val="00482562"/>
    <w:rsid w:val="004837CD"/>
    <w:rsid w:val="00484571"/>
    <w:rsid w:val="00484710"/>
    <w:rsid w:val="0048485B"/>
    <w:rsid w:val="00484E91"/>
    <w:rsid w:val="00487C9A"/>
    <w:rsid w:val="004929B0"/>
    <w:rsid w:val="00493D33"/>
    <w:rsid w:val="004942D3"/>
    <w:rsid w:val="00494C4B"/>
    <w:rsid w:val="00495D89"/>
    <w:rsid w:val="004A0EEE"/>
    <w:rsid w:val="004A1106"/>
    <w:rsid w:val="004A2AA3"/>
    <w:rsid w:val="004A3B95"/>
    <w:rsid w:val="004A498C"/>
    <w:rsid w:val="004A4AF3"/>
    <w:rsid w:val="004A5F7D"/>
    <w:rsid w:val="004A7075"/>
    <w:rsid w:val="004B3736"/>
    <w:rsid w:val="004B57E8"/>
    <w:rsid w:val="004C20D6"/>
    <w:rsid w:val="004C23B2"/>
    <w:rsid w:val="004C3DE5"/>
    <w:rsid w:val="004C4010"/>
    <w:rsid w:val="004C44E6"/>
    <w:rsid w:val="004C5005"/>
    <w:rsid w:val="004C5489"/>
    <w:rsid w:val="004C55CC"/>
    <w:rsid w:val="004C5E7F"/>
    <w:rsid w:val="004C7318"/>
    <w:rsid w:val="004D089C"/>
    <w:rsid w:val="004D3151"/>
    <w:rsid w:val="004D4D0E"/>
    <w:rsid w:val="004D6DE6"/>
    <w:rsid w:val="004E0010"/>
    <w:rsid w:val="004E0625"/>
    <w:rsid w:val="004E133A"/>
    <w:rsid w:val="004E15F4"/>
    <w:rsid w:val="004E289F"/>
    <w:rsid w:val="004E48FE"/>
    <w:rsid w:val="004E6710"/>
    <w:rsid w:val="004E77B2"/>
    <w:rsid w:val="004F1780"/>
    <w:rsid w:val="004F2039"/>
    <w:rsid w:val="004F413C"/>
    <w:rsid w:val="004F5455"/>
    <w:rsid w:val="004F61F5"/>
    <w:rsid w:val="004F64F6"/>
    <w:rsid w:val="0050047F"/>
    <w:rsid w:val="005029C1"/>
    <w:rsid w:val="00502B2D"/>
    <w:rsid w:val="00502FDD"/>
    <w:rsid w:val="00504D7E"/>
    <w:rsid w:val="00505213"/>
    <w:rsid w:val="00505AE1"/>
    <w:rsid w:val="00507F1C"/>
    <w:rsid w:val="00510DD9"/>
    <w:rsid w:val="00514287"/>
    <w:rsid w:val="005143BC"/>
    <w:rsid w:val="0051483A"/>
    <w:rsid w:val="0051523E"/>
    <w:rsid w:val="00515543"/>
    <w:rsid w:val="0051764B"/>
    <w:rsid w:val="00521596"/>
    <w:rsid w:val="0052298F"/>
    <w:rsid w:val="00524974"/>
    <w:rsid w:val="00526A74"/>
    <w:rsid w:val="00526A79"/>
    <w:rsid w:val="00527F16"/>
    <w:rsid w:val="00532160"/>
    <w:rsid w:val="00533FEE"/>
    <w:rsid w:val="005356F0"/>
    <w:rsid w:val="00536877"/>
    <w:rsid w:val="00542ED1"/>
    <w:rsid w:val="00543AD3"/>
    <w:rsid w:val="005447A1"/>
    <w:rsid w:val="0054792F"/>
    <w:rsid w:val="00550683"/>
    <w:rsid w:val="00550D2D"/>
    <w:rsid w:val="00557870"/>
    <w:rsid w:val="00560929"/>
    <w:rsid w:val="00561651"/>
    <w:rsid w:val="0056267E"/>
    <w:rsid w:val="005626D0"/>
    <w:rsid w:val="0056541D"/>
    <w:rsid w:val="0056546A"/>
    <w:rsid w:val="00566C01"/>
    <w:rsid w:val="00570BAA"/>
    <w:rsid w:val="0057118E"/>
    <w:rsid w:val="00571827"/>
    <w:rsid w:val="00572313"/>
    <w:rsid w:val="0057267C"/>
    <w:rsid w:val="00572E48"/>
    <w:rsid w:val="00573C0C"/>
    <w:rsid w:val="0057442D"/>
    <w:rsid w:val="00574499"/>
    <w:rsid w:val="00576A24"/>
    <w:rsid w:val="005779B6"/>
    <w:rsid w:val="00580376"/>
    <w:rsid w:val="00580EA4"/>
    <w:rsid w:val="00582C16"/>
    <w:rsid w:val="0058362F"/>
    <w:rsid w:val="00585435"/>
    <w:rsid w:val="00585DE6"/>
    <w:rsid w:val="0059483B"/>
    <w:rsid w:val="00595BE7"/>
    <w:rsid w:val="00595FFA"/>
    <w:rsid w:val="0059672E"/>
    <w:rsid w:val="00597578"/>
    <w:rsid w:val="005A117E"/>
    <w:rsid w:val="005A31FD"/>
    <w:rsid w:val="005A57A5"/>
    <w:rsid w:val="005A6C80"/>
    <w:rsid w:val="005A72BA"/>
    <w:rsid w:val="005B1C96"/>
    <w:rsid w:val="005B4982"/>
    <w:rsid w:val="005B4C16"/>
    <w:rsid w:val="005B526C"/>
    <w:rsid w:val="005B5C33"/>
    <w:rsid w:val="005C0053"/>
    <w:rsid w:val="005C1812"/>
    <w:rsid w:val="005C1BDF"/>
    <w:rsid w:val="005C3685"/>
    <w:rsid w:val="005C3B67"/>
    <w:rsid w:val="005C44C9"/>
    <w:rsid w:val="005C58C1"/>
    <w:rsid w:val="005C6401"/>
    <w:rsid w:val="005C645A"/>
    <w:rsid w:val="005C6CFF"/>
    <w:rsid w:val="005C781D"/>
    <w:rsid w:val="005D2AD3"/>
    <w:rsid w:val="005D2CF6"/>
    <w:rsid w:val="005D3928"/>
    <w:rsid w:val="005D6372"/>
    <w:rsid w:val="005D6D90"/>
    <w:rsid w:val="005D73C6"/>
    <w:rsid w:val="005E1237"/>
    <w:rsid w:val="005E143F"/>
    <w:rsid w:val="005E17FF"/>
    <w:rsid w:val="005E1F68"/>
    <w:rsid w:val="005E3B43"/>
    <w:rsid w:val="005E3E7F"/>
    <w:rsid w:val="005E3EE1"/>
    <w:rsid w:val="005E4AD1"/>
    <w:rsid w:val="005E5452"/>
    <w:rsid w:val="005E6496"/>
    <w:rsid w:val="005E6D1B"/>
    <w:rsid w:val="005E78BD"/>
    <w:rsid w:val="005E7FAA"/>
    <w:rsid w:val="005F202B"/>
    <w:rsid w:val="005F4649"/>
    <w:rsid w:val="005F7263"/>
    <w:rsid w:val="005F7822"/>
    <w:rsid w:val="00604916"/>
    <w:rsid w:val="00607280"/>
    <w:rsid w:val="0061088F"/>
    <w:rsid w:val="00611100"/>
    <w:rsid w:val="0061145F"/>
    <w:rsid w:val="0061152A"/>
    <w:rsid w:val="0061160F"/>
    <w:rsid w:val="00611F8F"/>
    <w:rsid w:val="00612EE0"/>
    <w:rsid w:val="00612EEE"/>
    <w:rsid w:val="00615A2D"/>
    <w:rsid w:val="00617107"/>
    <w:rsid w:val="006175B1"/>
    <w:rsid w:val="006178B1"/>
    <w:rsid w:val="00622B91"/>
    <w:rsid w:val="00623169"/>
    <w:rsid w:val="006236C7"/>
    <w:rsid w:val="00624C01"/>
    <w:rsid w:val="00625EBF"/>
    <w:rsid w:val="00626202"/>
    <w:rsid w:val="006263C7"/>
    <w:rsid w:val="00626D3C"/>
    <w:rsid w:val="00627670"/>
    <w:rsid w:val="00630C68"/>
    <w:rsid w:val="00631BEB"/>
    <w:rsid w:val="0063211C"/>
    <w:rsid w:val="0063273F"/>
    <w:rsid w:val="006328A1"/>
    <w:rsid w:val="00632CD7"/>
    <w:rsid w:val="00633694"/>
    <w:rsid w:val="00635AFA"/>
    <w:rsid w:val="00635D7B"/>
    <w:rsid w:val="00637B1B"/>
    <w:rsid w:val="00640082"/>
    <w:rsid w:val="00642221"/>
    <w:rsid w:val="006429D8"/>
    <w:rsid w:val="00642A58"/>
    <w:rsid w:val="0064486D"/>
    <w:rsid w:val="00644F6B"/>
    <w:rsid w:val="006466EA"/>
    <w:rsid w:val="00646DD4"/>
    <w:rsid w:val="006475CE"/>
    <w:rsid w:val="00647D6E"/>
    <w:rsid w:val="00650708"/>
    <w:rsid w:val="00651D6E"/>
    <w:rsid w:val="00651EEE"/>
    <w:rsid w:val="00652263"/>
    <w:rsid w:val="006525E9"/>
    <w:rsid w:val="00652E52"/>
    <w:rsid w:val="00652FBE"/>
    <w:rsid w:val="0065352B"/>
    <w:rsid w:val="006535F2"/>
    <w:rsid w:val="00654477"/>
    <w:rsid w:val="00654D98"/>
    <w:rsid w:val="00656571"/>
    <w:rsid w:val="00657077"/>
    <w:rsid w:val="006601D5"/>
    <w:rsid w:val="0066235E"/>
    <w:rsid w:val="006630B3"/>
    <w:rsid w:val="00663277"/>
    <w:rsid w:val="0066490A"/>
    <w:rsid w:val="00666326"/>
    <w:rsid w:val="00667351"/>
    <w:rsid w:val="00673302"/>
    <w:rsid w:val="0067498B"/>
    <w:rsid w:val="00676444"/>
    <w:rsid w:val="006767E5"/>
    <w:rsid w:val="00676B2E"/>
    <w:rsid w:val="00677D96"/>
    <w:rsid w:val="00677E45"/>
    <w:rsid w:val="00681D4A"/>
    <w:rsid w:val="00683911"/>
    <w:rsid w:val="006866C3"/>
    <w:rsid w:val="00687C3B"/>
    <w:rsid w:val="00690BCB"/>
    <w:rsid w:val="00693B9C"/>
    <w:rsid w:val="00693C2C"/>
    <w:rsid w:val="00693FA9"/>
    <w:rsid w:val="006949B2"/>
    <w:rsid w:val="00695D55"/>
    <w:rsid w:val="006960FA"/>
    <w:rsid w:val="00696BD1"/>
    <w:rsid w:val="006A0762"/>
    <w:rsid w:val="006A2218"/>
    <w:rsid w:val="006A368A"/>
    <w:rsid w:val="006A4EAB"/>
    <w:rsid w:val="006A5739"/>
    <w:rsid w:val="006B1AC7"/>
    <w:rsid w:val="006B1CFD"/>
    <w:rsid w:val="006B2B78"/>
    <w:rsid w:val="006B3582"/>
    <w:rsid w:val="006B539F"/>
    <w:rsid w:val="006B6218"/>
    <w:rsid w:val="006B7BCA"/>
    <w:rsid w:val="006C0C3C"/>
    <w:rsid w:val="006C18DC"/>
    <w:rsid w:val="006C41A8"/>
    <w:rsid w:val="006C4271"/>
    <w:rsid w:val="006C5317"/>
    <w:rsid w:val="006C67D1"/>
    <w:rsid w:val="006C6D20"/>
    <w:rsid w:val="006D009E"/>
    <w:rsid w:val="006D0611"/>
    <w:rsid w:val="006D21B9"/>
    <w:rsid w:val="006D28D0"/>
    <w:rsid w:val="006D2981"/>
    <w:rsid w:val="006D448A"/>
    <w:rsid w:val="006D466A"/>
    <w:rsid w:val="006D48DD"/>
    <w:rsid w:val="006D4F4F"/>
    <w:rsid w:val="006D540F"/>
    <w:rsid w:val="006D60CF"/>
    <w:rsid w:val="006D7207"/>
    <w:rsid w:val="006D7881"/>
    <w:rsid w:val="006E187C"/>
    <w:rsid w:val="006E1BF2"/>
    <w:rsid w:val="006E1C86"/>
    <w:rsid w:val="006E22E3"/>
    <w:rsid w:val="006E2516"/>
    <w:rsid w:val="006E3F5F"/>
    <w:rsid w:val="006E467E"/>
    <w:rsid w:val="006E4A0D"/>
    <w:rsid w:val="006E5280"/>
    <w:rsid w:val="006E5A4A"/>
    <w:rsid w:val="006E6B6E"/>
    <w:rsid w:val="006E6E55"/>
    <w:rsid w:val="006E6E7A"/>
    <w:rsid w:val="006F3359"/>
    <w:rsid w:val="006F4917"/>
    <w:rsid w:val="006F495F"/>
    <w:rsid w:val="006F5317"/>
    <w:rsid w:val="006F5DE6"/>
    <w:rsid w:val="006F723D"/>
    <w:rsid w:val="006F7BA8"/>
    <w:rsid w:val="0070004E"/>
    <w:rsid w:val="00700844"/>
    <w:rsid w:val="00700DC0"/>
    <w:rsid w:val="0070184A"/>
    <w:rsid w:val="0070188F"/>
    <w:rsid w:val="00701F0B"/>
    <w:rsid w:val="007027E1"/>
    <w:rsid w:val="00704596"/>
    <w:rsid w:val="00704DCE"/>
    <w:rsid w:val="007050AE"/>
    <w:rsid w:val="00705748"/>
    <w:rsid w:val="00712E6A"/>
    <w:rsid w:val="007174A7"/>
    <w:rsid w:val="007175CF"/>
    <w:rsid w:val="00717605"/>
    <w:rsid w:val="0071786E"/>
    <w:rsid w:val="0072050D"/>
    <w:rsid w:val="00722907"/>
    <w:rsid w:val="00724F0D"/>
    <w:rsid w:val="00724F37"/>
    <w:rsid w:val="00725526"/>
    <w:rsid w:val="00725D1B"/>
    <w:rsid w:val="00725DFE"/>
    <w:rsid w:val="00725FCF"/>
    <w:rsid w:val="00727B98"/>
    <w:rsid w:val="0073250B"/>
    <w:rsid w:val="00732899"/>
    <w:rsid w:val="00732DAA"/>
    <w:rsid w:val="00733A6D"/>
    <w:rsid w:val="00734F70"/>
    <w:rsid w:val="00736B6C"/>
    <w:rsid w:val="00740B79"/>
    <w:rsid w:val="00742BB9"/>
    <w:rsid w:val="00744196"/>
    <w:rsid w:val="00744C55"/>
    <w:rsid w:val="007473E9"/>
    <w:rsid w:val="00750420"/>
    <w:rsid w:val="00750699"/>
    <w:rsid w:val="007519F6"/>
    <w:rsid w:val="00754D0B"/>
    <w:rsid w:val="00756948"/>
    <w:rsid w:val="007572AD"/>
    <w:rsid w:val="00761531"/>
    <w:rsid w:val="007615C9"/>
    <w:rsid w:val="00762543"/>
    <w:rsid w:val="00766787"/>
    <w:rsid w:val="00771114"/>
    <w:rsid w:val="00771A8D"/>
    <w:rsid w:val="00772B1C"/>
    <w:rsid w:val="007733BC"/>
    <w:rsid w:val="00773EBE"/>
    <w:rsid w:val="00775D36"/>
    <w:rsid w:val="00776B79"/>
    <w:rsid w:val="007771FC"/>
    <w:rsid w:val="0077BD7C"/>
    <w:rsid w:val="00780237"/>
    <w:rsid w:val="007813CE"/>
    <w:rsid w:val="00781459"/>
    <w:rsid w:val="00781F78"/>
    <w:rsid w:val="0078300B"/>
    <w:rsid w:val="00783B43"/>
    <w:rsid w:val="00785393"/>
    <w:rsid w:val="00786B74"/>
    <w:rsid w:val="00787455"/>
    <w:rsid w:val="007878DF"/>
    <w:rsid w:val="0079207C"/>
    <w:rsid w:val="007925BA"/>
    <w:rsid w:val="00792C08"/>
    <w:rsid w:val="007936F3"/>
    <w:rsid w:val="007938A0"/>
    <w:rsid w:val="007944AD"/>
    <w:rsid w:val="0079534A"/>
    <w:rsid w:val="00795B50"/>
    <w:rsid w:val="00796D1A"/>
    <w:rsid w:val="007A0BF2"/>
    <w:rsid w:val="007A1550"/>
    <w:rsid w:val="007A17B5"/>
    <w:rsid w:val="007A2740"/>
    <w:rsid w:val="007A3FBE"/>
    <w:rsid w:val="007A5374"/>
    <w:rsid w:val="007A5FD2"/>
    <w:rsid w:val="007B076F"/>
    <w:rsid w:val="007B196A"/>
    <w:rsid w:val="007B3B0C"/>
    <w:rsid w:val="007B59EE"/>
    <w:rsid w:val="007B74F2"/>
    <w:rsid w:val="007C1466"/>
    <w:rsid w:val="007C1971"/>
    <w:rsid w:val="007C3566"/>
    <w:rsid w:val="007C35B6"/>
    <w:rsid w:val="007C3F68"/>
    <w:rsid w:val="007C61FE"/>
    <w:rsid w:val="007C6DE4"/>
    <w:rsid w:val="007C7257"/>
    <w:rsid w:val="007C78F4"/>
    <w:rsid w:val="007D0040"/>
    <w:rsid w:val="007D05A4"/>
    <w:rsid w:val="007D0AD4"/>
    <w:rsid w:val="007D344D"/>
    <w:rsid w:val="007D3E0C"/>
    <w:rsid w:val="007D4222"/>
    <w:rsid w:val="007D56F8"/>
    <w:rsid w:val="007D5F58"/>
    <w:rsid w:val="007D6311"/>
    <w:rsid w:val="007D677E"/>
    <w:rsid w:val="007D690C"/>
    <w:rsid w:val="007D6E86"/>
    <w:rsid w:val="007D75F3"/>
    <w:rsid w:val="007E168E"/>
    <w:rsid w:val="007E587E"/>
    <w:rsid w:val="007E5A1B"/>
    <w:rsid w:val="007E5BC2"/>
    <w:rsid w:val="007E6BE1"/>
    <w:rsid w:val="007F0173"/>
    <w:rsid w:val="007F1499"/>
    <w:rsid w:val="007F1B27"/>
    <w:rsid w:val="007F1C07"/>
    <w:rsid w:val="007F3165"/>
    <w:rsid w:val="007F4ADD"/>
    <w:rsid w:val="007F57DA"/>
    <w:rsid w:val="007F5BCC"/>
    <w:rsid w:val="007F5CC2"/>
    <w:rsid w:val="007F5EFC"/>
    <w:rsid w:val="007F6EED"/>
    <w:rsid w:val="007F75B2"/>
    <w:rsid w:val="007F792F"/>
    <w:rsid w:val="007F7FA2"/>
    <w:rsid w:val="00800F47"/>
    <w:rsid w:val="00802536"/>
    <w:rsid w:val="00802F23"/>
    <w:rsid w:val="00803809"/>
    <w:rsid w:val="00803847"/>
    <w:rsid w:val="00803FFB"/>
    <w:rsid w:val="00804720"/>
    <w:rsid w:val="008078E3"/>
    <w:rsid w:val="00810B41"/>
    <w:rsid w:val="00810C2F"/>
    <w:rsid w:val="008111C4"/>
    <w:rsid w:val="00811497"/>
    <w:rsid w:val="00812FE6"/>
    <w:rsid w:val="00815D9A"/>
    <w:rsid w:val="00816D4B"/>
    <w:rsid w:val="008176E8"/>
    <w:rsid w:val="00817DA8"/>
    <w:rsid w:val="008203B1"/>
    <w:rsid w:val="00821860"/>
    <w:rsid w:val="00821E60"/>
    <w:rsid w:val="008271D8"/>
    <w:rsid w:val="00827362"/>
    <w:rsid w:val="008301A4"/>
    <w:rsid w:val="00830549"/>
    <w:rsid w:val="008319E8"/>
    <w:rsid w:val="00831EDF"/>
    <w:rsid w:val="008323DD"/>
    <w:rsid w:val="00832835"/>
    <w:rsid w:val="0083324D"/>
    <w:rsid w:val="0083357D"/>
    <w:rsid w:val="00834BF0"/>
    <w:rsid w:val="008354EF"/>
    <w:rsid w:val="008370F1"/>
    <w:rsid w:val="00837969"/>
    <w:rsid w:val="00840570"/>
    <w:rsid w:val="008408C5"/>
    <w:rsid w:val="00841963"/>
    <w:rsid w:val="00842D5A"/>
    <w:rsid w:val="00843AA0"/>
    <w:rsid w:val="008448FC"/>
    <w:rsid w:val="00844924"/>
    <w:rsid w:val="00844CD3"/>
    <w:rsid w:val="00845270"/>
    <w:rsid w:val="00845570"/>
    <w:rsid w:val="00845FA5"/>
    <w:rsid w:val="00846B2D"/>
    <w:rsid w:val="00846CF0"/>
    <w:rsid w:val="00851BA5"/>
    <w:rsid w:val="008528BA"/>
    <w:rsid w:val="00854159"/>
    <w:rsid w:val="00854539"/>
    <w:rsid w:val="0085485B"/>
    <w:rsid w:val="00854B47"/>
    <w:rsid w:val="00854EBE"/>
    <w:rsid w:val="00855A7D"/>
    <w:rsid w:val="00857CFC"/>
    <w:rsid w:val="008625B1"/>
    <w:rsid w:val="0086319A"/>
    <w:rsid w:val="00863EAD"/>
    <w:rsid w:val="008647FA"/>
    <w:rsid w:val="00865486"/>
    <w:rsid w:val="008665FB"/>
    <w:rsid w:val="00866ACC"/>
    <w:rsid w:val="00870970"/>
    <w:rsid w:val="008714AC"/>
    <w:rsid w:val="00880CEC"/>
    <w:rsid w:val="00881C05"/>
    <w:rsid w:val="00883C47"/>
    <w:rsid w:val="008844D6"/>
    <w:rsid w:val="00886B21"/>
    <w:rsid w:val="00887F95"/>
    <w:rsid w:val="00890612"/>
    <w:rsid w:val="00890F30"/>
    <w:rsid w:val="00891267"/>
    <w:rsid w:val="0089155E"/>
    <w:rsid w:val="008925CF"/>
    <w:rsid w:val="00893326"/>
    <w:rsid w:val="008954E6"/>
    <w:rsid w:val="008955B3"/>
    <w:rsid w:val="00895FEF"/>
    <w:rsid w:val="008A0B8F"/>
    <w:rsid w:val="008A1263"/>
    <w:rsid w:val="008A38D5"/>
    <w:rsid w:val="008A3E56"/>
    <w:rsid w:val="008A6826"/>
    <w:rsid w:val="008B0218"/>
    <w:rsid w:val="008B0E02"/>
    <w:rsid w:val="008B10EE"/>
    <w:rsid w:val="008B3CF2"/>
    <w:rsid w:val="008B3E06"/>
    <w:rsid w:val="008B516C"/>
    <w:rsid w:val="008B587F"/>
    <w:rsid w:val="008B5ACD"/>
    <w:rsid w:val="008C0B6B"/>
    <w:rsid w:val="008C2221"/>
    <w:rsid w:val="008C571F"/>
    <w:rsid w:val="008C6743"/>
    <w:rsid w:val="008C690F"/>
    <w:rsid w:val="008C7499"/>
    <w:rsid w:val="008D0E9B"/>
    <w:rsid w:val="008D2851"/>
    <w:rsid w:val="008D285A"/>
    <w:rsid w:val="008E1B4D"/>
    <w:rsid w:val="008E3256"/>
    <w:rsid w:val="008E32AB"/>
    <w:rsid w:val="008E4006"/>
    <w:rsid w:val="008E4622"/>
    <w:rsid w:val="008E5272"/>
    <w:rsid w:val="008E59AA"/>
    <w:rsid w:val="008E6746"/>
    <w:rsid w:val="008E6B37"/>
    <w:rsid w:val="008F0C10"/>
    <w:rsid w:val="008F19D1"/>
    <w:rsid w:val="008F1DDE"/>
    <w:rsid w:val="008F461F"/>
    <w:rsid w:val="008F60B6"/>
    <w:rsid w:val="00902129"/>
    <w:rsid w:val="00903935"/>
    <w:rsid w:val="0090619B"/>
    <w:rsid w:val="00910351"/>
    <w:rsid w:val="00910BBF"/>
    <w:rsid w:val="00912F3B"/>
    <w:rsid w:val="00913EC6"/>
    <w:rsid w:val="00914EFE"/>
    <w:rsid w:val="00917892"/>
    <w:rsid w:val="00917B20"/>
    <w:rsid w:val="009231B4"/>
    <w:rsid w:val="0092358A"/>
    <w:rsid w:val="0092432F"/>
    <w:rsid w:val="00924A92"/>
    <w:rsid w:val="00924E38"/>
    <w:rsid w:val="0092501A"/>
    <w:rsid w:val="00926217"/>
    <w:rsid w:val="00927DAA"/>
    <w:rsid w:val="00930217"/>
    <w:rsid w:val="0093068E"/>
    <w:rsid w:val="009309C2"/>
    <w:rsid w:val="00930C6F"/>
    <w:rsid w:val="00930F46"/>
    <w:rsid w:val="009312EB"/>
    <w:rsid w:val="00932000"/>
    <w:rsid w:val="00933671"/>
    <w:rsid w:val="00934E11"/>
    <w:rsid w:val="00935A36"/>
    <w:rsid w:val="009363D0"/>
    <w:rsid w:val="00936938"/>
    <w:rsid w:val="00941EE6"/>
    <w:rsid w:val="00943108"/>
    <w:rsid w:val="009445BE"/>
    <w:rsid w:val="00947CA4"/>
    <w:rsid w:val="00947F43"/>
    <w:rsid w:val="00950453"/>
    <w:rsid w:val="009515E3"/>
    <w:rsid w:val="00953577"/>
    <w:rsid w:val="00953B09"/>
    <w:rsid w:val="00955436"/>
    <w:rsid w:val="00960059"/>
    <w:rsid w:val="009617E6"/>
    <w:rsid w:val="00964A93"/>
    <w:rsid w:val="00965553"/>
    <w:rsid w:val="00967215"/>
    <w:rsid w:val="00967AC9"/>
    <w:rsid w:val="00970AE9"/>
    <w:rsid w:val="009734F9"/>
    <w:rsid w:val="0097394B"/>
    <w:rsid w:val="00974A03"/>
    <w:rsid w:val="00975544"/>
    <w:rsid w:val="0097572C"/>
    <w:rsid w:val="0097726E"/>
    <w:rsid w:val="009777E1"/>
    <w:rsid w:val="00980F89"/>
    <w:rsid w:val="00982023"/>
    <w:rsid w:val="00982285"/>
    <w:rsid w:val="00984977"/>
    <w:rsid w:val="009875FB"/>
    <w:rsid w:val="00987C0E"/>
    <w:rsid w:val="00987CDB"/>
    <w:rsid w:val="00990FC7"/>
    <w:rsid w:val="0099182A"/>
    <w:rsid w:val="00995ADF"/>
    <w:rsid w:val="00996F25"/>
    <w:rsid w:val="00997A30"/>
    <w:rsid w:val="009A0274"/>
    <w:rsid w:val="009A057C"/>
    <w:rsid w:val="009A1670"/>
    <w:rsid w:val="009A307B"/>
    <w:rsid w:val="009A4B53"/>
    <w:rsid w:val="009A4C00"/>
    <w:rsid w:val="009A5E6E"/>
    <w:rsid w:val="009A6424"/>
    <w:rsid w:val="009A71A7"/>
    <w:rsid w:val="009A7521"/>
    <w:rsid w:val="009A7733"/>
    <w:rsid w:val="009B07E1"/>
    <w:rsid w:val="009B09E4"/>
    <w:rsid w:val="009B0F96"/>
    <w:rsid w:val="009B1366"/>
    <w:rsid w:val="009B1D3C"/>
    <w:rsid w:val="009B501B"/>
    <w:rsid w:val="009B60F3"/>
    <w:rsid w:val="009C04EA"/>
    <w:rsid w:val="009C0640"/>
    <w:rsid w:val="009C3159"/>
    <w:rsid w:val="009C3529"/>
    <w:rsid w:val="009C3B28"/>
    <w:rsid w:val="009C45E4"/>
    <w:rsid w:val="009C467C"/>
    <w:rsid w:val="009C5691"/>
    <w:rsid w:val="009D0520"/>
    <w:rsid w:val="009D0584"/>
    <w:rsid w:val="009D0979"/>
    <w:rsid w:val="009D0D08"/>
    <w:rsid w:val="009D2A84"/>
    <w:rsid w:val="009D3B45"/>
    <w:rsid w:val="009D43BD"/>
    <w:rsid w:val="009D62BF"/>
    <w:rsid w:val="009D7332"/>
    <w:rsid w:val="009D7C92"/>
    <w:rsid w:val="009E18BA"/>
    <w:rsid w:val="009E23F0"/>
    <w:rsid w:val="009E3F5A"/>
    <w:rsid w:val="009E49E8"/>
    <w:rsid w:val="009E4B40"/>
    <w:rsid w:val="009E509B"/>
    <w:rsid w:val="009F0351"/>
    <w:rsid w:val="009F16B3"/>
    <w:rsid w:val="009F2096"/>
    <w:rsid w:val="009F2868"/>
    <w:rsid w:val="009F39B9"/>
    <w:rsid w:val="009F4A2B"/>
    <w:rsid w:val="009F5252"/>
    <w:rsid w:val="009F56CB"/>
    <w:rsid w:val="009F697F"/>
    <w:rsid w:val="009F72AF"/>
    <w:rsid w:val="00A017AB"/>
    <w:rsid w:val="00A01896"/>
    <w:rsid w:val="00A03EE3"/>
    <w:rsid w:val="00A059CD"/>
    <w:rsid w:val="00A0707F"/>
    <w:rsid w:val="00A07B8A"/>
    <w:rsid w:val="00A07F5B"/>
    <w:rsid w:val="00A10724"/>
    <w:rsid w:val="00A11160"/>
    <w:rsid w:val="00A12E75"/>
    <w:rsid w:val="00A1343D"/>
    <w:rsid w:val="00A14369"/>
    <w:rsid w:val="00A16A71"/>
    <w:rsid w:val="00A173C4"/>
    <w:rsid w:val="00A174FA"/>
    <w:rsid w:val="00A177D2"/>
    <w:rsid w:val="00A17E23"/>
    <w:rsid w:val="00A20075"/>
    <w:rsid w:val="00A201ED"/>
    <w:rsid w:val="00A20C1C"/>
    <w:rsid w:val="00A237AB"/>
    <w:rsid w:val="00A24C93"/>
    <w:rsid w:val="00A26A1A"/>
    <w:rsid w:val="00A270D4"/>
    <w:rsid w:val="00A2742B"/>
    <w:rsid w:val="00A315BF"/>
    <w:rsid w:val="00A34402"/>
    <w:rsid w:val="00A35865"/>
    <w:rsid w:val="00A3629C"/>
    <w:rsid w:val="00A37344"/>
    <w:rsid w:val="00A3786D"/>
    <w:rsid w:val="00A401D7"/>
    <w:rsid w:val="00A4116E"/>
    <w:rsid w:val="00A413D4"/>
    <w:rsid w:val="00A42D1F"/>
    <w:rsid w:val="00A43234"/>
    <w:rsid w:val="00A4503E"/>
    <w:rsid w:val="00A46D1A"/>
    <w:rsid w:val="00A518AA"/>
    <w:rsid w:val="00A51E9B"/>
    <w:rsid w:val="00A523D3"/>
    <w:rsid w:val="00A53DA0"/>
    <w:rsid w:val="00A56270"/>
    <w:rsid w:val="00A57578"/>
    <w:rsid w:val="00A60F4B"/>
    <w:rsid w:val="00A6120D"/>
    <w:rsid w:val="00A620DC"/>
    <w:rsid w:val="00A621B5"/>
    <w:rsid w:val="00A6268D"/>
    <w:rsid w:val="00A62CBA"/>
    <w:rsid w:val="00A65521"/>
    <w:rsid w:val="00A66B2E"/>
    <w:rsid w:val="00A66F23"/>
    <w:rsid w:val="00A66F6F"/>
    <w:rsid w:val="00A67174"/>
    <w:rsid w:val="00A7157A"/>
    <w:rsid w:val="00A715FD"/>
    <w:rsid w:val="00A716A8"/>
    <w:rsid w:val="00A7220F"/>
    <w:rsid w:val="00A73184"/>
    <w:rsid w:val="00A74D7C"/>
    <w:rsid w:val="00A75AEB"/>
    <w:rsid w:val="00A761E2"/>
    <w:rsid w:val="00A777B7"/>
    <w:rsid w:val="00A8064B"/>
    <w:rsid w:val="00A80DDF"/>
    <w:rsid w:val="00A81BC6"/>
    <w:rsid w:val="00A824D2"/>
    <w:rsid w:val="00A82CC7"/>
    <w:rsid w:val="00A83567"/>
    <w:rsid w:val="00A83E7D"/>
    <w:rsid w:val="00A87ADF"/>
    <w:rsid w:val="00A91C95"/>
    <w:rsid w:val="00A94466"/>
    <w:rsid w:val="00A94BD9"/>
    <w:rsid w:val="00A94F96"/>
    <w:rsid w:val="00A95931"/>
    <w:rsid w:val="00A95B7C"/>
    <w:rsid w:val="00A96C63"/>
    <w:rsid w:val="00A97420"/>
    <w:rsid w:val="00AA15BE"/>
    <w:rsid w:val="00AA2433"/>
    <w:rsid w:val="00AA2581"/>
    <w:rsid w:val="00AA375F"/>
    <w:rsid w:val="00AA3789"/>
    <w:rsid w:val="00AA4092"/>
    <w:rsid w:val="00AA4BB5"/>
    <w:rsid w:val="00AA6FD6"/>
    <w:rsid w:val="00AB0030"/>
    <w:rsid w:val="00AB2138"/>
    <w:rsid w:val="00AB42A2"/>
    <w:rsid w:val="00AB4A2E"/>
    <w:rsid w:val="00AB5F22"/>
    <w:rsid w:val="00AB7C89"/>
    <w:rsid w:val="00AC114A"/>
    <w:rsid w:val="00AC3B6B"/>
    <w:rsid w:val="00AC3DBF"/>
    <w:rsid w:val="00AC3F57"/>
    <w:rsid w:val="00AC4834"/>
    <w:rsid w:val="00AC4B9E"/>
    <w:rsid w:val="00AC5915"/>
    <w:rsid w:val="00AC5B8B"/>
    <w:rsid w:val="00AC61EA"/>
    <w:rsid w:val="00AC7162"/>
    <w:rsid w:val="00AC7231"/>
    <w:rsid w:val="00AD19F7"/>
    <w:rsid w:val="00AD1EFD"/>
    <w:rsid w:val="00AD29D1"/>
    <w:rsid w:val="00AD62F0"/>
    <w:rsid w:val="00AD7FCE"/>
    <w:rsid w:val="00AE1078"/>
    <w:rsid w:val="00AE1A7D"/>
    <w:rsid w:val="00AE25B0"/>
    <w:rsid w:val="00AE5386"/>
    <w:rsid w:val="00AE601D"/>
    <w:rsid w:val="00AE6505"/>
    <w:rsid w:val="00AF05B2"/>
    <w:rsid w:val="00AF2ED6"/>
    <w:rsid w:val="00AF3AEC"/>
    <w:rsid w:val="00AF412C"/>
    <w:rsid w:val="00AF65E6"/>
    <w:rsid w:val="00B00703"/>
    <w:rsid w:val="00B01A49"/>
    <w:rsid w:val="00B01E57"/>
    <w:rsid w:val="00B021A5"/>
    <w:rsid w:val="00B0321F"/>
    <w:rsid w:val="00B03EF3"/>
    <w:rsid w:val="00B063A0"/>
    <w:rsid w:val="00B11385"/>
    <w:rsid w:val="00B11626"/>
    <w:rsid w:val="00B12EEA"/>
    <w:rsid w:val="00B13CDA"/>
    <w:rsid w:val="00B145E4"/>
    <w:rsid w:val="00B169B0"/>
    <w:rsid w:val="00B17400"/>
    <w:rsid w:val="00B175E3"/>
    <w:rsid w:val="00B202E6"/>
    <w:rsid w:val="00B208FF"/>
    <w:rsid w:val="00B23B29"/>
    <w:rsid w:val="00B2599F"/>
    <w:rsid w:val="00B259C0"/>
    <w:rsid w:val="00B274E2"/>
    <w:rsid w:val="00B30562"/>
    <w:rsid w:val="00B30AAA"/>
    <w:rsid w:val="00B316A8"/>
    <w:rsid w:val="00B31B92"/>
    <w:rsid w:val="00B33DE7"/>
    <w:rsid w:val="00B33F35"/>
    <w:rsid w:val="00B409BB"/>
    <w:rsid w:val="00B40C62"/>
    <w:rsid w:val="00B423B9"/>
    <w:rsid w:val="00B4442A"/>
    <w:rsid w:val="00B46E6A"/>
    <w:rsid w:val="00B4753D"/>
    <w:rsid w:val="00B5099B"/>
    <w:rsid w:val="00B5134E"/>
    <w:rsid w:val="00B52295"/>
    <w:rsid w:val="00B57BDE"/>
    <w:rsid w:val="00B60D38"/>
    <w:rsid w:val="00B63A22"/>
    <w:rsid w:val="00B66E8A"/>
    <w:rsid w:val="00B67792"/>
    <w:rsid w:val="00B72AD8"/>
    <w:rsid w:val="00B7399F"/>
    <w:rsid w:val="00B74B2B"/>
    <w:rsid w:val="00B75E33"/>
    <w:rsid w:val="00B75E34"/>
    <w:rsid w:val="00B815FF"/>
    <w:rsid w:val="00B84FF3"/>
    <w:rsid w:val="00B85618"/>
    <w:rsid w:val="00B85893"/>
    <w:rsid w:val="00B86346"/>
    <w:rsid w:val="00B87EA7"/>
    <w:rsid w:val="00B92147"/>
    <w:rsid w:val="00B92DC3"/>
    <w:rsid w:val="00B93D23"/>
    <w:rsid w:val="00B94759"/>
    <w:rsid w:val="00B953E8"/>
    <w:rsid w:val="00B956E7"/>
    <w:rsid w:val="00B95787"/>
    <w:rsid w:val="00B96839"/>
    <w:rsid w:val="00B96BCA"/>
    <w:rsid w:val="00B97056"/>
    <w:rsid w:val="00B972BE"/>
    <w:rsid w:val="00BA1B7E"/>
    <w:rsid w:val="00BA306F"/>
    <w:rsid w:val="00BA32A2"/>
    <w:rsid w:val="00BA43B1"/>
    <w:rsid w:val="00BA5077"/>
    <w:rsid w:val="00BA59AE"/>
    <w:rsid w:val="00BA66B6"/>
    <w:rsid w:val="00BA72D8"/>
    <w:rsid w:val="00BA7929"/>
    <w:rsid w:val="00BB05EC"/>
    <w:rsid w:val="00BB139B"/>
    <w:rsid w:val="00BB2B2E"/>
    <w:rsid w:val="00BB5EC0"/>
    <w:rsid w:val="00BB6CEB"/>
    <w:rsid w:val="00BC2861"/>
    <w:rsid w:val="00BC346D"/>
    <w:rsid w:val="00BC3E38"/>
    <w:rsid w:val="00BC3FFC"/>
    <w:rsid w:val="00BC66E2"/>
    <w:rsid w:val="00BC671F"/>
    <w:rsid w:val="00BC705B"/>
    <w:rsid w:val="00BD13D4"/>
    <w:rsid w:val="00BD314C"/>
    <w:rsid w:val="00BD3D95"/>
    <w:rsid w:val="00BD5034"/>
    <w:rsid w:val="00BD6947"/>
    <w:rsid w:val="00BD746D"/>
    <w:rsid w:val="00BE1036"/>
    <w:rsid w:val="00BE256E"/>
    <w:rsid w:val="00BE3892"/>
    <w:rsid w:val="00BE3FEC"/>
    <w:rsid w:val="00BE4DF0"/>
    <w:rsid w:val="00BE5179"/>
    <w:rsid w:val="00BF02BA"/>
    <w:rsid w:val="00BF05AF"/>
    <w:rsid w:val="00BF1C09"/>
    <w:rsid w:val="00BF22D8"/>
    <w:rsid w:val="00BF3201"/>
    <w:rsid w:val="00BF40D2"/>
    <w:rsid w:val="00BF473E"/>
    <w:rsid w:val="00BF510F"/>
    <w:rsid w:val="00BF7117"/>
    <w:rsid w:val="00C00B9C"/>
    <w:rsid w:val="00C0203B"/>
    <w:rsid w:val="00C0363E"/>
    <w:rsid w:val="00C061EA"/>
    <w:rsid w:val="00C06575"/>
    <w:rsid w:val="00C06BD1"/>
    <w:rsid w:val="00C072B9"/>
    <w:rsid w:val="00C11038"/>
    <w:rsid w:val="00C120EE"/>
    <w:rsid w:val="00C12F7F"/>
    <w:rsid w:val="00C1308D"/>
    <w:rsid w:val="00C207DD"/>
    <w:rsid w:val="00C225DF"/>
    <w:rsid w:val="00C24B19"/>
    <w:rsid w:val="00C251DF"/>
    <w:rsid w:val="00C25DE0"/>
    <w:rsid w:val="00C26CEE"/>
    <w:rsid w:val="00C274B3"/>
    <w:rsid w:val="00C3078D"/>
    <w:rsid w:val="00C3120D"/>
    <w:rsid w:val="00C31AF9"/>
    <w:rsid w:val="00C34522"/>
    <w:rsid w:val="00C361CD"/>
    <w:rsid w:val="00C37538"/>
    <w:rsid w:val="00C37901"/>
    <w:rsid w:val="00C37A9F"/>
    <w:rsid w:val="00C4190C"/>
    <w:rsid w:val="00C437C5"/>
    <w:rsid w:val="00C45997"/>
    <w:rsid w:val="00C4771F"/>
    <w:rsid w:val="00C52962"/>
    <w:rsid w:val="00C532ED"/>
    <w:rsid w:val="00C53EDD"/>
    <w:rsid w:val="00C54A57"/>
    <w:rsid w:val="00C554CC"/>
    <w:rsid w:val="00C5591A"/>
    <w:rsid w:val="00C56830"/>
    <w:rsid w:val="00C5795C"/>
    <w:rsid w:val="00C57DC3"/>
    <w:rsid w:val="00C6041C"/>
    <w:rsid w:val="00C637A1"/>
    <w:rsid w:val="00C64069"/>
    <w:rsid w:val="00C64A6F"/>
    <w:rsid w:val="00C657FD"/>
    <w:rsid w:val="00C664B9"/>
    <w:rsid w:val="00C66845"/>
    <w:rsid w:val="00C71E88"/>
    <w:rsid w:val="00C726E0"/>
    <w:rsid w:val="00C727DF"/>
    <w:rsid w:val="00C73998"/>
    <w:rsid w:val="00C7415D"/>
    <w:rsid w:val="00C74F18"/>
    <w:rsid w:val="00C75515"/>
    <w:rsid w:val="00C80490"/>
    <w:rsid w:val="00C85810"/>
    <w:rsid w:val="00C85F14"/>
    <w:rsid w:val="00C867A3"/>
    <w:rsid w:val="00C8716B"/>
    <w:rsid w:val="00C8773D"/>
    <w:rsid w:val="00C91742"/>
    <w:rsid w:val="00C93221"/>
    <w:rsid w:val="00C94CB8"/>
    <w:rsid w:val="00C96720"/>
    <w:rsid w:val="00C96B28"/>
    <w:rsid w:val="00CA1B6D"/>
    <w:rsid w:val="00CA4F51"/>
    <w:rsid w:val="00CA55A9"/>
    <w:rsid w:val="00CA5F47"/>
    <w:rsid w:val="00CA66FC"/>
    <w:rsid w:val="00CA7162"/>
    <w:rsid w:val="00CA7A75"/>
    <w:rsid w:val="00CB08E6"/>
    <w:rsid w:val="00CB13E7"/>
    <w:rsid w:val="00CB187B"/>
    <w:rsid w:val="00CB1F8E"/>
    <w:rsid w:val="00CB3397"/>
    <w:rsid w:val="00CB50E7"/>
    <w:rsid w:val="00CB553D"/>
    <w:rsid w:val="00CB56B7"/>
    <w:rsid w:val="00CB668E"/>
    <w:rsid w:val="00CC03DE"/>
    <w:rsid w:val="00CC0E37"/>
    <w:rsid w:val="00CC61F7"/>
    <w:rsid w:val="00CD0CC3"/>
    <w:rsid w:val="00CD11A9"/>
    <w:rsid w:val="00CD1EDB"/>
    <w:rsid w:val="00CD5505"/>
    <w:rsid w:val="00CD5B85"/>
    <w:rsid w:val="00CD642C"/>
    <w:rsid w:val="00CD7B6D"/>
    <w:rsid w:val="00CE0146"/>
    <w:rsid w:val="00CE15F9"/>
    <w:rsid w:val="00CE319E"/>
    <w:rsid w:val="00CE466C"/>
    <w:rsid w:val="00CE5CAE"/>
    <w:rsid w:val="00CE7C9B"/>
    <w:rsid w:val="00CF0B3A"/>
    <w:rsid w:val="00CF0E54"/>
    <w:rsid w:val="00CF1037"/>
    <w:rsid w:val="00CF26D9"/>
    <w:rsid w:val="00CF2AFE"/>
    <w:rsid w:val="00CF5589"/>
    <w:rsid w:val="00CF693C"/>
    <w:rsid w:val="00CF6F2D"/>
    <w:rsid w:val="00CF765F"/>
    <w:rsid w:val="00D010CC"/>
    <w:rsid w:val="00D01103"/>
    <w:rsid w:val="00D023D6"/>
    <w:rsid w:val="00D04120"/>
    <w:rsid w:val="00D07D13"/>
    <w:rsid w:val="00D11334"/>
    <w:rsid w:val="00D136ED"/>
    <w:rsid w:val="00D14268"/>
    <w:rsid w:val="00D14902"/>
    <w:rsid w:val="00D1543E"/>
    <w:rsid w:val="00D16AA6"/>
    <w:rsid w:val="00D170A1"/>
    <w:rsid w:val="00D20471"/>
    <w:rsid w:val="00D2071C"/>
    <w:rsid w:val="00D23704"/>
    <w:rsid w:val="00D23A01"/>
    <w:rsid w:val="00D24608"/>
    <w:rsid w:val="00D251FA"/>
    <w:rsid w:val="00D26AAF"/>
    <w:rsid w:val="00D27784"/>
    <w:rsid w:val="00D303F2"/>
    <w:rsid w:val="00D308FC"/>
    <w:rsid w:val="00D30EE5"/>
    <w:rsid w:val="00D3114B"/>
    <w:rsid w:val="00D323CC"/>
    <w:rsid w:val="00D33216"/>
    <w:rsid w:val="00D33A85"/>
    <w:rsid w:val="00D33F70"/>
    <w:rsid w:val="00D34C50"/>
    <w:rsid w:val="00D37710"/>
    <w:rsid w:val="00D37F5B"/>
    <w:rsid w:val="00D40074"/>
    <w:rsid w:val="00D426AD"/>
    <w:rsid w:val="00D43EE7"/>
    <w:rsid w:val="00D448F5"/>
    <w:rsid w:val="00D4508E"/>
    <w:rsid w:val="00D4648B"/>
    <w:rsid w:val="00D4786A"/>
    <w:rsid w:val="00D52F6D"/>
    <w:rsid w:val="00D54B13"/>
    <w:rsid w:val="00D54B87"/>
    <w:rsid w:val="00D55194"/>
    <w:rsid w:val="00D57EB6"/>
    <w:rsid w:val="00D62916"/>
    <w:rsid w:val="00D6643F"/>
    <w:rsid w:val="00D6691A"/>
    <w:rsid w:val="00D66B4F"/>
    <w:rsid w:val="00D70756"/>
    <w:rsid w:val="00D724D7"/>
    <w:rsid w:val="00D72683"/>
    <w:rsid w:val="00D726E5"/>
    <w:rsid w:val="00D728EB"/>
    <w:rsid w:val="00D7302B"/>
    <w:rsid w:val="00D73272"/>
    <w:rsid w:val="00D75494"/>
    <w:rsid w:val="00D76B3F"/>
    <w:rsid w:val="00D7738B"/>
    <w:rsid w:val="00D8026C"/>
    <w:rsid w:val="00D80FD3"/>
    <w:rsid w:val="00D82F13"/>
    <w:rsid w:val="00D8426F"/>
    <w:rsid w:val="00D85D4E"/>
    <w:rsid w:val="00D8650E"/>
    <w:rsid w:val="00D869BA"/>
    <w:rsid w:val="00D87D25"/>
    <w:rsid w:val="00D900E9"/>
    <w:rsid w:val="00D90782"/>
    <w:rsid w:val="00D912B9"/>
    <w:rsid w:val="00D918C4"/>
    <w:rsid w:val="00D91BE4"/>
    <w:rsid w:val="00D92EA1"/>
    <w:rsid w:val="00D9649F"/>
    <w:rsid w:val="00D96572"/>
    <w:rsid w:val="00D96A0B"/>
    <w:rsid w:val="00D96C78"/>
    <w:rsid w:val="00DA1AC8"/>
    <w:rsid w:val="00DA22DC"/>
    <w:rsid w:val="00DA3A0D"/>
    <w:rsid w:val="00DA5C39"/>
    <w:rsid w:val="00DA647F"/>
    <w:rsid w:val="00DA6917"/>
    <w:rsid w:val="00DA7398"/>
    <w:rsid w:val="00DA7AC9"/>
    <w:rsid w:val="00DB16F1"/>
    <w:rsid w:val="00DB24E2"/>
    <w:rsid w:val="00DB3691"/>
    <w:rsid w:val="00DB38A7"/>
    <w:rsid w:val="00DB401D"/>
    <w:rsid w:val="00DB4522"/>
    <w:rsid w:val="00DB45BB"/>
    <w:rsid w:val="00DB6B35"/>
    <w:rsid w:val="00DB7A03"/>
    <w:rsid w:val="00DC11EA"/>
    <w:rsid w:val="00DC139C"/>
    <w:rsid w:val="00DC1E9C"/>
    <w:rsid w:val="00DC5B6A"/>
    <w:rsid w:val="00DC5C47"/>
    <w:rsid w:val="00DC69C2"/>
    <w:rsid w:val="00DC7194"/>
    <w:rsid w:val="00DC73E2"/>
    <w:rsid w:val="00DC7452"/>
    <w:rsid w:val="00DC753C"/>
    <w:rsid w:val="00DD2061"/>
    <w:rsid w:val="00DD2AAF"/>
    <w:rsid w:val="00DD2ABE"/>
    <w:rsid w:val="00DD3876"/>
    <w:rsid w:val="00DD58D4"/>
    <w:rsid w:val="00DD6AD1"/>
    <w:rsid w:val="00DD744B"/>
    <w:rsid w:val="00DE0438"/>
    <w:rsid w:val="00DE13F7"/>
    <w:rsid w:val="00DE348C"/>
    <w:rsid w:val="00DE35FF"/>
    <w:rsid w:val="00DE4C10"/>
    <w:rsid w:val="00DE4D4E"/>
    <w:rsid w:val="00DE503B"/>
    <w:rsid w:val="00DE56B1"/>
    <w:rsid w:val="00DE5794"/>
    <w:rsid w:val="00DE6256"/>
    <w:rsid w:val="00DE6742"/>
    <w:rsid w:val="00DE69D8"/>
    <w:rsid w:val="00DE7A93"/>
    <w:rsid w:val="00DF011F"/>
    <w:rsid w:val="00DF3584"/>
    <w:rsid w:val="00DF3BEA"/>
    <w:rsid w:val="00DF5C3B"/>
    <w:rsid w:val="00DF65F9"/>
    <w:rsid w:val="00DF66DE"/>
    <w:rsid w:val="00DF7D9F"/>
    <w:rsid w:val="00E004E7"/>
    <w:rsid w:val="00E01C00"/>
    <w:rsid w:val="00E028E8"/>
    <w:rsid w:val="00E03ADA"/>
    <w:rsid w:val="00E046CD"/>
    <w:rsid w:val="00E05EEE"/>
    <w:rsid w:val="00E071EC"/>
    <w:rsid w:val="00E07677"/>
    <w:rsid w:val="00E07E2C"/>
    <w:rsid w:val="00E10062"/>
    <w:rsid w:val="00E105CF"/>
    <w:rsid w:val="00E10646"/>
    <w:rsid w:val="00E11E3A"/>
    <w:rsid w:val="00E12227"/>
    <w:rsid w:val="00E1308C"/>
    <w:rsid w:val="00E1350D"/>
    <w:rsid w:val="00E13EE5"/>
    <w:rsid w:val="00E14CB5"/>
    <w:rsid w:val="00E15797"/>
    <w:rsid w:val="00E1589C"/>
    <w:rsid w:val="00E15B4E"/>
    <w:rsid w:val="00E163AB"/>
    <w:rsid w:val="00E16551"/>
    <w:rsid w:val="00E1749F"/>
    <w:rsid w:val="00E176BA"/>
    <w:rsid w:val="00E20C4C"/>
    <w:rsid w:val="00E20E45"/>
    <w:rsid w:val="00E2115C"/>
    <w:rsid w:val="00E22910"/>
    <w:rsid w:val="00E236FE"/>
    <w:rsid w:val="00E23AA6"/>
    <w:rsid w:val="00E24DC6"/>
    <w:rsid w:val="00E31142"/>
    <w:rsid w:val="00E321C4"/>
    <w:rsid w:val="00E32EE6"/>
    <w:rsid w:val="00E34CBC"/>
    <w:rsid w:val="00E3605D"/>
    <w:rsid w:val="00E361A9"/>
    <w:rsid w:val="00E37CCA"/>
    <w:rsid w:val="00E41ABB"/>
    <w:rsid w:val="00E42267"/>
    <w:rsid w:val="00E4464C"/>
    <w:rsid w:val="00E448A8"/>
    <w:rsid w:val="00E45049"/>
    <w:rsid w:val="00E51B52"/>
    <w:rsid w:val="00E5280A"/>
    <w:rsid w:val="00E54D28"/>
    <w:rsid w:val="00E556F3"/>
    <w:rsid w:val="00E55DE5"/>
    <w:rsid w:val="00E57EC6"/>
    <w:rsid w:val="00E612E8"/>
    <w:rsid w:val="00E638AE"/>
    <w:rsid w:val="00E63A2D"/>
    <w:rsid w:val="00E65F6C"/>
    <w:rsid w:val="00E7003E"/>
    <w:rsid w:val="00E707AA"/>
    <w:rsid w:val="00E708CE"/>
    <w:rsid w:val="00E713D1"/>
    <w:rsid w:val="00E727EB"/>
    <w:rsid w:val="00E72B2C"/>
    <w:rsid w:val="00E73752"/>
    <w:rsid w:val="00E74FC8"/>
    <w:rsid w:val="00E751C9"/>
    <w:rsid w:val="00E7584E"/>
    <w:rsid w:val="00E75990"/>
    <w:rsid w:val="00E75F42"/>
    <w:rsid w:val="00E7630C"/>
    <w:rsid w:val="00E76F0D"/>
    <w:rsid w:val="00E77747"/>
    <w:rsid w:val="00E8177D"/>
    <w:rsid w:val="00E81805"/>
    <w:rsid w:val="00E8271A"/>
    <w:rsid w:val="00E82E79"/>
    <w:rsid w:val="00E84346"/>
    <w:rsid w:val="00E869D2"/>
    <w:rsid w:val="00E870FF"/>
    <w:rsid w:val="00E87717"/>
    <w:rsid w:val="00E878C0"/>
    <w:rsid w:val="00E87A7E"/>
    <w:rsid w:val="00E909B6"/>
    <w:rsid w:val="00E925B4"/>
    <w:rsid w:val="00E95E97"/>
    <w:rsid w:val="00E968ED"/>
    <w:rsid w:val="00E97325"/>
    <w:rsid w:val="00EA1047"/>
    <w:rsid w:val="00EA1411"/>
    <w:rsid w:val="00EA21BB"/>
    <w:rsid w:val="00EA36A0"/>
    <w:rsid w:val="00EA605E"/>
    <w:rsid w:val="00EA68A9"/>
    <w:rsid w:val="00EA6FDA"/>
    <w:rsid w:val="00EA72E1"/>
    <w:rsid w:val="00EA7BE1"/>
    <w:rsid w:val="00EB1EBC"/>
    <w:rsid w:val="00EB2D0A"/>
    <w:rsid w:val="00EB3638"/>
    <w:rsid w:val="00EB4D5E"/>
    <w:rsid w:val="00EB5503"/>
    <w:rsid w:val="00EB5750"/>
    <w:rsid w:val="00EB6165"/>
    <w:rsid w:val="00EB7D58"/>
    <w:rsid w:val="00EC0AE5"/>
    <w:rsid w:val="00EC0BB8"/>
    <w:rsid w:val="00EC1A52"/>
    <w:rsid w:val="00EC2797"/>
    <w:rsid w:val="00EC2D4C"/>
    <w:rsid w:val="00EC3A7B"/>
    <w:rsid w:val="00EC3BB2"/>
    <w:rsid w:val="00EC42DF"/>
    <w:rsid w:val="00EC4A59"/>
    <w:rsid w:val="00EC5D86"/>
    <w:rsid w:val="00EC73F4"/>
    <w:rsid w:val="00ED0301"/>
    <w:rsid w:val="00ED04B9"/>
    <w:rsid w:val="00ED1B9E"/>
    <w:rsid w:val="00ED1D86"/>
    <w:rsid w:val="00ED24E5"/>
    <w:rsid w:val="00ED2587"/>
    <w:rsid w:val="00ED3BCC"/>
    <w:rsid w:val="00ED40BB"/>
    <w:rsid w:val="00ED5CCC"/>
    <w:rsid w:val="00ED6323"/>
    <w:rsid w:val="00ED7FE7"/>
    <w:rsid w:val="00EE0049"/>
    <w:rsid w:val="00EE0EB1"/>
    <w:rsid w:val="00EE1087"/>
    <w:rsid w:val="00EE23D6"/>
    <w:rsid w:val="00EE480F"/>
    <w:rsid w:val="00EE6782"/>
    <w:rsid w:val="00EE6AE3"/>
    <w:rsid w:val="00EF1E22"/>
    <w:rsid w:val="00EF3FDA"/>
    <w:rsid w:val="00EF566C"/>
    <w:rsid w:val="00EF5A92"/>
    <w:rsid w:val="00EF5CCB"/>
    <w:rsid w:val="00EF67C8"/>
    <w:rsid w:val="00EF75F4"/>
    <w:rsid w:val="00F0198B"/>
    <w:rsid w:val="00F01A81"/>
    <w:rsid w:val="00F03336"/>
    <w:rsid w:val="00F072FE"/>
    <w:rsid w:val="00F11376"/>
    <w:rsid w:val="00F11699"/>
    <w:rsid w:val="00F13518"/>
    <w:rsid w:val="00F13D6A"/>
    <w:rsid w:val="00F14DE8"/>
    <w:rsid w:val="00F14E27"/>
    <w:rsid w:val="00F15ABA"/>
    <w:rsid w:val="00F16733"/>
    <w:rsid w:val="00F2104E"/>
    <w:rsid w:val="00F21C23"/>
    <w:rsid w:val="00F2289C"/>
    <w:rsid w:val="00F2300D"/>
    <w:rsid w:val="00F267F1"/>
    <w:rsid w:val="00F268FD"/>
    <w:rsid w:val="00F30A36"/>
    <w:rsid w:val="00F30FB3"/>
    <w:rsid w:val="00F31AAE"/>
    <w:rsid w:val="00F32A45"/>
    <w:rsid w:val="00F331F0"/>
    <w:rsid w:val="00F3321D"/>
    <w:rsid w:val="00F334F7"/>
    <w:rsid w:val="00F3377F"/>
    <w:rsid w:val="00F349EC"/>
    <w:rsid w:val="00F34C6E"/>
    <w:rsid w:val="00F363D6"/>
    <w:rsid w:val="00F36990"/>
    <w:rsid w:val="00F36D89"/>
    <w:rsid w:val="00F40468"/>
    <w:rsid w:val="00F40924"/>
    <w:rsid w:val="00F41BC5"/>
    <w:rsid w:val="00F44E77"/>
    <w:rsid w:val="00F46DFA"/>
    <w:rsid w:val="00F47F03"/>
    <w:rsid w:val="00F51A3A"/>
    <w:rsid w:val="00F54743"/>
    <w:rsid w:val="00F55674"/>
    <w:rsid w:val="00F556F5"/>
    <w:rsid w:val="00F562F4"/>
    <w:rsid w:val="00F566FE"/>
    <w:rsid w:val="00F57126"/>
    <w:rsid w:val="00F575CC"/>
    <w:rsid w:val="00F575EF"/>
    <w:rsid w:val="00F57802"/>
    <w:rsid w:val="00F6054F"/>
    <w:rsid w:val="00F60AF0"/>
    <w:rsid w:val="00F612CE"/>
    <w:rsid w:val="00F6256C"/>
    <w:rsid w:val="00F62D08"/>
    <w:rsid w:val="00F660AF"/>
    <w:rsid w:val="00F679FD"/>
    <w:rsid w:val="00F7107B"/>
    <w:rsid w:val="00F71BC4"/>
    <w:rsid w:val="00F73030"/>
    <w:rsid w:val="00F73E03"/>
    <w:rsid w:val="00F7424D"/>
    <w:rsid w:val="00F75C94"/>
    <w:rsid w:val="00F75EEF"/>
    <w:rsid w:val="00F81CBE"/>
    <w:rsid w:val="00F82D33"/>
    <w:rsid w:val="00F8376C"/>
    <w:rsid w:val="00F85309"/>
    <w:rsid w:val="00F86542"/>
    <w:rsid w:val="00F87F7E"/>
    <w:rsid w:val="00F91D94"/>
    <w:rsid w:val="00F97E04"/>
    <w:rsid w:val="00FA17AB"/>
    <w:rsid w:val="00FA1EA0"/>
    <w:rsid w:val="00FA210C"/>
    <w:rsid w:val="00FA2259"/>
    <w:rsid w:val="00FA34C0"/>
    <w:rsid w:val="00FA3919"/>
    <w:rsid w:val="00FA6598"/>
    <w:rsid w:val="00FA7786"/>
    <w:rsid w:val="00FB39CB"/>
    <w:rsid w:val="00FB4642"/>
    <w:rsid w:val="00FB4B7D"/>
    <w:rsid w:val="00FB4F1E"/>
    <w:rsid w:val="00FB5FB6"/>
    <w:rsid w:val="00FB74E5"/>
    <w:rsid w:val="00FC34B1"/>
    <w:rsid w:val="00FC5981"/>
    <w:rsid w:val="00FC5D05"/>
    <w:rsid w:val="00FC7CE8"/>
    <w:rsid w:val="00FD031B"/>
    <w:rsid w:val="00FD0D43"/>
    <w:rsid w:val="00FD160C"/>
    <w:rsid w:val="00FD1DC3"/>
    <w:rsid w:val="00FD383E"/>
    <w:rsid w:val="00FD6CEE"/>
    <w:rsid w:val="00FE0227"/>
    <w:rsid w:val="00FE2569"/>
    <w:rsid w:val="00FE28AA"/>
    <w:rsid w:val="00FE2E33"/>
    <w:rsid w:val="00FE64A8"/>
    <w:rsid w:val="00FE6E6B"/>
    <w:rsid w:val="00FF063C"/>
    <w:rsid w:val="00FF0EFF"/>
    <w:rsid w:val="00FF1408"/>
    <w:rsid w:val="00FF268E"/>
    <w:rsid w:val="00FF2926"/>
    <w:rsid w:val="00FF30C5"/>
    <w:rsid w:val="00FF3258"/>
    <w:rsid w:val="00FF75D4"/>
    <w:rsid w:val="013081CD"/>
    <w:rsid w:val="029A348C"/>
    <w:rsid w:val="0331ED30"/>
    <w:rsid w:val="03536FBA"/>
    <w:rsid w:val="03DC3325"/>
    <w:rsid w:val="03E0E8CD"/>
    <w:rsid w:val="03F43F50"/>
    <w:rsid w:val="04FDC135"/>
    <w:rsid w:val="05A9FE54"/>
    <w:rsid w:val="05AC7E26"/>
    <w:rsid w:val="0618A8FA"/>
    <w:rsid w:val="064E78D9"/>
    <w:rsid w:val="08205081"/>
    <w:rsid w:val="0829288F"/>
    <w:rsid w:val="08B73B11"/>
    <w:rsid w:val="0AA3202A"/>
    <w:rsid w:val="0B49A678"/>
    <w:rsid w:val="0B9AABE3"/>
    <w:rsid w:val="0D27CE43"/>
    <w:rsid w:val="0D35074E"/>
    <w:rsid w:val="0E4E344C"/>
    <w:rsid w:val="0ED14CF5"/>
    <w:rsid w:val="12639900"/>
    <w:rsid w:val="13F16DB7"/>
    <w:rsid w:val="14B70BDF"/>
    <w:rsid w:val="161708E7"/>
    <w:rsid w:val="1668A246"/>
    <w:rsid w:val="18ACDD54"/>
    <w:rsid w:val="19B8EDE9"/>
    <w:rsid w:val="1B425208"/>
    <w:rsid w:val="1B8605B2"/>
    <w:rsid w:val="1CB78FB9"/>
    <w:rsid w:val="1D342DCA"/>
    <w:rsid w:val="1D750560"/>
    <w:rsid w:val="1EFB33E3"/>
    <w:rsid w:val="1FDE3AA8"/>
    <w:rsid w:val="205B79D3"/>
    <w:rsid w:val="2123DD49"/>
    <w:rsid w:val="239FC7E5"/>
    <w:rsid w:val="2476C32F"/>
    <w:rsid w:val="24E723F9"/>
    <w:rsid w:val="270597D4"/>
    <w:rsid w:val="27108CA1"/>
    <w:rsid w:val="2769D2BC"/>
    <w:rsid w:val="280BE287"/>
    <w:rsid w:val="289989B3"/>
    <w:rsid w:val="292BADE7"/>
    <w:rsid w:val="293CD08D"/>
    <w:rsid w:val="2A98D3DA"/>
    <w:rsid w:val="2B3EE375"/>
    <w:rsid w:val="2BBA910B"/>
    <w:rsid w:val="2DD33F66"/>
    <w:rsid w:val="3002A8F2"/>
    <w:rsid w:val="3041BEF2"/>
    <w:rsid w:val="32BEB18A"/>
    <w:rsid w:val="35F617B9"/>
    <w:rsid w:val="362002FC"/>
    <w:rsid w:val="36E49D8C"/>
    <w:rsid w:val="37A22920"/>
    <w:rsid w:val="37BDF430"/>
    <w:rsid w:val="395A6ABB"/>
    <w:rsid w:val="3A092363"/>
    <w:rsid w:val="3A34A1E3"/>
    <w:rsid w:val="3D68D7AF"/>
    <w:rsid w:val="3FCC3E66"/>
    <w:rsid w:val="40AF9D6D"/>
    <w:rsid w:val="422B0D79"/>
    <w:rsid w:val="44159F58"/>
    <w:rsid w:val="455F5BD5"/>
    <w:rsid w:val="45F27069"/>
    <w:rsid w:val="469C382B"/>
    <w:rsid w:val="487F3FCC"/>
    <w:rsid w:val="4A82D766"/>
    <w:rsid w:val="50345D10"/>
    <w:rsid w:val="503A7479"/>
    <w:rsid w:val="5052558D"/>
    <w:rsid w:val="519366EC"/>
    <w:rsid w:val="51E85F2A"/>
    <w:rsid w:val="51F2AF6D"/>
    <w:rsid w:val="530B888B"/>
    <w:rsid w:val="54E27505"/>
    <w:rsid w:val="5819170A"/>
    <w:rsid w:val="5950AA3A"/>
    <w:rsid w:val="5AB79727"/>
    <w:rsid w:val="5BD1DB7A"/>
    <w:rsid w:val="5D63BB65"/>
    <w:rsid w:val="5D7F5552"/>
    <w:rsid w:val="5F641C73"/>
    <w:rsid w:val="5FDC2519"/>
    <w:rsid w:val="6113ABB1"/>
    <w:rsid w:val="632DA9C6"/>
    <w:rsid w:val="67CAB66F"/>
    <w:rsid w:val="693AECDC"/>
    <w:rsid w:val="6A70EF27"/>
    <w:rsid w:val="6B1CB57C"/>
    <w:rsid w:val="6B2B2805"/>
    <w:rsid w:val="6BBB6A5A"/>
    <w:rsid w:val="6C64A836"/>
    <w:rsid w:val="6CDF2EA0"/>
    <w:rsid w:val="6D301605"/>
    <w:rsid w:val="6FAACABD"/>
    <w:rsid w:val="6FCBEE0D"/>
    <w:rsid w:val="705CA473"/>
    <w:rsid w:val="70D8D6BF"/>
    <w:rsid w:val="71D5978D"/>
    <w:rsid w:val="72678F73"/>
    <w:rsid w:val="73AD13D8"/>
    <w:rsid w:val="74FBDCD5"/>
    <w:rsid w:val="75F58B30"/>
    <w:rsid w:val="7603D501"/>
    <w:rsid w:val="7656397C"/>
    <w:rsid w:val="7713E76E"/>
    <w:rsid w:val="77520B1B"/>
    <w:rsid w:val="77CDD5C2"/>
    <w:rsid w:val="784E8DFB"/>
    <w:rsid w:val="785494B4"/>
    <w:rsid w:val="78A45B1A"/>
    <w:rsid w:val="79EA5E5C"/>
    <w:rsid w:val="7AF471F3"/>
    <w:rsid w:val="7B450311"/>
    <w:rsid w:val="7B8B5449"/>
    <w:rsid w:val="7C140B0B"/>
    <w:rsid w:val="7CAEB435"/>
    <w:rsid w:val="7CE8572A"/>
    <w:rsid w:val="7E107A6C"/>
    <w:rsid w:val="7F6D00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5A4D419"/>
  <w15:chartTrackingRefBased/>
  <w15:docId w15:val="{BC343DCC-6711-4CB4-A994-08898975C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078E3"/>
    <w:pPr>
      <w:spacing w:after="120"/>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8078E3"/>
    <w:pPr>
      <w:numPr>
        <w:numId w:val="26"/>
      </w:numPr>
      <w:spacing w:before="120"/>
      <w:jc w:val="center"/>
      <w:outlineLvl w:val="0"/>
    </w:pPr>
    <w:rPr>
      <w:b/>
      <w:bCs/>
      <w:caps/>
    </w:rPr>
  </w:style>
  <w:style w:type="paragraph" w:styleId="Nadpis2">
    <w:name w:val="heading 2"/>
    <w:basedOn w:val="Normln"/>
    <w:next w:val="Normln"/>
    <w:link w:val="Nadpis2Char"/>
    <w:unhideWhenUsed/>
    <w:qFormat/>
    <w:rsid w:val="00CF2AFE"/>
    <w:pPr>
      <w:keepNext/>
      <w:jc w:val="left"/>
      <w:outlineLvl w:val="1"/>
    </w:pPr>
    <w:rPr>
      <w:b/>
      <w:bCs/>
      <w:iCs/>
    </w:rPr>
  </w:style>
  <w:style w:type="paragraph" w:styleId="Nadpis3">
    <w:name w:val="heading 3"/>
    <w:basedOn w:val="Nadpis1"/>
    <w:next w:val="Normln"/>
    <w:link w:val="Nadpis3Char"/>
    <w:unhideWhenUsed/>
    <w:qFormat/>
    <w:rsid w:val="00CF2AFE"/>
    <w:pPr>
      <w:outlineLvl w:val="2"/>
    </w:pPr>
  </w:style>
  <w:style w:type="paragraph" w:styleId="Nadpis4">
    <w:name w:val="heading 4"/>
    <w:basedOn w:val="Odstavec"/>
    <w:next w:val="Normln"/>
    <w:link w:val="Nadpis4Char"/>
    <w:qFormat/>
    <w:rsid w:val="00772B1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firstLine="0"/>
      <w:jc w:val="center"/>
      <w:outlineLvl w:val="3"/>
    </w:pPr>
    <w:rPr>
      <w:b/>
      <w:szCs w:val="24"/>
    </w:rPr>
  </w:style>
  <w:style w:type="paragraph" w:styleId="Nadpis5">
    <w:name w:val="heading 5"/>
    <w:basedOn w:val="Normln"/>
    <w:next w:val="Normln"/>
    <w:qFormat/>
    <w:pPr>
      <w:keepNext/>
      <w:numPr>
        <w:ilvl w:val="4"/>
        <w:numId w:val="1"/>
      </w:numPr>
      <w:spacing w:before="120" w:line="360" w:lineRule="auto"/>
      <w:outlineLvl w:val="4"/>
    </w:pPr>
    <w:rPr>
      <w:b/>
      <w:sz w:val="24"/>
    </w:rPr>
  </w:style>
  <w:style w:type="paragraph" w:styleId="Nadpis6">
    <w:name w:val="heading 6"/>
    <w:basedOn w:val="Normln"/>
    <w:next w:val="Normln"/>
    <w:qFormat/>
    <w:pPr>
      <w:keepNext/>
      <w:numPr>
        <w:ilvl w:val="5"/>
        <w:numId w:val="1"/>
      </w:numPr>
      <w:spacing w:before="120" w:line="360" w:lineRule="auto"/>
      <w:jc w:val="center"/>
      <w:outlineLvl w:val="5"/>
    </w:pPr>
    <w:rPr>
      <w:b/>
      <w:sz w:val="28"/>
    </w:rPr>
  </w:style>
  <w:style w:type="paragraph" w:styleId="Nadpis7">
    <w:name w:val="heading 7"/>
    <w:basedOn w:val="Normln"/>
    <w:next w:val="Normln"/>
    <w:qFormat/>
    <w:pPr>
      <w:keepNext/>
      <w:numPr>
        <w:ilvl w:val="6"/>
        <w:numId w:val="1"/>
      </w:numPr>
      <w:spacing w:line="360" w:lineRule="auto"/>
      <w:outlineLvl w:val="6"/>
    </w:pPr>
    <w:rPr>
      <w:b/>
      <w:sz w:val="24"/>
    </w:rPr>
  </w:style>
  <w:style w:type="paragraph" w:styleId="Nadpis8">
    <w:name w:val="heading 8"/>
    <w:basedOn w:val="Normln"/>
    <w:next w:val="Normln"/>
    <w:link w:val="Nadpis8Char"/>
    <w:qFormat/>
    <w:pPr>
      <w:keepNext/>
      <w:numPr>
        <w:ilvl w:val="7"/>
        <w:numId w:val="1"/>
      </w:numPr>
      <w:spacing w:line="360" w:lineRule="auto"/>
      <w:outlineLvl w:val="7"/>
    </w:pPr>
    <w:rPr>
      <w:sz w:val="24"/>
      <w:lang w:val="x-none"/>
    </w:rPr>
  </w:style>
  <w:style w:type="paragraph" w:styleId="Nadpis9">
    <w:name w:val="heading 9"/>
    <w:basedOn w:val="Normln"/>
    <w:next w:val="Normln"/>
    <w:qFormat/>
    <w:pPr>
      <w:keepNext/>
      <w:numPr>
        <w:ilvl w:val="8"/>
        <w:numId w:val="1"/>
      </w:numPr>
      <w:spacing w:before="120"/>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1">
    <w:name w:val="WW8Num3z1"/>
    <w:rPr>
      <w:color w:val="auto"/>
    </w:rPr>
  </w:style>
  <w:style w:type="character" w:customStyle="1" w:styleId="WW8Num4z0">
    <w:name w:val="WW8Num4z0"/>
    <w:rPr>
      <w:sz w:val="22"/>
      <w:szCs w:val="22"/>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0">
    <w:name w:val="WW8Num12z0"/>
    <w:rPr>
      <w:u w:val="none"/>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b w:val="0"/>
      <w:sz w:val="24"/>
      <w:szCs w:val="24"/>
    </w:rPr>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1z0">
    <w:name w:val="WW8Num21z0"/>
    <w:rPr>
      <w:rFonts w:ascii="Times New Roman" w:hAnsi="Times New Roman"/>
      <w:b w:val="0"/>
      <w:i w:val="0"/>
      <w:color w:val="auto"/>
      <w:sz w:val="24"/>
      <w:u w:val="none"/>
    </w:rPr>
  </w:style>
  <w:style w:type="character" w:customStyle="1" w:styleId="WW8Num22z0">
    <w:name w:val="WW8Num22z0"/>
    <w:rPr>
      <w:rFonts w:ascii="Symbol" w:hAnsi="Symbol"/>
    </w:rPr>
  </w:style>
  <w:style w:type="character" w:customStyle="1" w:styleId="WW8Num23z0">
    <w:name w:val="WW8Num23z0"/>
    <w:rPr>
      <w:rFonts w:ascii="Wingdings" w:hAnsi="Wingdings"/>
      <w:sz w:val="20"/>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Standardnpsmoodstavce1">
    <w:name w:val="Standardní písmo odstavce1"/>
  </w:style>
  <w:style w:type="character" w:styleId="slostrnky">
    <w:name w:val="page number"/>
    <w:basedOn w:val="Standardnpsmoodstavce1"/>
  </w:style>
  <w:style w:type="character" w:styleId="Hypertextovodkaz">
    <w:name w:val="Hyperlink"/>
    <w:rPr>
      <w:color w:val="0000FF"/>
      <w:u w:val="single"/>
    </w:rPr>
  </w:style>
  <w:style w:type="paragraph" w:customStyle="1" w:styleId="Nadpis">
    <w:name w:val="Nadpis"/>
    <w:basedOn w:val="Normln"/>
    <w:next w:val="Zkladntext"/>
    <w:pPr>
      <w:keepNext/>
      <w:spacing w:before="240"/>
    </w:pPr>
    <w:rPr>
      <w:rFonts w:eastAsia="Lucida Sans Unicode" w:cs="Tahoma"/>
      <w:sz w:val="28"/>
      <w:szCs w:val="28"/>
    </w:rPr>
  </w:style>
  <w:style w:type="paragraph" w:styleId="Zkladntext">
    <w:name w:val="Body Text"/>
    <w:basedOn w:val="Normln"/>
    <w:link w:val="ZkladntextChar"/>
    <w:pPr>
      <w:jc w:val="center"/>
    </w:pPr>
    <w:rPr>
      <w:b/>
      <w:sz w:val="32"/>
      <w:lang w:val="x-none"/>
    </w:rPr>
  </w:style>
  <w:style w:type="paragraph" w:styleId="Seznam">
    <w:name w:val="List"/>
    <w:basedOn w:val="Zkladntext"/>
    <w:rPr>
      <w:rFonts w:cs="Tahoma"/>
    </w:rPr>
  </w:style>
  <w:style w:type="paragraph" w:customStyle="1" w:styleId="Popisek">
    <w:name w:val="Popisek"/>
    <w:basedOn w:val="Normln"/>
    <w:pPr>
      <w:suppressLineNumbers/>
      <w:spacing w:before="120"/>
    </w:pPr>
    <w:rPr>
      <w:rFonts w:cs="Tahoma"/>
      <w:i/>
      <w:iCs/>
      <w:sz w:val="24"/>
      <w:szCs w:val="24"/>
    </w:rPr>
  </w:style>
  <w:style w:type="paragraph" w:customStyle="1" w:styleId="Rejstk">
    <w:name w:val="Rejstřík"/>
    <w:basedOn w:val="Normln"/>
    <w:pPr>
      <w:suppressLineNumbers/>
    </w:pPr>
    <w:rPr>
      <w:rFonts w:cs="Tahoma"/>
    </w:rPr>
  </w:style>
  <w:style w:type="paragraph" w:customStyle="1" w:styleId="Zkladntextodsazen22">
    <w:name w:val="Základní text odsazený 22"/>
    <w:basedOn w:val="Normln"/>
    <w:pPr>
      <w:spacing w:line="360" w:lineRule="auto"/>
      <w:ind w:left="1134" w:hanging="426"/>
    </w:pPr>
    <w:rPr>
      <w:sz w:val="24"/>
    </w:rPr>
  </w:style>
  <w:style w:type="paragraph" w:styleId="Nzev">
    <w:name w:val="Title"/>
    <w:basedOn w:val="Normln"/>
    <w:next w:val="Podnadpis1"/>
    <w:link w:val="NzevChar"/>
    <w:qFormat/>
    <w:rsid w:val="008078E3"/>
    <w:pPr>
      <w:spacing w:before="240" w:after="240"/>
      <w:jc w:val="center"/>
    </w:pPr>
    <w:rPr>
      <w:b/>
      <w:caps/>
      <w:sz w:val="32"/>
      <w:szCs w:val="32"/>
    </w:rPr>
  </w:style>
  <w:style w:type="paragraph" w:customStyle="1" w:styleId="Podnadpis1">
    <w:name w:val="Podnadpis1"/>
    <w:aliases w:val="Subtitle"/>
    <w:basedOn w:val="Nadpis"/>
    <w:next w:val="Zkladntext"/>
    <w:link w:val="PodtitulChar"/>
    <w:qFormat/>
    <w:pPr>
      <w:jc w:val="center"/>
    </w:pPr>
    <w:rPr>
      <w:rFonts w:cs="Times New Roman"/>
      <w:i/>
      <w:iCs/>
      <w:lang w:val="x-none"/>
    </w:rPr>
  </w:style>
  <w:style w:type="paragraph" w:customStyle="1" w:styleId="Zkladntext22">
    <w:name w:val="Základní text 22"/>
    <w:basedOn w:val="Normln"/>
    <w:pPr>
      <w:spacing w:before="120" w:line="360" w:lineRule="auto"/>
    </w:pPr>
  </w:style>
  <w:style w:type="paragraph" w:styleId="Zkladntextodsazen">
    <w:name w:val="Body Text Indent"/>
    <w:basedOn w:val="Normln"/>
    <w:pPr>
      <w:spacing w:before="120" w:line="360" w:lineRule="auto"/>
      <w:ind w:left="284" w:hanging="284"/>
    </w:pPr>
    <w:rPr>
      <w:sz w:val="24"/>
    </w:rPr>
  </w:style>
  <w:style w:type="paragraph" w:customStyle="1" w:styleId="Zkladntextodsazen32">
    <w:name w:val="Základní text odsazený 32"/>
    <w:basedOn w:val="Normln"/>
    <w:pPr>
      <w:spacing w:before="120" w:line="360" w:lineRule="auto"/>
      <w:ind w:left="567" w:hanging="567"/>
    </w:pPr>
    <w:rPr>
      <w:sz w:val="24"/>
    </w:rPr>
  </w:style>
  <w:style w:type="paragraph" w:styleId="Zhlav">
    <w:name w:val="header"/>
    <w:basedOn w:val="Normln"/>
    <w:link w:val="ZhlavChar"/>
    <w:uiPriority w:val="99"/>
    <w:pPr>
      <w:tabs>
        <w:tab w:val="center" w:pos="4536"/>
        <w:tab w:val="right" w:pos="9072"/>
      </w:tabs>
    </w:pPr>
    <w:rPr>
      <w:lang w:val="x-none"/>
    </w:rPr>
  </w:style>
  <w:style w:type="paragraph" w:styleId="Zpat">
    <w:name w:val="footer"/>
    <w:basedOn w:val="Normln"/>
    <w:link w:val="ZpatChar"/>
    <w:uiPriority w:val="99"/>
    <w:pPr>
      <w:tabs>
        <w:tab w:val="center" w:pos="4536"/>
        <w:tab w:val="right" w:pos="9072"/>
      </w:tabs>
    </w:pPr>
    <w:rPr>
      <w:lang w:val="x-none"/>
    </w:rPr>
  </w:style>
  <w:style w:type="paragraph" w:customStyle="1" w:styleId="Zkladntext31">
    <w:name w:val="Základní text 31"/>
    <w:basedOn w:val="Normln"/>
    <w:rPr>
      <w:sz w:val="24"/>
    </w:rPr>
  </w:style>
  <w:style w:type="paragraph" w:customStyle="1" w:styleId="Zkladntext0">
    <w:name w:val="Základní text~"/>
    <w:basedOn w:val="Normln"/>
    <w:next w:val="Normln"/>
    <w:pPr>
      <w:overflowPunct w:val="0"/>
      <w:autoSpaceDE w:val="0"/>
      <w:textAlignment w:val="baseline"/>
    </w:pPr>
  </w:style>
  <w:style w:type="paragraph" w:customStyle="1" w:styleId="zkladntext1">
    <w:name w:val="základní text"/>
    <w:basedOn w:val="Normln"/>
    <w:pPr>
      <w:widowControl w:val="0"/>
      <w:tabs>
        <w:tab w:val="left" w:pos="1134"/>
        <w:tab w:val="left" w:pos="2126"/>
        <w:tab w:val="left" w:pos="2835"/>
        <w:tab w:val="left" w:pos="3544"/>
        <w:tab w:val="left" w:pos="4253"/>
        <w:tab w:val="left" w:pos="4961"/>
        <w:tab w:val="left" w:pos="5670"/>
        <w:tab w:val="left" w:pos="6379"/>
        <w:tab w:val="left" w:pos="7088"/>
        <w:tab w:val="left" w:pos="7655"/>
        <w:tab w:val="left" w:pos="7938"/>
      </w:tabs>
      <w:spacing w:line="280" w:lineRule="exact"/>
      <w:ind w:firstLine="567"/>
    </w:pPr>
  </w:style>
  <w:style w:type="paragraph" w:customStyle="1" w:styleId="Zkladntextodsazen21">
    <w:name w:val="Základní text odsazený 21"/>
    <w:basedOn w:val="Normln"/>
    <w:pPr>
      <w:spacing w:line="360" w:lineRule="auto"/>
      <w:ind w:left="1134" w:hanging="426"/>
    </w:pPr>
    <w:rPr>
      <w:sz w:val="24"/>
    </w:rPr>
  </w:style>
  <w:style w:type="paragraph" w:customStyle="1" w:styleId="Zkladntext21">
    <w:name w:val="Základní text 21"/>
    <w:basedOn w:val="Normln"/>
    <w:pPr>
      <w:spacing w:before="120" w:line="360" w:lineRule="auto"/>
    </w:pPr>
  </w:style>
  <w:style w:type="paragraph" w:customStyle="1" w:styleId="Zkladntextodsazen31">
    <w:name w:val="Základní text odsazený 31"/>
    <w:basedOn w:val="Normln"/>
    <w:pPr>
      <w:spacing w:before="120" w:line="360" w:lineRule="auto"/>
      <w:ind w:left="567" w:hanging="567"/>
    </w:pPr>
    <w:rPr>
      <w:sz w:val="24"/>
    </w:rPr>
  </w:style>
  <w:style w:type="paragraph" w:customStyle="1" w:styleId="slolnkuSmlouvy">
    <w:name w:val="ČísloČlánkuSmlouvy"/>
    <w:basedOn w:val="Normln"/>
    <w:next w:val="Normln"/>
    <w:pPr>
      <w:keepNext/>
      <w:spacing w:before="240"/>
      <w:jc w:val="center"/>
    </w:pPr>
    <w:rPr>
      <w:b/>
      <w:sz w:val="24"/>
    </w:rPr>
  </w:style>
  <w:style w:type="paragraph" w:customStyle="1" w:styleId="slovanPododstavecSmlouvy">
    <w:name w:val="ČíslovanýPododstavecSmlouvy"/>
    <w:basedOn w:val="Zkladntext"/>
    <w:pPr>
      <w:numPr>
        <w:numId w:val="3"/>
      </w:numPr>
      <w:tabs>
        <w:tab w:val="left" w:pos="284"/>
        <w:tab w:val="left" w:pos="1260"/>
        <w:tab w:val="left" w:pos="1980"/>
        <w:tab w:val="left" w:pos="3960"/>
      </w:tabs>
      <w:ind w:left="0" w:firstLine="0"/>
      <w:jc w:val="both"/>
    </w:pPr>
    <w:rPr>
      <w:b w:val="0"/>
      <w:sz w:val="24"/>
      <w:szCs w:val="24"/>
    </w:rPr>
  </w:style>
  <w:style w:type="paragraph" w:customStyle="1" w:styleId="NzevlnkuSmlouvy">
    <w:name w:val="NázevČlánkuSmlouvy"/>
    <w:basedOn w:val="Normln"/>
    <w:pPr>
      <w:keepNext/>
      <w:widowControl w:val="0"/>
      <w:jc w:val="center"/>
    </w:pPr>
    <w:rPr>
      <w:b/>
      <w:sz w:val="24"/>
    </w:rPr>
  </w:style>
  <w:style w:type="paragraph" w:customStyle="1" w:styleId="NzevSmlouvy">
    <w:name w:val="NázevSmlouvy"/>
    <w:basedOn w:val="Zhlav"/>
    <w:next w:val="Normln"/>
    <w:pPr>
      <w:keepNext/>
      <w:widowControl w:val="0"/>
      <w:spacing w:before="480"/>
      <w:jc w:val="center"/>
    </w:pPr>
    <w:rPr>
      <w:b/>
      <w:bCs/>
      <w:sz w:val="32"/>
    </w:rPr>
  </w:style>
  <w:style w:type="paragraph" w:customStyle="1" w:styleId="OdstavecSmlouvy">
    <w:name w:val="OdstavecSmlouvy"/>
    <w:basedOn w:val="Normln"/>
    <w:pPr>
      <w:keepLines/>
      <w:numPr>
        <w:numId w:val="2"/>
      </w:numPr>
      <w:tabs>
        <w:tab w:val="left" w:pos="426"/>
        <w:tab w:val="left" w:pos="1701"/>
      </w:tabs>
      <w:ind w:left="0" w:firstLine="0"/>
    </w:pPr>
    <w:rPr>
      <w:sz w:val="24"/>
    </w:rPr>
  </w:style>
  <w:style w:type="paragraph" w:customStyle="1" w:styleId="SmluvnStrana">
    <w:name w:val="SmluvníStrana"/>
    <w:basedOn w:val="Normln"/>
    <w:next w:val="Normln"/>
    <w:pPr>
      <w:tabs>
        <w:tab w:val="left" w:pos="0"/>
      </w:tabs>
      <w:ind w:left="357" w:hanging="357"/>
    </w:pPr>
    <w:rPr>
      <w:b/>
      <w:sz w:val="24"/>
    </w:rPr>
  </w:style>
  <w:style w:type="paragraph" w:customStyle="1" w:styleId="dajeOSmluvnStran">
    <w:name w:val="ÚdajeOSmluvníStraně"/>
    <w:basedOn w:val="Normln"/>
    <w:pPr>
      <w:ind w:left="357"/>
    </w:pPr>
    <w:rPr>
      <w:sz w:val="24"/>
    </w:rPr>
  </w:style>
  <w:style w:type="paragraph" w:styleId="Textbubliny">
    <w:name w:val="Balloon Text"/>
    <w:basedOn w:val="Normln"/>
    <w:rPr>
      <w:rFonts w:ascii="Tahoma" w:hAnsi="Tahoma" w:cs="Tahoma"/>
      <w:sz w:val="16"/>
      <w:szCs w:val="16"/>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paragraph" w:styleId="Zkladntextodsazen2">
    <w:name w:val="Body Text Indent 2"/>
    <w:basedOn w:val="Normln"/>
    <w:pPr>
      <w:spacing w:line="480" w:lineRule="auto"/>
      <w:ind w:left="283"/>
    </w:pPr>
  </w:style>
  <w:style w:type="paragraph" w:styleId="Zkladntext2">
    <w:name w:val="Body Text 2"/>
    <w:basedOn w:val="Normln"/>
    <w:pPr>
      <w:spacing w:line="480" w:lineRule="auto"/>
    </w:pPr>
  </w:style>
  <w:style w:type="paragraph" w:styleId="Zkladntextodsazen3">
    <w:name w:val="Body Text Indent 3"/>
    <w:basedOn w:val="Normln"/>
    <w:pPr>
      <w:ind w:left="283"/>
    </w:pPr>
    <w:rPr>
      <w:sz w:val="16"/>
      <w:szCs w:val="16"/>
    </w:rPr>
  </w:style>
  <w:style w:type="paragraph" w:styleId="Odstavecseseznamem">
    <w:name w:val="List Paragraph"/>
    <w:aliases w:val="Nad,Odstavec cíl se seznamem,Odstavec se seznamem5,Odstavec_muj,Odrážky"/>
    <w:basedOn w:val="Normln"/>
    <w:link w:val="OdstavecseseznamemChar"/>
    <w:uiPriority w:val="99"/>
    <w:qFormat/>
    <w:pPr>
      <w:ind w:left="708"/>
    </w:pPr>
  </w:style>
  <w:style w:type="character" w:customStyle="1" w:styleId="NzevChar">
    <w:name w:val="Název Char"/>
    <w:link w:val="Nzev"/>
    <w:rsid w:val="008078E3"/>
    <w:rPr>
      <w:rFonts w:ascii="Arial" w:hAnsi="Arial" w:cs="Arial"/>
      <w:b/>
      <w:caps/>
      <w:sz w:val="32"/>
      <w:szCs w:val="32"/>
    </w:rPr>
  </w:style>
  <w:style w:type="character" w:customStyle="1" w:styleId="PodtitulChar">
    <w:name w:val="Podtitul Char"/>
    <w:link w:val="Podnadpis1"/>
    <w:rPr>
      <w:rFonts w:ascii="Arial" w:eastAsia="Lucida Sans Unicode" w:hAnsi="Arial" w:cs="Tahoma"/>
      <w:i/>
      <w:iCs/>
      <w:sz w:val="28"/>
      <w:szCs w:val="28"/>
      <w:lang w:eastAsia="ar-SA"/>
    </w:rPr>
  </w:style>
  <w:style w:type="character" w:customStyle="1" w:styleId="ZhlavChar">
    <w:name w:val="Záhlaví Char"/>
    <w:link w:val="Zhlav"/>
    <w:uiPriority w:val="99"/>
    <w:rPr>
      <w:lang w:eastAsia="ar-SA"/>
    </w:rPr>
  </w:style>
  <w:style w:type="paragraph" w:customStyle="1" w:styleId="Odstavec">
    <w:name w:val="Odstavec"/>
    <w:basedOn w:val="Normln"/>
    <w:link w:val="OdstavecChar1"/>
    <w:qFormat/>
    <w:pPr>
      <w:overflowPunct w:val="0"/>
      <w:autoSpaceDE w:val="0"/>
      <w:autoSpaceDN w:val="0"/>
      <w:adjustRightInd w:val="0"/>
      <w:spacing w:after="115" w:line="276" w:lineRule="auto"/>
      <w:ind w:firstLine="480"/>
      <w:textAlignment w:val="baseline"/>
    </w:pPr>
    <w:rPr>
      <w:sz w:val="24"/>
    </w:rPr>
  </w:style>
  <w:style w:type="character" w:customStyle="1" w:styleId="ZkladntextChar">
    <w:name w:val="Základní text Char"/>
    <w:link w:val="Zkladntext"/>
    <w:rPr>
      <w:b/>
      <w:sz w:val="32"/>
      <w:lang w:eastAsia="ar-SA"/>
    </w:rPr>
  </w:style>
  <w:style w:type="paragraph" w:styleId="Zkladntext3">
    <w:name w:val="Body Text 3"/>
    <w:basedOn w:val="Normln"/>
    <w:link w:val="Zkladntext3Char"/>
    <w:rPr>
      <w:sz w:val="16"/>
      <w:szCs w:val="16"/>
      <w:lang w:val="x-none"/>
    </w:rPr>
  </w:style>
  <w:style w:type="character" w:customStyle="1" w:styleId="Zkladntext3Char">
    <w:name w:val="Základní text 3 Char"/>
    <w:link w:val="Zkladntext3"/>
    <w:rPr>
      <w:sz w:val="16"/>
      <w:szCs w:val="16"/>
      <w:lang w:eastAsia="ar-SA"/>
    </w:rPr>
  </w:style>
  <w:style w:type="character" w:customStyle="1" w:styleId="Nadpis2Char">
    <w:name w:val="Nadpis 2 Char"/>
    <w:link w:val="Nadpis2"/>
    <w:rsid w:val="00CF2AFE"/>
    <w:rPr>
      <w:rFonts w:ascii="Arial" w:hAnsi="Arial" w:cs="Arial"/>
      <w:b/>
      <w:bCs/>
      <w:iCs/>
      <w:sz w:val="22"/>
      <w:szCs w:val="22"/>
    </w:rPr>
  </w:style>
  <w:style w:type="paragraph" w:customStyle="1" w:styleId="Zkladntext10">
    <w:name w:val="Základní text1"/>
    <w:basedOn w:val="Normln"/>
    <w:pPr>
      <w:overflowPunct w:val="0"/>
      <w:autoSpaceDE w:val="0"/>
      <w:autoSpaceDN w:val="0"/>
      <w:adjustRightInd w:val="0"/>
      <w:spacing w:line="276" w:lineRule="auto"/>
      <w:textAlignment w:val="baseline"/>
    </w:pPr>
    <w:rPr>
      <w:spacing w:val="2"/>
    </w:rPr>
  </w:style>
  <w:style w:type="paragraph" w:styleId="slovanseznam5">
    <w:name w:val="List Number 5"/>
    <w:basedOn w:val="Normln"/>
    <w:pPr>
      <w:numPr>
        <w:numId w:val="4"/>
      </w:numPr>
      <w:contextualSpacing/>
    </w:pPr>
  </w:style>
  <w:style w:type="paragraph" w:customStyle="1" w:styleId="ZkladntextIMP">
    <w:name w:val="Základní text_IMP"/>
    <w:basedOn w:val="Normln"/>
    <w:pPr>
      <w:spacing w:line="276" w:lineRule="auto"/>
    </w:pPr>
    <w:rPr>
      <w:sz w:val="24"/>
    </w:rPr>
  </w:style>
  <w:style w:type="character" w:customStyle="1" w:styleId="ZpatChar">
    <w:name w:val="Zápatí Char"/>
    <w:link w:val="Zpat"/>
    <w:uiPriority w:val="99"/>
    <w:rPr>
      <w:lang w:eastAsia="ar-SA"/>
    </w:rPr>
  </w:style>
  <w:style w:type="character" w:customStyle="1" w:styleId="Nadpis8Char">
    <w:name w:val="Nadpis 8 Char"/>
    <w:link w:val="Nadpis8"/>
    <w:rPr>
      <w:rFonts w:ascii="Arial" w:hAnsi="Arial" w:cs="Arial"/>
      <w:sz w:val="24"/>
      <w:szCs w:val="22"/>
      <w:lang w:val="x-none" w:eastAsia="ar-SA"/>
    </w:rPr>
  </w:style>
  <w:style w:type="paragraph" w:styleId="Revize">
    <w:name w:val="Revision"/>
    <w:hidden/>
    <w:uiPriority w:val="99"/>
    <w:semiHidden/>
    <w:rPr>
      <w:lang w:eastAsia="ar-SA"/>
    </w:rPr>
  </w:style>
  <w:style w:type="paragraph" w:styleId="Rozloendokumentu">
    <w:name w:val="Document Map"/>
    <w:aliases w:val="Rozvržení dokumentu"/>
    <w:basedOn w:val="Normln"/>
    <w:link w:val="RozloendokumentuChar"/>
    <w:rPr>
      <w:rFonts w:ascii="Tahoma" w:hAnsi="Tahoma"/>
      <w:sz w:val="16"/>
      <w:szCs w:val="16"/>
      <w:lang w:val="x-none"/>
    </w:rPr>
  </w:style>
  <w:style w:type="character" w:customStyle="1" w:styleId="RozloendokumentuChar">
    <w:name w:val="Rozložení dokumentu Char"/>
    <w:aliases w:val="Rozvržení dokumentu Char"/>
    <w:link w:val="Rozloendokumentu"/>
    <w:rPr>
      <w:rFonts w:ascii="Tahoma" w:hAnsi="Tahoma" w:cs="Tahoma"/>
      <w:sz w:val="16"/>
      <w:szCs w:val="16"/>
      <w:lang w:eastAsia="ar-SA"/>
    </w:rPr>
  </w:style>
  <w:style w:type="character" w:styleId="Odkaznakoment">
    <w:name w:val="annotation reference"/>
    <w:rPr>
      <w:sz w:val="16"/>
      <w:szCs w:val="16"/>
    </w:rPr>
  </w:style>
  <w:style w:type="paragraph" w:styleId="Textkomente">
    <w:name w:val="annotation text"/>
    <w:basedOn w:val="Normln"/>
    <w:link w:val="TextkomenteChar"/>
    <w:uiPriority w:val="99"/>
    <w:rPr>
      <w:lang w:val="x-none"/>
    </w:rPr>
  </w:style>
  <w:style w:type="paragraph" w:styleId="Pedmtkomente">
    <w:name w:val="annotation subject"/>
    <w:basedOn w:val="Textkomente"/>
    <w:next w:val="Textkomente"/>
    <w:semiHidden/>
    <w:rPr>
      <w:b/>
      <w:bCs/>
    </w:rPr>
  </w:style>
  <w:style w:type="character" w:customStyle="1" w:styleId="TextkomenteChar">
    <w:name w:val="Text komentáře Char"/>
    <w:link w:val="Textkomente"/>
    <w:uiPriority w:val="99"/>
    <w:rsid w:val="006A5739"/>
    <w:rPr>
      <w:lang w:eastAsia="ar-SA"/>
    </w:rPr>
  </w:style>
  <w:style w:type="paragraph" w:customStyle="1" w:styleId="slovn">
    <w:name w:val="číslování"/>
    <w:basedOn w:val="Normln"/>
    <w:rsid w:val="00B92147"/>
    <w:pPr>
      <w:numPr>
        <w:ilvl w:val="1"/>
        <w:numId w:val="9"/>
      </w:numPr>
      <w:tabs>
        <w:tab w:val="left" w:pos="-3119"/>
        <w:tab w:val="left" w:pos="-2977"/>
      </w:tabs>
      <w:overflowPunct w:val="0"/>
      <w:autoSpaceDE w:val="0"/>
      <w:autoSpaceDN w:val="0"/>
      <w:adjustRightInd w:val="0"/>
      <w:spacing w:after="60"/>
      <w:textAlignment w:val="baseline"/>
    </w:pPr>
    <w:rPr>
      <w:sz w:val="20"/>
      <w:szCs w:val="20"/>
    </w:rPr>
  </w:style>
  <w:style w:type="character" w:customStyle="1" w:styleId="Nadpis4Char">
    <w:name w:val="Nadpis 4 Char"/>
    <w:link w:val="Nadpis4"/>
    <w:rsid w:val="00030FDB"/>
    <w:rPr>
      <w:rFonts w:ascii="Arial" w:hAnsi="Arial" w:cs="Arial"/>
      <w:b/>
      <w:sz w:val="24"/>
      <w:szCs w:val="24"/>
    </w:rPr>
  </w:style>
  <w:style w:type="paragraph" w:customStyle="1" w:styleId="Normln0">
    <w:name w:val="Normální~"/>
    <w:basedOn w:val="Normln"/>
    <w:rsid w:val="00D010CC"/>
    <w:pPr>
      <w:widowControl w:val="0"/>
      <w:jc w:val="left"/>
    </w:pPr>
    <w:rPr>
      <w:rFonts w:ascii="Times New Roman" w:hAnsi="Times New Roman" w:cs="Times New Roman"/>
      <w:noProof/>
      <w:sz w:val="24"/>
      <w:szCs w:val="20"/>
    </w:rPr>
  </w:style>
  <w:style w:type="paragraph" w:customStyle="1" w:styleId="Odstavecslovan">
    <w:name w:val="Odstavec číslovaný"/>
    <w:basedOn w:val="Normln"/>
    <w:link w:val="OdstavecslovanChar"/>
    <w:qFormat/>
    <w:rsid w:val="00121A6E"/>
    <w:pPr>
      <w:numPr>
        <w:ilvl w:val="1"/>
        <w:numId w:val="5"/>
      </w:numPr>
      <w:spacing w:before="60"/>
      <w:ind w:left="851" w:hanging="851"/>
    </w:pPr>
    <w:rPr>
      <w:sz w:val="20"/>
    </w:rPr>
  </w:style>
  <w:style w:type="character" w:customStyle="1" w:styleId="OdstavecChar1">
    <w:name w:val="Odstavec Char1"/>
    <w:basedOn w:val="Nadpis2Char"/>
    <w:link w:val="Odstavec"/>
    <w:rsid w:val="007D05A4"/>
    <w:rPr>
      <w:rFonts w:ascii="Arial" w:hAnsi="Arial" w:cs="Arial"/>
      <w:b w:val="0"/>
      <w:bCs/>
      <w:iCs/>
      <w:sz w:val="24"/>
      <w:szCs w:val="22"/>
      <w:lang w:val="x-none" w:eastAsia="ar-SA"/>
    </w:rPr>
  </w:style>
  <w:style w:type="character" w:customStyle="1" w:styleId="OdstavecslovanChar">
    <w:name w:val="Odstavec číslovaný Char"/>
    <w:basedOn w:val="Standardnpsmoodstavce"/>
    <w:link w:val="Odstavecslovan"/>
    <w:rsid w:val="00121A6E"/>
    <w:rPr>
      <w:rFonts w:ascii="Arial" w:hAnsi="Arial" w:cs="Arial"/>
      <w:szCs w:val="22"/>
    </w:rPr>
  </w:style>
  <w:style w:type="paragraph" w:customStyle="1" w:styleId="Odstavec2">
    <w:name w:val="Odstavec 2"/>
    <w:basedOn w:val="Odstavec"/>
    <w:qFormat/>
    <w:rsid w:val="007D05A4"/>
    <w:pPr>
      <w:overflowPunct/>
      <w:autoSpaceDE/>
      <w:autoSpaceDN/>
      <w:adjustRightInd/>
      <w:spacing w:before="60" w:after="0" w:line="240" w:lineRule="auto"/>
      <w:ind w:left="1021" w:hanging="1021"/>
      <w:textAlignment w:val="auto"/>
      <w:outlineLvl w:val="1"/>
    </w:pPr>
    <w:rPr>
      <w:bCs/>
      <w:sz w:val="20"/>
      <w:szCs w:val="24"/>
    </w:rPr>
  </w:style>
  <w:style w:type="character" w:customStyle="1" w:styleId="OdstavecseseznamemChar">
    <w:name w:val="Odstavec se seznamem Char"/>
    <w:aliases w:val="Nad Char,Odstavec cíl se seznamem Char,Odstavec se seznamem5 Char,Odstavec_muj Char,Odrážky Char"/>
    <w:link w:val="Odstavecseseznamem"/>
    <w:uiPriority w:val="99"/>
    <w:locked/>
    <w:rsid w:val="0004599A"/>
    <w:rPr>
      <w:rFonts w:ascii="Arial" w:hAnsi="Arial" w:cs="Arial"/>
      <w:sz w:val="22"/>
      <w:szCs w:val="22"/>
      <w:lang w:eastAsia="ar-SA"/>
    </w:rPr>
  </w:style>
  <w:style w:type="paragraph" w:customStyle="1" w:styleId="Marcela1">
    <w:name w:val="Marcela1"/>
    <w:basedOn w:val="Normln"/>
    <w:uiPriority w:val="99"/>
    <w:rsid w:val="0004599A"/>
    <w:pPr>
      <w:ind w:firstLine="709"/>
    </w:pPr>
    <w:rPr>
      <w:rFonts w:ascii="Times New Roman" w:hAnsi="Times New Roman" w:cs="Times New Roman"/>
      <w:sz w:val="24"/>
      <w:szCs w:val="20"/>
    </w:rPr>
  </w:style>
  <w:style w:type="paragraph" w:customStyle="1" w:styleId="odrkaa">
    <w:name w:val="odrážka a)"/>
    <w:basedOn w:val="Odstavecslovan"/>
    <w:link w:val="odrkaaChar"/>
    <w:qFormat/>
    <w:rsid w:val="00EB3638"/>
    <w:pPr>
      <w:numPr>
        <w:ilvl w:val="2"/>
        <w:numId w:val="15"/>
      </w:numPr>
      <w:ind w:left="1356" w:hanging="505"/>
    </w:pPr>
  </w:style>
  <w:style w:type="character" w:customStyle="1" w:styleId="OdstavecChar">
    <w:name w:val="Odstavec Char"/>
    <w:basedOn w:val="Standardnpsmoodstavce"/>
    <w:rsid w:val="00EE480F"/>
    <w:rPr>
      <w:rFonts w:ascii="Arial" w:eastAsia="Times New Roman" w:hAnsi="Arial" w:cs="Arial"/>
      <w:b w:val="0"/>
      <w:color w:val="000000"/>
      <w:sz w:val="20"/>
      <w:szCs w:val="20"/>
    </w:rPr>
  </w:style>
  <w:style w:type="character" w:customStyle="1" w:styleId="odrkaaChar">
    <w:name w:val="odrážka a) Char"/>
    <w:basedOn w:val="OdstavecslovanChar"/>
    <w:link w:val="odrkaa"/>
    <w:rsid w:val="00EB3638"/>
    <w:rPr>
      <w:rFonts w:ascii="Arial" w:hAnsi="Arial" w:cs="Arial"/>
      <w:szCs w:val="22"/>
    </w:rPr>
  </w:style>
  <w:style w:type="paragraph" w:customStyle="1" w:styleId="slovanodstavec2">
    <w:name w:val="Číslovaný odstavec 2"/>
    <w:basedOn w:val="Normln"/>
    <w:qFormat/>
    <w:rsid w:val="00EE480F"/>
    <w:pPr>
      <w:widowControl w:val="0"/>
      <w:spacing w:before="60"/>
      <w:ind w:left="1276" w:hanging="504"/>
      <w:outlineLvl w:val="0"/>
    </w:pPr>
    <w:rPr>
      <w:sz w:val="20"/>
      <w:szCs w:val="20"/>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8078E3"/>
    <w:rPr>
      <w:rFonts w:ascii="Arial" w:hAnsi="Arial" w:cs="Arial"/>
      <w:b/>
      <w:bCs/>
      <w:caps/>
      <w:sz w:val="22"/>
      <w:szCs w:val="22"/>
    </w:rPr>
  </w:style>
  <w:style w:type="character" w:customStyle="1" w:styleId="Nadpis3Char">
    <w:name w:val="Nadpis 3 Char"/>
    <w:link w:val="Nadpis3"/>
    <w:rsid w:val="00CF2AFE"/>
    <w:rPr>
      <w:rFonts w:ascii="Arial" w:hAnsi="Arial" w:cs="Arial"/>
      <w:b/>
      <w:bCs/>
      <w:caps/>
      <w:sz w:val="22"/>
      <w:szCs w:val="22"/>
    </w:rPr>
  </w:style>
  <w:style w:type="paragraph" w:customStyle="1" w:styleId="Odstavecsmlouvy0">
    <w:name w:val="Odstavec smlouvy"/>
    <w:basedOn w:val="Zkladntext3"/>
    <w:link w:val="OdstavecsmlouvyChar"/>
    <w:qFormat/>
    <w:rsid w:val="008078E3"/>
    <w:pPr>
      <w:numPr>
        <w:ilvl w:val="1"/>
        <w:numId w:val="26"/>
      </w:numPr>
    </w:pPr>
    <w:rPr>
      <w:sz w:val="22"/>
      <w:szCs w:val="22"/>
      <w:lang w:val="cs-CZ"/>
    </w:rPr>
  </w:style>
  <w:style w:type="character" w:customStyle="1" w:styleId="OdstavecsmlouvyChar">
    <w:name w:val="Odstavec smlouvy Char"/>
    <w:link w:val="Odstavecsmlouvy0"/>
    <w:rsid w:val="008078E3"/>
    <w:rPr>
      <w:rFonts w:ascii="Arial" w:hAnsi="Arial" w:cs="Arial"/>
      <w:sz w:val="22"/>
      <w:szCs w:val="22"/>
    </w:rPr>
  </w:style>
  <w:style w:type="paragraph" w:customStyle="1" w:styleId="Psmenoodstavce">
    <w:name w:val="Písmeno odstavce"/>
    <w:basedOn w:val="Odstavecsmlouvy0"/>
    <w:link w:val="PsmenoodstavceChar"/>
    <w:qFormat/>
    <w:rsid w:val="008078E3"/>
    <w:pPr>
      <w:numPr>
        <w:ilvl w:val="2"/>
      </w:numPr>
    </w:pPr>
  </w:style>
  <w:style w:type="character" w:customStyle="1" w:styleId="PsmenoodstavceChar">
    <w:name w:val="Písmeno odstavce Char"/>
    <w:basedOn w:val="OdstavecsmlouvyChar"/>
    <w:link w:val="Psmenoodstavce"/>
    <w:rsid w:val="008078E3"/>
    <w:rPr>
      <w:rFonts w:ascii="Arial" w:hAnsi="Arial" w:cs="Arial"/>
      <w:sz w:val="22"/>
      <w:szCs w:val="22"/>
    </w:rPr>
  </w:style>
  <w:style w:type="character" w:customStyle="1" w:styleId="platne1">
    <w:name w:val="platne1"/>
    <w:rsid w:val="00CF2AFE"/>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Standardnpsmoodstavce"/>
    <w:rsid w:val="00BA306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8118">
      <w:bodyDiv w:val="1"/>
      <w:marLeft w:val="0"/>
      <w:marRight w:val="0"/>
      <w:marTop w:val="0"/>
      <w:marBottom w:val="0"/>
      <w:divBdr>
        <w:top w:val="none" w:sz="0" w:space="0" w:color="auto"/>
        <w:left w:val="none" w:sz="0" w:space="0" w:color="auto"/>
        <w:bottom w:val="none" w:sz="0" w:space="0" w:color="auto"/>
        <w:right w:val="none" w:sz="0" w:space="0" w:color="auto"/>
      </w:divBdr>
    </w:div>
    <w:div w:id="793793334">
      <w:bodyDiv w:val="1"/>
      <w:marLeft w:val="0"/>
      <w:marRight w:val="0"/>
      <w:marTop w:val="0"/>
      <w:marBottom w:val="0"/>
      <w:divBdr>
        <w:top w:val="none" w:sz="0" w:space="0" w:color="auto"/>
        <w:left w:val="none" w:sz="0" w:space="0" w:color="auto"/>
        <w:bottom w:val="none" w:sz="0" w:space="0" w:color="auto"/>
        <w:right w:val="none" w:sz="0" w:space="0" w:color="auto"/>
      </w:divBdr>
    </w:div>
    <w:div w:id="865867012">
      <w:bodyDiv w:val="1"/>
      <w:marLeft w:val="0"/>
      <w:marRight w:val="0"/>
      <w:marTop w:val="0"/>
      <w:marBottom w:val="0"/>
      <w:divBdr>
        <w:top w:val="none" w:sz="0" w:space="0" w:color="auto"/>
        <w:left w:val="none" w:sz="0" w:space="0" w:color="auto"/>
        <w:bottom w:val="none" w:sz="0" w:space="0" w:color="auto"/>
        <w:right w:val="none" w:sz="0" w:space="0" w:color="auto"/>
      </w:divBdr>
    </w:div>
    <w:div w:id="981731503">
      <w:bodyDiv w:val="1"/>
      <w:marLeft w:val="0"/>
      <w:marRight w:val="0"/>
      <w:marTop w:val="0"/>
      <w:marBottom w:val="0"/>
      <w:divBdr>
        <w:top w:val="none" w:sz="0" w:space="0" w:color="auto"/>
        <w:left w:val="none" w:sz="0" w:space="0" w:color="auto"/>
        <w:bottom w:val="none" w:sz="0" w:space="0" w:color="auto"/>
        <w:right w:val="none" w:sz="0" w:space="0" w:color="auto"/>
      </w:divBdr>
    </w:div>
    <w:div w:id="1398750378">
      <w:bodyDiv w:val="1"/>
      <w:marLeft w:val="0"/>
      <w:marRight w:val="0"/>
      <w:marTop w:val="0"/>
      <w:marBottom w:val="0"/>
      <w:divBdr>
        <w:top w:val="none" w:sz="0" w:space="0" w:color="auto"/>
        <w:left w:val="none" w:sz="0" w:space="0" w:color="auto"/>
        <w:bottom w:val="none" w:sz="0" w:space="0" w:color="auto"/>
        <w:right w:val="none" w:sz="0" w:space="0" w:color="auto"/>
      </w:divBdr>
    </w:div>
    <w:div w:id="1678195488">
      <w:bodyDiv w:val="1"/>
      <w:marLeft w:val="0"/>
      <w:marRight w:val="0"/>
      <w:marTop w:val="0"/>
      <w:marBottom w:val="0"/>
      <w:divBdr>
        <w:top w:val="none" w:sz="0" w:space="0" w:color="auto"/>
        <w:left w:val="none" w:sz="0" w:space="0" w:color="auto"/>
        <w:bottom w:val="none" w:sz="0" w:space="0" w:color="auto"/>
        <w:right w:val="none" w:sz="0" w:space="0" w:color="auto"/>
      </w:divBdr>
    </w:div>
    <w:div w:id="185572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F0E06057BF569749B337C34474E2EB1D" ma:contentTypeVersion="3" ma:contentTypeDescription="Vytvoří nový dokument" ma:contentTypeScope="" ma:versionID="5428ae3a0d9bd2954a80aef236a83718">
  <xsd:schema xmlns:xsd="http://www.w3.org/2001/XMLSchema" xmlns:xs="http://www.w3.org/2001/XMLSchema" xmlns:p="http://schemas.microsoft.com/office/2006/metadata/properties" xmlns:ns2="86de1eb1-e55e-4e35-9c4f-e6681fd20642" targetNamespace="http://schemas.microsoft.com/office/2006/metadata/properties" ma:root="true" ma:fieldsID="3fd0743303d127c20e8b0322ef145aa7" ns2:_="">
    <xsd:import namespace="86de1eb1-e55e-4e35-9c4f-e6681fd2064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e1eb1-e55e-4e35-9c4f-e6681fd206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E1B285-566C-499C-866D-C2EB6D834012}">
  <ds:schemaRefs>
    <ds:schemaRef ds:uri="http://schemas.microsoft.com/sharepoint/v3/contenttype/forms"/>
  </ds:schemaRefs>
</ds:datastoreItem>
</file>

<file path=customXml/itemProps2.xml><?xml version="1.0" encoding="utf-8"?>
<ds:datastoreItem xmlns:ds="http://schemas.openxmlformats.org/officeDocument/2006/customXml" ds:itemID="{C351BD0E-58EC-4A31-8E2B-00D2004030FD}">
  <ds:schemaRefs>
    <ds:schemaRef ds:uri="http://schemas.openxmlformats.org/officeDocument/2006/bibliography"/>
  </ds:schemaRefs>
</ds:datastoreItem>
</file>

<file path=customXml/itemProps3.xml><?xml version="1.0" encoding="utf-8"?>
<ds:datastoreItem xmlns:ds="http://schemas.openxmlformats.org/officeDocument/2006/customXml" ds:itemID="{EAD302E0-363F-44C3-976E-D7EB85C2A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e1eb1-e55e-4e35-9c4f-e6681fd206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A44E95-F8B1-41CD-96FF-DEF3C41AE356}">
  <ds:schemaRefs>
    <ds:schemaRef ds:uri="http://purl.org/dc/terms/"/>
    <ds:schemaRef ds:uri="http://schemas.openxmlformats.org/package/2006/metadata/core-properties"/>
    <ds:schemaRef ds:uri="86de1eb1-e55e-4e35-9c4f-e6681fd2064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19</Pages>
  <Words>9062</Words>
  <Characters>53467</Characters>
  <Application>Microsoft Office Word</Application>
  <DocSecurity>0</DocSecurity>
  <Lines>445</Lines>
  <Paragraphs>124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Hudcová Michaela</dc:creator>
  <cp:keywords/>
  <cp:lastModifiedBy>Štěpánová Jana</cp:lastModifiedBy>
  <cp:revision>20</cp:revision>
  <cp:lastPrinted>2025-10-13T12:28:00Z</cp:lastPrinted>
  <dcterms:created xsi:type="dcterms:W3CDTF">2025-08-06T13:55:00Z</dcterms:created>
  <dcterms:modified xsi:type="dcterms:W3CDTF">2025-10-30T11:10:00Z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0x010100F0E06057BF569749B337C34474E2EB1D</vt:lpwstr>
  </property>
</Properties>
</file>