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C7D04" w14:paraId="1E576645" w14:textId="77777777" w:rsidTr="009C7D04">
        <w:trPr>
          <w:trHeight w:val="340"/>
        </w:trPr>
        <w:tc>
          <w:tcPr>
            <w:tcW w:w="115" w:type="dxa"/>
          </w:tcPr>
          <w:p w14:paraId="605B28B5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3592C1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61B19" w14:paraId="11E93E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B847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034201" w14:textId="77777777" w:rsidR="00261B19" w:rsidRDefault="00261B19">
            <w:pPr>
              <w:spacing w:after="0" w:line="240" w:lineRule="auto"/>
            </w:pPr>
          </w:p>
        </w:tc>
        <w:tc>
          <w:tcPr>
            <w:tcW w:w="8142" w:type="dxa"/>
          </w:tcPr>
          <w:p w14:paraId="1EDA684D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01376" w14:textId="77777777" w:rsidR="00261B19" w:rsidRDefault="00261B19">
            <w:pPr>
              <w:pStyle w:val="EmptyCellLayoutStyle"/>
              <w:spacing w:after="0" w:line="240" w:lineRule="auto"/>
            </w:pPr>
          </w:p>
        </w:tc>
      </w:tr>
      <w:tr w:rsidR="00261B19" w14:paraId="385E15F1" w14:textId="77777777" w:rsidTr="009C7D04">
        <w:trPr>
          <w:trHeight w:val="100"/>
        </w:trPr>
        <w:tc>
          <w:tcPr>
            <w:tcW w:w="115" w:type="dxa"/>
          </w:tcPr>
          <w:p w14:paraId="19FB14B9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56C4C3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75897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E53FA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85D5B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26D75" w14:textId="77777777" w:rsidR="00261B19" w:rsidRDefault="00261B19">
            <w:pPr>
              <w:pStyle w:val="EmptyCellLayoutStyle"/>
              <w:spacing w:after="0" w:line="240" w:lineRule="auto"/>
            </w:pPr>
          </w:p>
        </w:tc>
      </w:tr>
      <w:tr w:rsidR="009C7D04" w14:paraId="64F4B980" w14:textId="77777777" w:rsidTr="009C7D04">
        <w:tc>
          <w:tcPr>
            <w:tcW w:w="115" w:type="dxa"/>
          </w:tcPr>
          <w:p w14:paraId="0C7CA2BC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7BB428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61B19" w14:paraId="6DE92A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8ABF" w14:textId="6A9F92A2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Zdeněk</w:t>
                  </w:r>
                  <w:r w:rsidR="00D268E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D268EC" w:rsidRPr="00D268EC">
                    <w:rPr>
                      <w:rFonts w:ascii="Arial" w:eastAsia="Arial" w:hAnsi="Arial"/>
                      <w:color w:val="000000"/>
                    </w:rPr>
                    <w:t>Horák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9F32" w14:textId="173C2FF9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Havraň</w:t>
                  </w:r>
                </w:p>
              </w:tc>
            </w:tr>
          </w:tbl>
          <w:p w14:paraId="251F2B9F" w14:textId="77777777" w:rsidR="00261B19" w:rsidRDefault="00261B19">
            <w:pPr>
              <w:spacing w:after="0" w:line="240" w:lineRule="auto"/>
            </w:pPr>
          </w:p>
        </w:tc>
      </w:tr>
      <w:tr w:rsidR="00261B19" w14:paraId="3E652009" w14:textId="77777777" w:rsidTr="009C7D04">
        <w:trPr>
          <w:trHeight w:val="340"/>
        </w:trPr>
        <w:tc>
          <w:tcPr>
            <w:tcW w:w="115" w:type="dxa"/>
          </w:tcPr>
          <w:p w14:paraId="22A9A4C7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123339E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61B19" w14:paraId="3449ED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1FA0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35BA68" w14:textId="77777777" w:rsidR="00261B19" w:rsidRDefault="00261B19">
            <w:pPr>
              <w:spacing w:after="0" w:line="240" w:lineRule="auto"/>
            </w:pPr>
          </w:p>
        </w:tc>
        <w:tc>
          <w:tcPr>
            <w:tcW w:w="801" w:type="dxa"/>
          </w:tcPr>
          <w:p w14:paraId="0F3CD9D6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7DA71B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091C5" w14:textId="77777777" w:rsidR="00261B19" w:rsidRDefault="00261B19">
            <w:pPr>
              <w:pStyle w:val="EmptyCellLayoutStyle"/>
              <w:spacing w:after="0" w:line="240" w:lineRule="auto"/>
            </w:pPr>
          </w:p>
        </w:tc>
      </w:tr>
      <w:tr w:rsidR="00261B19" w14:paraId="502E03F2" w14:textId="77777777" w:rsidTr="009C7D04">
        <w:trPr>
          <w:trHeight w:val="229"/>
        </w:trPr>
        <w:tc>
          <w:tcPr>
            <w:tcW w:w="115" w:type="dxa"/>
          </w:tcPr>
          <w:p w14:paraId="488AE1A5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2FF51C2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038A5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BA027D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E2224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0A9C6" w14:textId="77777777" w:rsidR="00261B19" w:rsidRDefault="00261B19">
            <w:pPr>
              <w:pStyle w:val="EmptyCellLayoutStyle"/>
              <w:spacing w:after="0" w:line="240" w:lineRule="auto"/>
            </w:pPr>
          </w:p>
        </w:tc>
      </w:tr>
      <w:tr w:rsidR="009C7D04" w14:paraId="01618DCD" w14:textId="77777777" w:rsidTr="009C7D04">
        <w:tc>
          <w:tcPr>
            <w:tcW w:w="115" w:type="dxa"/>
          </w:tcPr>
          <w:p w14:paraId="105A2DDD" w14:textId="77777777" w:rsidR="00261B19" w:rsidRDefault="00261B19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61B19" w14:paraId="5E6D41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DAE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778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8C9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12F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62F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412A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A28D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132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4389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A8BA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A5C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FA8B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BAA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B5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7D04" w14:paraId="36ED05A2" w14:textId="77777777" w:rsidTr="009C7D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CFE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261B19" w14:paraId="4CFB7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B95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53E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976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6D3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E3E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18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8712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8984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6DD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F43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2FC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489F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FC1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C43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9C7D04" w14:paraId="5D59A7BB" w14:textId="77777777" w:rsidTr="009C7D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9B8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2BA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1B4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8308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96A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EB0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DF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D2D8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D21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414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4C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56,85</w:t>
                  </w:r>
                </w:p>
              </w:tc>
            </w:tr>
            <w:tr w:rsidR="009C7D04" w14:paraId="4F699B10" w14:textId="77777777" w:rsidTr="009C7D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A84B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</w:tr>
            <w:tr w:rsidR="00261B19" w14:paraId="6A5CB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9373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6611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1F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9D7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DA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39F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B071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A543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663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AC89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E2ED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922A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69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AE0B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2 593,71</w:t>
                  </w:r>
                </w:p>
              </w:tc>
            </w:tr>
            <w:tr w:rsidR="00261B19" w14:paraId="0DD3F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3CCA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773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74C0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62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57E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6C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82D8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52D6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8B1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E5D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99FB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1336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0770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213D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239,07</w:t>
                  </w:r>
                </w:p>
              </w:tc>
            </w:tr>
            <w:tr w:rsidR="00261B19" w14:paraId="0CC23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20CE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35FD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26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625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111A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CB1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9177C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B9A1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173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E4D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909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E6F4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D97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4DE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3 834,18</w:t>
                  </w:r>
                </w:p>
              </w:tc>
            </w:tr>
            <w:tr w:rsidR="009C7D04" w14:paraId="1A043AA4" w14:textId="77777777" w:rsidTr="009C7D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A23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B5B4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746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C41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2B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F273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DF0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D79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008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64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3DB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6 666,96</w:t>
                  </w:r>
                </w:p>
              </w:tc>
            </w:tr>
            <w:tr w:rsidR="009C7D04" w14:paraId="3CE3EAA7" w14:textId="77777777" w:rsidTr="009C7D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681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</w:tr>
            <w:tr w:rsidR="00261B19" w14:paraId="248F3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EF8C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906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57EC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B6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EB09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92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41B0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D295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693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F03F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A35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B60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65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93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5 952,59</w:t>
                  </w:r>
                </w:p>
              </w:tc>
            </w:tr>
            <w:tr w:rsidR="00261B19" w14:paraId="1A64C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DC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160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7C0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4F24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0B2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A7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628A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2187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FE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309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8C3F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2DC4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B31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8A3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26 840,38</w:t>
                  </w:r>
                </w:p>
              </w:tc>
            </w:tr>
            <w:tr w:rsidR="00261B19" w14:paraId="20412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73D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F86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EED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F6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06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230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69B4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5F610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4D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035F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6E0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4E2B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835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7186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</w:tr>
            <w:tr w:rsidR="00261B19" w14:paraId="6EF7C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A177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4791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0E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FE9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F64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7F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66D9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94E9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6EB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FB3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F7D8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0045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3900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810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41 370,51</w:t>
                  </w:r>
                </w:p>
              </w:tc>
            </w:tr>
            <w:tr w:rsidR="00261B19" w14:paraId="08FEE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FEC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03B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8CE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C6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C7E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CCA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6201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AB48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12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32B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969B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961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A564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94D1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10 642,07</w:t>
                  </w:r>
                </w:p>
              </w:tc>
            </w:tr>
            <w:tr w:rsidR="009C7D04" w14:paraId="5CB25A92" w14:textId="77777777" w:rsidTr="009C7D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61C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03A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DC9C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51654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D3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2858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85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CF1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5C91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F99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2586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87 549,55</w:t>
                  </w:r>
                </w:p>
              </w:tc>
            </w:tr>
            <w:tr w:rsidR="009C7D04" w14:paraId="01CC10B4" w14:textId="77777777" w:rsidTr="009C7D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8B86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</w:tr>
            <w:tr w:rsidR="00261B19" w14:paraId="50F09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BB5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8B7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A86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05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03F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285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C5CB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CF8B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D65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E4ED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978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47A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4AC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E60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9C7D04" w14:paraId="03B2CEE2" w14:textId="77777777" w:rsidTr="009C7D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E7C4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F52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4CA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960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9B2D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0D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9919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58D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9E4D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A8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56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1,98</w:t>
                  </w:r>
                </w:p>
              </w:tc>
            </w:tr>
            <w:tr w:rsidR="009C7D04" w14:paraId="2A1CF90B" w14:textId="77777777" w:rsidTr="009C7D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9D2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261B19" w14:paraId="5F870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A7F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D943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B1FD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7CB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327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B61C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1BC7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5F56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90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F2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809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658E" w14:textId="77777777" w:rsidR="00261B19" w:rsidRDefault="009C7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53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556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9C7D04" w14:paraId="012D2D2E" w14:textId="77777777" w:rsidTr="009C7D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7DA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E6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31CC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1ECD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11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4ED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994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F66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B7F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7BF6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861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2,73</w:t>
                  </w:r>
                </w:p>
              </w:tc>
            </w:tr>
            <w:tr w:rsidR="009C7D04" w14:paraId="282F18A4" w14:textId="77777777" w:rsidTr="009C7D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EC51" w14:textId="77777777" w:rsidR="00261B19" w:rsidRDefault="009C7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772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135 574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8531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8E68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EAF2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478" w14:textId="77777777" w:rsidR="00261B19" w:rsidRDefault="009C7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94 278</w:t>
                  </w:r>
                </w:p>
              </w:tc>
            </w:tr>
            <w:tr w:rsidR="009C7D04" w14:paraId="22F02A9B" w14:textId="77777777" w:rsidTr="009C7D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799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99E5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77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A8A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44E" w14:textId="77777777" w:rsidR="00261B19" w:rsidRDefault="00261B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E10" w14:textId="77777777" w:rsidR="00261B19" w:rsidRDefault="00261B19">
                  <w:pPr>
                    <w:spacing w:after="0" w:line="240" w:lineRule="auto"/>
                  </w:pPr>
                </w:p>
              </w:tc>
            </w:tr>
          </w:tbl>
          <w:p w14:paraId="729F3806" w14:textId="77777777" w:rsidR="00261B19" w:rsidRDefault="00261B19">
            <w:pPr>
              <w:spacing w:after="0" w:line="240" w:lineRule="auto"/>
            </w:pPr>
          </w:p>
        </w:tc>
      </w:tr>
      <w:tr w:rsidR="009C7D04" w14:paraId="41E7A959" w14:textId="77777777" w:rsidTr="009C7D04">
        <w:trPr>
          <w:trHeight w:val="1305"/>
        </w:trPr>
        <w:tc>
          <w:tcPr>
            <w:tcW w:w="115" w:type="dxa"/>
          </w:tcPr>
          <w:p w14:paraId="2452F970" w14:textId="77777777" w:rsidR="00261B19" w:rsidRPr="009C7D04" w:rsidRDefault="00261B19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61B19" w:rsidRPr="009C7D04" w14:paraId="6167AD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C4A" w14:textId="77777777" w:rsidR="00261B19" w:rsidRPr="009C7D04" w:rsidRDefault="009C7D0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7D04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typu sazby:</w:t>
                  </w:r>
                </w:p>
                <w:p w14:paraId="673C3B1D" w14:textId="77777777" w:rsidR="00261B19" w:rsidRPr="009C7D04" w:rsidRDefault="009C7D0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7D0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ha...za hektar</w:t>
                  </w:r>
                </w:p>
                <w:p w14:paraId="0CB4A546" w14:textId="77777777" w:rsidR="00261B19" w:rsidRPr="009C7D04" w:rsidRDefault="009C7D0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7D0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jdn...za jednotku</w:t>
                  </w:r>
                </w:p>
                <w:p w14:paraId="09352AD3" w14:textId="77777777" w:rsidR="00261B19" w:rsidRPr="009C7D04" w:rsidRDefault="009C7D0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7D0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pc/ha...průměrná cena za hektar</w:t>
                  </w:r>
                </w:p>
                <w:p w14:paraId="57B8A390" w14:textId="77777777" w:rsidR="00261B19" w:rsidRPr="009C7D04" w:rsidRDefault="009C7D0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7D0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m²...za m²</w:t>
                  </w:r>
                </w:p>
              </w:tc>
            </w:tr>
          </w:tbl>
          <w:p w14:paraId="2D9D10C6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r w:rsidRPr="009C7D04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Vysvětlivky k výrobním oblastem (VO):</w:t>
            </w:r>
          </w:p>
          <w:p w14:paraId="7D993519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H...</w:t>
            </w:r>
            <w:proofErr w:type="gramEnd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horská</w:t>
            </w:r>
          </w:p>
          <w:p w14:paraId="7996F09F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BO...bramborářsko-ovesná</w:t>
            </w:r>
          </w:p>
          <w:p w14:paraId="2E99FD5F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B...</w:t>
            </w:r>
            <w:proofErr w:type="gramEnd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bramborářská</w:t>
            </w:r>
          </w:p>
          <w:p w14:paraId="6499F7DB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K...</w:t>
            </w:r>
            <w:proofErr w:type="gramEnd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kukuřičná</w:t>
            </w:r>
          </w:p>
          <w:p w14:paraId="01C67E4E" w14:textId="77777777" w:rsidR="009C7D04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Ř...</w:t>
            </w:r>
            <w:proofErr w:type="gramEnd"/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řepařská</w:t>
            </w:r>
          </w:p>
          <w:p w14:paraId="61656D42" w14:textId="36E81F79" w:rsidR="00261B19" w:rsidRPr="009C7D04" w:rsidRDefault="009C7D04" w:rsidP="009C7D04">
            <w:pPr>
              <w:spacing w:after="0" w:line="240" w:lineRule="auto"/>
              <w:rPr>
                <w:sz w:val="16"/>
                <w:szCs w:val="16"/>
              </w:rPr>
            </w:pPr>
            <w:r w:rsidRPr="009C7D04">
              <w:rPr>
                <w:rFonts w:ascii="Arial" w:eastAsia="Arial" w:hAnsi="Arial"/>
                <w:color w:val="000000"/>
                <w:sz w:val="16"/>
                <w:szCs w:val="16"/>
              </w:rPr>
              <w:t>9...neurčená</w:t>
            </w:r>
          </w:p>
        </w:tc>
        <w:tc>
          <w:tcPr>
            <w:tcW w:w="285" w:type="dxa"/>
          </w:tcPr>
          <w:p w14:paraId="010BEF4A" w14:textId="77777777" w:rsidR="00261B19" w:rsidRDefault="00261B19">
            <w:pPr>
              <w:pStyle w:val="EmptyCellLayoutStyle"/>
              <w:spacing w:after="0" w:line="240" w:lineRule="auto"/>
            </w:pPr>
          </w:p>
        </w:tc>
      </w:tr>
    </w:tbl>
    <w:p w14:paraId="43105518" w14:textId="77777777" w:rsidR="00261B19" w:rsidRDefault="00261B19">
      <w:pPr>
        <w:spacing w:after="0" w:line="240" w:lineRule="auto"/>
      </w:pPr>
    </w:p>
    <w:sectPr w:rsidR="00261B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4C50" w14:textId="77777777" w:rsidR="009C7D04" w:rsidRDefault="009C7D04">
      <w:pPr>
        <w:spacing w:after="0" w:line="240" w:lineRule="auto"/>
      </w:pPr>
      <w:r>
        <w:separator/>
      </w:r>
    </w:p>
  </w:endnote>
  <w:endnote w:type="continuationSeparator" w:id="0">
    <w:p w14:paraId="0020AAFB" w14:textId="77777777" w:rsidR="009C7D04" w:rsidRDefault="009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61B19" w14:paraId="6873A3A8" w14:textId="77777777">
      <w:tc>
        <w:tcPr>
          <w:tcW w:w="9346" w:type="dxa"/>
        </w:tcPr>
        <w:p w14:paraId="368EC6A0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66CA82" w14:textId="77777777" w:rsidR="00261B19" w:rsidRDefault="00261B19">
          <w:pPr>
            <w:pStyle w:val="EmptyCellLayoutStyle"/>
            <w:spacing w:after="0" w:line="240" w:lineRule="auto"/>
          </w:pPr>
        </w:p>
      </w:tc>
    </w:tr>
    <w:tr w:rsidR="00261B19" w14:paraId="0A053AFA" w14:textId="77777777">
      <w:tc>
        <w:tcPr>
          <w:tcW w:w="9346" w:type="dxa"/>
        </w:tcPr>
        <w:p w14:paraId="375A5A58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1B19" w14:paraId="2042F2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48B48B" w14:textId="77777777" w:rsidR="00261B19" w:rsidRDefault="009C7D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AB602" w14:textId="77777777" w:rsidR="00261B19" w:rsidRDefault="00261B19">
          <w:pPr>
            <w:spacing w:after="0" w:line="240" w:lineRule="auto"/>
          </w:pPr>
        </w:p>
      </w:tc>
    </w:tr>
    <w:tr w:rsidR="00261B19" w14:paraId="4F33C07A" w14:textId="77777777">
      <w:tc>
        <w:tcPr>
          <w:tcW w:w="9346" w:type="dxa"/>
        </w:tcPr>
        <w:p w14:paraId="05B450E8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907DB7" w14:textId="77777777" w:rsidR="00261B19" w:rsidRDefault="00261B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264D" w14:textId="77777777" w:rsidR="009C7D04" w:rsidRDefault="009C7D04">
      <w:pPr>
        <w:spacing w:after="0" w:line="240" w:lineRule="auto"/>
      </w:pPr>
      <w:r>
        <w:separator/>
      </w:r>
    </w:p>
  </w:footnote>
  <w:footnote w:type="continuationSeparator" w:id="0">
    <w:p w14:paraId="215BD3B8" w14:textId="77777777" w:rsidR="009C7D04" w:rsidRDefault="009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61B19" w14:paraId="17BBEFBC" w14:textId="77777777">
      <w:tc>
        <w:tcPr>
          <w:tcW w:w="144" w:type="dxa"/>
        </w:tcPr>
        <w:p w14:paraId="00975908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3F2D5C" w14:textId="77777777" w:rsidR="00261B19" w:rsidRDefault="00261B19">
          <w:pPr>
            <w:pStyle w:val="EmptyCellLayoutStyle"/>
            <w:spacing w:after="0" w:line="240" w:lineRule="auto"/>
          </w:pPr>
        </w:p>
      </w:tc>
    </w:tr>
    <w:tr w:rsidR="00261B19" w14:paraId="3B0BD544" w14:textId="77777777">
      <w:tc>
        <w:tcPr>
          <w:tcW w:w="144" w:type="dxa"/>
        </w:tcPr>
        <w:p w14:paraId="1FE8AB5B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61B19" w14:paraId="267572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02946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04252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12656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C8A2D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1AFE9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A50E4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22124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2364F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E51C4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7B247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31C99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0E49D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34981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BBD7D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533396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EEBFF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47ECC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52899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9C7D04" w14:paraId="1BA0DFE3" w14:textId="77777777" w:rsidTr="009C7D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ACA2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61B19" w14:paraId="36DBB2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AC3F0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104N21/42</w:t>
                      </w:r>
                    </w:p>
                  </w:tc>
                </w:tr>
              </w:tbl>
              <w:p w14:paraId="25650ACD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0DD2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261B19" w14:paraId="04627E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9BC3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65F06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8493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8E7DC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B31C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32536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6464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3AE1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29C7E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78B5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963F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BFE7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BF483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17BF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D3F0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7749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2F98C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03A87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9C7D04" w14:paraId="25BD7391" w14:textId="77777777" w:rsidTr="009C7D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A203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A2658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61B19" w14:paraId="34F209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CF50F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57F80A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820D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61B19" w14:paraId="5A050C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FBAFB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10412142</w:t>
                      </w:r>
                    </w:p>
                  </w:tc>
                </w:tr>
              </w:tbl>
              <w:p w14:paraId="0ECA9642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9130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61B19" w14:paraId="7B190B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CFE6B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E611B6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4237F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A48E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B08D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61B19" w14:paraId="3BA03D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F6B9E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0D606A51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DB6D5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61B19" w14:paraId="591FD1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F2448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B0F79E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83FC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61B19" w14:paraId="5B36F1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3141A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94 278 Kč</w:t>
                      </w:r>
                    </w:p>
                  </w:tc>
                </w:tr>
              </w:tbl>
              <w:p w14:paraId="65D6D819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D2A5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261B19" w14:paraId="15DF28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74B2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C04D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1AF5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0D8F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0BB0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3A49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E967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F29F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B028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C5B7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ECCF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28D6B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C15DC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68EF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6F86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3CE5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F106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3FD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261B19" w14:paraId="4FBE7B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5E12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A847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688E3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59F2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7E26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570F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BB4F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FAE7B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710F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3DA1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324F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2EB5F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74CB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825E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426E6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5470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82D2F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E3945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261B19" w14:paraId="6DF85D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19D5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E730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61B19" w14:paraId="35F040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F3AD1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D495FE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B287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CF68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A9D4C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54EAA6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AD50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AFE4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8CA7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D3DA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42A5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9BF5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E8E7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BB8C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D876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EF9E8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2934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9C7D04" w14:paraId="1D579451" w14:textId="77777777" w:rsidTr="009C7D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4B52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1788D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E985E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3F5E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D246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61B19" w14:paraId="44CAB6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9CDD9" w14:textId="4A0F45B6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31.10.2025</w:t>
                      </w:r>
                    </w:p>
                  </w:tc>
                </w:tr>
              </w:tbl>
              <w:p w14:paraId="2FBBCCF7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2F9C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5C75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61B19" w14:paraId="5BE11C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C882E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FE5300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C47F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D1BB26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059AA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66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B48B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24F6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D0CF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744D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9C7D04" w14:paraId="42314977" w14:textId="77777777" w:rsidTr="009C7D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1961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880D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84B68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5BA99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50CE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4D8D2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C0B3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65FB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820409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D0E2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61B19" w14:paraId="0A138E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45450" w14:textId="77777777" w:rsidR="00261B19" w:rsidRDefault="009C7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2B3E6969" w14:textId="77777777" w:rsidR="00261B19" w:rsidRDefault="00261B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E486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BAFB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0F0B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EC81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FC62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9C7D04" w14:paraId="6D47AFD4" w14:textId="77777777" w:rsidTr="009C7D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C33C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AE8B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7F119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2CEE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785DA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6B64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7B1FC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EDD4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C9BC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F1F69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DE70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E3FDA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35DC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2857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834E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32F21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23E65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  <w:tr w:rsidR="00261B19" w14:paraId="1B0559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314243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C7F40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EAB6B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6F9CF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E4679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672C34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1795A5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D48AB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DB96E2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38193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2D41C0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4067F8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E193CD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EFD8DF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5F9BBB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E64207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7FF25E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81C23C" w14:textId="77777777" w:rsidR="00261B19" w:rsidRDefault="00261B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4A5E2E" w14:textId="77777777" w:rsidR="00261B19" w:rsidRDefault="00261B19">
          <w:pPr>
            <w:spacing w:after="0" w:line="240" w:lineRule="auto"/>
          </w:pPr>
        </w:p>
      </w:tc>
    </w:tr>
    <w:tr w:rsidR="00261B19" w14:paraId="235DF0FE" w14:textId="77777777">
      <w:tc>
        <w:tcPr>
          <w:tcW w:w="144" w:type="dxa"/>
        </w:tcPr>
        <w:p w14:paraId="50016147" w14:textId="77777777" w:rsidR="00261B19" w:rsidRDefault="00261B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FDB6E2" w14:textId="77777777" w:rsidR="00261B19" w:rsidRDefault="00261B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5183635">
    <w:abstractNumId w:val="0"/>
  </w:num>
  <w:num w:numId="2" w16cid:durableId="1402870396">
    <w:abstractNumId w:val="1"/>
  </w:num>
  <w:num w:numId="3" w16cid:durableId="477965473">
    <w:abstractNumId w:val="2"/>
  </w:num>
  <w:num w:numId="4" w16cid:durableId="1648706647">
    <w:abstractNumId w:val="3"/>
  </w:num>
  <w:num w:numId="5" w16cid:durableId="672102306">
    <w:abstractNumId w:val="4"/>
  </w:num>
  <w:num w:numId="6" w16cid:durableId="1253783636">
    <w:abstractNumId w:val="5"/>
  </w:num>
  <w:num w:numId="7" w16cid:durableId="1412043311">
    <w:abstractNumId w:val="6"/>
  </w:num>
  <w:num w:numId="8" w16cid:durableId="1019549001">
    <w:abstractNumId w:val="7"/>
  </w:num>
  <w:num w:numId="9" w16cid:durableId="1080760500">
    <w:abstractNumId w:val="8"/>
  </w:num>
  <w:num w:numId="10" w16cid:durableId="1933657828">
    <w:abstractNumId w:val="9"/>
  </w:num>
  <w:num w:numId="11" w16cid:durableId="1208418318">
    <w:abstractNumId w:val="10"/>
  </w:num>
  <w:num w:numId="12" w16cid:durableId="1842893473">
    <w:abstractNumId w:val="11"/>
  </w:num>
  <w:num w:numId="13" w16cid:durableId="920916284">
    <w:abstractNumId w:val="12"/>
  </w:num>
  <w:num w:numId="14" w16cid:durableId="1197474855">
    <w:abstractNumId w:val="13"/>
  </w:num>
  <w:num w:numId="15" w16cid:durableId="1078555872">
    <w:abstractNumId w:val="14"/>
  </w:num>
  <w:num w:numId="16" w16cid:durableId="267391343">
    <w:abstractNumId w:val="15"/>
  </w:num>
  <w:num w:numId="17" w16cid:durableId="2055228260">
    <w:abstractNumId w:val="16"/>
  </w:num>
  <w:num w:numId="18" w16cid:durableId="8867989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19"/>
    <w:rsid w:val="001426F7"/>
    <w:rsid w:val="00261B19"/>
    <w:rsid w:val="00366C60"/>
    <w:rsid w:val="008564AF"/>
    <w:rsid w:val="009C7D04"/>
    <w:rsid w:val="00A965F3"/>
    <w:rsid w:val="00D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1625"/>
  <w15:docId w15:val="{90A8FDAD-C737-40B9-A93A-600A8FD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D04"/>
  </w:style>
  <w:style w:type="paragraph" w:styleId="Zpat">
    <w:name w:val="footer"/>
    <w:basedOn w:val="Normln"/>
    <w:link w:val="ZpatChar"/>
    <w:uiPriority w:val="99"/>
    <w:unhideWhenUsed/>
    <w:rsid w:val="009C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cp:lastPrinted>2025-10-08T10:48:00Z</cp:lastPrinted>
  <dcterms:created xsi:type="dcterms:W3CDTF">2025-10-08T10:50:00Z</dcterms:created>
  <dcterms:modified xsi:type="dcterms:W3CDTF">2025-10-31T07:44:00Z</dcterms:modified>
</cp:coreProperties>
</file>