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B550" w14:textId="77777777" w:rsidR="00287A51" w:rsidRPr="00783F5C" w:rsidRDefault="00287A51"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4D1BB892" w14:textId="77777777" w:rsidR="00287A51" w:rsidRPr="00783F5C" w:rsidRDefault="00287A51"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B849234" w14:textId="77777777" w:rsidR="00287A51" w:rsidRPr="006E2993" w:rsidRDefault="00287A51"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D3A43">
        <w:rPr>
          <w:rFonts w:asciiTheme="minorHAnsi" w:hAnsiTheme="minorHAnsi" w:cstheme="minorHAnsi"/>
          <w:b/>
          <w:bCs/>
          <w:noProof/>
          <w:kern w:val="1"/>
          <w:sz w:val="22"/>
          <w:szCs w:val="22"/>
        </w:rPr>
        <w:t>MSMT-20925/2025-1</w:t>
      </w:r>
    </w:p>
    <w:p w14:paraId="67E9B492" w14:textId="77777777" w:rsidR="00287A51" w:rsidRPr="00783F5C" w:rsidRDefault="00287A51"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BC14386" w14:textId="77777777" w:rsidR="00287A51" w:rsidRPr="00783F5C" w:rsidRDefault="00287A51"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1048102C" w14:textId="77777777" w:rsidR="00287A51" w:rsidRPr="00783F5C" w:rsidRDefault="00287A51"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37A12D12" w14:textId="77777777" w:rsidR="00287A51" w:rsidRDefault="00287A51" w:rsidP="00915076">
      <w:pPr>
        <w:jc w:val="center"/>
        <w:rPr>
          <w:rFonts w:asciiTheme="minorHAnsi" w:hAnsiTheme="minorHAnsi" w:cstheme="minorHAnsi"/>
          <w:b/>
          <w:bCs/>
          <w:sz w:val="22"/>
          <w:szCs w:val="22"/>
        </w:rPr>
      </w:pPr>
    </w:p>
    <w:p w14:paraId="3D4AD126" w14:textId="77777777" w:rsidR="00287A51" w:rsidRDefault="00287A51" w:rsidP="00915076">
      <w:pPr>
        <w:jc w:val="center"/>
        <w:rPr>
          <w:rFonts w:asciiTheme="minorHAnsi" w:hAnsiTheme="minorHAnsi" w:cstheme="minorHAnsi"/>
          <w:b/>
          <w:bCs/>
          <w:sz w:val="22"/>
          <w:szCs w:val="22"/>
        </w:rPr>
      </w:pPr>
    </w:p>
    <w:p w14:paraId="7A466ED3" w14:textId="77777777" w:rsidR="00287A51" w:rsidRDefault="00287A51" w:rsidP="00915076">
      <w:pPr>
        <w:jc w:val="center"/>
        <w:rPr>
          <w:rFonts w:asciiTheme="minorHAnsi" w:hAnsiTheme="minorHAnsi" w:cstheme="minorHAnsi"/>
          <w:b/>
          <w:bCs/>
          <w:sz w:val="22"/>
          <w:szCs w:val="22"/>
        </w:rPr>
      </w:pPr>
    </w:p>
    <w:p w14:paraId="7B16948D" w14:textId="77777777" w:rsidR="00287A51" w:rsidRPr="00783F5C" w:rsidRDefault="00287A51" w:rsidP="00915076">
      <w:pPr>
        <w:jc w:val="center"/>
        <w:rPr>
          <w:rFonts w:asciiTheme="minorHAnsi" w:hAnsiTheme="minorHAnsi" w:cstheme="minorHAnsi"/>
          <w:b/>
          <w:bCs/>
          <w:sz w:val="22"/>
          <w:szCs w:val="22"/>
        </w:rPr>
      </w:pPr>
    </w:p>
    <w:p w14:paraId="2C4DE7D3" w14:textId="77777777" w:rsidR="00287A51" w:rsidRPr="00783F5C" w:rsidRDefault="00287A51"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43C35435" w14:textId="77777777" w:rsidR="00287A51" w:rsidRPr="00783F5C" w:rsidRDefault="00287A51" w:rsidP="00915076">
      <w:pPr>
        <w:rPr>
          <w:rFonts w:asciiTheme="minorHAnsi" w:hAnsiTheme="minorHAnsi" w:cstheme="minorHAnsi"/>
          <w:sz w:val="22"/>
          <w:szCs w:val="22"/>
        </w:rPr>
      </w:pPr>
    </w:p>
    <w:p w14:paraId="378244D4" w14:textId="77777777" w:rsidR="00287A51" w:rsidRPr="00CA4471" w:rsidRDefault="00287A51"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1B974F1C" w14:textId="77777777" w:rsidR="00287A51" w:rsidRPr="00CA4471" w:rsidRDefault="00287A51"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16C2B3B3" w14:textId="77777777" w:rsidR="00287A51" w:rsidRPr="00CA4471" w:rsidRDefault="00287A51"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46749B4A" w14:textId="77777777" w:rsidR="00287A51" w:rsidRPr="00CA4471" w:rsidRDefault="00287A51" w:rsidP="00EE62DC">
      <w:pPr>
        <w:rPr>
          <w:rFonts w:asciiTheme="minorHAnsi" w:hAnsiTheme="minorHAnsi" w:cstheme="minorHAnsi"/>
          <w:sz w:val="22"/>
          <w:szCs w:val="22"/>
        </w:rPr>
      </w:pPr>
      <w:r w:rsidRPr="00CD3A43">
        <w:rPr>
          <w:rFonts w:asciiTheme="minorHAnsi" w:hAnsiTheme="minorHAnsi" w:cstheme="minorHAnsi"/>
          <w:noProof/>
          <w:sz w:val="22"/>
          <w:szCs w:val="22"/>
        </w:rPr>
        <w:t>zastoupená: Mgr. Ester Brožovou, vedoucí oddělení řízení mezinárodních programů VaVaI</w:t>
      </w:r>
    </w:p>
    <w:p w14:paraId="027647BE" w14:textId="77777777" w:rsidR="00287A51" w:rsidRPr="00CA4471" w:rsidRDefault="00287A51"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0EAB000B" w14:textId="77777777" w:rsidR="00287A51" w:rsidRPr="00256FCC" w:rsidRDefault="00287A51"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512D6C6E" w14:textId="77777777" w:rsidR="00287A51" w:rsidRPr="00CA4471" w:rsidRDefault="00287A51" w:rsidP="00EE62DC">
      <w:pPr>
        <w:rPr>
          <w:rFonts w:asciiTheme="minorHAnsi" w:hAnsiTheme="minorHAnsi" w:cstheme="minorHAnsi"/>
          <w:b/>
          <w:bCs/>
          <w:sz w:val="22"/>
          <w:szCs w:val="22"/>
        </w:rPr>
      </w:pPr>
      <w:r w:rsidRPr="00CD3A43">
        <w:rPr>
          <w:rFonts w:asciiTheme="minorHAnsi" w:hAnsiTheme="minorHAnsi" w:cstheme="minorHAnsi"/>
          <w:b/>
          <w:bCs/>
          <w:noProof/>
          <w:sz w:val="22"/>
          <w:szCs w:val="22"/>
        </w:rPr>
        <w:t>Univerzita Hradec Králové</w:t>
      </w:r>
    </w:p>
    <w:p w14:paraId="56A59EE9" w14:textId="77777777" w:rsidR="00287A51" w:rsidRPr="00CA4471" w:rsidRDefault="00287A51"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Pr="00CD3A43">
        <w:rPr>
          <w:rFonts w:asciiTheme="minorHAnsi" w:hAnsiTheme="minorHAnsi" w:cstheme="minorHAnsi"/>
          <w:noProof/>
          <w:sz w:val="22"/>
          <w:szCs w:val="22"/>
        </w:rPr>
        <w:t>62690094</w:t>
      </w:r>
    </w:p>
    <w:p w14:paraId="2ACE4084" w14:textId="77777777" w:rsidR="00287A51" w:rsidRPr="00CA4471" w:rsidRDefault="00287A51"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Pr="00CD3A43">
        <w:rPr>
          <w:rFonts w:asciiTheme="minorHAnsi" w:hAnsiTheme="minorHAnsi" w:cstheme="minorHAnsi"/>
          <w:noProof/>
          <w:sz w:val="22"/>
          <w:szCs w:val="22"/>
        </w:rPr>
        <w:t>veřejná vysoká škola</w:t>
      </w:r>
    </w:p>
    <w:p w14:paraId="458DC2B2" w14:textId="4614E4D1" w:rsidR="00287A51" w:rsidRPr="00CA4471" w:rsidRDefault="00287A51"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Pr="00CD3A43">
        <w:rPr>
          <w:rFonts w:asciiTheme="minorHAnsi" w:hAnsiTheme="minorHAnsi" w:cstheme="minorHAnsi"/>
          <w:noProof/>
          <w:sz w:val="22"/>
          <w:szCs w:val="22"/>
        </w:rPr>
        <w:t>Rokitanského 62/26, 500</w:t>
      </w:r>
      <w:r w:rsidR="00965D6C">
        <w:rPr>
          <w:rFonts w:asciiTheme="minorHAnsi" w:hAnsiTheme="minorHAnsi" w:cstheme="minorHAnsi"/>
          <w:noProof/>
          <w:sz w:val="22"/>
          <w:szCs w:val="22"/>
        </w:rPr>
        <w:t xml:space="preserve"> </w:t>
      </w:r>
      <w:r w:rsidRPr="00CD3A43">
        <w:rPr>
          <w:rFonts w:asciiTheme="minorHAnsi" w:hAnsiTheme="minorHAnsi" w:cstheme="minorHAnsi"/>
          <w:noProof/>
          <w:sz w:val="22"/>
          <w:szCs w:val="22"/>
        </w:rPr>
        <w:t>03, Hradec Králové</w:t>
      </w:r>
    </w:p>
    <w:p w14:paraId="6A731016" w14:textId="2E8D77F7" w:rsidR="00287A51" w:rsidRPr="00CA4471" w:rsidRDefault="00287A51"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5B3D0BA2" w14:textId="184C151E" w:rsidR="00287A51" w:rsidRPr="00CA4471" w:rsidRDefault="00287A51" w:rsidP="00EE62DC">
      <w:pPr>
        <w:rPr>
          <w:rFonts w:asciiTheme="minorHAnsi" w:hAnsiTheme="minorHAnsi" w:cstheme="minorHAnsi"/>
          <w:bCs/>
          <w:sz w:val="22"/>
          <w:szCs w:val="22"/>
        </w:rPr>
      </w:pPr>
      <w:r>
        <w:rPr>
          <w:rFonts w:asciiTheme="minorHAnsi" w:hAnsiTheme="minorHAnsi" w:cstheme="minorHAnsi"/>
          <w:bCs/>
          <w:sz w:val="22"/>
          <w:szCs w:val="22"/>
        </w:rPr>
        <w:t xml:space="preserve">zastoupená: </w:t>
      </w:r>
      <w:r w:rsidRPr="00CD3A43">
        <w:rPr>
          <w:rFonts w:asciiTheme="minorHAnsi" w:hAnsiTheme="minorHAnsi" w:cstheme="minorHAnsi"/>
          <w:bCs/>
          <w:noProof/>
          <w:sz w:val="22"/>
          <w:szCs w:val="22"/>
        </w:rPr>
        <w:t>doc. RNDr. Janem Křížem, Ph.D.</w:t>
      </w:r>
      <w:r w:rsidR="00352C60">
        <w:rPr>
          <w:rFonts w:asciiTheme="minorHAnsi" w:hAnsiTheme="minorHAnsi" w:cstheme="minorHAnsi"/>
          <w:bCs/>
          <w:sz w:val="22"/>
          <w:szCs w:val="22"/>
        </w:rPr>
        <w:t>, rektorem</w:t>
      </w:r>
    </w:p>
    <w:p w14:paraId="4FF4386B" w14:textId="77777777" w:rsidR="00287A51" w:rsidRPr="00CA4471" w:rsidRDefault="00287A51" w:rsidP="00EE62DC">
      <w:pPr>
        <w:rPr>
          <w:rFonts w:asciiTheme="minorHAnsi" w:hAnsiTheme="minorHAnsi" w:cstheme="minorHAnsi"/>
          <w:sz w:val="22"/>
          <w:szCs w:val="22"/>
        </w:rPr>
      </w:pPr>
      <w:r w:rsidRPr="00CA4471">
        <w:rPr>
          <w:rFonts w:asciiTheme="minorHAnsi" w:hAnsiTheme="minorHAnsi" w:cstheme="minorHAnsi"/>
          <w:sz w:val="22"/>
          <w:szCs w:val="22"/>
        </w:rPr>
        <w:t xml:space="preserve">(dále jen „příjemce“) </w:t>
      </w:r>
    </w:p>
    <w:p w14:paraId="6725304B" w14:textId="77777777" w:rsidR="00287A51" w:rsidRDefault="00287A51" w:rsidP="00915076">
      <w:pPr>
        <w:rPr>
          <w:rFonts w:asciiTheme="minorHAnsi" w:hAnsiTheme="minorHAnsi" w:cstheme="minorHAnsi"/>
          <w:sz w:val="22"/>
          <w:szCs w:val="22"/>
        </w:rPr>
      </w:pPr>
    </w:p>
    <w:p w14:paraId="18BA9BC5" w14:textId="77777777" w:rsidR="00287A51" w:rsidRPr="00783F5C" w:rsidRDefault="00287A51" w:rsidP="00915076">
      <w:pPr>
        <w:rPr>
          <w:rFonts w:asciiTheme="minorHAnsi" w:hAnsiTheme="minorHAnsi" w:cstheme="minorHAnsi"/>
          <w:sz w:val="22"/>
          <w:szCs w:val="22"/>
        </w:rPr>
      </w:pPr>
    </w:p>
    <w:p w14:paraId="49F684F8" w14:textId="77777777" w:rsidR="00287A51" w:rsidRPr="00783F5C" w:rsidRDefault="00287A51"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115804F9" w14:textId="77777777" w:rsidR="00287A51" w:rsidRPr="00783F5C" w:rsidRDefault="00287A51"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8C386FD" w14:textId="77777777" w:rsidR="00287A51" w:rsidRPr="00783F5C" w:rsidRDefault="00287A51" w:rsidP="00915076">
      <w:pPr>
        <w:jc w:val="center"/>
        <w:rPr>
          <w:rFonts w:asciiTheme="minorHAnsi" w:hAnsiTheme="minorHAnsi" w:cstheme="minorHAnsi"/>
          <w:sz w:val="22"/>
          <w:szCs w:val="22"/>
        </w:rPr>
      </w:pPr>
    </w:p>
    <w:p w14:paraId="001EA381" w14:textId="77777777" w:rsidR="00287A51" w:rsidRPr="00783F5C" w:rsidRDefault="00287A51"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Pr="00524B02">
        <w:rPr>
          <w:rFonts w:asciiTheme="minorHAnsi" w:hAnsiTheme="minorHAnsi" w:cstheme="minorHAnsi"/>
          <w:sz w:val="22"/>
          <w:szCs w:val="22"/>
        </w:rPr>
        <w:t>podle § 159 a následujících zákona č. 500/2004 Sb., správní řád</w:t>
      </w:r>
      <w:r w:rsidRPr="00AC6E6A">
        <w:rPr>
          <w:rFonts w:asciiTheme="minorHAnsi" w:hAnsiTheme="minorHAnsi" w:cstheme="minorHAnsi"/>
          <w:sz w:val="22"/>
          <w:szCs w:val="22"/>
        </w:rPr>
        <w:t>,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32734EA0" w14:textId="77777777" w:rsidR="00287A51" w:rsidRPr="00783F5C" w:rsidRDefault="00287A51" w:rsidP="00915076">
      <w:pPr>
        <w:tabs>
          <w:tab w:val="left" w:pos="7655"/>
        </w:tabs>
        <w:jc w:val="both"/>
        <w:rPr>
          <w:rFonts w:asciiTheme="minorHAnsi" w:hAnsiTheme="minorHAnsi" w:cstheme="minorHAnsi"/>
          <w:sz w:val="22"/>
          <w:szCs w:val="22"/>
        </w:rPr>
      </w:pPr>
    </w:p>
    <w:p w14:paraId="0C9C23E6" w14:textId="77777777" w:rsidR="00287A51" w:rsidRPr="00783F5C" w:rsidRDefault="00287A51"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5D19F343" w14:textId="77777777" w:rsidR="00287A51" w:rsidRPr="00783F5C" w:rsidRDefault="00287A51"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479640D5" w14:textId="77777777" w:rsidR="00287A51" w:rsidRPr="00256FCC" w:rsidRDefault="00287A51" w:rsidP="00256FC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352C60">
        <w:rPr>
          <w:rFonts w:asciiTheme="minorHAnsi" w:hAnsiTheme="minorHAnsi" w:cstheme="minorHAnsi"/>
          <w:b/>
          <w:bCs/>
          <w:noProof/>
          <w:sz w:val="22"/>
          <w:szCs w:val="22"/>
        </w:rPr>
        <w:t>LUAKR25007</w:t>
      </w:r>
      <w:r w:rsidRPr="0034126A">
        <w:rPr>
          <w:rFonts w:asciiTheme="minorHAnsi" w:hAnsiTheme="minorHAnsi" w:cstheme="minorHAnsi"/>
          <w:sz w:val="22"/>
          <w:szCs w:val="22"/>
        </w:rPr>
        <w:t> a s</w:t>
      </w:r>
      <w:r>
        <w:rPr>
          <w:rFonts w:asciiTheme="minorHAnsi" w:hAnsiTheme="minorHAnsi" w:cstheme="minorHAnsi"/>
          <w:sz w:val="22"/>
          <w:szCs w:val="22"/>
        </w:rPr>
        <w:t> </w:t>
      </w:r>
      <w:r w:rsidRPr="0034126A">
        <w:rPr>
          <w:rFonts w:asciiTheme="minorHAnsi" w:hAnsiTheme="minorHAnsi" w:cstheme="minorHAnsi"/>
          <w:sz w:val="22"/>
          <w:szCs w:val="22"/>
        </w:rPr>
        <w:t>názvem</w:t>
      </w:r>
      <w:r>
        <w:rPr>
          <w:rFonts w:asciiTheme="minorHAnsi" w:hAnsiTheme="minorHAnsi" w:cstheme="minorHAnsi"/>
          <w:sz w:val="22"/>
          <w:szCs w:val="22"/>
        </w:rPr>
        <w:t xml:space="preserve"> </w:t>
      </w:r>
      <w:r w:rsidRPr="00352C60">
        <w:rPr>
          <w:rFonts w:asciiTheme="minorHAnsi" w:hAnsiTheme="minorHAnsi" w:cstheme="minorHAnsi"/>
          <w:b/>
          <w:bCs/>
          <w:sz w:val="22"/>
          <w:szCs w:val="22"/>
        </w:rPr>
        <w:t>„</w:t>
      </w:r>
      <w:r w:rsidRPr="00352C60">
        <w:rPr>
          <w:rFonts w:asciiTheme="minorHAnsi" w:hAnsiTheme="minorHAnsi" w:cstheme="minorHAnsi"/>
          <w:b/>
          <w:bCs/>
          <w:noProof/>
          <w:sz w:val="22"/>
          <w:szCs w:val="22"/>
        </w:rPr>
        <w:t>Modifikované oximové nukleofily pro reaktivaci fosfylovaných cholinesteras</w:t>
      </w:r>
      <w:r w:rsidRPr="00352C60">
        <w:rPr>
          <w:rFonts w:asciiTheme="minorHAnsi" w:hAnsiTheme="minorHAnsi" w:cstheme="minorHAnsi"/>
          <w:b/>
          <w:bCs/>
          <w:sz w:val="22"/>
          <w:szCs w:val="22"/>
        </w:rPr>
        <w:t>“</w:t>
      </w:r>
      <w:r w:rsidRPr="00256FCC">
        <w:rPr>
          <w:rFonts w:asciiTheme="minorHAnsi" w:hAnsiTheme="minorHAnsi" w:cstheme="minorHAnsi"/>
          <w:b/>
          <w:sz w:val="22"/>
          <w:szCs w:val="22"/>
        </w:rPr>
        <w:t xml:space="preserve"> </w:t>
      </w:r>
      <w:r w:rsidRPr="00256FCC">
        <w:rPr>
          <w:rFonts w:asciiTheme="minorHAnsi" w:hAnsiTheme="minorHAnsi" w:cstheme="minorHAnsi"/>
          <w:sz w:val="22"/>
          <w:szCs w:val="22"/>
        </w:rPr>
        <w:t>(dále jen „Projekt“), jak plyne z Přílohy I této smlouvy (dále jen „Příloha I“) a Přílohy II této smlouvy (dále jen „Příloha II“), realizovaného v rámci podprogramu INTER-</w:t>
      </w:r>
      <w:r>
        <w:rPr>
          <w:rFonts w:asciiTheme="minorHAnsi" w:hAnsiTheme="minorHAnsi" w:cstheme="minorHAnsi"/>
          <w:sz w:val="22"/>
          <w:szCs w:val="22"/>
        </w:rPr>
        <w:t>ACTION</w:t>
      </w:r>
      <w:r w:rsidRPr="00256FCC">
        <w:rPr>
          <w:rFonts w:asciiTheme="minorHAnsi" w:hAnsiTheme="minorHAnsi" w:cstheme="minorHAnsi"/>
          <w:sz w:val="22"/>
          <w:szCs w:val="22"/>
        </w:rPr>
        <w:t xml:space="preserve"> (LU</w:t>
      </w:r>
      <w:r>
        <w:rPr>
          <w:rFonts w:asciiTheme="minorHAnsi" w:hAnsiTheme="minorHAnsi" w:cstheme="minorHAnsi"/>
          <w:sz w:val="22"/>
          <w:szCs w:val="22"/>
        </w:rPr>
        <w:t>AKR25</w:t>
      </w:r>
      <w:r w:rsidRPr="00256FCC">
        <w:rPr>
          <w:rFonts w:asciiTheme="minorHAnsi" w:hAnsiTheme="minorHAnsi" w:cstheme="minorHAnsi"/>
          <w:sz w:val="22"/>
          <w:szCs w:val="22"/>
        </w:rPr>
        <w:t>),</w:t>
      </w:r>
      <w:r w:rsidRPr="00256FCC">
        <w:rPr>
          <w:rFonts w:asciiTheme="minorHAnsi" w:hAnsiTheme="minorHAnsi" w:cstheme="minorHAnsi"/>
          <w:color w:val="FF0000"/>
          <w:sz w:val="22"/>
          <w:szCs w:val="22"/>
          <w:shd w:val="clear" w:color="auto" w:fill="FFFFFF" w:themeFill="background1"/>
        </w:rPr>
        <w:t xml:space="preserve"> </w:t>
      </w:r>
      <w:r w:rsidRPr="00256FCC">
        <w:rPr>
          <w:rFonts w:asciiTheme="minorHAnsi" w:hAnsiTheme="minorHAnsi" w:cstheme="minorHAnsi"/>
          <w:sz w:val="22"/>
          <w:szCs w:val="22"/>
          <w:shd w:val="clear" w:color="auto" w:fill="FFFFFF" w:themeFill="background1"/>
        </w:rPr>
        <w:t xml:space="preserve">programu INTER-EXCELLENCE II </w:t>
      </w:r>
      <w:r w:rsidRPr="00256FCC">
        <w:rPr>
          <w:rFonts w:asciiTheme="minorHAnsi" w:hAnsiTheme="minorHAnsi" w:cstheme="minorHAnsi"/>
          <w:sz w:val="22"/>
          <w:szCs w:val="22"/>
        </w:rPr>
        <w:t xml:space="preserve">(dále jen „Podprogram“). </w:t>
      </w:r>
      <w:r w:rsidRPr="00256FCC">
        <w:rPr>
          <w:rFonts w:asciiTheme="minorHAnsi" w:hAnsiTheme="minorHAnsi" w:cstheme="minorHAnsi"/>
          <w:sz w:val="22"/>
          <w:szCs w:val="22"/>
          <w:u w:val="single"/>
        </w:rPr>
        <w:t>Příloha I</w:t>
      </w:r>
      <w:r w:rsidRPr="00256FCC">
        <w:rPr>
          <w:rFonts w:asciiTheme="minorHAnsi" w:hAnsiTheme="minorHAnsi" w:cstheme="minorHAnsi"/>
          <w:sz w:val="22"/>
          <w:szCs w:val="22"/>
        </w:rPr>
        <w:t xml:space="preserve"> obsahuje schválený návrh Projektu, jehož realizace představuje </w:t>
      </w:r>
      <w:r w:rsidRPr="00256FCC">
        <w:rPr>
          <w:rFonts w:asciiTheme="minorHAnsi" w:hAnsiTheme="minorHAnsi" w:cstheme="minorHAnsi"/>
          <w:b/>
          <w:sz w:val="22"/>
          <w:szCs w:val="22"/>
        </w:rPr>
        <w:t>účel poskytnuté podpory</w:t>
      </w:r>
      <w:r w:rsidRPr="00256FCC">
        <w:rPr>
          <w:rFonts w:asciiTheme="minorHAnsi" w:hAnsiTheme="minorHAnsi" w:cstheme="minorHAnsi"/>
          <w:sz w:val="22"/>
          <w:szCs w:val="22"/>
        </w:rPr>
        <w:t xml:space="preserve"> – specifikovaný mj. rozsahem a cíli řešení Projektu, indikátory jejich plnění a jejich cílovými hodnotami (tj. očekávané </w:t>
      </w:r>
      <w:r w:rsidRPr="00256FCC">
        <w:rPr>
          <w:rFonts w:asciiTheme="minorHAnsi" w:hAnsiTheme="minorHAnsi" w:cstheme="minorHAnsi"/>
          <w:sz w:val="22"/>
          <w:szCs w:val="22"/>
        </w:rPr>
        <w:lastRenderedPageBreak/>
        <w:t xml:space="preserve">výsledky řešení, způsob a harmonogram jejich dosažení a ověření). </w:t>
      </w:r>
      <w:r w:rsidRPr="00256FCC">
        <w:rPr>
          <w:rFonts w:asciiTheme="minorHAnsi" w:hAnsiTheme="minorHAnsi" w:cstheme="minorHAnsi"/>
          <w:sz w:val="22"/>
          <w:szCs w:val="22"/>
          <w:u w:val="single"/>
        </w:rPr>
        <w:t>Příloha II</w:t>
      </w:r>
      <w:r w:rsidRPr="00256FC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256FCC">
        <w:rPr>
          <w:rFonts w:asciiTheme="minorHAnsi" w:hAnsiTheme="minorHAnsi" w:cstheme="minorHAnsi"/>
          <w:sz w:val="22"/>
          <w:szCs w:val="22"/>
          <w:u w:val="single"/>
        </w:rPr>
        <w:t>Příloha III</w:t>
      </w:r>
      <w:r w:rsidRPr="00256FCC">
        <w:rPr>
          <w:rFonts w:asciiTheme="minorHAnsi" w:hAnsiTheme="minorHAnsi" w:cstheme="minorHAnsi"/>
          <w:sz w:val="22"/>
          <w:szCs w:val="22"/>
        </w:rPr>
        <w:t xml:space="preserve"> této smlouvy (dále jen „Příloha III“) obsahuje plán hodnocení Projektu. </w:t>
      </w:r>
      <w:r w:rsidRPr="00256FCC">
        <w:rPr>
          <w:rFonts w:asciiTheme="minorHAnsi" w:hAnsiTheme="minorHAnsi" w:cstheme="minorHAnsi"/>
          <w:sz w:val="22"/>
          <w:szCs w:val="22"/>
          <w:u w:val="single"/>
        </w:rPr>
        <w:t>Příloha IV</w:t>
      </w:r>
      <w:r w:rsidRPr="00256FCC">
        <w:rPr>
          <w:rFonts w:asciiTheme="minorHAnsi" w:hAnsiTheme="minorHAnsi" w:cstheme="minorHAnsi"/>
          <w:sz w:val="22"/>
          <w:szCs w:val="22"/>
        </w:rPr>
        <w:t xml:space="preserve"> specifikuje sankce při porušení smlouvy nebo ustanovení obecně závazných předpisů (dále jen „Příloha IV“).</w:t>
      </w:r>
    </w:p>
    <w:p w14:paraId="6A421001" w14:textId="77777777" w:rsidR="00287A51" w:rsidRPr="00783F5C" w:rsidRDefault="00287A51"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036CF466" w14:textId="77777777" w:rsidR="00287A51" w:rsidRPr="00ED104F" w:rsidRDefault="00287A51"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45A032E4" w14:textId="2895E971" w:rsidR="00287A51" w:rsidRDefault="00287A51" w:rsidP="00E519FB">
      <w:pPr>
        <w:numPr>
          <w:ilvl w:val="0"/>
          <w:numId w:val="2"/>
        </w:numPr>
        <w:tabs>
          <w:tab w:val="clear" w:pos="360"/>
          <w:tab w:val="left" w:pos="426"/>
          <w:tab w:val="left" w:pos="567"/>
          <w:tab w:val="left" w:pos="709"/>
          <w:tab w:val="num" w:pos="1211"/>
        </w:tabs>
        <w:spacing w:before="120" w:after="120"/>
        <w:ind w:left="567" w:hanging="567"/>
        <w:jc w:val="both"/>
        <w:rPr>
          <w:rFonts w:asciiTheme="minorHAnsi" w:hAnsiTheme="minorHAnsi" w:cstheme="minorHAnsi"/>
          <w:sz w:val="22"/>
          <w:szCs w:val="22"/>
        </w:rPr>
      </w:pPr>
      <w:r w:rsidRPr="00AE7AC7">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 </w:t>
      </w:r>
    </w:p>
    <w:p w14:paraId="3D1712CD" w14:textId="77777777" w:rsidR="00AE7AC7" w:rsidRPr="00AE7AC7" w:rsidRDefault="00AE7AC7" w:rsidP="00AE7AC7">
      <w:pPr>
        <w:tabs>
          <w:tab w:val="left" w:pos="426"/>
          <w:tab w:val="left" w:pos="567"/>
          <w:tab w:val="left" w:pos="709"/>
        </w:tabs>
        <w:spacing w:before="120" w:after="120"/>
        <w:ind w:left="567"/>
        <w:jc w:val="both"/>
        <w:rPr>
          <w:rFonts w:asciiTheme="minorHAnsi" w:hAnsiTheme="minorHAnsi" w:cstheme="minorHAnsi"/>
          <w:sz w:val="22"/>
          <w:szCs w:val="22"/>
        </w:rPr>
      </w:pPr>
    </w:p>
    <w:p w14:paraId="2DCD3E8E" w14:textId="77777777" w:rsidR="00287A51" w:rsidRPr="00ED104F" w:rsidRDefault="00287A51"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35E58C60" w14:textId="77777777" w:rsidR="00287A51" w:rsidRPr="00ED104F" w:rsidRDefault="00287A51"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424720F5" w14:textId="77777777" w:rsidR="00287A51" w:rsidRPr="00783F5C" w:rsidRDefault="00287A51"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3DC827ED" w14:textId="77777777" w:rsidR="00287A51" w:rsidRPr="00783F5C" w:rsidRDefault="00287A51"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2B08F88" w14:textId="77777777" w:rsidR="00287A51" w:rsidRPr="00783F5C" w:rsidRDefault="00287A51"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0A7F257B" w14:textId="77777777" w:rsidR="00287A51" w:rsidRDefault="00287A51"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4ACDA7B0" w14:textId="77777777" w:rsidR="00287A51" w:rsidRPr="004A66AE" w:rsidRDefault="00287A51"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4EA6FA21" w14:textId="77777777" w:rsidR="00287A51" w:rsidRPr="00783F5C" w:rsidRDefault="00287A51"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6D6B31B" w14:textId="77777777" w:rsidR="00287A51" w:rsidRPr="00783F5C" w:rsidRDefault="00287A51"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25A1FAF6" w14:textId="77777777" w:rsidR="00287A51" w:rsidRPr="00783F5C" w:rsidRDefault="00287A51"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5225756D" w14:textId="77777777" w:rsidR="00287A51" w:rsidRPr="00783F5C" w:rsidRDefault="00287A51"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0216AA12" w14:textId="767C8203" w:rsidR="00287A51" w:rsidRPr="00ED104F" w:rsidRDefault="00287A51"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Pr>
          <w:rFonts w:ascii="Calibri" w:hAnsi="Calibri" w:cs="Calibri"/>
          <w:color w:val="000000"/>
          <w:sz w:val="22"/>
          <w:szCs w:val="22"/>
        </w:rPr>
        <w:t xml:space="preserve"> </w:t>
      </w:r>
      <w:r w:rsidRPr="00446113">
        <w:rPr>
          <w:rFonts w:ascii="Calibri" w:hAnsi="Calibri" w:cs="Calibri"/>
          <w:b/>
          <w:bCs/>
          <w:noProof/>
          <w:color w:val="000000"/>
          <w:sz w:val="22"/>
          <w:szCs w:val="22"/>
        </w:rPr>
        <w:t>5</w:t>
      </w:r>
      <w:r w:rsidR="00446113" w:rsidRPr="00446113">
        <w:rPr>
          <w:rFonts w:ascii="Calibri" w:hAnsi="Calibri" w:cs="Calibri"/>
          <w:b/>
          <w:bCs/>
          <w:noProof/>
          <w:color w:val="000000"/>
          <w:sz w:val="22"/>
          <w:szCs w:val="22"/>
        </w:rPr>
        <w:t> </w:t>
      </w:r>
      <w:r w:rsidRPr="00446113">
        <w:rPr>
          <w:rFonts w:ascii="Calibri" w:hAnsi="Calibri" w:cs="Calibri"/>
          <w:b/>
          <w:bCs/>
          <w:noProof/>
          <w:color w:val="000000"/>
          <w:sz w:val="22"/>
          <w:szCs w:val="22"/>
        </w:rPr>
        <w:t>000</w:t>
      </w:r>
      <w:r w:rsidR="00446113" w:rsidRPr="00446113">
        <w:rPr>
          <w:rFonts w:ascii="Calibri" w:hAnsi="Calibri" w:cs="Calibri"/>
          <w:b/>
          <w:bCs/>
          <w:noProof/>
          <w:color w:val="000000"/>
          <w:sz w:val="22"/>
          <w:szCs w:val="22"/>
        </w:rPr>
        <w:t> </w:t>
      </w:r>
      <w:r w:rsidRPr="00446113">
        <w:rPr>
          <w:rFonts w:ascii="Calibri" w:hAnsi="Calibri" w:cs="Calibri"/>
          <w:b/>
          <w:bCs/>
          <w:noProof/>
          <w:color w:val="000000"/>
          <w:sz w:val="22"/>
          <w:szCs w:val="22"/>
        </w:rPr>
        <w:t>000</w:t>
      </w:r>
      <w:r w:rsidR="00446113" w:rsidRPr="00446113">
        <w:rPr>
          <w:rFonts w:ascii="Calibri" w:hAnsi="Calibri" w:cs="Calibri"/>
          <w:b/>
          <w:bCs/>
          <w:noProof/>
          <w:color w:val="000000"/>
          <w:sz w:val="22"/>
          <w:szCs w:val="22"/>
        </w:rPr>
        <w:t xml:space="preserve"> </w:t>
      </w:r>
      <w:r w:rsidRPr="00183415">
        <w:rPr>
          <w:rFonts w:ascii="Calibri" w:hAnsi="Calibri" w:cs="Calibri"/>
          <w:b/>
          <w:bCs/>
          <w:color w:val="000000"/>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446113">
        <w:rPr>
          <w:rFonts w:ascii="Calibri" w:hAnsi="Calibri" w:cs="Calibri"/>
          <w:b/>
          <w:bCs/>
          <w:noProof/>
          <w:color w:val="000000"/>
          <w:sz w:val="22"/>
          <w:szCs w:val="22"/>
        </w:rPr>
        <w:t>pět milionů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3A87355A" w14:textId="77777777" w:rsidR="00287A51" w:rsidRPr="00783F5C" w:rsidRDefault="00287A51"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70169C1B" w14:textId="77777777" w:rsidR="00287A51" w:rsidRPr="00783F5C" w:rsidRDefault="00287A51"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w:t>
      </w:r>
      <w:r>
        <w:rPr>
          <w:rFonts w:asciiTheme="minorHAnsi" w:hAnsiTheme="minorHAnsi" w:cstheme="minorHAnsi"/>
          <w:sz w:val="22"/>
          <w:szCs w:val="22"/>
        </w:rPr>
        <w:t xml:space="preserve"> odděleně</w:t>
      </w:r>
      <w:r w:rsidRPr="00783F5C">
        <w:rPr>
          <w:rFonts w:asciiTheme="minorHAnsi" w:hAnsiTheme="minorHAnsi" w:cstheme="minorHAnsi"/>
          <w:sz w:val="22"/>
          <w:szCs w:val="22"/>
        </w:rPr>
        <w:t xml:space="preserve">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2E6FA38F" w14:textId="77777777" w:rsidR="00287A51" w:rsidRPr="00783F5C" w:rsidRDefault="00287A51"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0BE26039" w14:textId="77777777" w:rsidR="00287A51" w:rsidRPr="00AC6E6A" w:rsidRDefault="00287A51"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069211D3" w14:textId="77777777" w:rsidR="00287A51" w:rsidRPr="00AC6E6A" w:rsidRDefault="00287A51"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2CC27816" w14:textId="77777777" w:rsidR="00287A51" w:rsidRPr="00AC6E6A" w:rsidRDefault="00287A51"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3B85B2D1" w14:textId="77777777" w:rsidR="00287A51" w:rsidRPr="00AC6E6A" w:rsidRDefault="00287A51"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října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w:t>
      </w:r>
      <w:r>
        <w:rPr>
          <w:rFonts w:asciiTheme="minorHAnsi" w:hAnsiTheme="minorHAnsi" w:cstheme="minorHAnsi"/>
          <w:sz w:val="22"/>
          <w:szCs w:val="22"/>
        </w:rPr>
        <w:t>nejdéle</w:t>
      </w:r>
      <w:r w:rsidRPr="00AC6E6A">
        <w:rPr>
          <w:rFonts w:asciiTheme="minorHAnsi" w:hAnsiTheme="minorHAnsi" w:cstheme="minorHAnsi"/>
          <w:sz w:val="22"/>
          <w:szCs w:val="22"/>
        </w:rPr>
        <w:t xml:space="preserv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1329D911" w14:textId="77777777" w:rsidR="00287A51" w:rsidRPr="00AC6E6A" w:rsidRDefault="00287A51"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 xml:space="preserve">ukončit řešení Projektu, tj. ukončit věcně zaměřené projektové aktivity a čerpání poskytnuté podpory podle Přílohy I a Přílohy II </w:t>
      </w:r>
      <w:r>
        <w:rPr>
          <w:rFonts w:asciiTheme="minorHAnsi" w:hAnsiTheme="minorHAnsi" w:cstheme="minorHAnsi"/>
          <w:sz w:val="22"/>
          <w:szCs w:val="22"/>
        </w:rPr>
        <w:t>nejpozději</w:t>
      </w:r>
      <w:r w:rsidRPr="00AC6E6A">
        <w:rPr>
          <w:rFonts w:asciiTheme="minorHAnsi" w:hAnsiTheme="minorHAnsi" w:cstheme="minorHAnsi"/>
          <w:sz w:val="22"/>
          <w:szCs w:val="22"/>
        </w:rPr>
        <w:t xml:space="preserve"> </w:t>
      </w:r>
      <w:r w:rsidRPr="00256FCC">
        <w:rPr>
          <w:rFonts w:asciiTheme="minorHAnsi" w:hAnsiTheme="minorHAnsi" w:cstheme="minorHAnsi"/>
          <w:sz w:val="22"/>
          <w:szCs w:val="22"/>
        </w:rPr>
        <w:t xml:space="preserve">do </w:t>
      </w:r>
      <w:r>
        <w:rPr>
          <w:rFonts w:asciiTheme="minorHAnsi" w:hAnsiTheme="minorHAnsi" w:cstheme="minorHAnsi"/>
          <w:b/>
          <w:bCs/>
          <w:sz w:val="22"/>
          <w:szCs w:val="22"/>
        </w:rPr>
        <w:t>30. září 2028</w:t>
      </w:r>
      <w:r w:rsidRPr="00256FCC">
        <w:rPr>
          <w:rFonts w:asciiTheme="minorHAnsi" w:hAnsiTheme="minorHAnsi" w:cstheme="minorHAnsi"/>
          <w:sz w:val="22"/>
          <w:szCs w:val="22"/>
        </w:rPr>
        <w:t>.</w:t>
      </w:r>
    </w:p>
    <w:p w14:paraId="47790C2F" w14:textId="77777777" w:rsidR="00287A51" w:rsidRPr="00783F5C" w:rsidRDefault="00287A51" w:rsidP="00EF108A">
      <w:pPr>
        <w:pStyle w:val="Odstavec-1"/>
        <w:keepNext/>
        <w:spacing w:before="240"/>
        <w:ind w:left="0" w:firstLine="0"/>
        <w:rPr>
          <w:rFonts w:asciiTheme="minorHAnsi" w:hAnsiTheme="minorHAnsi" w:cstheme="minorHAnsi"/>
          <w:sz w:val="22"/>
          <w:szCs w:val="22"/>
        </w:rPr>
      </w:pPr>
    </w:p>
    <w:p w14:paraId="09D54AF5" w14:textId="77777777" w:rsidR="00287A51" w:rsidRPr="00783F5C" w:rsidRDefault="00287A51"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56A95159" w14:textId="77777777" w:rsidR="00287A51" w:rsidRPr="00783F5C" w:rsidRDefault="00287A51"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8A2B3F3" w14:textId="77777777" w:rsidR="00287A51" w:rsidRPr="00783F5C" w:rsidRDefault="00287A51"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54DE4B57" w14:textId="447A37F9" w:rsidR="00287A51" w:rsidRPr="00783F5C" w:rsidRDefault="00287A51"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CD3A43">
        <w:rPr>
          <w:rFonts w:asciiTheme="minorHAnsi" w:hAnsiTheme="minorHAnsi" w:cstheme="minorHAnsi"/>
          <w:b/>
          <w:noProof/>
          <w:sz w:val="22"/>
          <w:szCs w:val="22"/>
        </w:rPr>
        <w:t>5</w:t>
      </w:r>
      <w:r w:rsidR="00446113">
        <w:rPr>
          <w:rFonts w:asciiTheme="minorHAnsi" w:hAnsiTheme="minorHAnsi" w:cstheme="minorHAnsi"/>
          <w:b/>
          <w:noProof/>
          <w:sz w:val="22"/>
          <w:szCs w:val="22"/>
        </w:rPr>
        <w:t> </w:t>
      </w:r>
      <w:r w:rsidRPr="00CD3A43">
        <w:rPr>
          <w:rFonts w:asciiTheme="minorHAnsi" w:hAnsiTheme="minorHAnsi" w:cstheme="minorHAnsi"/>
          <w:b/>
          <w:noProof/>
          <w:sz w:val="22"/>
          <w:szCs w:val="22"/>
        </w:rPr>
        <w:t>000</w:t>
      </w:r>
      <w:r w:rsidR="00446113">
        <w:rPr>
          <w:rFonts w:asciiTheme="minorHAnsi" w:hAnsiTheme="minorHAnsi" w:cstheme="minorHAnsi"/>
          <w:b/>
          <w:noProof/>
          <w:sz w:val="22"/>
          <w:szCs w:val="22"/>
        </w:rPr>
        <w:t> </w:t>
      </w:r>
      <w:r w:rsidRPr="00CD3A43">
        <w:rPr>
          <w:rFonts w:asciiTheme="minorHAnsi" w:hAnsiTheme="minorHAnsi" w:cstheme="minorHAnsi"/>
          <w:b/>
          <w:noProof/>
          <w:sz w:val="22"/>
          <w:szCs w:val="22"/>
        </w:rPr>
        <w:t>000</w:t>
      </w:r>
      <w:r w:rsidR="00446113">
        <w:rPr>
          <w:rFonts w:asciiTheme="minorHAnsi" w:hAnsiTheme="minorHAnsi" w:cstheme="minorHAnsi"/>
          <w:b/>
          <w:noProof/>
          <w:sz w:val="22"/>
          <w:szCs w:val="22"/>
        </w:rPr>
        <w:t xml:space="preserve"> </w:t>
      </w:r>
      <w:r w:rsidRPr="00CA4471">
        <w:rPr>
          <w:rFonts w:asciiTheme="minorHAnsi" w:hAnsiTheme="minorHAnsi" w:cstheme="minorHAnsi"/>
          <w:b/>
          <w:noProof/>
          <w:color w:val="000000" w:themeColor="text1"/>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446113">
        <w:rPr>
          <w:rFonts w:ascii="Calibri" w:hAnsi="Calibri" w:cs="Calibri"/>
          <w:b/>
          <w:bCs/>
          <w:noProof/>
          <w:color w:val="000000"/>
          <w:sz w:val="22"/>
          <w:szCs w:val="22"/>
        </w:rPr>
        <w:t>pět milionů korun českých</w:t>
      </w:r>
      <w:r w:rsidRPr="00936110">
        <w:rPr>
          <w:rFonts w:ascii="Calibri" w:hAnsi="Calibri" w:cs="Calibri"/>
          <w:color w:val="000000" w:themeColor="text1"/>
          <w:sz w:val="22"/>
          <w:szCs w:val="22"/>
        </w:rPr>
        <w:t>)</w:t>
      </w:r>
      <w:r w:rsidRPr="00783F5C">
        <w:rPr>
          <w:rFonts w:asciiTheme="minorHAnsi" w:hAnsiTheme="minorHAnsi" w:cstheme="minorHAnsi"/>
          <w:color w:val="000000" w:themeColor="text1"/>
          <w:sz w:val="22"/>
          <w:szCs w:val="22"/>
        </w:rPr>
        <w:t>, 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6EFD2F2E" w14:textId="77777777" w:rsidR="00287A51" w:rsidRPr="00783F5C" w:rsidRDefault="00287A51"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0207EB1B" w14:textId="77777777" w:rsidR="00287A51" w:rsidRPr="00783F5C" w:rsidRDefault="00287A51"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Příjemce je povinen použít podporu výlučně na úhradu uznaných nákladů Projektu vymezených Přílohou II hrazených z podpory. </w:t>
      </w:r>
    </w:p>
    <w:p w14:paraId="04D313CC" w14:textId="77777777" w:rsidR="00287A51" w:rsidRPr="00783F5C" w:rsidRDefault="00287A51" w:rsidP="002F7DE5">
      <w:pPr>
        <w:pStyle w:val="Odstavecseseznamem"/>
        <w:spacing w:before="240" w:after="120"/>
        <w:ind w:left="1701" w:hanging="283"/>
        <w:jc w:val="both"/>
        <w:rPr>
          <w:rFonts w:asciiTheme="minorHAnsi" w:hAnsiTheme="minorHAnsi" w:cstheme="minorHAnsi"/>
          <w:sz w:val="22"/>
          <w:szCs w:val="22"/>
        </w:rPr>
      </w:pPr>
    </w:p>
    <w:p w14:paraId="30AB3A4D" w14:textId="77777777" w:rsidR="00287A51" w:rsidRPr="00783F5C" w:rsidRDefault="00287A5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33E8677E" w14:textId="77777777" w:rsidR="00287A51" w:rsidRPr="00783F5C" w:rsidRDefault="00287A5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5D71AF5" w14:textId="77777777" w:rsidR="00287A51" w:rsidRPr="00783F5C" w:rsidRDefault="00287A51"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58322AD1" w14:textId="77777777" w:rsidR="00287A51" w:rsidRPr="00783F5C" w:rsidRDefault="00287A51"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7A17543" w14:textId="77777777" w:rsidR="00287A51" w:rsidRPr="00783F5C" w:rsidRDefault="00287A51"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281C3CF2" w14:textId="77777777" w:rsidR="00287A51" w:rsidRPr="00783F5C" w:rsidRDefault="00287A51"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5E5ACCD4" w14:textId="77777777" w:rsidR="00287A51" w:rsidRPr="00783F5C" w:rsidRDefault="00287A51"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C70D4B4" w14:textId="77777777" w:rsidR="00287A51" w:rsidRPr="00783F5C" w:rsidRDefault="00287A51" w:rsidP="008F1BF2">
      <w:pPr>
        <w:pStyle w:val="Odstavec-1"/>
        <w:keepNext/>
        <w:spacing w:after="0"/>
        <w:ind w:left="0" w:firstLine="0"/>
        <w:rPr>
          <w:rFonts w:asciiTheme="minorHAnsi" w:hAnsiTheme="minorHAnsi" w:cstheme="minorHAnsi"/>
          <w:b/>
          <w:bCs/>
          <w:sz w:val="22"/>
          <w:szCs w:val="22"/>
        </w:rPr>
      </w:pPr>
    </w:p>
    <w:p w14:paraId="6F9CE89C" w14:textId="77777777" w:rsidR="00287A51" w:rsidRDefault="00287A51" w:rsidP="000E6398">
      <w:pPr>
        <w:pStyle w:val="Odstavec-1"/>
        <w:spacing w:before="240"/>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7194A619" w14:textId="77777777" w:rsidR="00287A51" w:rsidRPr="00783F5C" w:rsidRDefault="00287A51"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EB50FFB" w14:textId="0E57FB00" w:rsidR="00287A51" w:rsidRPr="00783F5C" w:rsidRDefault="00287A51" w:rsidP="002F2F17">
      <w:pPr>
        <w:pStyle w:val="Bezmezer"/>
        <w:numPr>
          <w:ilvl w:val="0"/>
          <w:numId w:val="16"/>
        </w:numPr>
        <w:spacing w:before="240" w:after="120"/>
        <w:ind w:left="1854" w:hanging="357"/>
        <w:jc w:val="both"/>
        <w:rPr>
          <w:rFonts w:cstheme="minorHAnsi"/>
        </w:rPr>
      </w:pPr>
      <w:r w:rsidRPr="00783F5C">
        <w:rPr>
          <w:rFonts w:cstheme="minorHAnsi"/>
        </w:rPr>
        <w:t xml:space="preserve">výdajový účet ministerstva č. </w:t>
      </w:r>
      <w:r w:rsidR="00AE7AC7">
        <w:rPr>
          <w:rFonts w:cstheme="minorHAnsi"/>
        </w:rPr>
        <w:t xml:space="preserve">                                                    </w:t>
      </w:r>
      <w:r w:rsidRPr="00783F5C">
        <w:rPr>
          <w:rFonts w:cstheme="minorHAnsi"/>
        </w:rPr>
        <w:t>,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3332F69D" w14:textId="7BA99F22" w:rsidR="00287A51" w:rsidRPr="00783F5C" w:rsidRDefault="00287A51" w:rsidP="002F2F17">
      <w:pPr>
        <w:pStyle w:val="Bezmezer"/>
        <w:numPr>
          <w:ilvl w:val="0"/>
          <w:numId w:val="16"/>
        </w:numPr>
        <w:spacing w:before="240" w:after="120"/>
        <w:ind w:left="1854" w:hanging="357"/>
        <w:jc w:val="both"/>
        <w:rPr>
          <w:rFonts w:cstheme="minorHAnsi"/>
        </w:rPr>
      </w:pPr>
      <w:r w:rsidRPr="00783F5C">
        <w:rPr>
          <w:rFonts w:cstheme="minorHAnsi"/>
        </w:rPr>
        <w:t xml:space="preserve">účet cizích prostředků ministerstva č. </w:t>
      </w:r>
      <w:r w:rsidR="00AE7AC7">
        <w:rPr>
          <w:rFonts w:cstheme="minorHAnsi"/>
        </w:rPr>
        <w:t xml:space="preserve">                        </w:t>
      </w:r>
      <w:r w:rsidRPr="00783F5C">
        <w:rPr>
          <w:rFonts w:cstheme="minorHAnsi"/>
        </w:rPr>
        <w:t xml:space="preserve">, pokud příjemce vrací nevyčerpané prostředky v rámci finančního vypořádání vztahů se státním rozpočtem. </w:t>
      </w:r>
    </w:p>
    <w:p w14:paraId="452BA433" w14:textId="77777777" w:rsidR="00287A51" w:rsidRPr="00783F5C" w:rsidRDefault="00287A51" w:rsidP="002F2F17">
      <w:pPr>
        <w:pStyle w:val="Bezmezer"/>
        <w:numPr>
          <w:ilvl w:val="0"/>
          <w:numId w:val="17"/>
        </w:numPr>
        <w:spacing w:before="240" w:after="120"/>
        <w:ind w:left="567" w:hanging="567"/>
        <w:jc w:val="both"/>
        <w:rPr>
          <w:rFonts w:cstheme="minorHAnsi"/>
        </w:rPr>
      </w:pPr>
      <w:r w:rsidRPr="00783F5C">
        <w:rPr>
          <w:rFonts w:cstheme="minorHAnsi"/>
        </w:rPr>
        <w:lastRenderedPageBreak/>
        <w:t>Příjemce při vracení finančních prostředků může postupovat obdobně dle odstavce 1 tohoto článku i před dokončením projektu, pokud je mu zřejmé, že finanční prostředky nebudou využity.</w:t>
      </w:r>
    </w:p>
    <w:p w14:paraId="36471716" w14:textId="77777777" w:rsidR="00287A51" w:rsidRPr="00783F5C" w:rsidRDefault="00287A51"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446113">
          <w:t>aviza@msmt.gov.cz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604D89AC" w14:textId="00241FA3" w:rsidR="00287A51" w:rsidRPr="00783F5C" w:rsidRDefault="00287A51"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sidR="00F20C8E">
        <w:rPr>
          <w:rFonts w:asciiTheme="minorHAnsi" w:hAnsiTheme="minorHAnsi" w:cstheme="minorHAnsi"/>
          <w:sz w:val="22"/>
          <w:szCs w:val="22"/>
        </w:rPr>
        <w:t>platné vyhlášky vydané Ministerstvem financí k jeho provedení.</w:t>
      </w:r>
    </w:p>
    <w:p w14:paraId="19A76DCB" w14:textId="77777777" w:rsidR="00287A51" w:rsidRDefault="00287A51"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72BC436" w14:textId="77777777" w:rsidR="00287A51" w:rsidRPr="00C36778" w:rsidRDefault="00287A51" w:rsidP="00E435C5">
      <w:pPr>
        <w:pStyle w:val="Odstavec-1"/>
        <w:numPr>
          <w:ilvl w:val="0"/>
          <w:numId w:val="17"/>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75131FAF" w14:textId="77777777" w:rsidR="00287A51" w:rsidRPr="00DC54AB" w:rsidRDefault="00287A51" w:rsidP="00E435C5">
      <w:pPr>
        <w:pStyle w:val="Odstavec-1"/>
        <w:spacing w:before="240"/>
        <w:ind w:left="567" w:firstLine="0"/>
        <w:rPr>
          <w:rFonts w:asciiTheme="minorHAnsi" w:hAnsiTheme="minorHAnsi" w:cstheme="minorHAnsi"/>
          <w:sz w:val="22"/>
          <w:szCs w:val="22"/>
        </w:rPr>
      </w:pPr>
    </w:p>
    <w:p w14:paraId="79B37521" w14:textId="77777777" w:rsidR="00287A51" w:rsidRPr="00783F5C" w:rsidRDefault="00287A51"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4A17D3A" w14:textId="77777777" w:rsidR="00287A51" w:rsidRPr="00783F5C" w:rsidRDefault="00287A51"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724E1F37" w14:textId="77777777" w:rsidR="00287A51" w:rsidRPr="00783F5C" w:rsidRDefault="00287A51"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A1078A4" w14:textId="77777777" w:rsidR="00287A51" w:rsidRPr="00783F5C" w:rsidRDefault="00287A5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Pr>
          <w:rFonts w:asciiTheme="minorHAnsi" w:hAnsiTheme="minorHAnsi" w:cstheme="minorHAnsi"/>
          <w:sz w:val="22"/>
          <w:szCs w:val="22"/>
        </w:rPr>
        <w:t>gov.</w:t>
      </w:r>
      <w:r w:rsidRPr="00783F5C">
        <w:rPr>
          <w:rFonts w:asciiTheme="minorHAnsi" w:hAnsiTheme="minorHAnsi" w:cstheme="minorHAnsi"/>
          <w:sz w:val="22"/>
          <w:szCs w:val="22"/>
        </w:rPr>
        <w:t>cz,</w:t>
      </w:r>
    </w:p>
    <w:p w14:paraId="24F10891" w14:textId="77777777" w:rsidR="00287A51" w:rsidRPr="00783F5C" w:rsidRDefault="00287A51"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4DE2661C" w14:textId="77777777" w:rsidR="00287A51" w:rsidRPr="00783F5C" w:rsidRDefault="00287A5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01742C4C" w14:textId="77777777" w:rsidR="00287A51" w:rsidRPr="00783F5C" w:rsidRDefault="00287A5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60D41734" w14:textId="77777777" w:rsidR="00287A51" w:rsidRPr="00783F5C" w:rsidRDefault="00287A51"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438B1D8D" w14:textId="77777777" w:rsidR="00287A51" w:rsidRPr="00783F5C" w:rsidRDefault="00287A5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4AF99299" w14:textId="77777777" w:rsidR="00287A51" w:rsidRPr="00783F5C" w:rsidRDefault="00287A51"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379D265" w14:textId="77777777" w:rsidR="00287A51" w:rsidRPr="00783F5C" w:rsidRDefault="00287A51"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53894C39" w14:textId="77777777" w:rsidR="00287A51" w:rsidRPr="00783F5C" w:rsidRDefault="00287A51"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53E1740" w14:textId="77777777" w:rsidR="00287A51" w:rsidRPr="00783F5C" w:rsidRDefault="00287A5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4A0EC558" w14:textId="77777777" w:rsidR="00287A51" w:rsidRPr="00783F5C" w:rsidRDefault="00287A5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33B5ABAB" w14:textId="77777777" w:rsidR="00287A51" w:rsidRPr="00783F5C" w:rsidRDefault="00287A5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B878BC5" w14:textId="77777777" w:rsidR="00287A51" w:rsidRDefault="00287A51"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7A09FDCC" w14:textId="77777777" w:rsidR="00287A51" w:rsidRDefault="00287A51"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6C5A7743" w14:textId="77777777" w:rsidR="00287A51" w:rsidRPr="00783F5C" w:rsidRDefault="00287A51"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659E44CA" w14:textId="77777777" w:rsidR="00287A51" w:rsidRPr="00783F5C" w:rsidRDefault="00287A51" w:rsidP="00AD23EF">
      <w:pPr>
        <w:pStyle w:val="Odstavec-1"/>
        <w:keepNext/>
        <w:spacing w:after="0"/>
        <w:ind w:left="709" w:hanging="709"/>
        <w:jc w:val="center"/>
        <w:rPr>
          <w:rFonts w:asciiTheme="minorHAnsi" w:hAnsiTheme="minorHAnsi" w:cstheme="minorHAnsi"/>
          <w:b/>
          <w:sz w:val="22"/>
          <w:szCs w:val="22"/>
        </w:rPr>
      </w:pPr>
    </w:p>
    <w:p w14:paraId="03C1F88A" w14:textId="77777777" w:rsidR="00287A51" w:rsidRPr="00783F5C" w:rsidRDefault="00287A5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436882FA" w14:textId="77777777" w:rsidR="00287A51" w:rsidRPr="00783F5C" w:rsidRDefault="00287A5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1B75772E" w14:textId="77777777" w:rsidR="00287A51" w:rsidRPr="00783F5C" w:rsidRDefault="00287A51"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0469E8B2" w14:textId="77777777" w:rsidR="00287A51" w:rsidRPr="00783F5C" w:rsidRDefault="00287A51"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6E10A4FE" w14:textId="77777777" w:rsidR="00287A51" w:rsidRPr="00783F5C" w:rsidRDefault="00287A51"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0F96842F" w14:textId="77777777" w:rsidR="00287A51" w:rsidRPr="00783F5C" w:rsidRDefault="00287A51"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1C59C5BC" w14:textId="77777777" w:rsidR="00287A51" w:rsidRPr="00783F5C" w:rsidRDefault="00287A51" w:rsidP="002F2F17">
      <w:pPr>
        <w:pStyle w:val="Bezmezer"/>
        <w:numPr>
          <w:ilvl w:val="0"/>
          <w:numId w:val="18"/>
        </w:numPr>
        <w:spacing w:before="240" w:after="120"/>
        <w:ind w:left="567" w:hanging="567"/>
        <w:jc w:val="both"/>
        <w:rPr>
          <w:rFonts w:cstheme="minorHAnsi"/>
        </w:rPr>
      </w:pPr>
      <w:r w:rsidRPr="00783F5C">
        <w:rPr>
          <w:rFonts w:cstheme="minorHAnsi"/>
        </w:rPr>
        <w:t xml:space="preserve">Pokud </w:t>
      </w:r>
      <w:r>
        <w:rPr>
          <w:rFonts w:cstheme="minorHAnsi"/>
        </w:rPr>
        <w:t>poskytovatel</w:t>
      </w:r>
      <w:r w:rsidRPr="00783F5C">
        <w:rPr>
          <w:rFonts w:cstheme="minorHAnsi"/>
        </w:rPr>
        <w:t xml:space="preserve"> na základě provedené kontroly dojd</w:t>
      </w:r>
      <w:r>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Pr>
          <w:rFonts w:cstheme="minorHAnsi"/>
        </w:rPr>
        <w:t xml:space="preserve">postupuje podle § 14f </w:t>
      </w:r>
      <w:r>
        <w:rPr>
          <w:rFonts w:cstheme="minorHAnsi"/>
        </w:rPr>
        <w:lastRenderedPageBreak/>
        <w:t>zákona č. 218/2000 Sb. a v případě neuposlechnutí výzvy cestou</w:t>
      </w:r>
      <w:r w:rsidRPr="00783F5C">
        <w:rPr>
          <w:rFonts w:cstheme="minorHAnsi"/>
        </w:rPr>
        <w:t xml:space="preserve"> podnět</w:t>
      </w:r>
      <w:r>
        <w:rPr>
          <w:rFonts w:cstheme="minorHAnsi"/>
        </w:rPr>
        <w:t>u</w:t>
      </w:r>
      <w:r w:rsidRPr="00783F5C">
        <w:rPr>
          <w:rFonts w:cstheme="minorHAnsi"/>
        </w:rPr>
        <w:t xml:space="preserve"> příslušnému finančnímu úřadu, který je oprávněn o porušení rozpočtové kázně rozhodnout. </w:t>
      </w:r>
    </w:p>
    <w:p w14:paraId="3B037BCA" w14:textId="77777777" w:rsidR="00287A51" w:rsidRPr="00783F5C" w:rsidRDefault="00287A51"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0FB0BA98" w14:textId="77777777" w:rsidR="00287A51" w:rsidRPr="00783F5C" w:rsidRDefault="00287A51" w:rsidP="00AD23EF">
      <w:pPr>
        <w:pStyle w:val="Bezmezer"/>
        <w:jc w:val="center"/>
        <w:rPr>
          <w:rFonts w:cstheme="minorHAnsi"/>
          <w:b/>
        </w:rPr>
      </w:pPr>
    </w:p>
    <w:p w14:paraId="09F31444" w14:textId="77777777" w:rsidR="00287A51" w:rsidRPr="00783F5C" w:rsidRDefault="00287A51" w:rsidP="00AD23EF">
      <w:pPr>
        <w:pStyle w:val="Bezmezer"/>
        <w:jc w:val="center"/>
        <w:rPr>
          <w:rFonts w:cstheme="minorHAnsi"/>
          <w:b/>
        </w:rPr>
      </w:pPr>
    </w:p>
    <w:p w14:paraId="4D5D2D46" w14:textId="77777777" w:rsidR="00287A51" w:rsidRPr="00783F5C" w:rsidRDefault="00287A51" w:rsidP="00AD23EF">
      <w:pPr>
        <w:pStyle w:val="Bezmezer"/>
        <w:jc w:val="center"/>
        <w:rPr>
          <w:rFonts w:cstheme="minorHAnsi"/>
          <w:b/>
        </w:rPr>
      </w:pPr>
      <w:r w:rsidRPr="00783F5C">
        <w:rPr>
          <w:rFonts w:cstheme="minorHAnsi"/>
          <w:b/>
        </w:rPr>
        <w:t>Článek 9</w:t>
      </w:r>
    </w:p>
    <w:p w14:paraId="0A9EB598" w14:textId="77777777" w:rsidR="00287A51" w:rsidRPr="00783F5C" w:rsidRDefault="00287A51" w:rsidP="00AD23EF">
      <w:pPr>
        <w:pStyle w:val="Bezmezer"/>
        <w:jc w:val="center"/>
        <w:rPr>
          <w:rFonts w:cstheme="minorHAnsi"/>
          <w:b/>
        </w:rPr>
      </w:pPr>
      <w:r w:rsidRPr="00783F5C">
        <w:rPr>
          <w:rFonts w:cstheme="minorHAnsi"/>
          <w:b/>
        </w:rPr>
        <w:t>Porušení rozpočtové kázně</w:t>
      </w:r>
    </w:p>
    <w:p w14:paraId="05A92F8F" w14:textId="77777777" w:rsidR="00287A51" w:rsidRPr="00AC6E6A" w:rsidRDefault="00287A51" w:rsidP="00E03A1A">
      <w:pPr>
        <w:pStyle w:val="Bezmezer"/>
        <w:numPr>
          <w:ilvl w:val="0"/>
          <w:numId w:val="19"/>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46924249" w14:textId="77777777" w:rsidR="00287A51" w:rsidRPr="00783F5C" w:rsidRDefault="00287A51" w:rsidP="002F2F17">
      <w:pPr>
        <w:pStyle w:val="Bezmezer"/>
        <w:numPr>
          <w:ilvl w:val="0"/>
          <w:numId w:val="19"/>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405D357" w14:textId="77777777" w:rsidR="00287A51" w:rsidRPr="00783F5C" w:rsidRDefault="00287A51" w:rsidP="002F2F17">
      <w:pPr>
        <w:pStyle w:val="Bezmezer"/>
        <w:numPr>
          <w:ilvl w:val="0"/>
          <w:numId w:val="22"/>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1E89B53B" w14:textId="77777777" w:rsidR="00287A51" w:rsidRPr="00783F5C" w:rsidRDefault="00287A51" w:rsidP="00191256">
      <w:pPr>
        <w:pStyle w:val="Bezmezer"/>
        <w:spacing w:before="240" w:after="120"/>
        <w:ind w:left="426"/>
        <w:jc w:val="both"/>
        <w:rPr>
          <w:rFonts w:cstheme="minorHAnsi"/>
        </w:rPr>
      </w:pPr>
    </w:p>
    <w:p w14:paraId="23FA5F65" w14:textId="77777777" w:rsidR="00287A51" w:rsidRPr="00783F5C" w:rsidRDefault="00287A51" w:rsidP="00506C10">
      <w:pPr>
        <w:pStyle w:val="Bezmezer"/>
        <w:ind w:left="425"/>
        <w:jc w:val="center"/>
        <w:rPr>
          <w:rFonts w:cstheme="minorHAnsi"/>
          <w:b/>
        </w:rPr>
      </w:pPr>
      <w:r w:rsidRPr="00783F5C">
        <w:rPr>
          <w:rFonts w:cstheme="minorHAnsi"/>
          <w:b/>
        </w:rPr>
        <w:t>Článek 10</w:t>
      </w:r>
    </w:p>
    <w:p w14:paraId="572A59B1" w14:textId="77777777" w:rsidR="00287A51" w:rsidRPr="00783F5C" w:rsidRDefault="00287A51"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0EBFB764" w14:textId="77777777" w:rsidR="00287A51" w:rsidRPr="00783F5C" w:rsidRDefault="00287A51" w:rsidP="00506C10">
      <w:pPr>
        <w:keepNext/>
        <w:tabs>
          <w:tab w:val="left" w:pos="5245"/>
        </w:tabs>
        <w:ind w:left="426" w:hanging="426"/>
        <w:jc w:val="center"/>
        <w:rPr>
          <w:rFonts w:asciiTheme="minorHAnsi" w:hAnsiTheme="minorHAnsi" w:cstheme="minorHAnsi"/>
          <w:b/>
          <w:sz w:val="22"/>
          <w:szCs w:val="22"/>
        </w:rPr>
      </w:pPr>
    </w:p>
    <w:p w14:paraId="6BEB33DE" w14:textId="77777777" w:rsidR="00287A51" w:rsidRPr="00783F5C" w:rsidRDefault="00287A51"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3931C2DC" w14:textId="77777777" w:rsidR="00287A51" w:rsidRPr="00783F5C" w:rsidRDefault="00287A51"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50D4B76" w14:textId="77777777" w:rsidR="00287A51" w:rsidRPr="00783F5C" w:rsidRDefault="00287A51"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2A14CA08" w14:textId="77777777" w:rsidR="00287A51" w:rsidRPr="00783F5C" w:rsidRDefault="00287A51"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A97586A" w14:textId="77777777" w:rsidR="00287A51" w:rsidRPr="00783F5C" w:rsidRDefault="00287A5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B27CD9A" w14:textId="77777777" w:rsidR="00287A51" w:rsidRPr="00783F5C" w:rsidRDefault="00287A5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6107406B" w14:textId="77777777" w:rsidR="00287A51" w:rsidRPr="00783F5C" w:rsidRDefault="00287A5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6E3F40E7" w14:textId="77777777" w:rsidR="00287A51" w:rsidRPr="00783F5C" w:rsidRDefault="00287A5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0BA9DDAD" w14:textId="77777777" w:rsidR="00287A51" w:rsidRDefault="00287A5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w:t>
      </w:r>
      <w:r>
        <w:rPr>
          <w:rFonts w:asciiTheme="minorHAnsi" w:hAnsiTheme="minorHAnsi" w:cstheme="minorHAnsi"/>
          <w:sz w:val="22"/>
          <w:szCs w:val="22"/>
        </w:rPr>
        <w:t>y,</w:t>
      </w:r>
    </w:p>
    <w:p w14:paraId="0EA9DDCA" w14:textId="77777777" w:rsidR="00287A51" w:rsidRDefault="00287A51"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25AE3ABE" w14:textId="77777777" w:rsidR="00287A51" w:rsidRDefault="00287A51"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281052E2" w14:textId="77777777" w:rsidR="00287A51" w:rsidRPr="00783F5C" w:rsidRDefault="00287A51"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Pr>
          <w:rFonts w:asciiTheme="minorHAnsi" w:hAnsiTheme="minorHAnsi" w:cstheme="minorHAnsi"/>
          <w:sz w:val="22"/>
          <w:szCs w:val="22"/>
        </w:rPr>
        <w:tab/>
      </w:r>
      <w:r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Pr>
          <w:rFonts w:asciiTheme="minorHAnsi" w:hAnsiTheme="minorHAnsi" w:cstheme="minorHAnsi"/>
          <w:sz w:val="22"/>
          <w:szCs w:val="22"/>
        </w:rPr>
        <w:t>.</w:t>
      </w:r>
    </w:p>
    <w:p w14:paraId="15486300" w14:textId="77777777" w:rsidR="00287A51" w:rsidRPr="00783F5C" w:rsidRDefault="00287A51"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150AA1A3" w14:textId="77777777" w:rsidR="00287A51" w:rsidRPr="00783F5C" w:rsidRDefault="00287A51"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3E7AB40" w14:textId="77777777" w:rsidR="00287A51" w:rsidRPr="00783F5C" w:rsidRDefault="00287A51"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9A1A990" w14:textId="77777777" w:rsidR="00287A51" w:rsidRPr="00783F5C" w:rsidRDefault="00287A51" w:rsidP="00506C10">
      <w:pPr>
        <w:suppressAutoHyphens/>
        <w:spacing w:before="120"/>
        <w:ind w:left="426"/>
        <w:jc w:val="both"/>
        <w:rPr>
          <w:rFonts w:asciiTheme="minorHAnsi" w:hAnsiTheme="minorHAnsi" w:cstheme="minorHAnsi"/>
          <w:sz w:val="22"/>
          <w:szCs w:val="22"/>
        </w:rPr>
      </w:pPr>
    </w:p>
    <w:p w14:paraId="49F2E80E" w14:textId="77777777" w:rsidR="00287A51" w:rsidRPr="00783F5C" w:rsidRDefault="00287A5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06BD4CE9" w14:textId="77777777" w:rsidR="00287A51" w:rsidRPr="00783F5C" w:rsidRDefault="00287A5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273C48BC" w14:textId="77777777" w:rsidR="00287A51" w:rsidRPr="00783F5C" w:rsidRDefault="00287A51"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4EBF0FB7" w14:textId="77777777" w:rsidR="00287A51" w:rsidRPr="00783F5C" w:rsidRDefault="00287A51"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2CABAE5" w14:textId="77777777" w:rsidR="00287A51" w:rsidRPr="00783F5C" w:rsidRDefault="00287A51"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0670ADC0" w14:textId="77777777" w:rsidR="00287A51" w:rsidRPr="00783F5C" w:rsidRDefault="00287A51"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2BC647F6" w14:textId="77777777" w:rsidR="00287A51" w:rsidRPr="00783F5C" w:rsidRDefault="00287A51"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70C37E75" w14:textId="77777777" w:rsidR="00287A51" w:rsidRPr="00783F5C" w:rsidRDefault="00287A51" w:rsidP="00EF108A">
      <w:pPr>
        <w:pStyle w:val="Odstavec-1"/>
        <w:keepNext/>
        <w:spacing w:after="0"/>
        <w:ind w:left="720" w:firstLine="0"/>
        <w:rPr>
          <w:rFonts w:asciiTheme="minorHAnsi" w:hAnsiTheme="minorHAnsi" w:cstheme="minorHAnsi"/>
          <w:b/>
          <w:sz w:val="22"/>
          <w:szCs w:val="22"/>
        </w:rPr>
      </w:pPr>
    </w:p>
    <w:p w14:paraId="16D74365" w14:textId="77777777" w:rsidR="00287A51" w:rsidRPr="00783F5C" w:rsidRDefault="00287A51"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5B413AF4" w14:textId="77777777" w:rsidR="00287A51" w:rsidRPr="00783F5C" w:rsidRDefault="00287A51"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707F847F" w14:textId="77777777" w:rsidR="00287A51" w:rsidRPr="00783F5C" w:rsidRDefault="00287A51"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w:t>
      </w:r>
      <w:r w:rsidRPr="00783F5C">
        <w:rPr>
          <w:rFonts w:asciiTheme="minorHAnsi" w:hAnsiTheme="minorHAnsi" w:cstheme="minorHAnsi"/>
          <w:sz w:val="22"/>
          <w:szCs w:val="22"/>
        </w:rPr>
        <w:lastRenderedPageBreak/>
        <w:t xml:space="preserve">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670ADE84" w14:textId="77777777" w:rsidR="00287A51" w:rsidRPr="00783F5C" w:rsidRDefault="00287A51"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27075AD3" w14:textId="77777777" w:rsidR="00287A51" w:rsidRPr="00783F5C" w:rsidRDefault="00287A51"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0342791" w14:textId="77777777" w:rsidR="00287A51" w:rsidRPr="00783F5C" w:rsidRDefault="00287A51" w:rsidP="008D2F53">
      <w:pPr>
        <w:tabs>
          <w:tab w:val="left" w:pos="567"/>
        </w:tabs>
        <w:suppressAutoHyphens/>
        <w:spacing w:before="120"/>
        <w:jc w:val="both"/>
        <w:rPr>
          <w:rFonts w:asciiTheme="minorHAnsi" w:hAnsiTheme="minorHAnsi" w:cstheme="minorHAnsi"/>
          <w:sz w:val="22"/>
          <w:szCs w:val="22"/>
        </w:rPr>
      </w:pPr>
    </w:p>
    <w:p w14:paraId="4BDEDA7D" w14:textId="77777777" w:rsidR="00287A51" w:rsidRPr="00783F5C" w:rsidRDefault="00287A51"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3</w:t>
      </w:r>
    </w:p>
    <w:p w14:paraId="3F70CE11" w14:textId="77777777" w:rsidR="00287A51" w:rsidRPr="00783F5C" w:rsidRDefault="00287A51"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59E4827" w14:textId="77777777" w:rsidR="00287A51" w:rsidRDefault="00287A51"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0442E22E" w14:textId="77777777" w:rsidR="00287A51" w:rsidRDefault="00287A51"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4EBA24E" w14:textId="77777777" w:rsidR="00287A51" w:rsidRDefault="00287A51"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2EBE4887" w14:textId="77777777" w:rsidR="00287A51" w:rsidRPr="00E03A1A" w:rsidRDefault="00287A51"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54F133BD" w14:textId="77777777" w:rsidR="00287A51" w:rsidRPr="00783F5C" w:rsidRDefault="00287A51" w:rsidP="00506C10">
      <w:pPr>
        <w:tabs>
          <w:tab w:val="left" w:pos="567"/>
        </w:tabs>
        <w:suppressAutoHyphens/>
        <w:spacing w:before="120"/>
        <w:ind w:left="426" w:hanging="426"/>
        <w:jc w:val="both"/>
        <w:rPr>
          <w:rFonts w:asciiTheme="minorHAnsi" w:hAnsiTheme="minorHAnsi" w:cstheme="minorHAnsi"/>
          <w:sz w:val="22"/>
          <w:szCs w:val="22"/>
        </w:rPr>
      </w:pPr>
    </w:p>
    <w:p w14:paraId="445ACB8D" w14:textId="77777777" w:rsidR="00287A51" w:rsidRPr="00783F5C" w:rsidRDefault="00287A51"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4</w:t>
      </w:r>
    </w:p>
    <w:p w14:paraId="6A3FBDA8" w14:textId="77777777" w:rsidR="00287A51" w:rsidRPr="00783F5C" w:rsidRDefault="00287A51"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2A5BC347" w14:textId="77777777" w:rsidR="00287A51" w:rsidRPr="00783F5C" w:rsidRDefault="00287A51"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D5F4E31" w14:textId="77777777" w:rsidR="00287A51" w:rsidRPr="00783F5C" w:rsidRDefault="00287A51" w:rsidP="00506C10">
      <w:pPr>
        <w:pStyle w:val="Zkladntext3"/>
        <w:rPr>
          <w:rFonts w:asciiTheme="minorHAnsi" w:hAnsiTheme="minorHAnsi" w:cstheme="minorHAnsi"/>
          <w:sz w:val="22"/>
          <w:szCs w:val="22"/>
        </w:rPr>
      </w:pPr>
    </w:p>
    <w:p w14:paraId="6C4767A5" w14:textId="77777777" w:rsidR="00287A51" w:rsidRPr="00783F5C" w:rsidRDefault="00287A51"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w:t>
      </w:r>
      <w:r>
        <w:rPr>
          <w:rFonts w:asciiTheme="minorHAnsi" w:hAnsiTheme="minorHAnsi" w:cstheme="minorHAnsi"/>
          <w:b/>
          <w:sz w:val="22"/>
          <w:szCs w:val="22"/>
        </w:rPr>
        <w:t>5</w:t>
      </w:r>
    </w:p>
    <w:p w14:paraId="0A60077A" w14:textId="77777777" w:rsidR="00287A51" w:rsidRPr="00783F5C" w:rsidRDefault="00287A51"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210B8167" w14:textId="77777777" w:rsidR="00287A51" w:rsidRPr="00783F5C" w:rsidRDefault="00287A51"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701B18" w14:textId="77777777" w:rsidR="00287A51" w:rsidRPr="00783F5C" w:rsidRDefault="00287A51"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54CC36EB" w14:textId="77777777" w:rsidR="00287A51" w:rsidRPr="00783F5C" w:rsidRDefault="00287A51"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w:t>
      </w:r>
      <w:r>
        <w:rPr>
          <w:rFonts w:asciiTheme="minorHAnsi" w:hAnsiTheme="minorHAnsi" w:cstheme="minorHAnsi"/>
          <w:color w:val="auto"/>
          <w:sz w:val="22"/>
          <w:szCs w:val="22"/>
        </w:rPr>
        <w:t>6</w:t>
      </w:r>
    </w:p>
    <w:p w14:paraId="3963AEFC" w14:textId="77777777" w:rsidR="00287A51" w:rsidRPr="00783F5C" w:rsidRDefault="00287A51"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403CDCAD" w14:textId="77777777" w:rsidR="00287A51" w:rsidRPr="00EC16FF" w:rsidRDefault="00287A51"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79EABE99" w14:textId="77777777" w:rsidR="00287A51" w:rsidRPr="00EC16FF" w:rsidRDefault="00287A51" w:rsidP="00506C10">
      <w:pPr>
        <w:pStyle w:val="Zkladntext3"/>
        <w:spacing w:before="240"/>
        <w:ind w:left="426" w:hanging="426"/>
        <w:rPr>
          <w:rFonts w:asciiTheme="minorHAnsi" w:hAnsiTheme="minorHAnsi" w:cstheme="minorHAnsi"/>
          <w:b/>
          <w:strike/>
          <w:sz w:val="22"/>
          <w:szCs w:val="22"/>
        </w:rPr>
      </w:pPr>
    </w:p>
    <w:p w14:paraId="3D9EE70C" w14:textId="77777777" w:rsidR="00287A51" w:rsidRPr="00783F5C" w:rsidRDefault="00287A51"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w:t>
      </w:r>
      <w:r>
        <w:rPr>
          <w:rFonts w:asciiTheme="minorHAnsi" w:hAnsiTheme="minorHAnsi" w:cstheme="minorHAnsi"/>
          <w:b/>
          <w:bCs/>
          <w:sz w:val="22"/>
          <w:szCs w:val="22"/>
        </w:rPr>
        <w:t>7</w:t>
      </w:r>
    </w:p>
    <w:p w14:paraId="14128DC1" w14:textId="77777777" w:rsidR="00287A51" w:rsidRPr="00783F5C" w:rsidRDefault="00287A51"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26D4E926" w14:textId="77777777" w:rsidR="00287A51" w:rsidRPr="00783F5C" w:rsidRDefault="00287A5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1012DF2" w14:textId="77777777" w:rsidR="00287A51" w:rsidRPr="00783F5C" w:rsidRDefault="00287A5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54C8045" w14:textId="77777777" w:rsidR="00287A51" w:rsidRPr="00783F5C" w:rsidRDefault="00287A51"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52E1AB5C" w14:textId="77777777" w:rsidR="00287A51" w:rsidRPr="00783F5C" w:rsidRDefault="00287A5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3677CF86" w14:textId="77777777" w:rsidR="00287A51" w:rsidRPr="00783F5C" w:rsidRDefault="00287A51"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2D611F1F" w14:textId="77777777" w:rsidR="00287A51" w:rsidRPr="00783F5C" w:rsidRDefault="00287A51"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01F3C121" w14:textId="77777777" w:rsidR="00287A51" w:rsidRPr="00783F5C" w:rsidRDefault="00287A51"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7F44D2CB" w14:textId="77777777" w:rsidR="00287A51" w:rsidRPr="00783F5C" w:rsidRDefault="00287A51"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0E57C4B7" w14:textId="77777777" w:rsidR="00287A51" w:rsidRPr="00783F5C" w:rsidRDefault="00287A5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58225A8C" w14:textId="77777777" w:rsidR="00287A51" w:rsidRDefault="00287A5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6625B539" w14:textId="77777777" w:rsidR="00C4609C" w:rsidRDefault="00C4609C" w:rsidP="00C4609C">
      <w:pPr>
        <w:pStyle w:val="Zkladntext3"/>
        <w:tabs>
          <w:tab w:val="num" w:pos="567"/>
        </w:tabs>
        <w:spacing w:before="240"/>
        <w:rPr>
          <w:rFonts w:asciiTheme="minorHAnsi" w:hAnsiTheme="minorHAnsi" w:cstheme="minorHAnsi"/>
          <w:sz w:val="22"/>
          <w:szCs w:val="22"/>
        </w:rPr>
      </w:pPr>
    </w:p>
    <w:p w14:paraId="344BB9E9" w14:textId="77777777" w:rsidR="00C4609C" w:rsidRPr="00783F5C" w:rsidRDefault="00C4609C" w:rsidP="00C4609C">
      <w:pPr>
        <w:pStyle w:val="Zkladntext3"/>
        <w:tabs>
          <w:tab w:val="num" w:pos="567"/>
        </w:tabs>
        <w:spacing w:before="240"/>
        <w:rPr>
          <w:rFonts w:asciiTheme="minorHAnsi" w:hAnsiTheme="minorHAnsi" w:cstheme="minorHAnsi"/>
          <w:sz w:val="22"/>
          <w:szCs w:val="22"/>
        </w:rPr>
      </w:pPr>
    </w:p>
    <w:p w14:paraId="38F8A44C" w14:textId="77777777" w:rsidR="00287A51" w:rsidRPr="00783F5C" w:rsidRDefault="00287A51"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5C3BF9E" w14:textId="77777777" w:rsidR="00287A51" w:rsidRPr="00783F5C" w:rsidRDefault="00287A51" w:rsidP="00506C10">
      <w:pPr>
        <w:ind w:left="426" w:hanging="426"/>
        <w:rPr>
          <w:rFonts w:asciiTheme="minorHAnsi" w:hAnsiTheme="minorHAnsi" w:cstheme="minorHAnsi"/>
          <w:b/>
          <w:sz w:val="22"/>
          <w:szCs w:val="22"/>
        </w:rPr>
      </w:pPr>
    </w:p>
    <w:p w14:paraId="319AD93B" w14:textId="77777777" w:rsidR="00287A51" w:rsidRPr="00783F5C" w:rsidRDefault="00287A51" w:rsidP="00506C10">
      <w:pPr>
        <w:ind w:left="426" w:hanging="426"/>
        <w:rPr>
          <w:rFonts w:asciiTheme="minorHAnsi" w:hAnsiTheme="minorHAnsi" w:cstheme="minorHAnsi"/>
          <w:b/>
          <w:sz w:val="22"/>
          <w:szCs w:val="22"/>
        </w:rPr>
      </w:pPr>
    </w:p>
    <w:p w14:paraId="318D1CBD" w14:textId="77777777" w:rsidR="00287A51" w:rsidRPr="00783F5C" w:rsidRDefault="00287A51" w:rsidP="00506C10">
      <w:pPr>
        <w:ind w:left="426" w:hanging="426"/>
        <w:rPr>
          <w:rFonts w:asciiTheme="minorHAnsi" w:hAnsiTheme="minorHAnsi" w:cstheme="minorHAnsi"/>
          <w:b/>
          <w:sz w:val="22"/>
          <w:szCs w:val="22"/>
        </w:rPr>
      </w:pPr>
    </w:p>
    <w:p w14:paraId="0C901525" w14:textId="77777777" w:rsidR="00287A51" w:rsidRPr="00783F5C" w:rsidRDefault="00287A51" w:rsidP="00506C10">
      <w:pPr>
        <w:ind w:left="426" w:hanging="426"/>
        <w:rPr>
          <w:rFonts w:asciiTheme="minorHAnsi" w:hAnsiTheme="minorHAnsi" w:cstheme="minorHAnsi"/>
          <w:b/>
          <w:sz w:val="22"/>
          <w:szCs w:val="22"/>
        </w:rPr>
      </w:pPr>
    </w:p>
    <w:p w14:paraId="0E87E1DE" w14:textId="54701773" w:rsidR="00287A51" w:rsidRPr="00783F5C" w:rsidRDefault="00287A51"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0DF0C8AF" w14:textId="77777777" w:rsidR="00287A51" w:rsidRDefault="00287A51" w:rsidP="0031023A">
      <w:pPr>
        <w:pStyle w:val="Zkladntext"/>
        <w:ind w:firstLine="567"/>
        <w:rPr>
          <w:rFonts w:asciiTheme="minorHAnsi" w:hAnsiTheme="minorHAnsi" w:cstheme="minorHAnsi"/>
          <w:sz w:val="22"/>
          <w:szCs w:val="22"/>
        </w:rPr>
      </w:pPr>
    </w:p>
    <w:p w14:paraId="107E1D04" w14:textId="77777777" w:rsidR="00C4609C" w:rsidRDefault="00C4609C" w:rsidP="0031023A">
      <w:pPr>
        <w:pStyle w:val="Zkladntext"/>
        <w:ind w:firstLine="567"/>
        <w:rPr>
          <w:rFonts w:asciiTheme="minorHAnsi" w:hAnsiTheme="minorHAnsi" w:cstheme="minorHAnsi"/>
          <w:sz w:val="22"/>
          <w:szCs w:val="22"/>
        </w:rPr>
      </w:pPr>
    </w:p>
    <w:p w14:paraId="1A16D8FF" w14:textId="77777777" w:rsidR="00C4609C" w:rsidRDefault="00C4609C" w:rsidP="0031023A">
      <w:pPr>
        <w:pStyle w:val="Zkladntext"/>
        <w:ind w:firstLine="567"/>
        <w:rPr>
          <w:rFonts w:asciiTheme="minorHAnsi" w:hAnsiTheme="minorHAnsi" w:cstheme="minorHAnsi"/>
          <w:sz w:val="22"/>
          <w:szCs w:val="22"/>
        </w:rPr>
      </w:pPr>
    </w:p>
    <w:p w14:paraId="0FDE5FBE" w14:textId="77777777" w:rsidR="00C4609C" w:rsidRDefault="00C4609C" w:rsidP="0031023A">
      <w:pPr>
        <w:pStyle w:val="Zkladntext"/>
        <w:ind w:firstLine="567"/>
        <w:rPr>
          <w:rFonts w:asciiTheme="minorHAnsi" w:hAnsiTheme="minorHAnsi" w:cstheme="minorHAnsi"/>
          <w:sz w:val="22"/>
          <w:szCs w:val="22"/>
        </w:rPr>
      </w:pPr>
    </w:p>
    <w:p w14:paraId="16982759" w14:textId="77777777" w:rsidR="00C4609C" w:rsidRPr="00783F5C" w:rsidRDefault="00C4609C" w:rsidP="0031023A">
      <w:pPr>
        <w:pStyle w:val="Zkladntext"/>
        <w:ind w:firstLine="567"/>
        <w:rPr>
          <w:rFonts w:asciiTheme="minorHAnsi" w:hAnsiTheme="minorHAnsi" w:cstheme="minorHAnsi"/>
          <w:sz w:val="22"/>
          <w:szCs w:val="22"/>
        </w:rPr>
      </w:pPr>
    </w:p>
    <w:p w14:paraId="54681AA3" w14:textId="77777777" w:rsidR="00446113" w:rsidRDefault="00446113" w:rsidP="0031023A">
      <w:pPr>
        <w:pStyle w:val="Zkladntext"/>
        <w:ind w:firstLine="567"/>
        <w:rPr>
          <w:rFonts w:asciiTheme="minorHAnsi" w:hAnsiTheme="minorHAnsi" w:cstheme="minorHAnsi"/>
          <w:sz w:val="22"/>
          <w:szCs w:val="22"/>
        </w:rPr>
      </w:pPr>
    </w:p>
    <w:p w14:paraId="1908AE10" w14:textId="77777777" w:rsidR="0063173A" w:rsidRDefault="0063173A" w:rsidP="0031023A">
      <w:pPr>
        <w:pStyle w:val="Zkladntext"/>
        <w:ind w:firstLine="567"/>
        <w:rPr>
          <w:rFonts w:asciiTheme="minorHAnsi" w:hAnsiTheme="minorHAnsi" w:cstheme="minorHAnsi"/>
          <w:sz w:val="22"/>
          <w:szCs w:val="22"/>
        </w:rPr>
      </w:pPr>
    </w:p>
    <w:p w14:paraId="06F5610E" w14:textId="77777777" w:rsidR="00446113" w:rsidRDefault="00446113" w:rsidP="0031023A">
      <w:pPr>
        <w:pStyle w:val="Zkladntext"/>
        <w:ind w:firstLine="567"/>
        <w:rPr>
          <w:rFonts w:asciiTheme="minorHAnsi" w:hAnsiTheme="minorHAnsi" w:cstheme="minorHAnsi"/>
          <w:sz w:val="22"/>
          <w:szCs w:val="22"/>
        </w:rPr>
      </w:pPr>
    </w:p>
    <w:p w14:paraId="07E2159B" w14:textId="77777777" w:rsidR="008A7EA7" w:rsidRDefault="008A7EA7" w:rsidP="0031023A">
      <w:pPr>
        <w:pStyle w:val="Zkladntext"/>
        <w:ind w:firstLine="567"/>
        <w:rPr>
          <w:rFonts w:asciiTheme="minorHAnsi" w:hAnsiTheme="minorHAnsi" w:cstheme="minorHAnsi"/>
          <w:sz w:val="22"/>
          <w:szCs w:val="22"/>
        </w:rPr>
      </w:pPr>
    </w:p>
    <w:p w14:paraId="2E355877" w14:textId="38D2B84E" w:rsidR="00287A51" w:rsidRPr="00783F5C" w:rsidRDefault="00287A51"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AB3C3CA" w14:textId="2F7C0295" w:rsidR="00446113" w:rsidRPr="00446113" w:rsidRDefault="00446113" w:rsidP="00446113">
      <w:pPr>
        <w:rPr>
          <w:rFonts w:ascii="Calibri" w:hAnsi="Calibri" w:cs="Calibri"/>
          <w:sz w:val="22"/>
          <w:szCs w:val="22"/>
        </w:rPr>
      </w:pPr>
      <w:r w:rsidRPr="00446113">
        <w:rPr>
          <w:rFonts w:ascii="Calibri" w:hAnsi="Calibri" w:cs="Calibri"/>
          <w:sz w:val="22"/>
          <w:szCs w:val="22"/>
        </w:rPr>
        <w:t xml:space="preserve">           Mgr. Ester Brožová</w:t>
      </w:r>
      <w:r w:rsidRPr="00446113">
        <w:rPr>
          <w:rFonts w:ascii="Calibri" w:hAnsi="Calibri" w:cs="Calibri"/>
          <w:sz w:val="22"/>
          <w:szCs w:val="22"/>
        </w:rPr>
        <w:tab/>
      </w:r>
      <w:r w:rsidRPr="00446113">
        <w:rPr>
          <w:rFonts w:ascii="Calibri" w:hAnsi="Calibri" w:cs="Calibri"/>
          <w:sz w:val="22"/>
          <w:szCs w:val="22"/>
        </w:rPr>
        <w:tab/>
      </w:r>
      <w:r w:rsidRPr="00446113">
        <w:rPr>
          <w:rFonts w:ascii="Calibri" w:hAnsi="Calibri" w:cs="Calibri"/>
          <w:sz w:val="22"/>
          <w:szCs w:val="22"/>
        </w:rPr>
        <w:tab/>
      </w:r>
      <w:r w:rsidRPr="00446113">
        <w:rPr>
          <w:rFonts w:ascii="Calibri" w:hAnsi="Calibri" w:cs="Calibri"/>
          <w:sz w:val="22"/>
          <w:szCs w:val="22"/>
        </w:rPr>
        <w:tab/>
        <w:t>doc. RNDr. Jan Kříž, Ph.D.</w:t>
      </w:r>
    </w:p>
    <w:p w14:paraId="5D6B0428" w14:textId="7F6C1CCA" w:rsidR="00446113" w:rsidRPr="00446113" w:rsidRDefault="00446113" w:rsidP="00446113">
      <w:pPr>
        <w:rPr>
          <w:rFonts w:ascii="Calibri" w:hAnsi="Calibri" w:cs="Calibri"/>
          <w:sz w:val="22"/>
          <w:szCs w:val="22"/>
        </w:rPr>
      </w:pPr>
      <w:r w:rsidRPr="00446113">
        <w:rPr>
          <w:rFonts w:ascii="Calibri" w:hAnsi="Calibri" w:cs="Calibri"/>
          <w:sz w:val="22"/>
          <w:szCs w:val="22"/>
        </w:rPr>
        <w:t xml:space="preserve">           vedoucí oddělení řízení mezinárodních                   rektor</w:t>
      </w:r>
    </w:p>
    <w:p w14:paraId="3146A0AF" w14:textId="1ADFF503" w:rsidR="00287A51" w:rsidRPr="00446113" w:rsidRDefault="00446113" w:rsidP="00446113">
      <w:pPr>
        <w:pStyle w:val="Default"/>
        <w:rPr>
          <w:b/>
          <w:bCs/>
          <w:sz w:val="22"/>
          <w:szCs w:val="22"/>
        </w:rPr>
      </w:pPr>
      <w:r w:rsidRPr="00446113">
        <w:rPr>
          <w:sz w:val="22"/>
          <w:szCs w:val="22"/>
        </w:rPr>
        <w:t xml:space="preserve">      </w:t>
      </w:r>
      <w:r>
        <w:rPr>
          <w:sz w:val="22"/>
          <w:szCs w:val="22"/>
        </w:rPr>
        <w:t xml:space="preserve"> </w:t>
      </w:r>
      <w:r w:rsidRPr="00446113">
        <w:rPr>
          <w:sz w:val="22"/>
          <w:szCs w:val="22"/>
        </w:rPr>
        <w:t xml:space="preserve">    programů </w:t>
      </w:r>
      <w:proofErr w:type="spellStart"/>
      <w:r w:rsidRPr="00446113">
        <w:rPr>
          <w:sz w:val="22"/>
          <w:szCs w:val="22"/>
        </w:rPr>
        <w:t>VaVaI</w:t>
      </w:r>
      <w:proofErr w:type="spellEnd"/>
    </w:p>
    <w:p w14:paraId="7D8F35F5" w14:textId="77777777" w:rsidR="00287A51" w:rsidRDefault="00287A51" w:rsidP="002F2F17">
      <w:pPr>
        <w:pStyle w:val="Default"/>
        <w:jc w:val="center"/>
        <w:rPr>
          <w:b/>
          <w:bCs/>
          <w:sz w:val="22"/>
          <w:szCs w:val="22"/>
        </w:rPr>
      </w:pPr>
    </w:p>
    <w:p w14:paraId="7A15F6C8" w14:textId="77777777" w:rsidR="00287A51" w:rsidRDefault="00287A51">
      <w:pPr>
        <w:rPr>
          <w:rFonts w:ascii="Calibri" w:hAnsi="Calibri" w:cs="Calibri"/>
          <w:b/>
          <w:bCs/>
          <w:color w:val="000000"/>
          <w:sz w:val="22"/>
          <w:szCs w:val="22"/>
        </w:rPr>
        <w:sectPr w:rsidR="00287A51" w:rsidSect="00287A51">
          <w:headerReference w:type="default" r:id="rId9"/>
          <w:footerReference w:type="default" r:id="rId10"/>
          <w:pgSz w:w="11906" w:h="16838"/>
          <w:pgMar w:top="1417" w:right="1417" w:bottom="1417" w:left="1417" w:header="708" w:footer="708" w:gutter="0"/>
          <w:pgNumType w:start="1"/>
          <w:cols w:space="708"/>
          <w:docGrid w:linePitch="360"/>
        </w:sectPr>
      </w:pPr>
    </w:p>
    <w:p w14:paraId="37A93D62" w14:textId="77777777" w:rsidR="00287A51" w:rsidRDefault="00287A51">
      <w:pPr>
        <w:rPr>
          <w:rFonts w:ascii="Calibri" w:hAnsi="Calibri" w:cs="Calibri"/>
          <w:b/>
          <w:bCs/>
          <w:color w:val="000000"/>
          <w:sz w:val="22"/>
          <w:szCs w:val="22"/>
        </w:rPr>
      </w:pPr>
    </w:p>
    <w:p w14:paraId="56396EFA" w14:textId="77777777" w:rsidR="00F70247" w:rsidRDefault="00F70247">
      <w:pPr>
        <w:rPr>
          <w:rFonts w:ascii="Calibri" w:hAnsi="Calibri" w:cs="Calibri"/>
          <w:b/>
          <w:bCs/>
          <w:color w:val="000000"/>
          <w:sz w:val="22"/>
          <w:szCs w:val="22"/>
        </w:rPr>
      </w:pPr>
    </w:p>
    <w:p w14:paraId="20134DA3" w14:textId="77777777" w:rsidR="00F70247" w:rsidRDefault="00F70247">
      <w:pPr>
        <w:rPr>
          <w:rFonts w:ascii="Calibri" w:hAnsi="Calibri" w:cs="Calibri"/>
          <w:b/>
          <w:bCs/>
          <w:color w:val="000000"/>
          <w:sz w:val="22"/>
          <w:szCs w:val="22"/>
        </w:rPr>
      </w:pPr>
    </w:p>
    <w:p w14:paraId="5F21CD6A" w14:textId="77777777" w:rsidR="00F70247" w:rsidRDefault="00F70247">
      <w:pPr>
        <w:rPr>
          <w:rFonts w:ascii="Calibri" w:hAnsi="Calibri" w:cs="Calibri"/>
          <w:b/>
          <w:bCs/>
          <w:color w:val="000000"/>
          <w:sz w:val="22"/>
          <w:szCs w:val="22"/>
        </w:rPr>
      </w:pPr>
    </w:p>
    <w:p w14:paraId="55CD7588" w14:textId="77777777" w:rsidR="00F70247" w:rsidRDefault="00F70247">
      <w:pPr>
        <w:rPr>
          <w:rFonts w:ascii="Calibri" w:hAnsi="Calibri" w:cs="Calibri"/>
          <w:b/>
          <w:bCs/>
          <w:color w:val="000000"/>
          <w:sz w:val="22"/>
          <w:szCs w:val="22"/>
        </w:rPr>
      </w:pPr>
    </w:p>
    <w:p w14:paraId="3EF57F0A" w14:textId="77777777" w:rsidR="00F70247" w:rsidRDefault="00F70247">
      <w:pPr>
        <w:rPr>
          <w:rFonts w:ascii="Calibri" w:hAnsi="Calibri" w:cs="Calibri"/>
          <w:b/>
          <w:bCs/>
          <w:color w:val="000000"/>
          <w:sz w:val="22"/>
          <w:szCs w:val="22"/>
        </w:rPr>
      </w:pPr>
    </w:p>
    <w:p w14:paraId="7F9EB929" w14:textId="77777777" w:rsidR="00F70247" w:rsidRDefault="00F70247">
      <w:pPr>
        <w:rPr>
          <w:rFonts w:ascii="Calibri" w:hAnsi="Calibri" w:cs="Calibri"/>
          <w:b/>
          <w:bCs/>
          <w:color w:val="000000"/>
          <w:sz w:val="22"/>
          <w:szCs w:val="22"/>
        </w:rPr>
      </w:pPr>
    </w:p>
    <w:p w14:paraId="2F83DC2E" w14:textId="77777777" w:rsidR="00F70247" w:rsidRDefault="00F70247">
      <w:pPr>
        <w:rPr>
          <w:rFonts w:ascii="Calibri" w:hAnsi="Calibri" w:cs="Calibri"/>
          <w:b/>
          <w:bCs/>
          <w:color w:val="000000"/>
          <w:sz w:val="22"/>
          <w:szCs w:val="22"/>
        </w:rPr>
      </w:pPr>
    </w:p>
    <w:p w14:paraId="2700883D" w14:textId="77777777" w:rsidR="00F70247" w:rsidRDefault="00F70247">
      <w:pPr>
        <w:rPr>
          <w:rFonts w:ascii="Calibri" w:hAnsi="Calibri" w:cs="Calibri"/>
          <w:b/>
          <w:bCs/>
          <w:color w:val="000000"/>
          <w:sz w:val="22"/>
          <w:szCs w:val="22"/>
        </w:rPr>
      </w:pPr>
    </w:p>
    <w:p w14:paraId="2F7A37BA" w14:textId="77777777" w:rsidR="00F70247" w:rsidRDefault="00F70247">
      <w:pPr>
        <w:rPr>
          <w:rFonts w:ascii="Calibri" w:hAnsi="Calibri" w:cs="Calibri"/>
          <w:b/>
          <w:bCs/>
          <w:color w:val="000000"/>
          <w:sz w:val="22"/>
          <w:szCs w:val="22"/>
        </w:rPr>
      </w:pPr>
    </w:p>
    <w:p w14:paraId="0EBFF3E4" w14:textId="77777777" w:rsidR="00F70247" w:rsidRDefault="00F70247">
      <w:pPr>
        <w:rPr>
          <w:rFonts w:ascii="Calibri" w:hAnsi="Calibri" w:cs="Calibri"/>
          <w:b/>
          <w:bCs/>
          <w:color w:val="000000"/>
          <w:sz w:val="22"/>
          <w:szCs w:val="22"/>
        </w:rPr>
      </w:pPr>
    </w:p>
    <w:p w14:paraId="06868627" w14:textId="77777777" w:rsidR="00F70247" w:rsidRDefault="00F70247">
      <w:pPr>
        <w:rPr>
          <w:rFonts w:ascii="Calibri" w:hAnsi="Calibri" w:cs="Calibri"/>
          <w:b/>
          <w:bCs/>
          <w:color w:val="000000"/>
          <w:sz w:val="22"/>
          <w:szCs w:val="22"/>
        </w:rPr>
      </w:pPr>
    </w:p>
    <w:p w14:paraId="1B7047DC" w14:textId="77777777" w:rsidR="00F70247" w:rsidRDefault="00F70247">
      <w:pPr>
        <w:rPr>
          <w:rFonts w:ascii="Calibri" w:hAnsi="Calibri" w:cs="Calibri"/>
          <w:b/>
          <w:bCs/>
          <w:color w:val="000000"/>
          <w:sz w:val="22"/>
          <w:szCs w:val="22"/>
        </w:rPr>
      </w:pPr>
    </w:p>
    <w:p w14:paraId="2AB37836" w14:textId="77777777" w:rsidR="00F70247" w:rsidRDefault="00F70247">
      <w:pPr>
        <w:rPr>
          <w:rFonts w:ascii="Calibri" w:hAnsi="Calibri" w:cs="Calibri"/>
          <w:b/>
          <w:bCs/>
          <w:color w:val="000000"/>
          <w:sz w:val="22"/>
          <w:szCs w:val="22"/>
        </w:rPr>
      </w:pPr>
    </w:p>
    <w:p w14:paraId="19777C68" w14:textId="77777777" w:rsidR="00F70247" w:rsidRDefault="00F70247">
      <w:pPr>
        <w:rPr>
          <w:rFonts w:ascii="Calibri" w:hAnsi="Calibri" w:cs="Calibri"/>
          <w:b/>
          <w:bCs/>
          <w:color w:val="000000"/>
          <w:sz w:val="22"/>
          <w:szCs w:val="22"/>
        </w:rPr>
      </w:pPr>
    </w:p>
    <w:p w14:paraId="6216850F" w14:textId="77777777" w:rsidR="00F70247" w:rsidRDefault="00F70247">
      <w:pPr>
        <w:rPr>
          <w:rFonts w:ascii="Calibri" w:hAnsi="Calibri" w:cs="Calibri"/>
          <w:b/>
          <w:bCs/>
          <w:color w:val="000000"/>
          <w:sz w:val="22"/>
          <w:szCs w:val="22"/>
        </w:rPr>
      </w:pPr>
    </w:p>
    <w:p w14:paraId="0E571178" w14:textId="77777777" w:rsidR="00F70247" w:rsidRDefault="00F70247">
      <w:pPr>
        <w:rPr>
          <w:rFonts w:ascii="Calibri" w:hAnsi="Calibri" w:cs="Calibri"/>
          <w:b/>
          <w:bCs/>
          <w:color w:val="000000"/>
          <w:sz w:val="22"/>
          <w:szCs w:val="22"/>
        </w:rPr>
      </w:pPr>
    </w:p>
    <w:p w14:paraId="3CF2E662" w14:textId="77777777" w:rsidR="00F70247" w:rsidRDefault="00F70247">
      <w:pPr>
        <w:rPr>
          <w:rFonts w:ascii="Calibri" w:hAnsi="Calibri" w:cs="Calibri"/>
          <w:b/>
          <w:bCs/>
          <w:color w:val="000000"/>
          <w:sz w:val="22"/>
          <w:szCs w:val="22"/>
        </w:rPr>
      </w:pPr>
    </w:p>
    <w:p w14:paraId="51F6675C" w14:textId="77777777" w:rsidR="00F70247" w:rsidRDefault="00F70247">
      <w:pPr>
        <w:rPr>
          <w:rFonts w:ascii="Calibri" w:hAnsi="Calibri" w:cs="Calibri"/>
          <w:b/>
          <w:bCs/>
          <w:color w:val="000000"/>
          <w:sz w:val="22"/>
          <w:szCs w:val="22"/>
        </w:rPr>
      </w:pPr>
    </w:p>
    <w:p w14:paraId="093DC690" w14:textId="77777777" w:rsidR="00F70247" w:rsidRDefault="00F70247">
      <w:pPr>
        <w:rPr>
          <w:rFonts w:ascii="Calibri" w:hAnsi="Calibri" w:cs="Calibri"/>
          <w:b/>
          <w:bCs/>
          <w:color w:val="000000"/>
          <w:sz w:val="22"/>
          <w:szCs w:val="22"/>
        </w:rPr>
      </w:pPr>
    </w:p>
    <w:p w14:paraId="2341DEC8" w14:textId="77777777" w:rsidR="00F70247" w:rsidRDefault="00F70247">
      <w:pPr>
        <w:rPr>
          <w:rFonts w:ascii="Calibri" w:hAnsi="Calibri" w:cs="Calibri"/>
          <w:b/>
          <w:bCs/>
          <w:color w:val="000000"/>
          <w:sz w:val="22"/>
          <w:szCs w:val="22"/>
        </w:rPr>
      </w:pPr>
    </w:p>
    <w:p w14:paraId="4404CE00" w14:textId="77777777" w:rsidR="00F70247" w:rsidRDefault="00F70247">
      <w:pPr>
        <w:rPr>
          <w:rFonts w:ascii="Calibri" w:hAnsi="Calibri" w:cs="Calibri"/>
          <w:b/>
          <w:bCs/>
          <w:color w:val="000000"/>
          <w:sz w:val="22"/>
          <w:szCs w:val="22"/>
        </w:rPr>
      </w:pPr>
    </w:p>
    <w:p w14:paraId="7F3F81E0" w14:textId="77777777" w:rsidR="00F70247" w:rsidRDefault="00F70247">
      <w:pPr>
        <w:rPr>
          <w:rFonts w:ascii="Calibri" w:hAnsi="Calibri" w:cs="Calibri"/>
          <w:b/>
          <w:bCs/>
          <w:color w:val="000000"/>
          <w:sz w:val="22"/>
          <w:szCs w:val="22"/>
        </w:rPr>
      </w:pPr>
    </w:p>
    <w:p w14:paraId="6CA1CD0C" w14:textId="77777777" w:rsidR="00F70247" w:rsidRDefault="00F70247">
      <w:pPr>
        <w:rPr>
          <w:rFonts w:ascii="Calibri" w:hAnsi="Calibri" w:cs="Calibri"/>
          <w:b/>
          <w:bCs/>
          <w:color w:val="000000"/>
          <w:sz w:val="22"/>
          <w:szCs w:val="22"/>
        </w:rPr>
      </w:pPr>
    </w:p>
    <w:p w14:paraId="5292697A" w14:textId="77777777" w:rsidR="00F70247" w:rsidRDefault="00F70247">
      <w:pPr>
        <w:rPr>
          <w:rFonts w:ascii="Calibri" w:hAnsi="Calibri" w:cs="Calibri"/>
          <w:b/>
          <w:bCs/>
          <w:color w:val="000000"/>
          <w:sz w:val="22"/>
          <w:szCs w:val="22"/>
        </w:rPr>
      </w:pPr>
    </w:p>
    <w:p w14:paraId="59EA4A6A" w14:textId="77777777" w:rsidR="00F70247" w:rsidRDefault="00F70247">
      <w:pPr>
        <w:rPr>
          <w:rFonts w:ascii="Calibri" w:hAnsi="Calibri" w:cs="Calibri"/>
          <w:b/>
          <w:bCs/>
          <w:color w:val="000000"/>
          <w:sz w:val="22"/>
          <w:szCs w:val="22"/>
        </w:rPr>
      </w:pPr>
    </w:p>
    <w:p w14:paraId="3704AA53" w14:textId="3C86ECAE" w:rsidR="006913CE" w:rsidRPr="006913CE" w:rsidRDefault="006913CE" w:rsidP="007E77D3">
      <w:pPr>
        <w:rPr>
          <w:rFonts w:ascii="Calibri" w:hAnsi="Calibri" w:cs="Calibri"/>
          <w:color w:val="000000"/>
          <w:sz w:val="22"/>
          <w:szCs w:val="22"/>
        </w:rPr>
      </w:pPr>
      <w:r w:rsidRPr="006913CE">
        <w:rPr>
          <w:rFonts w:ascii="Calibri" w:hAnsi="Calibri" w:cs="Calibri"/>
          <w:color w:val="000000"/>
          <w:sz w:val="22"/>
          <w:szCs w:val="22"/>
        </w:rPr>
        <w:t xml:space="preserve"> </w:t>
      </w:r>
    </w:p>
    <w:sectPr w:rsidR="006913CE" w:rsidRPr="006913CE" w:rsidSect="00287A51">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F286" w14:textId="77777777" w:rsidR="00287A51" w:rsidRDefault="00287A51" w:rsidP="00DB1A59">
      <w:r>
        <w:separator/>
      </w:r>
    </w:p>
  </w:endnote>
  <w:endnote w:type="continuationSeparator" w:id="0">
    <w:p w14:paraId="27CB0456" w14:textId="77777777" w:rsidR="00287A51" w:rsidRDefault="00287A51"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081501"/>
      <w:docPartObj>
        <w:docPartGallery w:val="Page Numbers (Bottom of Page)"/>
        <w:docPartUnique/>
      </w:docPartObj>
    </w:sdtPr>
    <w:sdtEndPr/>
    <w:sdtContent>
      <w:p w14:paraId="7303ECB6" w14:textId="77777777" w:rsidR="00287A51" w:rsidRDefault="00287A51">
        <w:pPr>
          <w:pStyle w:val="Zpat"/>
          <w:jc w:val="center"/>
        </w:pPr>
        <w:r>
          <w:fldChar w:fldCharType="begin"/>
        </w:r>
        <w:r>
          <w:instrText>PAGE   \* MERGEFORMAT</w:instrText>
        </w:r>
        <w:r>
          <w:fldChar w:fldCharType="separate"/>
        </w:r>
        <w:r>
          <w:t>2</w:t>
        </w:r>
        <w:r>
          <w:fldChar w:fldCharType="end"/>
        </w:r>
      </w:p>
    </w:sdtContent>
  </w:sdt>
  <w:p w14:paraId="789CE41F" w14:textId="77777777" w:rsidR="00287A51" w:rsidRDefault="00287A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35550"/>
      <w:docPartObj>
        <w:docPartGallery w:val="Page Numbers (Bottom of Page)"/>
        <w:docPartUnique/>
      </w:docPartObj>
    </w:sdtPr>
    <w:sdtEndPr/>
    <w:sdtContent>
      <w:p w14:paraId="569E1B3F" w14:textId="77777777" w:rsidR="00287A51" w:rsidRDefault="00287A51">
        <w:pPr>
          <w:pStyle w:val="Zpat"/>
          <w:jc w:val="center"/>
        </w:pPr>
        <w:r>
          <w:fldChar w:fldCharType="begin"/>
        </w:r>
        <w:r>
          <w:instrText>PAGE   \* MERGEFORMAT</w:instrText>
        </w:r>
        <w:r>
          <w:fldChar w:fldCharType="separate"/>
        </w:r>
        <w:r>
          <w:t>2</w:t>
        </w:r>
        <w:r>
          <w:fldChar w:fldCharType="end"/>
        </w:r>
      </w:p>
    </w:sdtContent>
  </w:sdt>
  <w:p w14:paraId="0A8820EC" w14:textId="77777777" w:rsidR="00287A51" w:rsidRDefault="00287A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68A8" w14:textId="77777777" w:rsidR="00287A51" w:rsidRDefault="00287A51" w:rsidP="00DB1A59">
      <w:r>
        <w:separator/>
      </w:r>
    </w:p>
  </w:footnote>
  <w:footnote w:type="continuationSeparator" w:id="0">
    <w:p w14:paraId="52BAC2CB" w14:textId="77777777" w:rsidR="00287A51" w:rsidRDefault="00287A51" w:rsidP="00DB1A59">
      <w:r>
        <w:continuationSeparator/>
      </w:r>
    </w:p>
  </w:footnote>
  <w:footnote w:id="1">
    <w:p w14:paraId="07DB1FB4" w14:textId="77777777" w:rsidR="00287A51" w:rsidRPr="00EC642D" w:rsidRDefault="00287A51"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7C5BE8F8" w14:textId="77777777" w:rsidR="00287A51" w:rsidRPr="004A0FBD" w:rsidRDefault="00287A51"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D057537" w14:textId="77777777" w:rsidR="00287A51" w:rsidRPr="00C15937" w:rsidRDefault="00287A51"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056EBA64" w14:textId="77777777" w:rsidR="00287A51" w:rsidRPr="00454CB3" w:rsidRDefault="00287A51"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1932" w14:textId="77777777" w:rsidR="00287A51" w:rsidRPr="00670F69" w:rsidRDefault="00287A51"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8E56A15" w14:textId="77777777" w:rsidR="00287A51" w:rsidRDefault="00287A51"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MSMT-20925/2025-1</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LUAKR25007</w:t>
    </w:r>
  </w:p>
  <w:p w14:paraId="34237614" w14:textId="77777777" w:rsidR="00287A51" w:rsidRPr="00862193" w:rsidRDefault="00287A51" w:rsidP="008621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3765" w14:textId="77777777" w:rsidR="00287A51" w:rsidRPr="00670F69" w:rsidRDefault="00287A51"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6B84F55B" w14:textId="432E33CC" w:rsidR="00287A51" w:rsidRDefault="00287A51"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F70247">
      <w:rPr>
        <w:rFonts w:asciiTheme="minorHAnsi" w:hAnsiTheme="minorHAnsi" w:cstheme="minorHAnsi"/>
        <w:i/>
        <w:sz w:val="22"/>
        <w:szCs w:val="22"/>
      </w:rPr>
      <w:t>20925/2025-1</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00F70247">
      <w:rPr>
        <w:rFonts w:asciiTheme="minorHAnsi" w:hAnsiTheme="minorHAnsi" w:cstheme="minorHAnsi"/>
        <w:i/>
        <w:sz w:val="22"/>
        <w:szCs w:val="22"/>
      </w:rPr>
      <w:t xml:space="preserve">                                                          LUAKR25007</w:t>
    </w:r>
  </w:p>
  <w:p w14:paraId="66C591D4" w14:textId="77777777" w:rsidR="00287A51" w:rsidRPr="00862193" w:rsidRDefault="00287A51"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1">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1">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1">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1">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1">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1">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1">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1">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1">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1">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1">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1">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1">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1">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1">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1">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1">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1">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1">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1">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1">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1">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48A5"/>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415"/>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61A"/>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470E"/>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7A51"/>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538"/>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2C60"/>
    <w:rsid w:val="00353DC4"/>
    <w:rsid w:val="00355645"/>
    <w:rsid w:val="00355B84"/>
    <w:rsid w:val="003562FD"/>
    <w:rsid w:val="00357EF3"/>
    <w:rsid w:val="00360EAB"/>
    <w:rsid w:val="00361861"/>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57C4"/>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6113"/>
    <w:rsid w:val="0044784E"/>
    <w:rsid w:val="004513B4"/>
    <w:rsid w:val="00452C04"/>
    <w:rsid w:val="00454101"/>
    <w:rsid w:val="00454883"/>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0D6"/>
    <w:rsid w:val="00486E35"/>
    <w:rsid w:val="00487105"/>
    <w:rsid w:val="00487611"/>
    <w:rsid w:val="00487B8B"/>
    <w:rsid w:val="004940E7"/>
    <w:rsid w:val="0049558C"/>
    <w:rsid w:val="00495C0E"/>
    <w:rsid w:val="0049712B"/>
    <w:rsid w:val="004A0D9E"/>
    <w:rsid w:val="004A0FBD"/>
    <w:rsid w:val="004A2C59"/>
    <w:rsid w:val="004A31DC"/>
    <w:rsid w:val="004A3ACD"/>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612"/>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BC7"/>
    <w:rsid w:val="00507E01"/>
    <w:rsid w:val="00511C0C"/>
    <w:rsid w:val="0051342E"/>
    <w:rsid w:val="00513671"/>
    <w:rsid w:val="00513D1A"/>
    <w:rsid w:val="00513FE3"/>
    <w:rsid w:val="00513FEC"/>
    <w:rsid w:val="005150B0"/>
    <w:rsid w:val="00516A60"/>
    <w:rsid w:val="00517A53"/>
    <w:rsid w:val="005206B1"/>
    <w:rsid w:val="0052146E"/>
    <w:rsid w:val="00521B0D"/>
    <w:rsid w:val="00522828"/>
    <w:rsid w:val="00522FA8"/>
    <w:rsid w:val="00523225"/>
    <w:rsid w:val="0052362F"/>
    <w:rsid w:val="005236FC"/>
    <w:rsid w:val="00523A9B"/>
    <w:rsid w:val="00524B02"/>
    <w:rsid w:val="00524D8C"/>
    <w:rsid w:val="00524E4B"/>
    <w:rsid w:val="00525825"/>
    <w:rsid w:val="00525D8F"/>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6E1F"/>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11E"/>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3727"/>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73A"/>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3C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13A"/>
    <w:rsid w:val="006C6EF2"/>
    <w:rsid w:val="006D1836"/>
    <w:rsid w:val="006D256A"/>
    <w:rsid w:val="006D313A"/>
    <w:rsid w:val="006D4921"/>
    <w:rsid w:val="006D54A0"/>
    <w:rsid w:val="006D5FD4"/>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22D"/>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87F34"/>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B86"/>
    <w:rsid w:val="007D4E2D"/>
    <w:rsid w:val="007D51A9"/>
    <w:rsid w:val="007D5722"/>
    <w:rsid w:val="007D5A40"/>
    <w:rsid w:val="007D5DC3"/>
    <w:rsid w:val="007D75C0"/>
    <w:rsid w:val="007E03E8"/>
    <w:rsid w:val="007E0C3E"/>
    <w:rsid w:val="007E39A6"/>
    <w:rsid w:val="007E3B71"/>
    <w:rsid w:val="007E3F78"/>
    <w:rsid w:val="007E429E"/>
    <w:rsid w:val="007E5CD6"/>
    <w:rsid w:val="007E77D3"/>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3A23"/>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5B66"/>
    <w:rsid w:val="0089685C"/>
    <w:rsid w:val="0089707B"/>
    <w:rsid w:val="00897BE1"/>
    <w:rsid w:val="00897D9F"/>
    <w:rsid w:val="008A0593"/>
    <w:rsid w:val="008A13E1"/>
    <w:rsid w:val="008A26F8"/>
    <w:rsid w:val="008A2B68"/>
    <w:rsid w:val="008A33D4"/>
    <w:rsid w:val="008A55B4"/>
    <w:rsid w:val="008A7EA7"/>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2F53"/>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6DD2"/>
    <w:rsid w:val="008E7343"/>
    <w:rsid w:val="008E7B1E"/>
    <w:rsid w:val="008F052D"/>
    <w:rsid w:val="008F0C27"/>
    <w:rsid w:val="008F0E0B"/>
    <w:rsid w:val="008F1388"/>
    <w:rsid w:val="008F1BF2"/>
    <w:rsid w:val="008F213E"/>
    <w:rsid w:val="008F28DD"/>
    <w:rsid w:val="008F2D2A"/>
    <w:rsid w:val="008F2FAD"/>
    <w:rsid w:val="008F3EAE"/>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65D6C"/>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29A"/>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96C"/>
    <w:rsid w:val="00A53D58"/>
    <w:rsid w:val="00A553A5"/>
    <w:rsid w:val="00A56256"/>
    <w:rsid w:val="00A56EC5"/>
    <w:rsid w:val="00A57CAB"/>
    <w:rsid w:val="00A604D2"/>
    <w:rsid w:val="00A6223F"/>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AC7"/>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A7E19"/>
    <w:rsid w:val="00BB05B7"/>
    <w:rsid w:val="00BB1F07"/>
    <w:rsid w:val="00BB2934"/>
    <w:rsid w:val="00BB29E1"/>
    <w:rsid w:val="00BB48F1"/>
    <w:rsid w:val="00BB7FE4"/>
    <w:rsid w:val="00BC0C22"/>
    <w:rsid w:val="00BC0F77"/>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E70D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4A6"/>
    <w:rsid w:val="00C40CF3"/>
    <w:rsid w:val="00C4130A"/>
    <w:rsid w:val="00C44115"/>
    <w:rsid w:val="00C456A7"/>
    <w:rsid w:val="00C4609C"/>
    <w:rsid w:val="00C50C0E"/>
    <w:rsid w:val="00C51207"/>
    <w:rsid w:val="00C522AB"/>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870"/>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17B7"/>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2335"/>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29F"/>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43B"/>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4ADC"/>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35C5"/>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49D"/>
    <w:rsid w:val="00E65797"/>
    <w:rsid w:val="00E66072"/>
    <w:rsid w:val="00E66096"/>
    <w:rsid w:val="00E66700"/>
    <w:rsid w:val="00E7034A"/>
    <w:rsid w:val="00E713B0"/>
    <w:rsid w:val="00E73C29"/>
    <w:rsid w:val="00E75ABE"/>
    <w:rsid w:val="00E77318"/>
    <w:rsid w:val="00E776A7"/>
    <w:rsid w:val="00E77716"/>
    <w:rsid w:val="00E8102C"/>
    <w:rsid w:val="00E83A8A"/>
    <w:rsid w:val="00E83BDE"/>
    <w:rsid w:val="00E862A0"/>
    <w:rsid w:val="00E8664F"/>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A4A"/>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0C8E"/>
    <w:rsid w:val="00F21668"/>
    <w:rsid w:val="00F21DEC"/>
    <w:rsid w:val="00F24145"/>
    <w:rsid w:val="00F242A1"/>
    <w:rsid w:val="00F247A1"/>
    <w:rsid w:val="00F24E6E"/>
    <w:rsid w:val="00F257A4"/>
    <w:rsid w:val="00F2598E"/>
    <w:rsid w:val="00F3158D"/>
    <w:rsid w:val="00F320FC"/>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247"/>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30C6E"/>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CA0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24</TotalTime>
  <Pages>11</Pages>
  <Words>4024</Words>
  <Characters>23623</Characters>
  <Application>Microsoft Office Word</Application>
  <DocSecurity>0</DocSecurity>
  <Lines>196</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15</cp:revision>
  <cp:lastPrinted>2019-01-02T12:00:00Z</cp:lastPrinted>
  <dcterms:created xsi:type="dcterms:W3CDTF">2025-09-24T10:38:00Z</dcterms:created>
  <dcterms:modified xsi:type="dcterms:W3CDTF">2025-10-30T10:45:00Z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9c5b94a209bf668a5a402e8234efbbbe3dbecab6ec8de307fde672a23d27da5e</vt:lpwstr>
  </property>
</Properties>
</file>