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60E80" w14:paraId="36EEA559" w14:textId="77777777">
        <w:trPr>
          <w:trHeight w:val="100"/>
        </w:trPr>
        <w:tc>
          <w:tcPr>
            <w:tcW w:w="107" w:type="dxa"/>
          </w:tcPr>
          <w:p w14:paraId="1B75A067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9755A1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BCBC88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998C57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A9C4C4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EE60E7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08659F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2F473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C33F7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F277E6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270E14" w14:paraId="019B337B" w14:textId="77777777" w:rsidTr="00270E14">
        <w:trPr>
          <w:trHeight w:val="340"/>
        </w:trPr>
        <w:tc>
          <w:tcPr>
            <w:tcW w:w="107" w:type="dxa"/>
          </w:tcPr>
          <w:p w14:paraId="7C4A054B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BA16C4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08353F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60E80" w14:paraId="0285F6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75C5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84061F2" w14:textId="77777777" w:rsidR="00860E80" w:rsidRDefault="00860E80">
            <w:pPr>
              <w:spacing w:after="0" w:line="240" w:lineRule="auto"/>
            </w:pPr>
          </w:p>
        </w:tc>
        <w:tc>
          <w:tcPr>
            <w:tcW w:w="2422" w:type="dxa"/>
          </w:tcPr>
          <w:p w14:paraId="1390CCE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11DC97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84D73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FD7EB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860E80" w14:paraId="239199D9" w14:textId="77777777">
        <w:trPr>
          <w:trHeight w:val="167"/>
        </w:trPr>
        <w:tc>
          <w:tcPr>
            <w:tcW w:w="107" w:type="dxa"/>
          </w:tcPr>
          <w:p w14:paraId="3A12B8BF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4640A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2BB7C9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3687F1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09EDEF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F9CB4E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F9553E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47E032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0D29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C4220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270E14" w14:paraId="05075367" w14:textId="77777777" w:rsidTr="00270E14">
        <w:tc>
          <w:tcPr>
            <w:tcW w:w="107" w:type="dxa"/>
          </w:tcPr>
          <w:p w14:paraId="23C7D39B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0D9682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53D1B7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60E80" w14:paraId="23C730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472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6031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FF49" w14:textId="77777777" w:rsidR="00860E80" w:rsidRDefault="009345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51F0" w14:textId="77777777" w:rsidR="00860E80" w:rsidRDefault="009345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236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F22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AB2F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2A20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F7CC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5C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0E14" w14:paraId="1D24A811" w14:textId="77777777" w:rsidTr="00270E1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4EE4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DB4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B42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AD4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914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EB2A" w14:textId="77777777" w:rsidR="00860E80" w:rsidRDefault="00860E80">
                  <w:pPr>
                    <w:spacing w:after="0" w:line="240" w:lineRule="auto"/>
                  </w:pPr>
                </w:p>
              </w:tc>
            </w:tr>
          </w:tbl>
          <w:p w14:paraId="225046C1" w14:textId="77777777" w:rsidR="00860E80" w:rsidRDefault="00860E80">
            <w:pPr>
              <w:spacing w:after="0" w:line="240" w:lineRule="auto"/>
            </w:pPr>
          </w:p>
        </w:tc>
        <w:tc>
          <w:tcPr>
            <w:tcW w:w="15" w:type="dxa"/>
          </w:tcPr>
          <w:p w14:paraId="3A4A35A0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F805E7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860E80" w14:paraId="7F68DBB4" w14:textId="77777777">
        <w:trPr>
          <w:trHeight w:val="124"/>
        </w:trPr>
        <w:tc>
          <w:tcPr>
            <w:tcW w:w="107" w:type="dxa"/>
          </w:tcPr>
          <w:p w14:paraId="051739C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10A3AB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63B430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04397B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1DE552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35920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AEFC44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1075CD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3FCAE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819CCA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270E14" w14:paraId="1A4C4F2A" w14:textId="77777777" w:rsidTr="00270E14">
        <w:trPr>
          <w:trHeight w:val="340"/>
        </w:trPr>
        <w:tc>
          <w:tcPr>
            <w:tcW w:w="107" w:type="dxa"/>
          </w:tcPr>
          <w:p w14:paraId="74C17EED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60E80" w14:paraId="339368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31B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90EF011" w14:textId="77777777" w:rsidR="00860E80" w:rsidRDefault="00860E80">
            <w:pPr>
              <w:spacing w:after="0" w:line="240" w:lineRule="auto"/>
            </w:pPr>
          </w:p>
        </w:tc>
        <w:tc>
          <w:tcPr>
            <w:tcW w:w="40" w:type="dxa"/>
          </w:tcPr>
          <w:p w14:paraId="36A0EA03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3E3A3F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4D75D4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E11EB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23E49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860E80" w14:paraId="03EF5560" w14:textId="77777777">
        <w:trPr>
          <w:trHeight w:val="225"/>
        </w:trPr>
        <w:tc>
          <w:tcPr>
            <w:tcW w:w="107" w:type="dxa"/>
          </w:tcPr>
          <w:p w14:paraId="7C85AD29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50F2DC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81AA3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6C57C6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702591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DEEF7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A5318D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6AD46D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42A25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B1B165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270E14" w14:paraId="1EEAC3A6" w14:textId="77777777" w:rsidTr="00270E14">
        <w:tc>
          <w:tcPr>
            <w:tcW w:w="107" w:type="dxa"/>
          </w:tcPr>
          <w:p w14:paraId="0FAAE3A6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60E80" w14:paraId="7D709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0B62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6B4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B07" w14:textId="77777777" w:rsidR="00860E80" w:rsidRDefault="009345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3320" w14:textId="77777777" w:rsidR="00860E80" w:rsidRDefault="009345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4EEF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E77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76E2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9916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CAC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938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0E14" w14:paraId="4766012F" w14:textId="77777777" w:rsidTr="00270E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04F3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E9A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E8B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72AC" w14:textId="77777777" w:rsidR="00860E80" w:rsidRDefault="00860E80">
                  <w:pPr>
                    <w:spacing w:after="0" w:line="240" w:lineRule="auto"/>
                  </w:pPr>
                </w:p>
              </w:tc>
            </w:tr>
            <w:tr w:rsidR="00860E80" w14:paraId="1E385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339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514 m2 z 707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786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0E7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7E9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54F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BB4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DB1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5E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24E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B5A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150,57 Kč</w:t>
                  </w:r>
                </w:p>
              </w:tc>
            </w:tr>
            <w:tr w:rsidR="00860E80" w14:paraId="31B90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335E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1788 m2 z 1976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A42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EBC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EE5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0B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A27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2D0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680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846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FFC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523,78 Kč</w:t>
                  </w:r>
                </w:p>
              </w:tc>
            </w:tr>
            <w:tr w:rsidR="00860E80" w14:paraId="597FE2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2C02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 m2 z 410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0C0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AD4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3CA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E36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A4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C66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49E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707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A87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53,60 Kč</w:t>
                  </w:r>
                </w:p>
              </w:tc>
            </w:tr>
            <w:tr w:rsidR="00860E80" w14:paraId="71CA1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344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457 m2 z 487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5C7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FE7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449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15C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257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477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666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920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EB4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133,88 Kč</w:t>
                  </w:r>
                </w:p>
              </w:tc>
            </w:tr>
            <w:tr w:rsidR="00860E80" w14:paraId="5FC1B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1ED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540 m2 z 575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AAE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1BD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6A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B19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266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FFC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330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AD8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ABA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158,19 Kč</w:t>
                  </w:r>
                </w:p>
              </w:tc>
            </w:tr>
            <w:tr w:rsidR="00860E80" w14:paraId="3B40D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85F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641 m2 z 676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7DC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C00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1DF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5AC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4EE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8A4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97C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094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CE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187,77 Kč</w:t>
                  </w:r>
                </w:p>
              </w:tc>
            </w:tr>
            <w:tr w:rsidR="00860E80" w14:paraId="0BD8B9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1A9E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719 m2 z 752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F38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F4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D71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F26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647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A1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FA7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948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BF9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210,63 Kč</w:t>
                  </w:r>
                </w:p>
              </w:tc>
            </w:tr>
            <w:tr w:rsidR="00860E80" w14:paraId="007CF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45C0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908 m2 z 918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883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083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BB5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D71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8F2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FBF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594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D09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9FE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265,99 Kč</w:t>
                  </w:r>
                </w:p>
              </w:tc>
            </w:tr>
            <w:tr w:rsidR="00860E80" w14:paraId="75B558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EE7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102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DEA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F25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60C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5B9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3FE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08D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09B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E93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365,29 Kč</w:t>
                  </w:r>
                </w:p>
              </w:tc>
            </w:tr>
            <w:tr w:rsidR="00860E80" w14:paraId="3B8A7D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C35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723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75C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5BC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C5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640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56B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487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7CF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C0E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299,39 Kč</w:t>
                  </w:r>
                </w:p>
              </w:tc>
            </w:tr>
            <w:tr w:rsidR="00860E80" w14:paraId="0B3ED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FF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9D3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556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CF4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9AE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47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7D6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DF1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0C2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7CA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327,50 Kč</w:t>
                  </w:r>
                </w:p>
              </w:tc>
            </w:tr>
            <w:tr w:rsidR="00860E80" w14:paraId="7CD227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F6F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CD2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205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69A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AA9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C7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535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E3D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2B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E4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307,59 Kč</w:t>
                  </w:r>
                </w:p>
              </w:tc>
            </w:tr>
            <w:tr w:rsidR="00860E80" w14:paraId="69730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70B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BFB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1DD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575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3C5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A56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255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A5A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38C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017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240,79 Kč</w:t>
                  </w:r>
                </w:p>
              </w:tc>
            </w:tr>
            <w:tr w:rsidR="00860E80" w14:paraId="029A3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7CE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3A1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DA4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9FC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46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5C3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CED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659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87B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FE8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227,91 Kč</w:t>
                  </w:r>
                </w:p>
              </w:tc>
            </w:tr>
            <w:tr w:rsidR="00860E80" w14:paraId="3E6BA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DF1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B22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28E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229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2B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ED5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78D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1C6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8EE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4A7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63,86 Kč</w:t>
                  </w:r>
                </w:p>
              </w:tc>
            </w:tr>
            <w:tr w:rsidR="00860E80" w14:paraId="09E49F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A52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9FF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347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136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EDA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DEB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D64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BD8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E75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175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370,27 Kč</w:t>
                  </w:r>
                </w:p>
              </w:tc>
            </w:tr>
            <w:tr w:rsidR="00860E80" w14:paraId="26516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4600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2610 m2 z 2695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291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49C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188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27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88F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337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DCC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E27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A1B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764,57 Kč</w:t>
                  </w:r>
                </w:p>
              </w:tc>
            </w:tr>
            <w:tr w:rsidR="00860E80" w14:paraId="69F612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8D7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E5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71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6D1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F12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460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353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612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79B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A22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152,03 Kč</w:t>
                  </w:r>
                </w:p>
              </w:tc>
            </w:tr>
            <w:tr w:rsidR="00860E80" w14:paraId="3D71D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31E5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451 m2 z 535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D57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F83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838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E64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301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F88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B9D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988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B0B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132,12 Kč</w:t>
                  </w:r>
                </w:p>
              </w:tc>
            </w:tr>
            <w:tr w:rsidR="00860E80" w14:paraId="27409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C02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675 m2 z 713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657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C43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713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E86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86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1BE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805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A8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06B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197,73 Kč</w:t>
                  </w:r>
                </w:p>
              </w:tc>
            </w:tr>
            <w:tr w:rsidR="00860E80" w14:paraId="15429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67F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639 m2 z 797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DE5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F85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ECC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AF7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10C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CD1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907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3BE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181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187,19 Kč</w:t>
                  </w:r>
                </w:p>
              </w:tc>
            </w:tr>
            <w:tr w:rsidR="00860E80" w14:paraId="757B7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069E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74 m2 z 502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A80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CD9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160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4A1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BF8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8AF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300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FBF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3B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 Kč</w:t>
                  </w:r>
                </w:p>
              </w:tc>
            </w:tr>
            <w:tr w:rsidR="00860E80" w14:paraId="78692F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36A6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1302 m2 z 1611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3E5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19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C8B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D66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749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DDE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3D6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A7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C49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381,41 Kč</w:t>
                  </w:r>
                </w:p>
              </w:tc>
            </w:tr>
            <w:tr w:rsidR="00860E80" w14:paraId="7F4BF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5560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277 m2 z 283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C4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927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9FD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04C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0E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347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8AF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BF7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7E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81,15 Kč</w:t>
                  </w:r>
                </w:p>
              </w:tc>
            </w:tr>
            <w:tr w:rsidR="00860E80" w14:paraId="28EE4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E73C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1104 m2 z 1238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BA8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46D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09A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8AE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EEE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A0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697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7E2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A2A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323,41 Kč</w:t>
                  </w:r>
                </w:p>
              </w:tc>
            </w:tr>
            <w:tr w:rsidR="00860E80" w14:paraId="2E44C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9C3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 m2 z 134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670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C7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3C9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78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FCF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706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6BF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E8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DDE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 Kč</w:t>
                  </w:r>
                </w:p>
              </w:tc>
            </w:tr>
            <w:tr w:rsidR="00860E80" w14:paraId="78BB6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B1A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 m2 z 2192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45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5C6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08D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403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D15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53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756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2B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0FA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 Kč</w:t>
                  </w:r>
                </w:p>
              </w:tc>
            </w:tr>
            <w:tr w:rsidR="00860E80" w14:paraId="36FB3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B64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13286 m2 z 14131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D0F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0B7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DB3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62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8AA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17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490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E0F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755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3 891,99 Kč</w:t>
                  </w:r>
                </w:p>
              </w:tc>
            </w:tr>
            <w:tr w:rsidR="00860E80" w14:paraId="278E0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72A7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4958 m2 z 5709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61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66F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D72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0EC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5D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297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DEB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012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199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1 452,40 Kč</w:t>
                  </w:r>
                </w:p>
              </w:tc>
            </w:tr>
            <w:tr w:rsidR="00860E80" w14:paraId="2A6AF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866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633 m2 z 968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C81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A83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370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A4E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CCD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098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938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A76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73A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185,43 Kč</w:t>
                  </w:r>
                </w:p>
              </w:tc>
            </w:tr>
            <w:tr w:rsidR="00860E80" w14:paraId="55BA5B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3CD2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907 m2 z 1003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29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75E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DB2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692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4FF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628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585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DB2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F6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265,70 Kč</w:t>
                  </w:r>
                </w:p>
              </w:tc>
            </w:tr>
            <w:tr w:rsidR="00860E80" w14:paraId="2277F5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5417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149 m2 z 152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D72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33D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65F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7F7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A2D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B99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CB7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815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5F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 Kč</w:t>
                  </w:r>
                </w:p>
              </w:tc>
            </w:tr>
            <w:tr w:rsidR="00270E14" w14:paraId="24C0E738" w14:textId="77777777" w:rsidTr="00270E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7AF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33E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ED7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280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407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668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02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11 980,36 Kč</w:t>
                  </w:r>
                </w:p>
              </w:tc>
            </w:tr>
            <w:tr w:rsidR="00270E14" w14:paraId="5DAB9A2E" w14:textId="77777777" w:rsidTr="00270E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2584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Boršov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D5E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C0C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8588" w14:textId="77777777" w:rsidR="00860E80" w:rsidRDefault="00860E80">
                  <w:pPr>
                    <w:spacing w:after="0" w:line="240" w:lineRule="auto"/>
                  </w:pPr>
                </w:p>
              </w:tc>
            </w:tr>
            <w:tr w:rsidR="00860E80" w14:paraId="29554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C682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 m2 z 113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1D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768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A1C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ABE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872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C35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F65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31C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90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860E80" w14:paraId="6B2CE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93A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FA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02A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AC8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45F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11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85C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14F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0FF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54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1 366,77 Kč</w:t>
                  </w:r>
                </w:p>
              </w:tc>
            </w:tr>
            <w:tr w:rsidR="00860E80" w14:paraId="6DBFC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D8A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 m2 z 341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6D3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A13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2EC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FE2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F08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E96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C7C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D45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E10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 Kč</w:t>
                  </w:r>
                </w:p>
              </w:tc>
            </w:tr>
            <w:tr w:rsidR="00860E80" w14:paraId="5875CD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412E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 m2 z 119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643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72F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62C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EEE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6E8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3ED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7E3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FCF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A36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 Kč</w:t>
                  </w:r>
                </w:p>
              </w:tc>
            </w:tr>
            <w:tr w:rsidR="00860E80" w14:paraId="14222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29C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93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73C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F1D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765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81A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22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986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766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EB7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 Kč</w:t>
                  </w:r>
                </w:p>
              </w:tc>
            </w:tr>
            <w:tr w:rsidR="00270E14" w14:paraId="03B83CF4" w14:textId="77777777" w:rsidTr="00270E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956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BC4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E9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C09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745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0CE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22A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1 429,23 Kč</w:t>
                  </w:r>
                </w:p>
              </w:tc>
            </w:tr>
            <w:tr w:rsidR="00270E14" w14:paraId="2DE1BC23" w14:textId="77777777" w:rsidTr="00270E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148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8B5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E4D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200E" w14:textId="77777777" w:rsidR="00860E80" w:rsidRDefault="00860E80">
                  <w:pPr>
                    <w:spacing w:after="0" w:line="240" w:lineRule="auto"/>
                  </w:pPr>
                </w:p>
              </w:tc>
            </w:tr>
            <w:tr w:rsidR="00860E80" w14:paraId="07D164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58B7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2702 m2 z 2712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41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FBA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A25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9C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093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A1B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853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FDA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8AE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1 150,42 Kč</w:t>
                  </w:r>
                </w:p>
              </w:tc>
            </w:tr>
            <w:tr w:rsidR="00860E80" w14:paraId="0EC4E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55C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567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7B3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87E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A49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3D9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036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703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B4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91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1 691,15 Kč</w:t>
                  </w:r>
                </w:p>
              </w:tc>
            </w:tr>
            <w:tr w:rsidR="00860E80" w14:paraId="10D00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C48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732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0ED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EAA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EA6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39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CD7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1D6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DE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06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1 674,12 Kč</w:t>
                  </w:r>
                </w:p>
              </w:tc>
            </w:tr>
            <w:tr w:rsidR="00860E80" w14:paraId="5A900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D47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840 m2 z 882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E0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A8D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2A2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34B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52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FDF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3ED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312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220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357,65 Kč</w:t>
                  </w:r>
                </w:p>
              </w:tc>
            </w:tr>
            <w:tr w:rsidR="00860E80" w14:paraId="140994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6D21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1648 m2 z 1716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B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C4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AAF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8FC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F10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59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2E8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39E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123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701,67 Kč</w:t>
                  </w:r>
                </w:p>
              </w:tc>
            </w:tr>
            <w:tr w:rsidR="00860E80" w14:paraId="710F6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7867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930 m2 z 962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F84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EAF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203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400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73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83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EE7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A81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30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395,97 Kč</w:t>
                  </w:r>
                </w:p>
              </w:tc>
            </w:tr>
            <w:tr w:rsidR="00860E80" w14:paraId="597B8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F796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928 m2 z 978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38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79F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5EE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EA7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68B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343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B00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A1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19E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395,11 Kč</w:t>
                  </w:r>
                </w:p>
              </w:tc>
            </w:tr>
            <w:tr w:rsidR="00860E80" w14:paraId="3D129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777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1654 m2 z 1720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2C9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4A9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6E9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EB6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9A8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07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776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3DB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09B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704,21 Kč</w:t>
                  </w:r>
                </w:p>
              </w:tc>
            </w:tr>
            <w:tr w:rsidR="00860E80" w14:paraId="7AA5CE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9A8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A5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664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D6D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95A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134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115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226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980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E62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1 304,98 Kč</w:t>
                  </w:r>
                </w:p>
              </w:tc>
            </w:tr>
            <w:tr w:rsidR="00860E80" w14:paraId="055BA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825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A02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485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3C3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0BE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75A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5DD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D65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35B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DE0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335,51 Kč</w:t>
                  </w:r>
                </w:p>
              </w:tc>
            </w:tr>
            <w:tr w:rsidR="00860E80" w14:paraId="3E2F8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EF4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362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01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0E4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425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ABD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45C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A1A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A27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58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279,73 Kč</w:t>
                  </w:r>
                </w:p>
              </w:tc>
            </w:tr>
            <w:tr w:rsidR="00860E80" w14:paraId="775962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A50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1AD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A7E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486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F70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BBC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8A9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1BB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6F2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1B4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676,97 Kč</w:t>
                  </w:r>
                </w:p>
              </w:tc>
            </w:tr>
            <w:tr w:rsidR="00860E80" w14:paraId="713A7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D477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815 m2 z 848 m2.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BC5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FB2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BA7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A41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102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5D1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382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2E5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E1A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 Kč</w:t>
                  </w:r>
                </w:p>
              </w:tc>
            </w:tr>
            <w:tr w:rsidR="00860E80" w14:paraId="4BC12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EFF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946 m2 z 994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4E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526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F71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F3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433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E48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EEB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079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1F7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402,78 Kč</w:t>
                  </w:r>
                </w:p>
              </w:tc>
            </w:tr>
            <w:tr w:rsidR="00860E80" w14:paraId="59BEC5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BA06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512 m2 z 552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44D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72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D70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9A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36D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901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FF8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905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952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217,99 Kč</w:t>
                  </w:r>
                </w:p>
              </w:tc>
            </w:tr>
            <w:tr w:rsidR="00860E80" w14:paraId="0F449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7CC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D53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35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1B8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77C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77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D77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AF4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FA9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CE8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607,99 Kč</w:t>
                  </w:r>
                </w:p>
              </w:tc>
            </w:tr>
            <w:tr w:rsidR="00860E80" w14:paraId="2F568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32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BA7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7C7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9AA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F14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01E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8FB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7F4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E95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34D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362,75 Kč</w:t>
                  </w:r>
                </w:p>
              </w:tc>
            </w:tr>
            <w:tr w:rsidR="00860E80" w14:paraId="788C2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9EE0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663 m2 z 767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B84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C7B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AE7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F62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17B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011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332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608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D55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282,29 Kč</w:t>
                  </w:r>
                </w:p>
              </w:tc>
            </w:tr>
            <w:tr w:rsidR="00860E80" w14:paraId="704AF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886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704 m2 z 826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8E9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449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54B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B8E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B7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FAC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4FE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1FD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790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299,74 Kč</w:t>
                  </w:r>
                </w:p>
              </w:tc>
            </w:tr>
            <w:tr w:rsidR="00860E80" w14:paraId="37549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E3C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650 m2 z 741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715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9A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126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8EF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F8A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4DC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B7F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80B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656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276,75 Kč</w:t>
                  </w:r>
                </w:p>
              </w:tc>
            </w:tr>
            <w:tr w:rsidR="00860E80" w14:paraId="556BA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0A2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65F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5D4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DDC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1B7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EF0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E13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F17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82A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166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67,27 Kč</w:t>
                  </w:r>
                </w:p>
              </w:tc>
            </w:tr>
            <w:tr w:rsidR="00860E80" w14:paraId="53F8E3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96F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14F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FB8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978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F67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517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810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5BE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D10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581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330,82 Kč</w:t>
                  </w:r>
                </w:p>
              </w:tc>
            </w:tr>
            <w:tr w:rsidR="00860E80" w14:paraId="251F4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2AE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976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DA9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28C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242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899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7AD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151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5AE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654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365,73 Kč</w:t>
                  </w:r>
                </w:p>
              </w:tc>
            </w:tr>
            <w:tr w:rsidR="00860E80" w14:paraId="6B72C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2185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1529 m2 z 1555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60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BB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535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0C7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4BB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79D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7A2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6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72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650,99 Kč</w:t>
                  </w:r>
                </w:p>
              </w:tc>
            </w:tr>
            <w:tr w:rsidR="00860E80" w14:paraId="3A1C45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91E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05D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F3A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32B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A48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978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8F8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0F2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346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FAF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1 190,45 Kč</w:t>
                  </w:r>
                </w:p>
              </w:tc>
            </w:tr>
            <w:tr w:rsidR="00860E80" w14:paraId="70A15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430F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826 m2 z 1023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8CD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C74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F15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9A7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087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A8C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7A8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F7A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43E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351,68 Kč</w:t>
                  </w:r>
                </w:p>
              </w:tc>
            </w:tr>
            <w:tr w:rsidR="00860E80" w14:paraId="6A542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15C1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788 m2 z 1023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981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1B8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BE9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CD6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79E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2A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9EC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57B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DBE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335,51 Kč</w:t>
                  </w:r>
                </w:p>
              </w:tc>
            </w:tr>
            <w:tr w:rsidR="00860E80" w14:paraId="629F5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32A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584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829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BD0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ADC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C5F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64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FF7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30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8F3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834,50 Kč</w:t>
                  </w:r>
                </w:p>
              </w:tc>
            </w:tr>
            <w:tr w:rsidR="00860E80" w14:paraId="06E1D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4870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1160 m2 z 1198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C08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1FE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387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DD2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DB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25A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824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DF9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686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493,89 Kč</w:t>
                  </w:r>
                </w:p>
              </w:tc>
            </w:tr>
            <w:tr w:rsidR="00860E80" w14:paraId="351E87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293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FB2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72B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99C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D26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062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702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059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BE1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002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126,46 Kč</w:t>
                  </w:r>
                </w:p>
              </w:tc>
            </w:tr>
            <w:tr w:rsidR="00860E80" w14:paraId="27270D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11D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D88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528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69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2FE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2E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909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CD6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81C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651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102,19 Kč</w:t>
                  </w:r>
                </w:p>
              </w:tc>
            </w:tr>
            <w:tr w:rsidR="00860E80" w14:paraId="3B791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5D2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 m2 z 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C7B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48F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2BA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C20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D6F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8E7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F85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19B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61E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 Kč</w:t>
                  </w:r>
                </w:p>
              </w:tc>
            </w:tr>
            <w:tr w:rsidR="00860E80" w14:paraId="19A08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30A3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633 m2 z 683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A60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E31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B7B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A0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6A5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613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E58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2E2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AFD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269,51 Kč</w:t>
                  </w:r>
                </w:p>
              </w:tc>
            </w:tr>
            <w:tr w:rsidR="00860E80" w14:paraId="70E8A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5D9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461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D1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5A2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A4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1CD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B5C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499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468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40E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1 046,11 Kč</w:t>
                  </w:r>
                </w:p>
              </w:tc>
            </w:tr>
            <w:tr w:rsidR="00860E80" w14:paraId="766D22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250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345 m2 z 496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DC4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76D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4CD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483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844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76C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C2D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E40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D6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146,89 Kč</w:t>
                  </w:r>
                </w:p>
              </w:tc>
            </w:tr>
            <w:tr w:rsidR="00860E80" w14:paraId="51904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F0E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328 m2 z 551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9B6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6A9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A2C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A58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01D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47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AF3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FE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9C4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139,65 Kč</w:t>
                  </w:r>
                </w:p>
              </w:tc>
            </w:tr>
            <w:tr w:rsidR="00860E80" w14:paraId="1997C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B2F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 m2 z 115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ED1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AE7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425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743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ABF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B14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60A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F16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5EA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860E80" w14:paraId="441E1B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5731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 m2 z 515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F74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7A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A96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9E2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0D8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8E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5C2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EC1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9A8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 Kč</w:t>
                  </w:r>
                </w:p>
              </w:tc>
            </w:tr>
            <w:tr w:rsidR="00860E80" w14:paraId="3915B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BA9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 m2 z 99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509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252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F9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62C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7E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371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D17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8C3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85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 Kč</w:t>
                  </w:r>
                </w:p>
              </w:tc>
            </w:tr>
            <w:tr w:rsidR="00860E80" w14:paraId="07E229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B85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C8A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791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B5A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E3D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713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6CA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01F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3B4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5D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2 426,87 Kč</w:t>
                  </w:r>
                </w:p>
              </w:tc>
            </w:tr>
            <w:tr w:rsidR="00860E80" w14:paraId="53890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85E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982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262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588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E8B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D05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1F8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3EE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15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A9C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287,82 Kč</w:t>
                  </w:r>
                </w:p>
              </w:tc>
            </w:tr>
            <w:tr w:rsidR="00860E80" w14:paraId="01E16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403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919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21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747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8F0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20A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FB7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B29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CF2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E60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1 089,96 Kč</w:t>
                  </w:r>
                </w:p>
              </w:tc>
            </w:tr>
            <w:tr w:rsidR="00860E80" w14:paraId="10A89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3B85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677 m2 z 683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22A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45A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858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B44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197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0EF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7D1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6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5F1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288,24 Kč</w:t>
                  </w:r>
                </w:p>
              </w:tc>
            </w:tr>
            <w:tr w:rsidR="00860E80" w14:paraId="25D85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74F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06B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AD0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177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261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35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721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A9C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696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3EA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372,12 Kč</w:t>
                  </w:r>
                </w:p>
              </w:tc>
            </w:tr>
            <w:tr w:rsidR="00860E80" w14:paraId="4DF7F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301F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1369 m2 z 2275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022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A95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6A6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348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F8D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1D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2BA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F6F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61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582,87 Kč</w:t>
                  </w:r>
                </w:p>
              </w:tc>
            </w:tr>
            <w:tr w:rsidR="00860E80" w14:paraId="64FB03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AC5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3107 m2 z 3121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B80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113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922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788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7EE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F4F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30F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9AF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E01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1 322,86 Kč</w:t>
                  </w:r>
                </w:p>
              </w:tc>
            </w:tr>
            <w:tr w:rsidR="00860E80" w14:paraId="4442E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561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3168 m2 z 3185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D12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975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AE9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AE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F1F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1D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070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C82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88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1 348,83 Kč</w:t>
                  </w:r>
                </w:p>
              </w:tc>
            </w:tr>
            <w:tr w:rsidR="00860E80" w14:paraId="43364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CD51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1299 m2 z 2147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83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8A6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EDA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ED6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3CF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D00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6F2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B1E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1ED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553,07 Kč</w:t>
                  </w:r>
                </w:p>
              </w:tc>
            </w:tr>
            <w:tr w:rsidR="00270E14" w14:paraId="5683004A" w14:textId="77777777" w:rsidTr="00270E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3BD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A0C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4D6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3EF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356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F96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B8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27 219,72 Kč</w:t>
                  </w:r>
                </w:p>
              </w:tc>
            </w:tr>
            <w:tr w:rsidR="00270E14" w14:paraId="4679CB5D" w14:textId="77777777" w:rsidTr="00270E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EF85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Milotice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BAA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6FD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856F" w14:textId="77777777" w:rsidR="00860E80" w:rsidRDefault="00860E80">
                  <w:pPr>
                    <w:spacing w:after="0" w:line="240" w:lineRule="auto"/>
                  </w:pPr>
                </w:p>
              </w:tc>
            </w:tr>
            <w:tr w:rsidR="00860E80" w14:paraId="3931C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990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3782 m2 z 4070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B77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888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832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772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2DA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C1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B0B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46D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D6C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864,34 Kč</w:t>
                  </w:r>
                </w:p>
              </w:tc>
            </w:tr>
            <w:tr w:rsidR="00860E80" w14:paraId="7D1F2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132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3990 m2 z 4045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E65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2DE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089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19E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3C2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CB4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38F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30F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E1D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911,88 Kč</w:t>
                  </w:r>
                </w:p>
              </w:tc>
            </w:tr>
            <w:tr w:rsidR="00860E80" w14:paraId="6C8BCF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6FB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4BF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7C2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939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2DA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F83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98C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61A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3F2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A1E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82,96 Kč</w:t>
                  </w:r>
                </w:p>
              </w:tc>
            </w:tr>
            <w:tr w:rsidR="00860E80" w14:paraId="6573B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8F0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965 m2 z 5807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1C8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26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32D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C0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00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58E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6D5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3B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49D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220,55 Kč</w:t>
                  </w:r>
                </w:p>
              </w:tc>
            </w:tr>
            <w:tr w:rsidR="00860E80" w14:paraId="4805EC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8D8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F33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854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0D9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3B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DDB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CA8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E84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63E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986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87,08 Kč</w:t>
                  </w:r>
                </w:p>
              </w:tc>
            </w:tr>
            <w:tr w:rsidR="00860E80" w14:paraId="3A5AB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540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A14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DE6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3B4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FF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945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F0D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6D6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E7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C65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325,21 Kč</w:t>
                  </w:r>
                </w:p>
              </w:tc>
            </w:tr>
            <w:tr w:rsidR="00860E80" w14:paraId="67AB9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C57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272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B55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CBD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BD5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41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020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8ED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FF8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09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45,93 Kč</w:t>
                  </w:r>
                </w:p>
              </w:tc>
            </w:tr>
            <w:tr w:rsidR="00860E80" w14:paraId="41E1F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D05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3FA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ADA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837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458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AD0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918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B36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05B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CC7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433,77 Kč</w:t>
                  </w:r>
                </w:p>
              </w:tc>
            </w:tr>
            <w:tr w:rsidR="00860E80" w14:paraId="13696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1E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4A7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90E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B7C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C49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1F1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725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94A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A53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798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241,80 Kč</w:t>
                  </w:r>
                </w:p>
              </w:tc>
            </w:tr>
            <w:tr w:rsidR="00860E80" w14:paraId="5755E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F4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F26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053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924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875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A40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FD8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30F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DA7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725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278,59 Kč</w:t>
                  </w:r>
                </w:p>
              </w:tc>
            </w:tr>
            <w:tr w:rsidR="00860E80" w14:paraId="4A789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980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2A1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8CE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4E4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257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6C1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075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964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F2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17D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228,77 Kč</w:t>
                  </w:r>
                </w:p>
              </w:tc>
            </w:tr>
            <w:tr w:rsidR="00860E80" w14:paraId="4EE2E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3C3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EB7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F3C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A79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B36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9AE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7E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2B3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7BF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4AB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391,95 Kč</w:t>
                  </w:r>
                </w:p>
              </w:tc>
            </w:tr>
            <w:tr w:rsidR="00860E80" w14:paraId="230134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1FB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881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BC9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A55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460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A71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768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CF4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111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3BD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427,60 Kč</w:t>
                  </w:r>
                </w:p>
              </w:tc>
            </w:tr>
            <w:tr w:rsidR="00860E80" w14:paraId="42183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1EF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024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575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C4F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B9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7DC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81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0A0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8E2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56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331,84 Kč</w:t>
                  </w:r>
                </w:p>
              </w:tc>
            </w:tr>
            <w:tr w:rsidR="00860E80" w14:paraId="442B7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19F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87F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5AD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957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BCC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9BA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E19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0C7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0A0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823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412,75 Kč</w:t>
                  </w:r>
                </w:p>
              </w:tc>
            </w:tr>
            <w:tr w:rsidR="00860E80" w14:paraId="3FBF6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0B4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98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ECE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89C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7CC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A91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FC0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158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828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539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 Kč</w:t>
                  </w:r>
                </w:p>
              </w:tc>
            </w:tr>
            <w:tr w:rsidR="00860E80" w14:paraId="246798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360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25F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983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A99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A20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CBC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2D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B31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963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FCF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413,89 Kč</w:t>
                  </w:r>
                </w:p>
              </w:tc>
            </w:tr>
            <w:tr w:rsidR="00860E80" w14:paraId="78929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CC3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9FE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904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C29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DE7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68B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3D1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06D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D56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969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138,96 Kč</w:t>
                  </w:r>
                </w:p>
              </w:tc>
            </w:tr>
            <w:tr w:rsidR="00860E80" w14:paraId="42EBA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FB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3960 m2 z 4099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A84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969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326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F2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BA7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633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C02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27C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E8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905,02 Kč</w:t>
                  </w:r>
                </w:p>
              </w:tc>
            </w:tr>
            <w:tr w:rsidR="00860E80" w14:paraId="3D21D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8CB2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1723 m2 z 1802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79A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F89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F16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BEC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960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A48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669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CA3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EF1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393,78 Kč</w:t>
                  </w:r>
                </w:p>
              </w:tc>
            </w:tr>
            <w:tr w:rsidR="00860E80" w14:paraId="31B4E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93B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2717 m2 z 2751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D9E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478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493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16D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5D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23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12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9C6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0EB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620,94 Kč</w:t>
                  </w:r>
                </w:p>
              </w:tc>
            </w:tr>
            <w:tr w:rsidR="00860E80" w14:paraId="7CB90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1621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512 m2 z 617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95F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752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4BF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006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356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A30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931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B9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66A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117,01 Kč</w:t>
                  </w:r>
                </w:p>
              </w:tc>
            </w:tr>
            <w:tr w:rsidR="00860E80" w14:paraId="74EAD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B68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235 m2 z 296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AB8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C98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4E4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307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3F7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8F5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ECC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3E8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59C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53,70 Kč</w:t>
                  </w:r>
                </w:p>
              </w:tc>
            </w:tr>
            <w:tr w:rsidR="00860E80" w14:paraId="2E05CB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F3B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290 m2 z 300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16B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275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879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0BF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E79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2BB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536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A84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CB2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66,28 Kč</w:t>
                  </w:r>
                </w:p>
              </w:tc>
            </w:tr>
            <w:tr w:rsidR="00860E80" w14:paraId="0908D9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894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723 m2 z 736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7EF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0A6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720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4C2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EB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D47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06E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F46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E74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165,23 Kč</w:t>
                  </w:r>
                </w:p>
              </w:tc>
            </w:tr>
            <w:tr w:rsidR="00860E80" w14:paraId="1F8A29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787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5DA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421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2A9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C75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065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C24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E2F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773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6B3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206,83 Kč</w:t>
                  </w:r>
                </w:p>
              </w:tc>
            </w:tr>
            <w:tr w:rsidR="00860E80" w14:paraId="1C09A0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761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0BC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AC7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CE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711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FB9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C39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507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ED6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7D8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180,78 Kč</w:t>
                  </w:r>
                </w:p>
              </w:tc>
            </w:tr>
            <w:tr w:rsidR="00860E80" w14:paraId="17B43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0B4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A7D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B9E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ACF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FFC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A8D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1BF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ED3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25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C7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190,15 Kč</w:t>
                  </w:r>
                </w:p>
              </w:tc>
            </w:tr>
            <w:tr w:rsidR="00860E80" w14:paraId="63FD8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CBE6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308 m2 z 317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24B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C17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D54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304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F1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D0E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A1C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3F2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E9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70,39 Kč</w:t>
                  </w:r>
                </w:p>
              </w:tc>
            </w:tr>
            <w:tr w:rsidR="00860E80" w14:paraId="3B1EB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B4E1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682 m2 z 691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E7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7F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59F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A2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3B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6E0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A79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0E8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B74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155,86 Kč</w:t>
                  </w:r>
                </w:p>
              </w:tc>
            </w:tr>
            <w:tr w:rsidR="00860E80" w14:paraId="358B7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396C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2694 m2 z 3195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BDF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D0B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66E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79C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49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9D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47F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50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70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615,69 Kč</w:t>
                  </w:r>
                </w:p>
              </w:tc>
            </w:tr>
            <w:tr w:rsidR="00860E80" w14:paraId="13893E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5A8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43F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DFB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EF5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5BC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E19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6A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C67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2B4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57B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1 051,07 Kč</w:t>
                  </w:r>
                </w:p>
              </w:tc>
            </w:tr>
            <w:tr w:rsidR="00860E80" w14:paraId="250BA8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FDE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6A9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0CF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F45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854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BC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54D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C9B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72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76E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676,48 Kč</w:t>
                  </w:r>
                </w:p>
              </w:tc>
            </w:tr>
            <w:tr w:rsidR="00860E80" w14:paraId="2042F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BE5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3560 m2 z 3629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193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D80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587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6B6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F0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5A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20F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99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F21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813,60 Kč</w:t>
                  </w:r>
                </w:p>
              </w:tc>
            </w:tr>
            <w:tr w:rsidR="00270E14" w14:paraId="35B4466A" w14:textId="77777777" w:rsidTr="00270E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DF20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E74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6BD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53 273,00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4D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B2F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CAB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49E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12 175,08 Kč</w:t>
                  </w:r>
                </w:p>
              </w:tc>
            </w:tr>
            <w:tr w:rsidR="00270E14" w14:paraId="36CE4D10" w14:textId="77777777" w:rsidTr="00270E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1105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Mistřín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379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670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98B0" w14:textId="77777777" w:rsidR="00860E80" w:rsidRDefault="00860E80">
                  <w:pPr>
                    <w:spacing w:after="0" w:line="240" w:lineRule="auto"/>
                  </w:pPr>
                </w:p>
              </w:tc>
            </w:tr>
            <w:tr w:rsidR="00860E80" w14:paraId="07A3A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3056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226 m2 z 462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1E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692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88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1DE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BCA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10C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B8C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6D6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BF1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80,11 Kč</w:t>
                  </w:r>
                </w:p>
              </w:tc>
            </w:tr>
            <w:tr w:rsidR="00860E80" w14:paraId="16FE4B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EDF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237 m2 z 501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47C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48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50F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B84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4DE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C0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7AE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26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0F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84,01 Kč</w:t>
                  </w:r>
                </w:p>
              </w:tc>
            </w:tr>
            <w:tr w:rsidR="00270E14" w14:paraId="4C7863FB" w14:textId="77777777" w:rsidTr="00270E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958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AEC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DFD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A1C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667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4B5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B18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164,12 Kč</w:t>
                  </w:r>
                </w:p>
              </w:tc>
            </w:tr>
            <w:tr w:rsidR="00270E14" w14:paraId="0C08C02E" w14:textId="77777777" w:rsidTr="00270E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6927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Nětčice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225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DB9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F8FC" w14:textId="77777777" w:rsidR="00860E80" w:rsidRDefault="00860E80">
                  <w:pPr>
                    <w:spacing w:after="0" w:line="240" w:lineRule="auto"/>
                  </w:pPr>
                </w:p>
              </w:tc>
            </w:tr>
            <w:tr w:rsidR="00860E80" w14:paraId="3E376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5603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 m2 z 139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9ED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3BB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5EA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4F3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BD7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DCE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D0D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F8C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F6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 Kč</w:t>
                  </w:r>
                </w:p>
              </w:tc>
            </w:tr>
            <w:tr w:rsidR="00270E14" w14:paraId="15D1F930" w14:textId="77777777" w:rsidTr="00270E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0B7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51C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3A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65B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A02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131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31E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20,07 Kč</w:t>
                  </w:r>
                </w:p>
              </w:tc>
            </w:tr>
            <w:tr w:rsidR="00270E14" w14:paraId="398AED5F" w14:textId="77777777" w:rsidTr="00270E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60BC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B9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703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DB33" w14:textId="77777777" w:rsidR="00860E80" w:rsidRDefault="00860E80">
                  <w:pPr>
                    <w:spacing w:after="0" w:line="240" w:lineRule="auto"/>
                  </w:pPr>
                </w:p>
              </w:tc>
            </w:tr>
            <w:tr w:rsidR="00860E80" w14:paraId="58C82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80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134 m2 z 867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D25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27D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CFE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C3F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347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DA1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F09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705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B2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 Kč</w:t>
                  </w:r>
                </w:p>
              </w:tc>
            </w:tr>
            <w:tr w:rsidR="00270E14" w14:paraId="30235BA6" w14:textId="77777777" w:rsidTr="00270E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17F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072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4D3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2B7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45D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A86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A30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44,42 Kč</w:t>
                  </w:r>
                </w:p>
              </w:tc>
            </w:tr>
            <w:tr w:rsidR="00270E14" w14:paraId="4B47CF09" w14:textId="77777777" w:rsidTr="00270E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BEC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Vacenovice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E10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9C9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4A36" w14:textId="77777777" w:rsidR="00860E80" w:rsidRDefault="00860E80">
                  <w:pPr>
                    <w:spacing w:after="0" w:line="240" w:lineRule="auto"/>
                  </w:pPr>
                </w:p>
              </w:tc>
            </w:tr>
            <w:tr w:rsidR="00860E80" w14:paraId="76A324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68C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8D3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48E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617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38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75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C68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82E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ECC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918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443,06 Kč</w:t>
                  </w:r>
                </w:p>
              </w:tc>
            </w:tr>
            <w:tr w:rsidR="00860E80" w14:paraId="2AC4A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C2B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8F9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6F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1A3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D34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CA0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2F1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CEC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F24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1C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257,41 Kč</w:t>
                  </w:r>
                </w:p>
              </w:tc>
            </w:tr>
            <w:tr w:rsidR="00860E80" w14:paraId="5DCDF7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D10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D5D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04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853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433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12E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3EA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11E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0CE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047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432,59 Kč</w:t>
                  </w:r>
                </w:p>
              </w:tc>
            </w:tr>
            <w:tr w:rsidR="00860E80" w14:paraId="00F56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E72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923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13E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58C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3A9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7A5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1A2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D72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1D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0CC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370,53 Kč</w:t>
                  </w:r>
                </w:p>
              </w:tc>
            </w:tr>
            <w:tr w:rsidR="00860E80" w14:paraId="7BA5C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A601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1583 m2 z 1600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56E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6F0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1F3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03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990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73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43C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705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DE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414,52 Kč</w:t>
                  </w:r>
                </w:p>
              </w:tc>
            </w:tr>
            <w:tr w:rsidR="00860E80" w14:paraId="0CA6C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E32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976 m2 z 978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37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896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924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A7C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4C0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183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B89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8B2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ED0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255,57 Kč</w:t>
                  </w:r>
                </w:p>
              </w:tc>
            </w:tr>
            <w:tr w:rsidR="00860E80" w14:paraId="27F70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56A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78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7D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CFA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507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0AA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8AF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323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58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513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 Kč</w:t>
                  </w:r>
                </w:p>
              </w:tc>
            </w:tr>
            <w:tr w:rsidR="00860E80" w14:paraId="10F784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B8E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96D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7C6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F06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AAF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9B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1D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24E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20D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A1D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286,99 Kč</w:t>
                  </w:r>
                </w:p>
              </w:tc>
            </w:tr>
            <w:tr w:rsidR="00860E80" w14:paraId="7ACB0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7AC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894 m2 z 2072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0AE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49F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CCE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A52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533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253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E24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D78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E53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234,10 Kč</w:t>
                  </w:r>
                </w:p>
              </w:tc>
            </w:tr>
            <w:tr w:rsidR="00860E80" w14:paraId="18E47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DEA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1174 m2 z 1181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2F8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72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C6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F5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31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30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D62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BC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A46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307,42 Kč</w:t>
                  </w:r>
                </w:p>
              </w:tc>
            </w:tr>
            <w:tr w:rsidR="00860E80" w14:paraId="19AEB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059C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2769 m2 z 2794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FED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A81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663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DAE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3C4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A61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BDF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642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D5F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725,08 Kč</w:t>
                  </w:r>
                </w:p>
              </w:tc>
            </w:tr>
            <w:tr w:rsidR="00860E80" w14:paraId="24D6C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9A8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17A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C0C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75D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1B7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4DD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D74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6E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CAB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DB4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860E80" w14:paraId="3B621F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64C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08F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1AC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90A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C43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5DF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E37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3DC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63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55E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153,45 Kč</w:t>
                  </w:r>
                </w:p>
              </w:tc>
            </w:tr>
            <w:tr w:rsidR="00860E80" w14:paraId="682EA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5FC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210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6F3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80B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4C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A24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41A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BFC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7D5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CA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438,61 Kč</w:t>
                  </w:r>
                </w:p>
              </w:tc>
            </w:tr>
            <w:tr w:rsidR="00860E80" w14:paraId="3C4D0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A4B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1E7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F1A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855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22D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6F9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147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370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F61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9A9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531,57 Kč</w:t>
                  </w:r>
                </w:p>
              </w:tc>
            </w:tr>
            <w:tr w:rsidR="00860E80" w14:paraId="278FB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A7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 m2 z 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EF8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B6F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B55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C11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437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DC1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FAB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D81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624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860E80" w14:paraId="5D41DE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476E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179 m2 z 212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2C6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B61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C3E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970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F74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614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243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D44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800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46,87 Kč</w:t>
                  </w:r>
                </w:p>
              </w:tc>
            </w:tr>
            <w:tr w:rsidR="00860E80" w14:paraId="102A21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39D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F42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7BB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3B8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5D3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E36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1F6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116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8BD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6E7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182,52 Kč</w:t>
                  </w:r>
                </w:p>
              </w:tc>
            </w:tr>
            <w:tr w:rsidR="00860E80" w14:paraId="21595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BF2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030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048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A41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88D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06A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319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602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854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7E6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225,19 Kč</w:t>
                  </w:r>
                </w:p>
              </w:tc>
            </w:tr>
            <w:tr w:rsidR="00860E80" w14:paraId="270930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632A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 m2 z 703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4B9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2AD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300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5A8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FE4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DE3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3B8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33D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50E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 Kč</w:t>
                  </w:r>
                </w:p>
              </w:tc>
            </w:tr>
            <w:tr w:rsidR="00860E80" w14:paraId="7FC953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C676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 m2 z 114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6A1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E52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E45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532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955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482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E62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218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992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 Kč</w:t>
                  </w:r>
                </w:p>
              </w:tc>
            </w:tr>
            <w:tr w:rsidR="00860E80" w14:paraId="1B0DB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0DF7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 m2 z 182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A32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1AF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0D2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DE8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4FE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7A7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767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107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744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 Kč</w:t>
                  </w:r>
                </w:p>
              </w:tc>
            </w:tr>
            <w:tr w:rsidR="00860E80" w14:paraId="0B562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1740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 m2 z 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E5E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A38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B53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52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294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1F3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A6F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325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2C2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860E80" w14:paraId="6B823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DC8F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 m2 z 849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01F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140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473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B7B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7F3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BC8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D40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8F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3A4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 Kč</w:t>
                  </w:r>
                </w:p>
              </w:tc>
            </w:tr>
            <w:tr w:rsidR="00860E80" w14:paraId="02F81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35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482 m2 z 1017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516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CBC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F49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7BB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CA0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A74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7F5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6AE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A19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126,21 Kč</w:t>
                  </w:r>
                </w:p>
              </w:tc>
            </w:tr>
            <w:tr w:rsidR="00860E80" w14:paraId="6BFCF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06E3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3642 m2 z 3664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EDB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29C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530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5A2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95B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62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2E8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BA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079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953,68 Kč</w:t>
                  </w:r>
                </w:p>
              </w:tc>
            </w:tr>
            <w:tr w:rsidR="00860E80" w14:paraId="3565E5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714F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 m2 z 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C57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B1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18A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F4C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BF7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79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3B1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E9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6EA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860E80" w14:paraId="2E78B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314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565 m2 z 592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D9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044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4FE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C2D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398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A2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182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684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836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147,95 Kč</w:t>
                  </w:r>
                </w:p>
              </w:tc>
            </w:tr>
            <w:tr w:rsidR="00860E80" w14:paraId="33E4A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88D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1693 m2 z 1790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B8B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DE3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964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373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3A7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ACA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0A9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F1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4A9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443,32 Kč</w:t>
                  </w:r>
                </w:p>
              </w:tc>
            </w:tr>
            <w:tr w:rsidR="00860E80" w14:paraId="75B87D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43B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56D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3E2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612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8F6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167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C2D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1DC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12B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0C9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353,25 Kč</w:t>
                  </w:r>
                </w:p>
              </w:tc>
            </w:tr>
            <w:tr w:rsidR="00860E80" w14:paraId="6A319D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3CD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0B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CFB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CB3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BD0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0E5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92F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331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1B5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1A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179,37 Kč</w:t>
                  </w:r>
                </w:p>
              </w:tc>
            </w:tr>
            <w:tr w:rsidR="00860E80" w14:paraId="7E492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1ED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1918 m2 z 1933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00D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E1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1CD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6B7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362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51E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314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941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B58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502,24 Kč</w:t>
                  </w:r>
                </w:p>
              </w:tc>
            </w:tr>
            <w:tr w:rsidR="00860E80" w14:paraId="15479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2E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EC0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A6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33E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F99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D31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42D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074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B68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E4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225,72 Kč</w:t>
                  </w:r>
                </w:p>
              </w:tc>
            </w:tr>
            <w:tr w:rsidR="00860E80" w14:paraId="74B53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988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7C8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799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B6A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F6D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601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411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47C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91A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912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486,01 Kč</w:t>
                  </w:r>
                </w:p>
              </w:tc>
            </w:tr>
            <w:tr w:rsidR="00860E80" w14:paraId="3F76B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823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64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90E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9B5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C1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B96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6F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3C1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6B6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DE8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478,94 Kč</w:t>
                  </w:r>
                </w:p>
              </w:tc>
            </w:tr>
            <w:tr w:rsidR="00860E80" w14:paraId="4071D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DE4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4D5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77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862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FEB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2C7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7CD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391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61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A71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468,73 Kč</w:t>
                  </w:r>
                </w:p>
              </w:tc>
            </w:tr>
            <w:tr w:rsidR="00860E80" w14:paraId="365DE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F96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CF3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183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297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1C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7D7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D88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CFF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5E3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7CB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65,72 Kč</w:t>
                  </w:r>
                </w:p>
              </w:tc>
            </w:tr>
            <w:tr w:rsidR="00860E80" w14:paraId="23500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F04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F9F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E7A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54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E99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B6F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5C3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FAF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535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C4E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132,50 Kč</w:t>
                  </w:r>
                </w:p>
              </w:tc>
            </w:tr>
            <w:tr w:rsidR="00860E80" w14:paraId="3AC8E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FD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C3A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FD5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CF7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FDE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C80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D1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BC8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66C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A5B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202,94 Kč</w:t>
                  </w:r>
                </w:p>
              </w:tc>
            </w:tr>
            <w:tr w:rsidR="00860E80" w14:paraId="5C19E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23A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D5A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42C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C7B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FE1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669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651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83C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D09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26C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195,61 Kč</w:t>
                  </w:r>
                </w:p>
              </w:tc>
            </w:tr>
            <w:tr w:rsidR="00860E80" w14:paraId="0E900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153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784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778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8A6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5DC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2BE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096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7F6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FF2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ADF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195,34 Kč</w:t>
                  </w:r>
                </w:p>
              </w:tc>
            </w:tr>
            <w:tr w:rsidR="00860E80" w14:paraId="302049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C1A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555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1E5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59F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AC8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643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CCD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A17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E72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1D4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183,56 Kč</w:t>
                  </w:r>
                </w:p>
              </w:tc>
            </w:tr>
            <w:tr w:rsidR="00860E80" w14:paraId="11127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7242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724 m2 z 940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37C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930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37A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060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D8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CC5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3CF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7FE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DF9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189,59 Kč</w:t>
                  </w:r>
                </w:p>
              </w:tc>
            </w:tr>
            <w:tr w:rsidR="00860E80" w14:paraId="328D9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792E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594 m2 z 602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82C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AE1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58C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F15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F29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967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7C7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AE0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49C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155,54 Kč</w:t>
                  </w:r>
                </w:p>
              </w:tc>
            </w:tr>
            <w:tr w:rsidR="00860E80" w14:paraId="4BC8B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D98F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1719 m2 z 1759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346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BA7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54C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1F3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B7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F64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EE7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271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6BA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450,13 Kč</w:t>
                  </w:r>
                </w:p>
              </w:tc>
            </w:tr>
            <w:tr w:rsidR="00860E80" w14:paraId="54C3F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F592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1730 m2 z 2069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DB8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81E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9B4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4E7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8E4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423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356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B37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AA6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453,01 Kč</w:t>
                  </w:r>
                </w:p>
              </w:tc>
            </w:tr>
            <w:tr w:rsidR="00860E80" w14:paraId="3D5A15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498E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2624 m2 z 3113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C5A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1F5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2DD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484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D98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0FE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D94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246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787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687,11 Kč</w:t>
                  </w:r>
                </w:p>
              </w:tc>
            </w:tr>
            <w:tr w:rsidR="00860E80" w14:paraId="5BB55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EA5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8767 m2 z 9132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261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C87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D50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25D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863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A3C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D5A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1E6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ECA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2 295,69 Kč</w:t>
                  </w:r>
                </w:p>
              </w:tc>
            </w:tr>
            <w:tr w:rsidR="00270E14" w14:paraId="573C5FB0" w14:textId="77777777" w:rsidTr="00270E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A8E5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FC7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CB0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948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D57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13D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193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14 963,79 Kč</w:t>
                  </w:r>
                </w:p>
              </w:tc>
            </w:tr>
            <w:tr w:rsidR="00270E14" w14:paraId="20D2BB15" w14:textId="77777777" w:rsidTr="00270E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C45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4BF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0F2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55DB" w14:textId="77777777" w:rsidR="00860E80" w:rsidRDefault="00860E80">
                  <w:pPr>
                    <w:spacing w:after="0" w:line="240" w:lineRule="auto"/>
                  </w:pPr>
                </w:p>
              </w:tc>
            </w:tr>
            <w:tr w:rsidR="00860E80" w14:paraId="53575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C64E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1123 m2 z 1140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889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AB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B74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58E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C43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7F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763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AE0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86D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354,30 Kč</w:t>
                  </w:r>
                </w:p>
              </w:tc>
            </w:tr>
            <w:tr w:rsidR="00860E80" w14:paraId="0C3497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F673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1390 m2 z 1402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89A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600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95C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094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A99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C3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CB1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40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B27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438,53 Kč</w:t>
                  </w:r>
                </w:p>
              </w:tc>
            </w:tr>
            <w:tr w:rsidR="00860E80" w14:paraId="4FC22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346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1DD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0F6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FE9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A8F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2D6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955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6C3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61F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926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535,71 Kč</w:t>
                  </w:r>
                </w:p>
              </w:tc>
            </w:tr>
            <w:tr w:rsidR="00860E80" w14:paraId="3495A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A02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900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206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E52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67D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101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A3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B22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0A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F6F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452,10 Kč</w:t>
                  </w:r>
                </w:p>
              </w:tc>
            </w:tr>
            <w:tr w:rsidR="00860E80" w14:paraId="497B1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0B3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C03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838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BC8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182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937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38E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FFF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1DC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E36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851,52 Kč</w:t>
                  </w:r>
                </w:p>
              </w:tc>
            </w:tr>
            <w:tr w:rsidR="00860E80" w14:paraId="05549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17D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080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85E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FA8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F00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141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896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0B9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0A1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9A2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905,78 Kč</w:t>
                  </w:r>
                </w:p>
              </w:tc>
            </w:tr>
            <w:tr w:rsidR="00860E80" w14:paraId="732A2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62C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6F1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F78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F44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BDD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41C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98B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25A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5A7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F0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966,99 Kč</w:t>
                  </w:r>
                </w:p>
              </w:tc>
            </w:tr>
            <w:tr w:rsidR="00860E80" w14:paraId="46B87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301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F09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078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C01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7B2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CC4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A23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84E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53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07B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931,97 Kč</w:t>
                  </w:r>
                </w:p>
              </w:tc>
            </w:tr>
            <w:tr w:rsidR="00860E80" w14:paraId="3A6F0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FEA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0A7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E52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AB7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DB7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BD0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28E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4B4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04D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67D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676,42 Kč</w:t>
                  </w:r>
                </w:p>
              </w:tc>
            </w:tr>
            <w:tr w:rsidR="00860E80" w14:paraId="0A680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7E4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5C8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EAA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92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CF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269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56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48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1E6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556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627,51 Kč</w:t>
                  </w:r>
                </w:p>
              </w:tc>
            </w:tr>
            <w:tr w:rsidR="00860E80" w14:paraId="3D352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507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B3F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44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3FC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241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5BE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573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6A7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30E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6B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558,74 Kč</w:t>
                  </w:r>
                </w:p>
              </w:tc>
            </w:tr>
            <w:tr w:rsidR="00860E80" w14:paraId="6EB132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FBA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8B8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C3A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4A8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43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2EE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DA5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335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4E6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335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618,05 Kč</w:t>
                  </w:r>
                </w:p>
              </w:tc>
            </w:tr>
            <w:tr w:rsidR="00860E80" w14:paraId="70D535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AF2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C3F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4E1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EDB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A77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C1E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42F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DB7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471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FA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601,96 Kč</w:t>
                  </w:r>
                </w:p>
              </w:tc>
            </w:tr>
            <w:tr w:rsidR="00860E80" w14:paraId="2A95A4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1A4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2DA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007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CAB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16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894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CCE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3DB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A5E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CA1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625,62 Kč</w:t>
                  </w:r>
                </w:p>
              </w:tc>
            </w:tr>
            <w:tr w:rsidR="00860E80" w14:paraId="6D169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572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CEC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B7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E83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AB9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EA3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023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E7B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913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1CF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616,79 Kč</w:t>
                  </w:r>
                </w:p>
              </w:tc>
            </w:tr>
            <w:tr w:rsidR="00860E80" w14:paraId="09A0F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94A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5D9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E17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5EE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D6F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E44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5B4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2EB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369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49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684,93 Kč</w:t>
                  </w:r>
                </w:p>
              </w:tc>
            </w:tr>
            <w:tr w:rsidR="00860E80" w14:paraId="7404F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B9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A53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E28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61B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4E1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A83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1F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C74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07C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CD6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608,90 Kč</w:t>
                  </w:r>
                </w:p>
              </w:tc>
            </w:tr>
            <w:tr w:rsidR="00860E80" w14:paraId="0D743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4CD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D15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B19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E62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FAE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15A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F79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5FE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3C9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647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573,25 Kč</w:t>
                  </w:r>
                </w:p>
              </w:tc>
            </w:tr>
            <w:tr w:rsidR="00860E80" w14:paraId="2D102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39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926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4D5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CF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5CB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30B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0B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E6C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D4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212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623,10 Kč</w:t>
                  </w:r>
                </w:p>
              </w:tc>
            </w:tr>
            <w:tr w:rsidR="00860E80" w14:paraId="3F0F7D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56D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A5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6EE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8CE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8D9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013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796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C61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8B1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B01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609,53 Kč</w:t>
                  </w:r>
                </w:p>
              </w:tc>
            </w:tr>
            <w:tr w:rsidR="00860E80" w14:paraId="3AE8A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44B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DA2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C4F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2E2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C83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C05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CC0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17F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4A7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EE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596,60 Kč</w:t>
                  </w:r>
                </w:p>
              </w:tc>
            </w:tr>
            <w:tr w:rsidR="00860E80" w14:paraId="74F28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DD9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11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AEB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35D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414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37E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BE2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C5D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4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00B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677,68 Kč</w:t>
                  </w:r>
                </w:p>
              </w:tc>
            </w:tr>
            <w:tr w:rsidR="00860E80" w14:paraId="6810D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DD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BCE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ECC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CE2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C1E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C8A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886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D52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0AC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F9B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568,21 Kč</w:t>
                  </w:r>
                </w:p>
              </w:tc>
            </w:tr>
            <w:tr w:rsidR="00860E80" w14:paraId="25436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393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C29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517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C23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2B4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EE2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14B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2DD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1D0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442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474,51 Kč</w:t>
                  </w:r>
                </w:p>
              </w:tc>
            </w:tr>
            <w:tr w:rsidR="00860E80" w14:paraId="516A1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144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B8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EB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490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F9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ABC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A6A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EE2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F81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1F4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437,90 Kč</w:t>
                  </w:r>
                </w:p>
              </w:tc>
            </w:tr>
            <w:tr w:rsidR="00860E80" w14:paraId="39755D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96B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060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3E0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FD5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E30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624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21D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1BB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FB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A8B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434,75 Kč</w:t>
                  </w:r>
                </w:p>
              </w:tc>
            </w:tr>
            <w:tr w:rsidR="00860E80" w14:paraId="2587D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90D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FC7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87E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086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376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5E2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432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75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BB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80B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518,04 Kč</w:t>
                  </w:r>
                </w:p>
              </w:tc>
            </w:tr>
            <w:tr w:rsidR="00860E80" w14:paraId="0C5129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F7A1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948 m2 z 1132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C2E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1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731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37B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D1A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166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1F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F52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1FA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299,09 Kč</w:t>
                  </w:r>
                </w:p>
              </w:tc>
            </w:tr>
            <w:tr w:rsidR="00860E80" w14:paraId="0C94B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58E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90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1E5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C3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83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ED1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9F8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15F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BF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EA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377,64 Kč</w:t>
                  </w:r>
                </w:p>
              </w:tc>
            </w:tr>
            <w:tr w:rsidR="00860E80" w14:paraId="0FC63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E92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528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67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A6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37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570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56C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EDF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856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94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382,07 Kč</w:t>
                  </w:r>
                </w:p>
              </w:tc>
            </w:tr>
            <w:tr w:rsidR="00860E80" w14:paraId="0D5EE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40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BCC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F50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6D8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7E8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009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E6E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959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ADC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8E2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359,03 Kč</w:t>
                  </w:r>
                </w:p>
              </w:tc>
            </w:tr>
            <w:tr w:rsidR="00860E80" w14:paraId="216C7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D71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88B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A10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624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5A3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BA7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097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412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032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1A8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330,32 Kč</w:t>
                  </w:r>
                </w:p>
              </w:tc>
            </w:tr>
            <w:tr w:rsidR="00860E80" w14:paraId="00785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2A2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C38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C2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619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616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8E5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AF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06F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82F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7D7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328,43 Kč</w:t>
                  </w:r>
                </w:p>
              </w:tc>
            </w:tr>
            <w:tr w:rsidR="00860E80" w14:paraId="6B0C5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63F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94F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00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4C8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647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A3B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5FD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B13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88D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19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324,65 Kč</w:t>
                  </w:r>
                </w:p>
              </w:tc>
            </w:tr>
            <w:tr w:rsidR="00860E80" w14:paraId="72A73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706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18C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2E1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BB4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0A6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DE1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2B6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30F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403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DCA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316,76 Kč</w:t>
                  </w:r>
                </w:p>
              </w:tc>
            </w:tr>
            <w:tr w:rsidR="00860E80" w14:paraId="4E228D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868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F56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4C6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3A1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8E0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896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B6C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88C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BCC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AAE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248,92 Kč</w:t>
                  </w:r>
                </w:p>
              </w:tc>
            </w:tr>
            <w:tr w:rsidR="00860E80" w14:paraId="23D12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68B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281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DEE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3B5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B3F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229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9BA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4AF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2A5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3D6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239,78 Kč</w:t>
                  </w:r>
                </w:p>
              </w:tc>
            </w:tr>
            <w:tr w:rsidR="00860E80" w14:paraId="78F70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7A6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47B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F4D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F99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81C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953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04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4F5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6EC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0FB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199,71 Kč</w:t>
                  </w:r>
                </w:p>
              </w:tc>
            </w:tr>
            <w:tr w:rsidR="00860E80" w14:paraId="3F0156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B53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CA2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5B4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C13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1FF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EBD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AD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B67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5FB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601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 Kč</w:t>
                  </w:r>
                </w:p>
              </w:tc>
            </w:tr>
            <w:tr w:rsidR="00860E80" w14:paraId="36253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69C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5D8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7E9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9D4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786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9F1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44D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E63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8ED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E8C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345,78 Kč</w:t>
                  </w:r>
                </w:p>
              </w:tc>
            </w:tr>
            <w:tr w:rsidR="00860E80" w14:paraId="04A2B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F64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AF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A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76A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E1E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CFA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5CF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EEE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3A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0AD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188,98 Kč</w:t>
                  </w:r>
                </w:p>
              </w:tc>
            </w:tr>
            <w:tr w:rsidR="00860E80" w14:paraId="58497E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F15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A71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D29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902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AD2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311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38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CEA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8F5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0E8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114,21 Kč</w:t>
                  </w:r>
                </w:p>
              </w:tc>
            </w:tr>
            <w:tr w:rsidR="00860E80" w14:paraId="171148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823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5E9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87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8A9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AC0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49C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45B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79A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F50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1DA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110,11 Kč</w:t>
                  </w:r>
                </w:p>
              </w:tc>
            </w:tr>
            <w:tr w:rsidR="00860E80" w14:paraId="2FBD0A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114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AE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BA2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3300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4FC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874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019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A99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0F1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E96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98,12 Kč</w:t>
                  </w:r>
                </w:p>
              </w:tc>
            </w:tr>
            <w:tr w:rsidR="00860E80" w14:paraId="5E7072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759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9B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94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E9B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434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FC8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117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2D6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6A0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B0A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42,59 Kč</w:t>
                  </w:r>
                </w:p>
              </w:tc>
            </w:tr>
            <w:tr w:rsidR="00860E80" w14:paraId="1303C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FED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5DD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A04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8CD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3E7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439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B25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BB4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50F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EA7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 Kč</w:t>
                  </w:r>
                </w:p>
              </w:tc>
            </w:tr>
            <w:tr w:rsidR="00860E80" w14:paraId="0399C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8499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924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D6E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AB2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456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E85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2C3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6AE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5AA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CBB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 Kč</w:t>
                  </w:r>
                </w:p>
              </w:tc>
            </w:tr>
            <w:tr w:rsidR="00860E80" w14:paraId="1A810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5A2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80F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BA4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BB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794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AA4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1C6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F84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B47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CA7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 Kč</w:t>
                  </w:r>
                </w:p>
              </w:tc>
            </w:tr>
            <w:tr w:rsidR="00860E80" w14:paraId="2E622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000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F65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53B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E48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06B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044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E0C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08B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321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8AF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 Kč</w:t>
                  </w:r>
                </w:p>
              </w:tc>
            </w:tr>
            <w:tr w:rsidR="00860E80" w14:paraId="6BA68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DD6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 m2 z 683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0DF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8A2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062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E5A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3AD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328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99BD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D2C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1F4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 Kč</w:t>
                  </w:r>
                </w:p>
              </w:tc>
            </w:tr>
            <w:tr w:rsidR="00860E80" w14:paraId="586E3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41CF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121 m2 z 807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88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C82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08A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431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A15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AA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41DE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A682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A0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 Kč</w:t>
                  </w:r>
                </w:p>
              </w:tc>
            </w:tr>
            <w:tr w:rsidR="00860E80" w14:paraId="78C75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D445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 m2 z 698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1B6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25E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BC3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FF3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CEA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739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7E6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729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97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 Kč</w:t>
                  </w:r>
                </w:p>
              </w:tc>
            </w:tr>
            <w:tr w:rsidR="00860E80" w14:paraId="0BD99B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FFE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 m2 z 712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311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EF9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0C9C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ADD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E90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14B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F33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886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C83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41,01 Kč</w:t>
                  </w:r>
                </w:p>
              </w:tc>
            </w:tr>
            <w:tr w:rsidR="00860E80" w14:paraId="08DB3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63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116 m2 z 638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1FE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027F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807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A6F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84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9D1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7B6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08C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EAF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 Kč</w:t>
                  </w:r>
                </w:p>
              </w:tc>
            </w:tr>
            <w:tr w:rsidR="00860E80" w14:paraId="7712E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1C96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 m2 z 552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9F0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998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A7C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986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348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1713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33A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825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C9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 Kč</w:t>
                  </w:r>
                </w:p>
              </w:tc>
            </w:tr>
            <w:tr w:rsidR="00860E80" w14:paraId="21F0F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F9BB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 m2 z 622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4C1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909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4F2B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FBB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6B5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279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CC6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666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84B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 Kč</w:t>
                  </w:r>
                </w:p>
              </w:tc>
            </w:tr>
            <w:tr w:rsidR="00860E80" w14:paraId="00D36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78EF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83 m2 z 576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261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16B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CE0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FBAA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99E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F10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AFF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BFA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207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 Kč</w:t>
                  </w:r>
                </w:p>
              </w:tc>
            </w:tr>
            <w:tr w:rsidR="00860E80" w14:paraId="5ECD2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F31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 m2 z 511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E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0C9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685A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40E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A41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87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A95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81F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ABD7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 Kč</w:t>
                  </w:r>
                </w:p>
              </w:tc>
            </w:tr>
            <w:tr w:rsidR="00860E80" w14:paraId="169F5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BB70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 m2 z 530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BD5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4E1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74E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D1D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A16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4336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25D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7DE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B84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23,66 Kč</w:t>
                  </w:r>
                </w:p>
              </w:tc>
            </w:tr>
            <w:tr w:rsidR="00860E80" w14:paraId="4B3F4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DCB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 m2 z 601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368C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6450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2787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576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A3D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50DB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D493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DE59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D918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 Kč</w:t>
                  </w:r>
                </w:p>
              </w:tc>
            </w:tr>
            <w:tr w:rsidR="00270E14" w14:paraId="67C56114" w14:textId="77777777" w:rsidTr="00270E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5328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F89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AB04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67 878,00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9836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2EB4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761F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6F1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21 415,06 Kč</w:t>
                  </w:r>
                </w:p>
              </w:tc>
            </w:tr>
            <w:tr w:rsidR="00270E14" w14:paraId="27B105E3" w14:textId="77777777" w:rsidTr="00270E1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1E0D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F415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287 154,00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141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0378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1245" w14:textId="77777777" w:rsidR="00860E80" w:rsidRDefault="00860E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CEB1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89 411,85 Kč</w:t>
                  </w:r>
                </w:p>
              </w:tc>
            </w:tr>
          </w:tbl>
          <w:p w14:paraId="4D3BA809" w14:textId="77777777" w:rsidR="00860E80" w:rsidRDefault="00860E80">
            <w:pPr>
              <w:spacing w:after="0" w:line="240" w:lineRule="auto"/>
            </w:pPr>
          </w:p>
        </w:tc>
        <w:tc>
          <w:tcPr>
            <w:tcW w:w="40" w:type="dxa"/>
          </w:tcPr>
          <w:p w14:paraId="0568C218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860E80" w14:paraId="54DDBCD4" w14:textId="77777777">
        <w:trPr>
          <w:trHeight w:val="107"/>
        </w:trPr>
        <w:tc>
          <w:tcPr>
            <w:tcW w:w="107" w:type="dxa"/>
          </w:tcPr>
          <w:p w14:paraId="2F60823C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103D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AD83AF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A1A0F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A9467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17DE0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46F19F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B050DB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AB135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0D1B51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270E14" w14:paraId="13B7DC0B" w14:textId="77777777" w:rsidTr="00270E14">
        <w:trPr>
          <w:trHeight w:val="30"/>
        </w:trPr>
        <w:tc>
          <w:tcPr>
            <w:tcW w:w="107" w:type="dxa"/>
          </w:tcPr>
          <w:p w14:paraId="59A1F904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DAECC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60E80" w14:paraId="5BAA203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CF29" w14:textId="77777777" w:rsidR="00860E80" w:rsidRDefault="009345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8A2293C" w14:textId="77777777" w:rsidR="00860E80" w:rsidRDefault="00860E80">
            <w:pPr>
              <w:spacing w:after="0" w:line="240" w:lineRule="auto"/>
            </w:pPr>
          </w:p>
        </w:tc>
        <w:tc>
          <w:tcPr>
            <w:tcW w:w="1869" w:type="dxa"/>
          </w:tcPr>
          <w:p w14:paraId="618DC4D3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4B0FD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C6A7B0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1BD33E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3D63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BE4DB5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270E14" w14:paraId="50962181" w14:textId="77777777" w:rsidTr="00270E14">
        <w:trPr>
          <w:trHeight w:val="310"/>
        </w:trPr>
        <w:tc>
          <w:tcPr>
            <w:tcW w:w="107" w:type="dxa"/>
          </w:tcPr>
          <w:p w14:paraId="0F8149D2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F9BD20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0D96B8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E560C2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BDB47C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C1FA3A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60E80" w14:paraId="5C78E0B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3C3E" w14:textId="77777777" w:rsidR="00860E80" w:rsidRDefault="009345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89 412</w:t>
                  </w:r>
                </w:p>
              </w:tc>
            </w:tr>
          </w:tbl>
          <w:p w14:paraId="24512C7D" w14:textId="77777777" w:rsidR="00860E80" w:rsidRDefault="00860E80">
            <w:pPr>
              <w:spacing w:after="0" w:line="240" w:lineRule="auto"/>
            </w:pPr>
          </w:p>
        </w:tc>
        <w:tc>
          <w:tcPr>
            <w:tcW w:w="15" w:type="dxa"/>
          </w:tcPr>
          <w:p w14:paraId="59247BBE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C1B09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  <w:tr w:rsidR="00860E80" w14:paraId="505BFA55" w14:textId="77777777">
        <w:trPr>
          <w:trHeight w:val="137"/>
        </w:trPr>
        <w:tc>
          <w:tcPr>
            <w:tcW w:w="107" w:type="dxa"/>
          </w:tcPr>
          <w:p w14:paraId="2A9027A8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4E310B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BC6B1C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65CB3F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32DA99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F8E797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D954B0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92ACB2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7EA73" w14:textId="77777777" w:rsidR="00860E80" w:rsidRDefault="00860E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EA2A0D" w14:textId="77777777" w:rsidR="00860E80" w:rsidRDefault="00860E80">
            <w:pPr>
              <w:pStyle w:val="EmptyCellLayoutStyle"/>
              <w:spacing w:after="0" w:line="240" w:lineRule="auto"/>
            </w:pPr>
          </w:p>
        </w:tc>
      </w:tr>
    </w:tbl>
    <w:p w14:paraId="739F5EE6" w14:textId="77777777" w:rsidR="00860E80" w:rsidRDefault="00860E80">
      <w:pPr>
        <w:spacing w:after="0" w:line="240" w:lineRule="auto"/>
      </w:pPr>
    </w:p>
    <w:sectPr w:rsidR="00860E8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455A" w14:textId="77777777" w:rsidR="00934594" w:rsidRDefault="00934594">
      <w:pPr>
        <w:spacing w:after="0" w:line="240" w:lineRule="auto"/>
      </w:pPr>
      <w:r>
        <w:separator/>
      </w:r>
    </w:p>
  </w:endnote>
  <w:endnote w:type="continuationSeparator" w:id="0">
    <w:p w14:paraId="592A08C8" w14:textId="77777777" w:rsidR="00934594" w:rsidRDefault="0093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60E80" w14:paraId="3083EA15" w14:textId="77777777">
      <w:tc>
        <w:tcPr>
          <w:tcW w:w="8570" w:type="dxa"/>
        </w:tcPr>
        <w:p w14:paraId="69519C0C" w14:textId="77777777" w:rsidR="00860E80" w:rsidRDefault="00860E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DC6288" w14:textId="77777777" w:rsidR="00860E80" w:rsidRDefault="00860E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BCE401" w14:textId="77777777" w:rsidR="00860E80" w:rsidRDefault="00860E80">
          <w:pPr>
            <w:pStyle w:val="EmptyCellLayoutStyle"/>
            <w:spacing w:after="0" w:line="240" w:lineRule="auto"/>
          </w:pPr>
        </w:p>
      </w:tc>
    </w:tr>
    <w:tr w:rsidR="00860E80" w14:paraId="60327154" w14:textId="77777777">
      <w:tc>
        <w:tcPr>
          <w:tcW w:w="8570" w:type="dxa"/>
        </w:tcPr>
        <w:p w14:paraId="4FB7FAE0" w14:textId="77777777" w:rsidR="00860E80" w:rsidRDefault="00860E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60E80" w14:paraId="4EB6E5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2035A5" w14:textId="77777777" w:rsidR="00860E80" w:rsidRDefault="009345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977119" w14:textId="77777777" w:rsidR="00860E80" w:rsidRDefault="00860E80">
          <w:pPr>
            <w:spacing w:after="0" w:line="240" w:lineRule="auto"/>
          </w:pPr>
        </w:p>
      </w:tc>
      <w:tc>
        <w:tcPr>
          <w:tcW w:w="55" w:type="dxa"/>
        </w:tcPr>
        <w:p w14:paraId="21DAC132" w14:textId="77777777" w:rsidR="00860E80" w:rsidRDefault="00860E80">
          <w:pPr>
            <w:pStyle w:val="EmptyCellLayoutStyle"/>
            <w:spacing w:after="0" w:line="240" w:lineRule="auto"/>
          </w:pPr>
        </w:p>
      </w:tc>
    </w:tr>
    <w:tr w:rsidR="00860E80" w14:paraId="6A70026E" w14:textId="77777777">
      <w:tc>
        <w:tcPr>
          <w:tcW w:w="8570" w:type="dxa"/>
        </w:tcPr>
        <w:p w14:paraId="0A329F60" w14:textId="77777777" w:rsidR="00860E80" w:rsidRDefault="00860E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18E304" w14:textId="77777777" w:rsidR="00860E80" w:rsidRDefault="00860E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C9F2AE" w14:textId="77777777" w:rsidR="00860E80" w:rsidRDefault="00860E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6DBE" w14:textId="77777777" w:rsidR="00934594" w:rsidRDefault="00934594">
      <w:pPr>
        <w:spacing w:after="0" w:line="240" w:lineRule="auto"/>
      </w:pPr>
      <w:r>
        <w:separator/>
      </w:r>
    </w:p>
  </w:footnote>
  <w:footnote w:type="continuationSeparator" w:id="0">
    <w:p w14:paraId="65930978" w14:textId="77777777" w:rsidR="00934594" w:rsidRDefault="0093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60E80" w14:paraId="280F8939" w14:textId="77777777">
      <w:tc>
        <w:tcPr>
          <w:tcW w:w="148" w:type="dxa"/>
        </w:tcPr>
        <w:p w14:paraId="57C2404C" w14:textId="77777777" w:rsidR="00860E80" w:rsidRDefault="00860E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298DDB" w14:textId="77777777" w:rsidR="00860E80" w:rsidRDefault="00860E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33FA21" w14:textId="77777777" w:rsidR="00860E80" w:rsidRDefault="00860E80">
          <w:pPr>
            <w:pStyle w:val="EmptyCellLayoutStyle"/>
            <w:spacing w:after="0" w:line="240" w:lineRule="auto"/>
          </w:pPr>
        </w:p>
      </w:tc>
    </w:tr>
    <w:tr w:rsidR="00860E80" w14:paraId="20C608F3" w14:textId="77777777">
      <w:tc>
        <w:tcPr>
          <w:tcW w:w="148" w:type="dxa"/>
        </w:tcPr>
        <w:p w14:paraId="77102340" w14:textId="77777777" w:rsidR="00860E80" w:rsidRDefault="00860E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60E80" w14:paraId="324B9F2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1253C65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C8AC921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352DA0C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C83B6C8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407E7E3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578FAF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300A76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E0E1B33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E362E32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F9716A0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</w:tr>
          <w:tr w:rsidR="00270E14" w14:paraId="740E00F2" w14:textId="77777777" w:rsidTr="00270E1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25DA16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60E80" w14:paraId="7429E3F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F9FA9" w14:textId="77777777" w:rsidR="00934594" w:rsidRDefault="00934594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Pachtovní smlouva č. 156N25/24 </w:t>
                      </w:r>
                    </w:p>
                    <w:p w14:paraId="392C50F0" w14:textId="382EEF1D" w:rsidR="00860E80" w:rsidRDefault="009345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– výpočet alikvotní části pachtovného od 01.12.2025 do 30.09.2026 </w:t>
                      </w:r>
                    </w:p>
                  </w:tc>
                </w:tr>
              </w:tbl>
              <w:p w14:paraId="061AB62D" w14:textId="77777777" w:rsidR="00860E80" w:rsidRDefault="00860E8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8C9A72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</w:tr>
          <w:tr w:rsidR="00860E80" w14:paraId="53C4809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4735BB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EE51D7A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A8A34A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E8D4325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55C69F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1B195FC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D39E51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56D64FD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C81666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1034C0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</w:tr>
          <w:tr w:rsidR="00860E80" w14:paraId="508C75B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860EB4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60E80" w14:paraId="055A3D7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ECDCF" w14:textId="77777777" w:rsidR="00860E80" w:rsidRDefault="009345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F3D736" w14:textId="77777777" w:rsidR="00860E80" w:rsidRDefault="00860E8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94378B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60E80" w14:paraId="1DBD4C9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38BF6" w14:textId="77777777" w:rsidR="00860E80" w:rsidRDefault="009345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10.09.2025</w:t>
                      </w:r>
                    </w:p>
                  </w:tc>
                </w:tr>
              </w:tbl>
              <w:p w14:paraId="0230DA69" w14:textId="77777777" w:rsidR="00860E80" w:rsidRDefault="00860E8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37AA8A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60E80" w14:paraId="263125B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6330C" w14:textId="77777777" w:rsidR="00860E80" w:rsidRDefault="009345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6805C22" w14:textId="77777777" w:rsidR="00860E80" w:rsidRDefault="00860E8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5B53DA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60E80" w14:paraId="08B5997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CA151" w14:textId="77777777" w:rsidR="00860E80" w:rsidRDefault="009345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9CC1E93" w14:textId="77777777" w:rsidR="00860E80" w:rsidRDefault="00860E8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BDD2C7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4C1348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</w:tr>
          <w:tr w:rsidR="00860E80" w14:paraId="02ECB11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78CCF0A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FEF7924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073100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BEF7516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C6BADA7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F19F49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5786F29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84D6836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A3C42C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1A99CAF" w14:textId="77777777" w:rsidR="00860E80" w:rsidRDefault="00860E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530FE1" w14:textId="77777777" w:rsidR="00860E80" w:rsidRDefault="00860E80">
          <w:pPr>
            <w:spacing w:after="0" w:line="240" w:lineRule="auto"/>
          </w:pPr>
        </w:p>
      </w:tc>
      <w:tc>
        <w:tcPr>
          <w:tcW w:w="40" w:type="dxa"/>
        </w:tcPr>
        <w:p w14:paraId="069517FD" w14:textId="77777777" w:rsidR="00860E80" w:rsidRDefault="00860E80">
          <w:pPr>
            <w:pStyle w:val="EmptyCellLayoutStyle"/>
            <w:spacing w:after="0" w:line="240" w:lineRule="auto"/>
          </w:pPr>
        </w:p>
      </w:tc>
    </w:tr>
    <w:tr w:rsidR="00860E80" w14:paraId="479DD912" w14:textId="77777777">
      <w:tc>
        <w:tcPr>
          <w:tcW w:w="148" w:type="dxa"/>
        </w:tcPr>
        <w:p w14:paraId="6852030E" w14:textId="77777777" w:rsidR="00860E80" w:rsidRDefault="00860E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4C1371" w14:textId="77777777" w:rsidR="00860E80" w:rsidRDefault="00860E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92AA58" w14:textId="77777777" w:rsidR="00860E80" w:rsidRDefault="00860E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2670331">
    <w:abstractNumId w:val="0"/>
  </w:num>
  <w:num w:numId="2" w16cid:durableId="1381594964">
    <w:abstractNumId w:val="1"/>
  </w:num>
  <w:num w:numId="3" w16cid:durableId="696002679">
    <w:abstractNumId w:val="2"/>
  </w:num>
  <w:num w:numId="4" w16cid:durableId="1384911480">
    <w:abstractNumId w:val="3"/>
  </w:num>
  <w:num w:numId="5" w16cid:durableId="480657740">
    <w:abstractNumId w:val="4"/>
  </w:num>
  <w:num w:numId="6" w16cid:durableId="843783009">
    <w:abstractNumId w:val="5"/>
  </w:num>
  <w:num w:numId="7" w16cid:durableId="149947082">
    <w:abstractNumId w:val="6"/>
  </w:num>
  <w:num w:numId="8" w16cid:durableId="1708680282">
    <w:abstractNumId w:val="7"/>
  </w:num>
  <w:num w:numId="9" w16cid:durableId="405693298">
    <w:abstractNumId w:val="8"/>
  </w:num>
  <w:num w:numId="10" w16cid:durableId="1843202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80"/>
    <w:rsid w:val="00270E14"/>
    <w:rsid w:val="007A6348"/>
    <w:rsid w:val="00860E80"/>
    <w:rsid w:val="0093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D65E"/>
  <w15:docId w15:val="{D3ABA3BE-80D4-422C-8E9F-7D72352A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3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4594"/>
  </w:style>
  <w:style w:type="paragraph" w:styleId="Zpat">
    <w:name w:val="footer"/>
    <w:basedOn w:val="Normln"/>
    <w:link w:val="ZpatChar"/>
    <w:uiPriority w:val="99"/>
    <w:unhideWhenUsed/>
    <w:rsid w:val="0093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2347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3</cp:revision>
  <dcterms:created xsi:type="dcterms:W3CDTF">2025-09-10T10:59:00Z</dcterms:created>
  <dcterms:modified xsi:type="dcterms:W3CDTF">2025-09-10T11:01:00Z</dcterms:modified>
</cp:coreProperties>
</file>