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56EAF" w14:textId="77777777"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14:paraId="7433EB84" w14:textId="0B85AAB3"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NPÚ-450/</w:t>
      </w:r>
      <w:r w:rsidR="001526E2">
        <w:rPr>
          <w:rFonts w:asciiTheme="minorHAnsi" w:hAnsiTheme="minorHAnsi"/>
          <w:bCs w:val="0"/>
          <w:sz w:val="22"/>
          <w:szCs w:val="22"/>
        </w:rPr>
        <w:t>92433</w:t>
      </w:r>
      <w:r w:rsidR="00E95BEE">
        <w:rPr>
          <w:rFonts w:asciiTheme="minorHAnsi" w:hAnsiTheme="minorHAnsi"/>
          <w:bCs w:val="0"/>
          <w:sz w:val="22"/>
          <w:szCs w:val="22"/>
        </w:rPr>
        <w:t>/202</w:t>
      </w:r>
      <w:r w:rsidR="00C13811">
        <w:rPr>
          <w:rFonts w:asciiTheme="minorHAnsi" w:hAnsiTheme="minorHAnsi"/>
          <w:bCs w:val="0"/>
          <w:sz w:val="22"/>
          <w:szCs w:val="22"/>
        </w:rPr>
        <w:t>5</w:t>
      </w:r>
    </w:p>
    <w:p w14:paraId="06DF0CC9" w14:textId="77777777"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14:paraId="35FA28CD"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14:paraId="58FC19A3"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14:paraId="5A7061E6" w14:textId="77777777" w:rsidR="00507E21" w:rsidRPr="00C01F2E" w:rsidRDefault="00507E21" w:rsidP="00BE0054">
      <w:pPr>
        <w:pStyle w:val="Nzev"/>
        <w:ind w:left="360"/>
        <w:rPr>
          <w:rFonts w:asciiTheme="minorHAnsi" w:hAnsiTheme="minorHAnsi"/>
          <w:sz w:val="22"/>
          <w:szCs w:val="22"/>
        </w:rPr>
      </w:pPr>
    </w:p>
    <w:p w14:paraId="24688CAC" w14:textId="77777777"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14:paraId="59E96D56" w14:textId="77777777"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14:paraId="6B1467B0"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14:paraId="08DAB6EA"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14:paraId="49A7D8BE"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14:paraId="4732D188"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14:paraId="039D2673"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14:paraId="3ED8CDAA"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14:paraId="1E56BBF7"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14:paraId="0075B7F8" w14:textId="3C890B64" w:rsidR="00E95BEE" w:rsidRDefault="00B02A38" w:rsidP="00E95BEE">
      <w:pPr>
        <w:pStyle w:val="Zkladntext21"/>
        <w:rPr>
          <w:rFonts w:asciiTheme="minorHAnsi" w:hAnsiTheme="minorHAnsi" w:cs="Calibri"/>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E95BEE" w:rsidRPr="00C01F2E">
        <w:rPr>
          <w:rFonts w:asciiTheme="minorHAnsi" w:hAnsiTheme="minorHAnsi" w:cs="Calibri"/>
          <w:bCs/>
          <w:sz w:val="22"/>
          <w:szCs w:val="22"/>
        </w:rPr>
        <w:t xml:space="preserve">zástupce pro věcná jednání: </w:t>
      </w:r>
      <w:r w:rsidR="009107DE">
        <w:rPr>
          <w:rFonts w:asciiTheme="minorHAnsi" w:hAnsiTheme="minorHAnsi" w:cs="Calibri"/>
          <w:bCs/>
          <w:sz w:val="22"/>
          <w:szCs w:val="22"/>
        </w:rPr>
        <w:t>xxxxxxxxxxx</w:t>
      </w:r>
      <w:r w:rsidR="00E95BEE">
        <w:rPr>
          <w:rFonts w:asciiTheme="minorHAnsi" w:hAnsiTheme="minorHAnsi" w:cs="Calibri"/>
          <w:bCs/>
          <w:sz w:val="22"/>
          <w:szCs w:val="22"/>
        </w:rPr>
        <w:t xml:space="preserve">, tel. </w:t>
      </w:r>
      <w:r w:rsidR="009107DE">
        <w:rPr>
          <w:rFonts w:asciiTheme="minorHAnsi" w:hAnsiTheme="minorHAnsi" w:cs="Calibri"/>
          <w:bCs/>
          <w:sz w:val="22"/>
          <w:szCs w:val="22"/>
        </w:rPr>
        <w:t>xxxxxxxxxxxxx</w:t>
      </w:r>
    </w:p>
    <w:p w14:paraId="3F1F5247" w14:textId="43961D59" w:rsidR="00E95BEE" w:rsidRDefault="00E95BEE" w:rsidP="00E95BEE">
      <w:pPr>
        <w:pStyle w:val="Zkladntext21"/>
        <w:rPr>
          <w:rFonts w:asciiTheme="minorHAnsi" w:hAnsiTheme="minorHAnsi" w:cs="Calibri"/>
          <w:bCs/>
          <w:sz w:val="22"/>
          <w:szCs w:val="22"/>
        </w:rPr>
      </w:pPr>
      <w:r>
        <w:rPr>
          <w:rFonts w:asciiTheme="minorHAnsi" w:hAnsiTheme="minorHAnsi" w:cs="Calibri"/>
          <w:bCs/>
          <w:sz w:val="22"/>
          <w:szCs w:val="22"/>
        </w:rPr>
        <w:tab/>
      </w:r>
      <w:r>
        <w:rPr>
          <w:rFonts w:asciiTheme="minorHAnsi" w:hAnsiTheme="minorHAnsi" w:cs="Calibri"/>
          <w:bCs/>
          <w:sz w:val="22"/>
          <w:szCs w:val="22"/>
        </w:rPr>
        <w:tab/>
      </w:r>
      <w:r w:rsidRPr="003F1BC5">
        <w:rPr>
          <w:rFonts w:asciiTheme="minorHAnsi" w:hAnsiTheme="minorHAnsi" w:cs="Calibri"/>
          <w:bCs/>
          <w:sz w:val="22"/>
          <w:szCs w:val="22"/>
        </w:rPr>
        <w:t>Autorský dozor</w:t>
      </w:r>
      <w:r>
        <w:rPr>
          <w:rFonts w:asciiTheme="minorHAnsi" w:hAnsiTheme="minorHAnsi" w:cs="Calibri"/>
          <w:bCs/>
          <w:sz w:val="22"/>
          <w:szCs w:val="22"/>
        </w:rPr>
        <w:t xml:space="preserve">: </w:t>
      </w:r>
      <w:r w:rsidR="009107DE">
        <w:rPr>
          <w:rFonts w:asciiTheme="minorHAnsi" w:hAnsiTheme="minorHAnsi" w:cs="Calibri"/>
          <w:bCs/>
          <w:sz w:val="22"/>
          <w:szCs w:val="22"/>
        </w:rPr>
        <w:t>xxxxxxxxxxx</w:t>
      </w:r>
      <w:r>
        <w:rPr>
          <w:rFonts w:asciiTheme="minorHAnsi" w:hAnsiTheme="minorHAnsi" w:cs="Calibri"/>
          <w:bCs/>
          <w:sz w:val="22"/>
          <w:szCs w:val="22"/>
        </w:rPr>
        <w:t>,</w:t>
      </w:r>
      <w:r w:rsidRPr="003F1BC5">
        <w:rPr>
          <w:rFonts w:asciiTheme="minorHAnsi" w:hAnsiTheme="minorHAnsi" w:cs="Calibri"/>
          <w:bCs/>
          <w:sz w:val="22"/>
          <w:szCs w:val="22"/>
        </w:rPr>
        <w:t xml:space="preserve"> tel</w:t>
      </w:r>
      <w:r>
        <w:rPr>
          <w:rFonts w:asciiTheme="minorHAnsi" w:hAnsiTheme="minorHAnsi" w:cs="Calibri"/>
          <w:bCs/>
          <w:sz w:val="22"/>
          <w:szCs w:val="22"/>
        </w:rPr>
        <w:t xml:space="preserve">. </w:t>
      </w:r>
      <w:r w:rsidR="009107DE">
        <w:rPr>
          <w:rFonts w:asciiTheme="minorHAnsi" w:hAnsiTheme="minorHAnsi" w:cs="Calibri"/>
          <w:bCs/>
          <w:sz w:val="22"/>
          <w:szCs w:val="22"/>
        </w:rPr>
        <w:t>xxxxxxxxxxxx</w:t>
      </w:r>
    </w:p>
    <w:p w14:paraId="2FA43594" w14:textId="77777777" w:rsidR="00B02A38" w:rsidRPr="00C01F2E" w:rsidRDefault="003345ED" w:rsidP="00B02A38">
      <w:pPr>
        <w:pStyle w:val="Zkladntext21"/>
        <w:rPr>
          <w:rFonts w:asciiTheme="minorHAnsi" w:hAnsiTheme="minorHAnsi" w:cs="Calibri"/>
          <w:sz w:val="22"/>
          <w:szCs w:val="22"/>
        </w:rPr>
      </w:pPr>
      <w:r>
        <w:rPr>
          <w:rFonts w:asciiTheme="minorHAnsi" w:hAnsiTheme="minorHAnsi" w:cs="Calibri"/>
          <w:bCs/>
          <w:sz w:val="22"/>
          <w:szCs w:val="22"/>
        </w:rPr>
        <w:t xml:space="preserve">                            </w:t>
      </w:r>
      <w:r w:rsidR="00B02A38" w:rsidRPr="00C01F2E">
        <w:rPr>
          <w:rFonts w:asciiTheme="minorHAnsi" w:hAnsiTheme="minorHAnsi"/>
          <w:b/>
          <w:bCs/>
          <w:sz w:val="22"/>
          <w:szCs w:val="22"/>
        </w:rPr>
        <w:tab/>
      </w:r>
      <w:r w:rsidR="00B02A38" w:rsidRPr="00C01F2E">
        <w:rPr>
          <w:rFonts w:asciiTheme="minorHAnsi" w:hAnsiTheme="minorHAnsi" w:cs="Calibri"/>
          <w:sz w:val="22"/>
          <w:szCs w:val="22"/>
        </w:rPr>
        <w:t>Bankovní spojení: ČNB 500005-60039011/0710</w:t>
      </w:r>
    </w:p>
    <w:p w14:paraId="49A82E28" w14:textId="77777777" w:rsidR="00B02A38" w:rsidRPr="0076699B" w:rsidRDefault="00B02A38" w:rsidP="00B02A38">
      <w:pPr>
        <w:pStyle w:val="Zkladntext21"/>
        <w:rPr>
          <w:rFonts w:asciiTheme="minorHAnsi" w:eastAsia="MS Mincho" w:hAnsiTheme="minorHAnsi" w:cs="Calibri"/>
          <w:b/>
          <w:bCs/>
          <w:sz w:val="22"/>
          <w:szCs w:val="22"/>
        </w:rPr>
      </w:pPr>
      <w:r w:rsidRPr="00C01F2E">
        <w:rPr>
          <w:rFonts w:asciiTheme="minorHAnsi" w:hAnsiTheme="minorHAnsi" w:cs="Calibri"/>
          <w:sz w:val="22"/>
          <w:szCs w:val="22"/>
        </w:rPr>
        <w:tab/>
      </w:r>
      <w:r w:rsidRPr="00C01F2E">
        <w:rPr>
          <w:rFonts w:asciiTheme="minorHAnsi" w:hAnsiTheme="minorHAnsi" w:cs="Calibri"/>
          <w:sz w:val="22"/>
          <w:szCs w:val="22"/>
        </w:rPr>
        <w:tab/>
      </w:r>
      <w:r w:rsidRPr="00C01F2E">
        <w:rPr>
          <w:rFonts w:asciiTheme="minorHAnsi" w:eastAsia="MS Mincho" w:hAnsiTheme="minorHAnsi" w:cs="Calibri"/>
          <w:sz w:val="22"/>
          <w:szCs w:val="22"/>
        </w:rPr>
        <w:t xml:space="preserve">(dále jen </w:t>
      </w:r>
      <w:r w:rsidRPr="00C01F2E">
        <w:rPr>
          <w:rFonts w:asciiTheme="minorHAnsi" w:eastAsia="MS Mincho" w:hAnsiTheme="minorHAnsi" w:cs="Calibri"/>
          <w:bCs/>
          <w:sz w:val="22"/>
          <w:szCs w:val="22"/>
        </w:rPr>
        <w:t>„</w:t>
      </w:r>
      <w:r w:rsidRPr="0076699B">
        <w:rPr>
          <w:rFonts w:asciiTheme="minorHAnsi" w:eastAsia="MS Mincho" w:hAnsiTheme="minorHAnsi" w:cs="Calibri"/>
          <w:b/>
          <w:bCs/>
          <w:sz w:val="22"/>
          <w:szCs w:val="22"/>
        </w:rPr>
        <w:t>objednatel</w:t>
      </w:r>
      <w:r w:rsidRPr="0076699B">
        <w:rPr>
          <w:rFonts w:asciiTheme="minorHAnsi" w:eastAsia="MS Mincho" w:hAnsiTheme="minorHAnsi" w:cs="Calibri"/>
          <w:bCs/>
          <w:sz w:val="22"/>
          <w:szCs w:val="22"/>
        </w:rPr>
        <w:t>“)</w:t>
      </w:r>
      <w:r w:rsidRPr="0076699B">
        <w:rPr>
          <w:rFonts w:asciiTheme="minorHAnsi" w:eastAsia="MS Mincho" w:hAnsiTheme="minorHAnsi" w:cs="Calibri"/>
          <w:b/>
          <w:bCs/>
          <w:sz w:val="22"/>
          <w:szCs w:val="22"/>
        </w:rPr>
        <w:t xml:space="preserve"> </w:t>
      </w:r>
    </w:p>
    <w:p w14:paraId="53FF81A2" w14:textId="77777777" w:rsidR="001F30E2" w:rsidRPr="0076699B" w:rsidRDefault="001F30E2" w:rsidP="004103C9">
      <w:pPr>
        <w:spacing w:line="276" w:lineRule="auto"/>
        <w:ind w:left="519" w:firstLine="48"/>
        <w:rPr>
          <w:rFonts w:asciiTheme="minorHAnsi" w:hAnsiTheme="minorHAnsi"/>
          <w:sz w:val="22"/>
          <w:szCs w:val="22"/>
        </w:rPr>
      </w:pPr>
      <w:r w:rsidRPr="0076699B">
        <w:rPr>
          <w:rFonts w:asciiTheme="minorHAnsi" w:hAnsiTheme="minorHAnsi"/>
          <w:sz w:val="22"/>
          <w:szCs w:val="22"/>
        </w:rPr>
        <w:t>a</w:t>
      </w:r>
    </w:p>
    <w:p w14:paraId="0C1CFA2C" w14:textId="77777777" w:rsidR="002E00D0" w:rsidRPr="0076699B" w:rsidRDefault="00DE154A" w:rsidP="002E00D0">
      <w:pPr>
        <w:tabs>
          <w:tab w:val="left" w:pos="1418"/>
        </w:tabs>
        <w:spacing w:line="276" w:lineRule="auto"/>
        <w:rPr>
          <w:rFonts w:asciiTheme="minorHAnsi" w:hAnsiTheme="minorHAnsi"/>
          <w:b/>
          <w:sz w:val="22"/>
          <w:szCs w:val="22"/>
        </w:rPr>
      </w:pPr>
      <w:r w:rsidRPr="0076699B">
        <w:rPr>
          <w:rFonts w:asciiTheme="minorHAnsi" w:hAnsiTheme="minorHAnsi"/>
          <w:b/>
          <w:sz w:val="22"/>
          <w:szCs w:val="22"/>
        </w:rPr>
        <w:t>Zhotovitel:</w:t>
      </w:r>
      <w:r w:rsidRPr="0076699B">
        <w:rPr>
          <w:rFonts w:asciiTheme="minorHAnsi" w:hAnsiTheme="minorHAnsi"/>
          <w:sz w:val="22"/>
          <w:szCs w:val="22"/>
        </w:rPr>
        <w:t xml:space="preserve"> </w:t>
      </w:r>
      <w:r w:rsidRPr="0076699B">
        <w:rPr>
          <w:rFonts w:asciiTheme="minorHAnsi" w:hAnsiTheme="minorHAnsi"/>
          <w:sz w:val="22"/>
          <w:szCs w:val="22"/>
        </w:rPr>
        <w:tab/>
      </w:r>
      <w:r w:rsidR="00C13811" w:rsidRPr="0076699B">
        <w:rPr>
          <w:rFonts w:asciiTheme="minorHAnsi" w:hAnsiTheme="minorHAnsi"/>
          <w:b/>
          <w:sz w:val="22"/>
          <w:szCs w:val="22"/>
        </w:rPr>
        <w:t>Tiskárna Grafico s.r.o.</w:t>
      </w:r>
    </w:p>
    <w:p w14:paraId="4EB6270D" w14:textId="77777777" w:rsidR="00C13811" w:rsidRPr="0076699B" w:rsidRDefault="00C13811" w:rsidP="002E00D0">
      <w:pPr>
        <w:spacing w:line="276" w:lineRule="auto"/>
        <w:ind w:left="1418"/>
        <w:rPr>
          <w:rFonts w:asciiTheme="minorHAnsi" w:eastAsia="MS Mincho" w:hAnsiTheme="minorHAnsi" w:cstheme="minorHAnsi"/>
          <w:sz w:val="22"/>
          <w:szCs w:val="22"/>
        </w:rPr>
      </w:pPr>
      <w:r w:rsidRPr="0076699B">
        <w:rPr>
          <w:rFonts w:asciiTheme="minorHAnsi" w:eastAsia="MS Mincho" w:hAnsiTheme="minorHAnsi" w:cstheme="minorHAnsi"/>
          <w:sz w:val="22"/>
          <w:szCs w:val="22"/>
        </w:rPr>
        <w:t>IČ: 25885839, DIČ: CZ25885839</w:t>
      </w:r>
    </w:p>
    <w:p w14:paraId="3D04F8FC" w14:textId="77777777" w:rsidR="002E00D0" w:rsidRPr="0076699B" w:rsidRDefault="002E00D0" w:rsidP="002E00D0">
      <w:pPr>
        <w:spacing w:line="276" w:lineRule="auto"/>
        <w:ind w:left="1418"/>
        <w:rPr>
          <w:rFonts w:asciiTheme="minorHAnsi" w:eastAsia="MS Mincho" w:hAnsiTheme="minorHAnsi" w:cstheme="minorHAnsi"/>
          <w:sz w:val="22"/>
          <w:szCs w:val="22"/>
        </w:rPr>
      </w:pPr>
      <w:r w:rsidRPr="0076699B">
        <w:rPr>
          <w:rFonts w:asciiTheme="minorHAnsi" w:hAnsiTheme="minorHAnsi" w:cstheme="minorHAnsi"/>
          <w:sz w:val="22"/>
          <w:szCs w:val="22"/>
        </w:rPr>
        <w:t xml:space="preserve">se sídlem </w:t>
      </w:r>
      <w:r w:rsidR="00C13811" w:rsidRPr="0076699B">
        <w:rPr>
          <w:rFonts w:asciiTheme="minorHAnsi" w:hAnsiTheme="minorHAnsi" w:cstheme="minorHAnsi"/>
          <w:sz w:val="22"/>
          <w:szCs w:val="22"/>
        </w:rPr>
        <w:t>U Panského mlýna 1438/33, 747 06 Opava-Kylešovice</w:t>
      </w:r>
    </w:p>
    <w:p w14:paraId="02D0BE88" w14:textId="5A3A509D" w:rsidR="002E00D0" w:rsidRPr="0076699B" w:rsidRDefault="002E00D0" w:rsidP="002E00D0">
      <w:pPr>
        <w:spacing w:line="276" w:lineRule="auto"/>
        <w:ind w:left="1418"/>
        <w:rPr>
          <w:rFonts w:asciiTheme="minorHAnsi" w:hAnsiTheme="minorHAnsi" w:cstheme="minorHAnsi"/>
          <w:sz w:val="22"/>
          <w:szCs w:val="22"/>
        </w:rPr>
      </w:pPr>
      <w:r w:rsidRPr="0076699B">
        <w:rPr>
          <w:rFonts w:asciiTheme="minorHAnsi" w:hAnsiTheme="minorHAnsi" w:cstheme="minorHAnsi"/>
          <w:sz w:val="22"/>
          <w:szCs w:val="22"/>
        </w:rPr>
        <w:t xml:space="preserve">zapsána v OR vedeném </w:t>
      </w:r>
      <w:r w:rsidR="002E2724" w:rsidRPr="0076699B">
        <w:rPr>
          <w:rFonts w:asciiTheme="minorHAnsi" w:hAnsiTheme="minorHAnsi" w:cstheme="minorHAnsi"/>
          <w:sz w:val="22"/>
          <w:szCs w:val="22"/>
        </w:rPr>
        <w:t>u Krajského soudu v Ostravě</w:t>
      </w:r>
    </w:p>
    <w:p w14:paraId="1D2A18DD" w14:textId="667088BE" w:rsidR="002E00D0" w:rsidRPr="0076699B" w:rsidRDefault="002E00D0" w:rsidP="002E00D0">
      <w:pPr>
        <w:spacing w:line="276" w:lineRule="auto"/>
        <w:ind w:left="1418"/>
        <w:rPr>
          <w:rFonts w:asciiTheme="minorHAnsi" w:eastAsia="MS Mincho" w:hAnsiTheme="minorHAnsi" w:cstheme="minorHAnsi"/>
          <w:b/>
          <w:sz w:val="22"/>
          <w:szCs w:val="22"/>
        </w:rPr>
      </w:pPr>
      <w:r w:rsidRPr="0076699B">
        <w:rPr>
          <w:rFonts w:asciiTheme="minorHAnsi" w:eastAsia="MS Mincho" w:hAnsiTheme="minorHAnsi" w:cstheme="minorHAnsi"/>
          <w:b/>
          <w:sz w:val="22"/>
          <w:szCs w:val="22"/>
        </w:rPr>
        <w:t xml:space="preserve">jednající: </w:t>
      </w:r>
      <w:r w:rsidR="009107DE">
        <w:rPr>
          <w:rFonts w:asciiTheme="minorHAnsi" w:hAnsiTheme="minorHAnsi" w:cstheme="minorHAnsi"/>
          <w:bCs/>
          <w:sz w:val="22"/>
          <w:szCs w:val="22"/>
        </w:rPr>
        <w:t>xxxxxxxxxxxxxx</w:t>
      </w:r>
    </w:p>
    <w:p w14:paraId="73088544" w14:textId="5ADB8088" w:rsidR="002E00D0" w:rsidRPr="0076699B" w:rsidRDefault="002E00D0" w:rsidP="002E00D0">
      <w:pPr>
        <w:spacing w:line="276" w:lineRule="auto"/>
        <w:ind w:left="1418"/>
        <w:rPr>
          <w:rFonts w:asciiTheme="minorHAnsi" w:eastAsia="MS Mincho" w:hAnsiTheme="minorHAnsi" w:cstheme="minorHAnsi"/>
          <w:sz w:val="22"/>
          <w:szCs w:val="22"/>
        </w:rPr>
      </w:pPr>
      <w:r w:rsidRPr="0076699B">
        <w:rPr>
          <w:rFonts w:asciiTheme="minorHAnsi" w:eastAsia="MS Mincho" w:hAnsiTheme="minorHAnsi" w:cstheme="minorHAnsi"/>
          <w:sz w:val="22"/>
          <w:szCs w:val="22"/>
        </w:rPr>
        <w:t xml:space="preserve">zástupce pro věcná jednání: </w:t>
      </w:r>
      <w:r w:rsidR="009107DE">
        <w:rPr>
          <w:rFonts w:asciiTheme="minorHAnsi" w:eastAsia="MS Mincho" w:hAnsiTheme="minorHAnsi" w:cstheme="minorHAnsi"/>
          <w:sz w:val="22"/>
          <w:szCs w:val="22"/>
        </w:rPr>
        <w:t>xxxxxxxxxxxxxx, tel.: xxxxxxxxxxxxxx</w:t>
      </w:r>
    </w:p>
    <w:p w14:paraId="37AC54EA" w14:textId="2395F518" w:rsidR="002E00D0" w:rsidRPr="0076699B" w:rsidRDefault="002E00D0" w:rsidP="002E00D0">
      <w:pPr>
        <w:pStyle w:val="Prosttext"/>
        <w:tabs>
          <w:tab w:val="left" w:pos="1701"/>
        </w:tabs>
        <w:spacing w:line="276" w:lineRule="auto"/>
        <w:ind w:left="1418"/>
        <w:jc w:val="both"/>
        <w:rPr>
          <w:rFonts w:asciiTheme="minorHAnsi" w:hAnsiTheme="minorHAnsi" w:cstheme="minorHAnsi"/>
          <w:bCs/>
          <w:sz w:val="22"/>
          <w:szCs w:val="22"/>
        </w:rPr>
      </w:pPr>
      <w:r w:rsidRPr="0076699B">
        <w:rPr>
          <w:rFonts w:asciiTheme="minorHAnsi" w:eastAsia="MS Mincho" w:hAnsiTheme="minorHAnsi" w:cstheme="minorHAnsi"/>
          <w:sz w:val="22"/>
          <w:szCs w:val="22"/>
        </w:rPr>
        <w:t xml:space="preserve">Bankovní spojení: </w:t>
      </w:r>
      <w:r w:rsidR="009107DE">
        <w:rPr>
          <w:rFonts w:asciiTheme="minorHAnsi" w:hAnsiTheme="minorHAnsi" w:cstheme="minorHAnsi"/>
          <w:bCs/>
          <w:sz w:val="22"/>
          <w:szCs w:val="22"/>
        </w:rPr>
        <w:t>xxxxxxxxxxxxx</w:t>
      </w:r>
      <w:r w:rsidR="002E2724" w:rsidRPr="0076699B">
        <w:rPr>
          <w:rFonts w:asciiTheme="minorHAnsi" w:hAnsiTheme="minorHAnsi" w:cstheme="minorHAnsi"/>
          <w:bCs/>
          <w:sz w:val="22"/>
          <w:szCs w:val="22"/>
        </w:rPr>
        <w:t>,</w:t>
      </w:r>
      <w:r w:rsidR="002E2724" w:rsidRPr="0076699B">
        <w:rPr>
          <w:rFonts w:asciiTheme="minorHAnsi" w:eastAsia="MS Mincho" w:hAnsiTheme="minorHAnsi" w:cstheme="minorHAnsi"/>
          <w:sz w:val="22"/>
          <w:szCs w:val="22"/>
        </w:rPr>
        <w:t xml:space="preserve"> </w:t>
      </w:r>
      <w:r w:rsidR="009107DE">
        <w:rPr>
          <w:rFonts w:asciiTheme="minorHAnsi" w:eastAsia="MS Mincho" w:hAnsiTheme="minorHAnsi" w:cstheme="minorHAnsi"/>
          <w:sz w:val="22"/>
          <w:szCs w:val="22"/>
        </w:rPr>
        <w:t>č. účtu: xxxxxxxxxxxxxx</w:t>
      </w:r>
    </w:p>
    <w:p w14:paraId="4B18AE5F" w14:textId="77777777" w:rsidR="002E2724" w:rsidRPr="0076699B" w:rsidRDefault="002E2724" w:rsidP="002E00D0">
      <w:pPr>
        <w:pStyle w:val="Prosttext"/>
        <w:tabs>
          <w:tab w:val="left" w:pos="1701"/>
        </w:tabs>
        <w:spacing w:line="276" w:lineRule="auto"/>
        <w:ind w:left="1418"/>
        <w:jc w:val="both"/>
        <w:rPr>
          <w:rFonts w:asciiTheme="minorHAnsi" w:eastAsia="MS Mincho" w:hAnsiTheme="minorHAnsi" w:cs="Times New Roman"/>
          <w:sz w:val="22"/>
          <w:szCs w:val="22"/>
        </w:rPr>
      </w:pPr>
    </w:p>
    <w:p w14:paraId="6942548B" w14:textId="5F5A8BA7" w:rsidR="002E00D0" w:rsidRPr="0076699B" w:rsidRDefault="002E00D0" w:rsidP="002E00D0">
      <w:pPr>
        <w:pStyle w:val="Prosttext"/>
        <w:tabs>
          <w:tab w:val="left" w:pos="1701"/>
        </w:tabs>
        <w:spacing w:line="276" w:lineRule="auto"/>
        <w:ind w:left="1418"/>
        <w:jc w:val="both"/>
        <w:rPr>
          <w:rFonts w:asciiTheme="minorHAnsi" w:eastAsia="MS Mincho" w:hAnsiTheme="minorHAnsi" w:cs="Times New Roman"/>
          <w:sz w:val="22"/>
          <w:szCs w:val="22"/>
        </w:rPr>
      </w:pPr>
      <w:r w:rsidRPr="0076699B">
        <w:rPr>
          <w:rFonts w:asciiTheme="minorHAnsi" w:eastAsia="MS Mincho" w:hAnsiTheme="minorHAnsi" w:cs="Times New Roman"/>
          <w:b/>
          <w:sz w:val="22"/>
          <w:szCs w:val="22"/>
        </w:rPr>
        <w:t>Doručovací adresa</w:t>
      </w:r>
      <w:r w:rsidRPr="0076699B">
        <w:rPr>
          <w:rFonts w:asciiTheme="minorHAnsi" w:eastAsia="MS Mincho" w:hAnsiTheme="minorHAnsi" w:cs="Times New Roman"/>
          <w:sz w:val="22"/>
          <w:szCs w:val="22"/>
        </w:rPr>
        <w:t xml:space="preserve">: </w:t>
      </w:r>
      <w:r w:rsidR="002E2724" w:rsidRPr="0076699B">
        <w:rPr>
          <w:rFonts w:asciiTheme="minorHAnsi" w:hAnsiTheme="minorHAnsi"/>
          <w:sz w:val="22"/>
          <w:szCs w:val="22"/>
        </w:rPr>
        <w:t>U Panského mlýna 1438/33, 747 06  Opava-Kylešovice</w:t>
      </w:r>
    </w:p>
    <w:p w14:paraId="30B259E6" w14:textId="77777777" w:rsidR="002E00D0" w:rsidRPr="0076699B" w:rsidRDefault="002E00D0" w:rsidP="002E00D0">
      <w:pPr>
        <w:spacing w:line="276" w:lineRule="auto"/>
        <w:ind w:left="1418"/>
        <w:jc w:val="both"/>
        <w:rPr>
          <w:rFonts w:asciiTheme="minorHAnsi" w:hAnsiTheme="minorHAnsi"/>
          <w:bCs/>
          <w:sz w:val="22"/>
          <w:szCs w:val="22"/>
        </w:rPr>
      </w:pPr>
      <w:r w:rsidRPr="0076699B">
        <w:rPr>
          <w:rFonts w:asciiTheme="minorHAnsi" w:hAnsiTheme="minorHAnsi"/>
          <w:sz w:val="22"/>
          <w:szCs w:val="22"/>
        </w:rPr>
        <w:t xml:space="preserve"> (dále jen „</w:t>
      </w:r>
      <w:r w:rsidRPr="0076699B">
        <w:rPr>
          <w:rFonts w:asciiTheme="minorHAnsi" w:hAnsiTheme="minorHAnsi"/>
          <w:b/>
          <w:bCs/>
          <w:sz w:val="22"/>
          <w:szCs w:val="22"/>
        </w:rPr>
        <w:t xml:space="preserve">zhotovitel“) </w:t>
      </w:r>
      <w:r w:rsidRPr="0076699B">
        <w:rPr>
          <w:rFonts w:asciiTheme="minorHAnsi" w:hAnsiTheme="minorHAnsi"/>
          <w:bCs/>
          <w:sz w:val="22"/>
          <w:szCs w:val="22"/>
        </w:rPr>
        <w:t>na straně druhé</w:t>
      </w:r>
    </w:p>
    <w:p w14:paraId="452F9AA1" w14:textId="77777777" w:rsidR="002E00D0" w:rsidRPr="00C01F2E" w:rsidRDefault="002E00D0" w:rsidP="002E00D0">
      <w:pPr>
        <w:tabs>
          <w:tab w:val="left" w:pos="1418"/>
        </w:tabs>
        <w:spacing w:line="276" w:lineRule="auto"/>
        <w:rPr>
          <w:rFonts w:asciiTheme="minorHAnsi" w:hAnsiTheme="minorHAnsi"/>
          <w:b/>
          <w:sz w:val="22"/>
          <w:szCs w:val="22"/>
        </w:rPr>
      </w:pPr>
    </w:p>
    <w:p w14:paraId="4E4BF6AB" w14:textId="77777777" w:rsidR="00750C77" w:rsidRPr="00C01F2E" w:rsidRDefault="00750C77" w:rsidP="002E00D0">
      <w:pPr>
        <w:tabs>
          <w:tab w:val="left" w:pos="1418"/>
        </w:tabs>
        <w:spacing w:line="276" w:lineRule="auto"/>
        <w:rPr>
          <w:rFonts w:asciiTheme="minorHAnsi" w:hAnsiTheme="minorHAnsi"/>
          <w:b/>
          <w:sz w:val="22"/>
          <w:szCs w:val="22"/>
        </w:rPr>
      </w:pPr>
    </w:p>
    <w:p w14:paraId="5342D257" w14:textId="77777777" w:rsidR="00507E21" w:rsidRPr="00C01F2E" w:rsidRDefault="00507E21" w:rsidP="00750C77">
      <w:pPr>
        <w:tabs>
          <w:tab w:val="left" w:pos="1418"/>
        </w:tabs>
        <w:spacing w:line="276" w:lineRule="auto"/>
        <w:rPr>
          <w:rFonts w:asciiTheme="minorHAnsi" w:hAnsiTheme="minorHAnsi"/>
          <w:b/>
          <w:sz w:val="22"/>
          <w:szCs w:val="22"/>
        </w:rPr>
      </w:pPr>
    </w:p>
    <w:p w14:paraId="458C33BD" w14:textId="77777777"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14:paraId="2EA9B539" w14:textId="6EA92D3C" w:rsidR="001A0FA9" w:rsidRPr="00201406" w:rsidRDefault="001A0FA9" w:rsidP="00632817">
      <w:pPr>
        <w:tabs>
          <w:tab w:val="left" w:pos="0"/>
        </w:tabs>
        <w:ind w:left="426" w:hanging="426"/>
        <w:jc w:val="both"/>
        <w:rPr>
          <w:rFonts w:asciiTheme="minorHAnsi" w:hAnsiTheme="minorHAnsi"/>
          <w:sz w:val="22"/>
          <w:szCs w:val="22"/>
        </w:rPr>
      </w:pPr>
      <w:r w:rsidRPr="00201406">
        <w:rPr>
          <w:rFonts w:asciiTheme="minorHAnsi" w:hAnsiTheme="minorHAnsi"/>
          <w:sz w:val="22"/>
          <w:szCs w:val="22"/>
        </w:rPr>
        <w:t>2.1</w:t>
      </w:r>
      <w:r w:rsidRPr="00201406">
        <w:rPr>
          <w:rFonts w:asciiTheme="minorHAnsi" w:hAnsiTheme="minorHAnsi"/>
          <w:sz w:val="22"/>
          <w:szCs w:val="22"/>
        </w:rPr>
        <w:tab/>
        <w:t xml:space="preserve">Podkladem pro uzavření této smlouvy je </w:t>
      </w:r>
      <w:r w:rsidR="008F178C" w:rsidRPr="00201406">
        <w:rPr>
          <w:rFonts w:asciiTheme="minorHAnsi" w:hAnsiTheme="minorHAnsi"/>
          <w:sz w:val="22"/>
          <w:szCs w:val="22"/>
        </w:rPr>
        <w:t xml:space="preserve">cenová </w:t>
      </w:r>
      <w:r w:rsidRPr="00201406">
        <w:rPr>
          <w:rFonts w:asciiTheme="minorHAnsi" w:hAnsiTheme="minorHAnsi"/>
          <w:sz w:val="22"/>
          <w:szCs w:val="22"/>
        </w:rPr>
        <w:t xml:space="preserve">nabídka zhotovitele ze dne </w:t>
      </w:r>
      <w:r w:rsidR="00201406" w:rsidRPr="00201406">
        <w:rPr>
          <w:rFonts w:asciiTheme="minorHAnsi" w:hAnsiTheme="minorHAnsi"/>
          <w:sz w:val="22"/>
          <w:szCs w:val="22"/>
        </w:rPr>
        <w:t>17. 10.</w:t>
      </w:r>
      <w:r w:rsidR="008F178C" w:rsidRPr="00201406">
        <w:rPr>
          <w:rFonts w:asciiTheme="minorHAnsi" w:hAnsiTheme="minorHAnsi"/>
          <w:sz w:val="22"/>
          <w:szCs w:val="22"/>
        </w:rPr>
        <w:t xml:space="preserve"> </w:t>
      </w:r>
      <w:r w:rsidR="00C13811" w:rsidRPr="00201406">
        <w:rPr>
          <w:rFonts w:asciiTheme="minorHAnsi" w:hAnsiTheme="minorHAnsi"/>
          <w:sz w:val="22"/>
          <w:szCs w:val="22"/>
        </w:rPr>
        <w:t xml:space="preserve"> 2025</w:t>
      </w:r>
      <w:r w:rsidR="008F178C" w:rsidRPr="00201406">
        <w:rPr>
          <w:rFonts w:asciiTheme="minorHAnsi" w:hAnsiTheme="minorHAnsi"/>
          <w:sz w:val="22"/>
          <w:szCs w:val="22"/>
        </w:rPr>
        <w:t>.</w:t>
      </w:r>
    </w:p>
    <w:p w14:paraId="3F9A2433" w14:textId="77777777" w:rsidR="001A0FA9" w:rsidRPr="00C01F2E" w:rsidRDefault="001A0FA9" w:rsidP="00632817">
      <w:pPr>
        <w:tabs>
          <w:tab w:val="left" w:pos="0"/>
        </w:tabs>
        <w:ind w:left="426" w:hanging="426"/>
        <w:jc w:val="both"/>
        <w:rPr>
          <w:rFonts w:asciiTheme="minorHAnsi" w:hAnsiTheme="minorHAnsi"/>
          <w:sz w:val="22"/>
          <w:szCs w:val="22"/>
        </w:rPr>
      </w:pPr>
      <w:r w:rsidRPr="00201406">
        <w:rPr>
          <w:rFonts w:asciiTheme="minorHAnsi" w:hAnsiTheme="minorHAnsi"/>
          <w:sz w:val="22"/>
          <w:szCs w:val="22"/>
        </w:rPr>
        <w:t>2.2</w:t>
      </w:r>
      <w:r w:rsidRPr="00201406">
        <w:rPr>
          <w:rFonts w:asciiTheme="minorHAnsi" w:hAnsiTheme="minorHAnsi"/>
          <w:sz w:val="22"/>
          <w:szCs w:val="22"/>
        </w:rPr>
        <w:tab/>
        <w:t>Předmětem této smlouvy je závazek zhotovitele provést v rozsahu a za podmínek</w:t>
      </w:r>
      <w:r w:rsidRPr="00C01F2E">
        <w:rPr>
          <w:rFonts w:asciiTheme="minorHAnsi" w:hAnsiTheme="minorHAnsi"/>
          <w:sz w:val="22"/>
          <w:szCs w:val="22"/>
        </w:rPr>
        <w:t xml:space="preserve"> sjednaných v této smlouvě dílo - dodávku specifikované v čl. III. této smlouvy, jakož i další sjednaná plnění. Objednatel se zavazuje, že dílo provedené v souladu s touto smlouvou převezme a uhradí cenu díla, sjednanou v ustanovení čl. V. této smlouvy.</w:t>
      </w:r>
    </w:p>
    <w:p w14:paraId="176B7FDD" w14:textId="77777777" w:rsidR="001F30E2" w:rsidRDefault="001F30E2" w:rsidP="00187108">
      <w:pPr>
        <w:tabs>
          <w:tab w:val="left" w:pos="426"/>
        </w:tabs>
        <w:spacing w:line="276" w:lineRule="auto"/>
        <w:ind w:left="519" w:hanging="538"/>
        <w:jc w:val="both"/>
        <w:rPr>
          <w:rFonts w:asciiTheme="minorHAnsi" w:hAnsiTheme="minorHAnsi"/>
          <w:sz w:val="22"/>
          <w:szCs w:val="22"/>
        </w:rPr>
      </w:pPr>
    </w:p>
    <w:p w14:paraId="1214F1C4" w14:textId="77777777" w:rsidR="001316E3" w:rsidRDefault="001316E3" w:rsidP="00187108">
      <w:pPr>
        <w:tabs>
          <w:tab w:val="left" w:pos="426"/>
        </w:tabs>
        <w:spacing w:line="276" w:lineRule="auto"/>
        <w:ind w:left="519" w:hanging="538"/>
        <w:jc w:val="both"/>
        <w:rPr>
          <w:rFonts w:asciiTheme="minorHAnsi" w:hAnsiTheme="minorHAnsi"/>
          <w:sz w:val="22"/>
          <w:szCs w:val="22"/>
        </w:rPr>
      </w:pPr>
    </w:p>
    <w:p w14:paraId="488BB3AF" w14:textId="77777777" w:rsidR="001316E3" w:rsidRDefault="001316E3" w:rsidP="00187108">
      <w:pPr>
        <w:tabs>
          <w:tab w:val="left" w:pos="426"/>
        </w:tabs>
        <w:spacing w:line="276" w:lineRule="auto"/>
        <w:ind w:left="519" w:hanging="538"/>
        <w:jc w:val="both"/>
        <w:rPr>
          <w:rFonts w:asciiTheme="minorHAnsi" w:hAnsiTheme="minorHAnsi"/>
          <w:sz w:val="22"/>
          <w:szCs w:val="22"/>
        </w:rPr>
      </w:pPr>
    </w:p>
    <w:p w14:paraId="3279255B" w14:textId="77777777" w:rsidR="002E00D0" w:rsidRDefault="002E00D0" w:rsidP="00187108">
      <w:pPr>
        <w:tabs>
          <w:tab w:val="left" w:pos="426"/>
        </w:tabs>
        <w:spacing w:line="276" w:lineRule="auto"/>
        <w:ind w:left="519" w:hanging="538"/>
        <w:jc w:val="both"/>
        <w:rPr>
          <w:rFonts w:asciiTheme="minorHAnsi" w:hAnsiTheme="minorHAnsi"/>
          <w:sz w:val="22"/>
          <w:szCs w:val="22"/>
        </w:rPr>
      </w:pPr>
    </w:p>
    <w:p w14:paraId="6C9AD34C" w14:textId="77777777" w:rsidR="002E00D0" w:rsidRDefault="002E00D0" w:rsidP="00187108">
      <w:pPr>
        <w:tabs>
          <w:tab w:val="left" w:pos="426"/>
        </w:tabs>
        <w:spacing w:line="276" w:lineRule="auto"/>
        <w:ind w:left="519" w:hanging="538"/>
        <w:jc w:val="both"/>
        <w:rPr>
          <w:rFonts w:asciiTheme="minorHAnsi" w:hAnsiTheme="minorHAnsi"/>
          <w:sz w:val="22"/>
          <w:szCs w:val="22"/>
        </w:rPr>
      </w:pPr>
    </w:p>
    <w:p w14:paraId="0AA8F024" w14:textId="77777777" w:rsidR="002E00D0" w:rsidRPr="00C01F2E" w:rsidRDefault="002E00D0" w:rsidP="00187108">
      <w:pPr>
        <w:tabs>
          <w:tab w:val="left" w:pos="426"/>
        </w:tabs>
        <w:spacing w:line="276" w:lineRule="auto"/>
        <w:ind w:left="519" w:hanging="538"/>
        <w:jc w:val="both"/>
        <w:rPr>
          <w:rFonts w:asciiTheme="minorHAnsi" w:hAnsiTheme="minorHAnsi"/>
          <w:sz w:val="22"/>
          <w:szCs w:val="22"/>
        </w:rPr>
      </w:pPr>
    </w:p>
    <w:p w14:paraId="0E114D5A" w14:textId="77777777"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lastRenderedPageBreak/>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14:paraId="48D138FB" w14:textId="77777777"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14:paraId="1D83D35F" w14:textId="77777777" w:rsidR="00B4253E" w:rsidRDefault="00B4253E" w:rsidP="00244119">
      <w:pPr>
        <w:ind w:left="426" w:hanging="426"/>
        <w:jc w:val="both"/>
        <w:rPr>
          <w:rFonts w:asciiTheme="minorHAnsi" w:hAnsiTheme="minorHAnsi"/>
          <w:sz w:val="22"/>
          <w:szCs w:val="22"/>
        </w:rPr>
      </w:pPr>
    </w:p>
    <w:p w14:paraId="6550A359" w14:textId="6A3B4759" w:rsidR="001F30E2" w:rsidRPr="00D366DA" w:rsidRDefault="001F30E2" w:rsidP="00F41D40">
      <w:pPr>
        <w:ind w:left="708" w:firstLine="708"/>
        <w:jc w:val="both"/>
        <w:rPr>
          <w:rFonts w:asciiTheme="minorHAnsi" w:hAnsiTheme="minorHAnsi"/>
          <w:b/>
          <w:sz w:val="22"/>
          <w:szCs w:val="22"/>
        </w:rPr>
      </w:pPr>
      <w:r w:rsidRPr="00997A60">
        <w:rPr>
          <w:rFonts w:asciiTheme="minorHAnsi" w:hAnsiTheme="minorHAnsi"/>
          <w:b/>
          <w:sz w:val="22"/>
          <w:szCs w:val="22"/>
        </w:rPr>
        <w:t>Tisk</w:t>
      </w:r>
      <w:r w:rsidRPr="00997A60">
        <w:rPr>
          <w:rFonts w:asciiTheme="minorHAnsi" w:hAnsiTheme="minorHAnsi"/>
          <w:sz w:val="22"/>
          <w:szCs w:val="22"/>
        </w:rPr>
        <w:t xml:space="preserve"> </w:t>
      </w:r>
      <w:r w:rsidRPr="00997A60">
        <w:rPr>
          <w:rFonts w:asciiTheme="minorHAnsi" w:hAnsiTheme="minorHAnsi"/>
          <w:b/>
          <w:sz w:val="22"/>
          <w:szCs w:val="22"/>
        </w:rPr>
        <w:t xml:space="preserve">publikace </w:t>
      </w:r>
      <w:r w:rsidR="003B6650" w:rsidRPr="00997A60">
        <w:rPr>
          <w:rFonts w:asciiTheme="minorHAnsi" w:hAnsiTheme="minorHAnsi"/>
          <w:b/>
          <w:sz w:val="22"/>
          <w:szCs w:val="22"/>
        </w:rPr>
        <w:t>„</w:t>
      </w:r>
      <w:r w:rsidR="008F178C">
        <w:rPr>
          <w:rFonts w:asciiTheme="minorHAnsi" w:hAnsiTheme="minorHAnsi"/>
          <w:b/>
          <w:sz w:val="22"/>
          <w:szCs w:val="22"/>
        </w:rPr>
        <w:t xml:space="preserve">Zámek </w:t>
      </w:r>
      <w:r w:rsidR="005B1D11">
        <w:rPr>
          <w:rFonts w:asciiTheme="minorHAnsi" w:hAnsiTheme="minorHAnsi"/>
          <w:b/>
          <w:sz w:val="22"/>
          <w:szCs w:val="22"/>
        </w:rPr>
        <w:t>Uherčice</w:t>
      </w:r>
      <w:r w:rsidR="0081448B" w:rsidRPr="00997A60">
        <w:rPr>
          <w:rFonts w:asciiTheme="minorHAnsi" w:hAnsiTheme="minorHAnsi"/>
          <w:b/>
          <w:sz w:val="22"/>
          <w:szCs w:val="22"/>
        </w:rPr>
        <w:t xml:space="preserve">“ </w:t>
      </w:r>
      <w:r w:rsidRPr="00D366DA">
        <w:rPr>
          <w:rFonts w:asciiTheme="minorHAnsi" w:hAnsiTheme="minorHAnsi"/>
          <w:b/>
          <w:sz w:val="22"/>
          <w:szCs w:val="22"/>
        </w:rPr>
        <w:t>(dále jen „dílo“).</w:t>
      </w:r>
    </w:p>
    <w:p w14:paraId="6197843E" w14:textId="77777777" w:rsidR="00B4253E" w:rsidRDefault="001F30E2" w:rsidP="00B4253E">
      <w:pPr>
        <w:tabs>
          <w:tab w:val="left" w:pos="0"/>
        </w:tabs>
        <w:ind w:left="426" w:hanging="426"/>
        <w:jc w:val="both"/>
        <w:rPr>
          <w:rFonts w:asciiTheme="minorHAnsi" w:hAnsiTheme="minorHAnsi"/>
          <w:b/>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p>
    <w:p w14:paraId="0CB9227B" w14:textId="5A1B6C67" w:rsidR="0081448B" w:rsidRPr="00862533" w:rsidRDefault="00B4253E" w:rsidP="00862533">
      <w:pPr>
        <w:jc w:val="both"/>
        <w:rPr>
          <w:rFonts w:asciiTheme="minorHAnsi" w:hAnsiTheme="minorHAnsi" w:cstheme="minorHAnsi"/>
          <w:sz w:val="22"/>
          <w:szCs w:val="22"/>
        </w:rPr>
      </w:pPr>
      <w:r w:rsidRPr="00862533">
        <w:rPr>
          <w:rFonts w:asciiTheme="minorHAnsi" w:hAnsiTheme="minorHAnsi" w:cstheme="minorHAnsi"/>
          <w:b/>
          <w:sz w:val="22"/>
          <w:szCs w:val="22"/>
        </w:rPr>
        <w:t>Tisk</w:t>
      </w:r>
      <w:r w:rsidRPr="00862533">
        <w:rPr>
          <w:rFonts w:asciiTheme="minorHAnsi" w:hAnsiTheme="minorHAnsi" w:cstheme="minorHAnsi"/>
          <w:sz w:val="22"/>
          <w:szCs w:val="22"/>
        </w:rPr>
        <w:t xml:space="preserve"> </w:t>
      </w:r>
      <w:r w:rsidRPr="00862533">
        <w:rPr>
          <w:rFonts w:asciiTheme="minorHAnsi" w:hAnsiTheme="minorHAnsi" w:cstheme="minorHAnsi"/>
          <w:b/>
          <w:sz w:val="22"/>
          <w:szCs w:val="22"/>
        </w:rPr>
        <w:t xml:space="preserve">publikace </w:t>
      </w:r>
      <w:r w:rsidR="009C3B1A" w:rsidRPr="00997A60">
        <w:rPr>
          <w:rFonts w:asciiTheme="minorHAnsi" w:hAnsiTheme="minorHAnsi"/>
          <w:b/>
          <w:sz w:val="22"/>
          <w:szCs w:val="22"/>
        </w:rPr>
        <w:t>„</w:t>
      </w:r>
      <w:r w:rsidR="005B1D11">
        <w:rPr>
          <w:rFonts w:asciiTheme="minorHAnsi" w:hAnsiTheme="minorHAnsi"/>
          <w:b/>
          <w:sz w:val="22"/>
          <w:szCs w:val="22"/>
        </w:rPr>
        <w:t>Zámek Uherčice</w:t>
      </w:r>
      <w:r w:rsidR="009C3B1A" w:rsidRPr="00997A60">
        <w:rPr>
          <w:rFonts w:asciiTheme="minorHAnsi" w:hAnsiTheme="minorHAnsi"/>
          <w:b/>
          <w:sz w:val="22"/>
          <w:szCs w:val="22"/>
        </w:rPr>
        <w:t>“</w:t>
      </w:r>
    </w:p>
    <w:p w14:paraId="356C8800" w14:textId="77777777" w:rsidR="008375B2" w:rsidRPr="008375B2" w:rsidRDefault="008375B2" w:rsidP="008375B2">
      <w:pPr>
        <w:jc w:val="both"/>
        <w:rPr>
          <w:rFonts w:asciiTheme="minorHAnsi" w:hAnsiTheme="minorHAnsi" w:cstheme="minorHAnsi"/>
          <w:sz w:val="22"/>
          <w:szCs w:val="22"/>
        </w:rPr>
      </w:pPr>
    </w:p>
    <w:p w14:paraId="1FAA2E23" w14:textId="77777777" w:rsidR="00B4253E" w:rsidRPr="00BF52D0" w:rsidRDefault="00E95BEE" w:rsidP="00B4253E">
      <w:pPr>
        <w:suppressAutoHyphens w:val="0"/>
        <w:ind w:left="426"/>
        <w:jc w:val="both"/>
        <w:rPr>
          <w:b/>
          <w:sz w:val="22"/>
          <w:szCs w:val="22"/>
        </w:rPr>
      </w:pPr>
      <w:r>
        <w:rPr>
          <w:b/>
          <w:sz w:val="22"/>
          <w:szCs w:val="22"/>
        </w:rPr>
        <w:t>Náklad: 1</w:t>
      </w:r>
      <w:r w:rsidR="00997A60">
        <w:rPr>
          <w:b/>
          <w:sz w:val="22"/>
          <w:szCs w:val="22"/>
        </w:rPr>
        <w:t xml:space="preserve">. </w:t>
      </w:r>
      <w:r w:rsidR="00B4253E" w:rsidRPr="00BF52D0">
        <w:rPr>
          <w:b/>
          <w:sz w:val="22"/>
          <w:szCs w:val="22"/>
        </w:rPr>
        <w:t>000 kusů</w:t>
      </w:r>
    </w:p>
    <w:p w14:paraId="5EB8A8CA" w14:textId="77777777" w:rsidR="00B4253E" w:rsidRDefault="00B4253E" w:rsidP="00B4253E">
      <w:pPr>
        <w:suppressAutoHyphens w:val="0"/>
        <w:ind w:left="426"/>
        <w:jc w:val="both"/>
        <w:rPr>
          <w:b/>
          <w:sz w:val="22"/>
          <w:szCs w:val="22"/>
        </w:rPr>
      </w:pPr>
      <w:r w:rsidRPr="00BF52D0">
        <w:rPr>
          <w:b/>
          <w:sz w:val="22"/>
          <w:szCs w:val="22"/>
        </w:rPr>
        <w:t>Forma podkladů k tisku: PDF</w:t>
      </w:r>
    </w:p>
    <w:p w14:paraId="6D303070" w14:textId="77777777" w:rsidR="008375B2" w:rsidRPr="00BF52D0" w:rsidRDefault="008375B2" w:rsidP="00B4253E">
      <w:pPr>
        <w:suppressAutoHyphens w:val="0"/>
        <w:ind w:left="426"/>
        <w:jc w:val="both"/>
        <w:rPr>
          <w:b/>
          <w:sz w:val="22"/>
          <w:szCs w:val="22"/>
        </w:rPr>
      </w:pPr>
    </w:p>
    <w:p w14:paraId="6CBF1778"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Blok:</w:t>
      </w:r>
    </w:p>
    <w:p w14:paraId="79F44E40" w14:textId="674079E5" w:rsidR="004E0D9D" w:rsidRPr="00BF52D0" w:rsidRDefault="005B1D11"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Formát výsledný: 148</w:t>
      </w:r>
      <w:r w:rsidR="004E0D9D" w:rsidRPr="00BF52D0">
        <w:rPr>
          <w:rFonts w:asciiTheme="minorHAnsi" w:hAnsiTheme="minorHAnsi" w:cstheme="minorHAnsi"/>
          <w:b/>
          <w:sz w:val="22"/>
          <w:szCs w:val="22"/>
        </w:rPr>
        <w:t>x210 mm</w:t>
      </w:r>
    </w:p>
    <w:p w14:paraId="2C6AF09A" w14:textId="77777777" w:rsidR="004E0D9D"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Formát rozložený: </w:t>
      </w:r>
      <w:r w:rsidR="001316E3">
        <w:rPr>
          <w:rFonts w:asciiTheme="minorHAnsi" w:hAnsiTheme="minorHAnsi" w:cstheme="minorHAnsi"/>
          <w:b/>
          <w:sz w:val="22"/>
          <w:szCs w:val="22"/>
        </w:rPr>
        <w:t>292</w:t>
      </w:r>
      <w:r w:rsidRPr="009C3B1A">
        <w:rPr>
          <w:rFonts w:asciiTheme="minorHAnsi" w:hAnsiTheme="minorHAnsi" w:cstheme="minorHAnsi"/>
          <w:b/>
          <w:sz w:val="22"/>
          <w:szCs w:val="22"/>
        </w:rPr>
        <w:t>x210 mm</w:t>
      </w:r>
    </w:p>
    <w:p w14:paraId="1D9D0775" w14:textId="4425BAD4" w:rsidR="00B4253E" w:rsidRPr="00BF52D0" w:rsidRDefault="00375686" w:rsidP="00B4253E">
      <w:pPr>
        <w:suppressAutoHyphens w:val="0"/>
        <w:ind w:left="426"/>
        <w:jc w:val="both"/>
        <w:rPr>
          <w:rFonts w:asciiTheme="minorHAnsi" w:hAnsiTheme="minorHAnsi" w:cstheme="minorHAnsi"/>
          <w:b/>
          <w:sz w:val="22"/>
          <w:szCs w:val="22"/>
        </w:rPr>
      </w:pPr>
      <w:r w:rsidRPr="00F16D31">
        <w:rPr>
          <w:rFonts w:asciiTheme="minorHAnsi" w:hAnsiTheme="minorHAnsi" w:cstheme="minorHAnsi"/>
          <w:b/>
          <w:sz w:val="22"/>
          <w:szCs w:val="22"/>
        </w:rPr>
        <w:t xml:space="preserve">Počet stran: </w:t>
      </w:r>
      <w:r w:rsidR="005B1D11">
        <w:rPr>
          <w:rFonts w:asciiTheme="minorHAnsi" w:hAnsiTheme="minorHAnsi" w:cstheme="minorHAnsi"/>
          <w:b/>
          <w:sz w:val="22"/>
          <w:szCs w:val="22"/>
        </w:rPr>
        <w:t>20</w:t>
      </w:r>
      <w:r w:rsidR="00226D13">
        <w:rPr>
          <w:rFonts w:asciiTheme="minorHAnsi" w:hAnsiTheme="minorHAnsi" w:cstheme="minorHAnsi"/>
          <w:b/>
          <w:sz w:val="22"/>
          <w:szCs w:val="22"/>
        </w:rPr>
        <w:t>8</w:t>
      </w:r>
    </w:p>
    <w:p w14:paraId="2C33E03B" w14:textId="77777777"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15</w:t>
      </w:r>
      <w:r w:rsidR="0001501F" w:rsidRPr="00BF52D0">
        <w:rPr>
          <w:rFonts w:asciiTheme="minorHAnsi" w:hAnsiTheme="minorHAnsi" w:cstheme="minorHAnsi"/>
          <w:b/>
          <w:sz w:val="22"/>
          <w:szCs w:val="22"/>
        </w:rPr>
        <w:t xml:space="preserve">0 g, </w:t>
      </w:r>
      <w:r w:rsidR="0087014E">
        <w:rPr>
          <w:rFonts w:asciiTheme="minorHAnsi" w:hAnsiTheme="minorHAnsi" w:cstheme="minorHAnsi"/>
          <w:b/>
          <w:sz w:val="22"/>
          <w:szCs w:val="22"/>
        </w:rPr>
        <w:t>matný křídový bílý</w:t>
      </w:r>
    </w:p>
    <w:p w14:paraId="5D2E1145" w14:textId="77777777" w:rsidR="00B4253E" w:rsidRPr="00BF52D0" w:rsidRDefault="0001501F"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w:t>
      </w:r>
      <w:r w:rsidR="00B4253E" w:rsidRPr="00BF52D0">
        <w:rPr>
          <w:rFonts w:asciiTheme="minorHAnsi" w:hAnsiTheme="minorHAnsi" w:cstheme="minorHAnsi"/>
          <w:b/>
          <w:sz w:val="22"/>
          <w:szCs w:val="22"/>
        </w:rPr>
        <w:t>: 4/4</w:t>
      </w:r>
    </w:p>
    <w:p w14:paraId="4B597C1A"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14:paraId="42FACAD6" w14:textId="77777777"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14:paraId="2A4441F8" w14:textId="77777777"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mat 1/1</w:t>
      </w:r>
    </w:p>
    <w:p w14:paraId="17A392D9"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w:t>
      </w:r>
    </w:p>
    <w:p w14:paraId="79455ACE"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Obálka</w:t>
      </w:r>
      <w:r w:rsidR="00997A60">
        <w:rPr>
          <w:rFonts w:asciiTheme="minorHAnsi" w:hAnsiTheme="minorHAnsi" w:cstheme="minorHAnsi"/>
          <w:b/>
          <w:sz w:val="22"/>
          <w:szCs w:val="22"/>
        </w:rPr>
        <w:t xml:space="preserve"> s klopami</w:t>
      </w:r>
      <w:r w:rsidRPr="00BF52D0">
        <w:rPr>
          <w:rFonts w:asciiTheme="minorHAnsi" w:hAnsiTheme="minorHAnsi" w:cstheme="minorHAnsi"/>
          <w:b/>
          <w:sz w:val="22"/>
          <w:szCs w:val="22"/>
        </w:rPr>
        <w:t>:</w:t>
      </w:r>
    </w:p>
    <w:p w14:paraId="74B99814" w14:textId="77777777" w:rsidR="00B4253E"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Stran: </w:t>
      </w:r>
      <w:r w:rsidR="00997A60">
        <w:rPr>
          <w:rFonts w:asciiTheme="minorHAnsi" w:hAnsiTheme="minorHAnsi" w:cstheme="minorHAnsi"/>
          <w:b/>
          <w:sz w:val="22"/>
          <w:szCs w:val="22"/>
        </w:rPr>
        <w:t>8</w:t>
      </w:r>
    </w:p>
    <w:p w14:paraId="0F0C323A" w14:textId="1B802144"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výsledný: výška: </w:t>
      </w:r>
      <w:r w:rsidR="005B1D11">
        <w:rPr>
          <w:rFonts w:asciiTheme="minorHAnsi" w:hAnsiTheme="minorHAnsi" w:cstheme="minorHAnsi"/>
          <w:b/>
          <w:sz w:val="22"/>
          <w:szCs w:val="22"/>
        </w:rPr>
        <w:t>148</w:t>
      </w:r>
      <w:r w:rsidR="004E0D9D" w:rsidRPr="00BF52D0">
        <w:rPr>
          <w:rFonts w:asciiTheme="minorHAnsi" w:hAnsiTheme="minorHAnsi" w:cstheme="minorHAnsi"/>
          <w:b/>
          <w:sz w:val="22"/>
          <w:szCs w:val="22"/>
        </w:rPr>
        <w:t>x210 mm</w:t>
      </w:r>
    </w:p>
    <w:p w14:paraId="61EF9164" w14:textId="3FCF11B5"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w:t>
      </w:r>
      <w:r w:rsidRPr="006D2DFE">
        <w:rPr>
          <w:rFonts w:asciiTheme="minorHAnsi" w:hAnsiTheme="minorHAnsi" w:cstheme="minorHAnsi"/>
          <w:b/>
          <w:sz w:val="22"/>
          <w:szCs w:val="22"/>
        </w:rPr>
        <w:t>rozložený</w:t>
      </w:r>
      <w:r w:rsidRPr="005B1D11">
        <w:rPr>
          <w:rFonts w:asciiTheme="minorHAnsi" w:hAnsiTheme="minorHAnsi" w:cstheme="minorHAnsi"/>
          <w:b/>
          <w:sz w:val="22"/>
          <w:szCs w:val="22"/>
        </w:rPr>
        <w:t xml:space="preserve">: </w:t>
      </w:r>
      <w:r w:rsidR="001316E3" w:rsidRPr="005B1D11">
        <w:rPr>
          <w:rFonts w:asciiTheme="minorHAnsi" w:hAnsiTheme="minorHAnsi" w:cstheme="minorHAnsi"/>
          <w:b/>
          <w:sz w:val="22"/>
          <w:szCs w:val="22"/>
        </w:rPr>
        <w:t>125+14</w:t>
      </w:r>
      <w:r w:rsidR="00382022" w:rsidRPr="005B1D11">
        <w:rPr>
          <w:rFonts w:asciiTheme="minorHAnsi" w:hAnsiTheme="minorHAnsi" w:cstheme="minorHAnsi"/>
          <w:b/>
          <w:sz w:val="22"/>
          <w:szCs w:val="22"/>
        </w:rPr>
        <w:t>8</w:t>
      </w:r>
      <w:r w:rsidR="005B1D11" w:rsidRPr="005B1D11">
        <w:rPr>
          <w:rFonts w:asciiTheme="minorHAnsi" w:hAnsiTheme="minorHAnsi" w:cstheme="minorHAnsi"/>
          <w:b/>
          <w:sz w:val="22"/>
          <w:szCs w:val="22"/>
        </w:rPr>
        <w:t>+</w:t>
      </w:r>
      <w:r w:rsidR="002E2724" w:rsidRPr="005B1D11">
        <w:rPr>
          <w:rFonts w:asciiTheme="minorHAnsi" w:hAnsiTheme="minorHAnsi" w:cstheme="minorHAnsi"/>
          <w:b/>
          <w:sz w:val="22"/>
          <w:szCs w:val="22"/>
        </w:rPr>
        <w:t>12,4</w:t>
      </w:r>
      <w:r w:rsidR="001316E3" w:rsidRPr="005B1D11">
        <w:rPr>
          <w:rFonts w:asciiTheme="minorHAnsi" w:hAnsiTheme="minorHAnsi" w:cstheme="minorHAnsi"/>
          <w:b/>
          <w:sz w:val="22"/>
          <w:szCs w:val="22"/>
        </w:rPr>
        <w:t>+14</w:t>
      </w:r>
      <w:r w:rsidR="00382022" w:rsidRPr="005B1D11">
        <w:rPr>
          <w:rFonts w:asciiTheme="minorHAnsi" w:hAnsiTheme="minorHAnsi" w:cstheme="minorHAnsi"/>
          <w:b/>
          <w:sz w:val="22"/>
          <w:szCs w:val="22"/>
        </w:rPr>
        <w:t>8</w:t>
      </w:r>
      <w:r w:rsidR="001316E3" w:rsidRPr="005B1D11">
        <w:rPr>
          <w:rFonts w:asciiTheme="minorHAnsi" w:hAnsiTheme="minorHAnsi" w:cstheme="minorHAnsi"/>
          <w:b/>
          <w:sz w:val="22"/>
          <w:szCs w:val="22"/>
        </w:rPr>
        <w:t>+125</w:t>
      </w:r>
      <w:r w:rsidR="00E95BEE" w:rsidRPr="005B1D11">
        <w:rPr>
          <w:rFonts w:asciiTheme="minorHAnsi" w:hAnsiTheme="minorHAnsi" w:cstheme="minorHAnsi"/>
          <w:b/>
          <w:sz w:val="22"/>
          <w:szCs w:val="22"/>
        </w:rPr>
        <w:t xml:space="preserve"> </w:t>
      </w:r>
      <w:r w:rsidR="008375B2" w:rsidRPr="005B1D11">
        <w:rPr>
          <w:rFonts w:asciiTheme="minorHAnsi" w:hAnsiTheme="minorHAnsi" w:cstheme="minorHAnsi"/>
          <w:b/>
          <w:sz w:val="22"/>
          <w:szCs w:val="22"/>
        </w:rPr>
        <w:t xml:space="preserve">x210 mm </w:t>
      </w:r>
    </w:p>
    <w:p w14:paraId="3EA99D9E" w14:textId="77777777"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250</w:t>
      </w:r>
      <w:r w:rsidR="00D570EA" w:rsidRPr="00BF52D0">
        <w:rPr>
          <w:rFonts w:asciiTheme="minorHAnsi" w:hAnsiTheme="minorHAnsi" w:cstheme="minorHAnsi"/>
          <w:b/>
          <w:sz w:val="22"/>
          <w:szCs w:val="22"/>
        </w:rPr>
        <w:t xml:space="preserve"> g, </w:t>
      </w:r>
      <w:r>
        <w:rPr>
          <w:rFonts w:asciiTheme="minorHAnsi" w:hAnsiTheme="minorHAnsi" w:cstheme="minorHAnsi"/>
          <w:b/>
          <w:sz w:val="22"/>
          <w:szCs w:val="22"/>
        </w:rPr>
        <w:t>matný křídový bílý</w:t>
      </w:r>
    </w:p>
    <w:p w14:paraId="0C108CA5"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 4/4</w:t>
      </w:r>
    </w:p>
    <w:p w14:paraId="71F04C09"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14:paraId="2AA1FB05" w14:textId="77777777"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14:paraId="2327AB23" w14:textId="77777777" w:rsidR="003E3CEF" w:rsidRDefault="003E3CEF"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neutrální: 0/1</w:t>
      </w:r>
    </w:p>
    <w:p w14:paraId="43DD19A8" w14:textId="77777777" w:rsidR="008375B2"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Lamino mat 1/0</w:t>
      </w:r>
    </w:p>
    <w:p w14:paraId="142E27DD" w14:textId="77777777" w:rsidR="008375B2" w:rsidRPr="00BF52D0" w:rsidRDefault="003E3CEF"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Bigování</w:t>
      </w:r>
    </w:p>
    <w:p w14:paraId="49BBF6FE" w14:textId="77777777" w:rsidR="00B4253E" w:rsidRPr="00364D59" w:rsidRDefault="00B4253E" w:rsidP="00D570EA">
      <w:pPr>
        <w:suppressAutoHyphens w:val="0"/>
        <w:jc w:val="both"/>
        <w:rPr>
          <w:rFonts w:asciiTheme="minorHAnsi" w:hAnsiTheme="minorHAnsi" w:cstheme="minorHAnsi"/>
          <w:b/>
          <w:sz w:val="22"/>
          <w:szCs w:val="22"/>
        </w:rPr>
      </w:pPr>
    </w:p>
    <w:p w14:paraId="4AFF4078" w14:textId="77777777" w:rsidR="00B4253E" w:rsidRPr="0001501F" w:rsidRDefault="00B4253E" w:rsidP="00B4253E">
      <w:pPr>
        <w:suppressAutoHyphens w:val="0"/>
        <w:ind w:left="426"/>
        <w:jc w:val="both"/>
        <w:rPr>
          <w:rFonts w:asciiTheme="minorHAnsi" w:hAnsiTheme="minorHAnsi" w:cstheme="minorHAnsi"/>
          <w:b/>
          <w:sz w:val="22"/>
          <w:szCs w:val="22"/>
        </w:rPr>
      </w:pPr>
      <w:r w:rsidRPr="00364D59">
        <w:rPr>
          <w:rFonts w:asciiTheme="minorHAnsi" w:hAnsiTheme="minorHAnsi" w:cstheme="minorHAnsi"/>
          <w:b/>
          <w:sz w:val="22"/>
          <w:szCs w:val="22"/>
        </w:rPr>
        <w:t xml:space="preserve">Vazba: </w:t>
      </w:r>
      <w:r w:rsidR="008375B2">
        <w:rPr>
          <w:rFonts w:asciiTheme="minorHAnsi" w:hAnsiTheme="minorHAnsi" w:cstheme="minorHAnsi"/>
          <w:b/>
          <w:sz w:val="22"/>
          <w:szCs w:val="22"/>
        </w:rPr>
        <w:t>V 4</w:t>
      </w:r>
    </w:p>
    <w:p w14:paraId="3D591F66" w14:textId="77777777" w:rsidR="00B4253E" w:rsidRPr="0001501F" w:rsidRDefault="00B4253E" w:rsidP="00B4253E">
      <w:pPr>
        <w:suppressAutoHyphens w:val="0"/>
        <w:ind w:left="426"/>
        <w:jc w:val="both"/>
        <w:rPr>
          <w:rFonts w:asciiTheme="minorHAnsi" w:hAnsiTheme="minorHAnsi" w:cstheme="minorHAnsi"/>
          <w:b/>
          <w:sz w:val="22"/>
          <w:szCs w:val="22"/>
        </w:rPr>
      </w:pPr>
    </w:p>
    <w:p w14:paraId="1F1663CC" w14:textId="77777777" w:rsidR="00B764C8" w:rsidRPr="0001501F" w:rsidRDefault="00B764C8" w:rsidP="008375B2">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14:paraId="38FF577C" w14:textId="77777777"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Termín tisku signálního archu: </w:t>
      </w:r>
      <w:r w:rsidRPr="0001501F">
        <w:rPr>
          <w:rFonts w:asciiTheme="minorHAnsi" w:hAnsiTheme="minorHAnsi" w:cstheme="minorHAnsi"/>
          <w:sz w:val="22"/>
          <w:szCs w:val="22"/>
        </w:rPr>
        <w:t>bude domluven telefonicky</w:t>
      </w:r>
    </w:p>
    <w:p w14:paraId="36CC09BD" w14:textId="77777777" w:rsidR="00B764C8" w:rsidRPr="0001501F" w:rsidRDefault="00B764C8" w:rsidP="00B764C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 xml:space="preserve">Nutnost písemného odsouhlasení tisku signálního archu autorským dozorem: </w:t>
      </w:r>
      <w:r w:rsidRPr="0001501F">
        <w:rPr>
          <w:rFonts w:asciiTheme="minorHAnsi" w:hAnsiTheme="minorHAnsi" w:cstheme="minorHAnsi"/>
          <w:sz w:val="22"/>
          <w:szCs w:val="22"/>
        </w:rPr>
        <w:t>ANO</w:t>
      </w:r>
    </w:p>
    <w:p w14:paraId="4C9E5B65" w14:textId="77777777" w:rsidR="00B764C8" w:rsidRPr="0001501F" w:rsidRDefault="00B764C8" w:rsidP="00B764C8">
      <w:pPr>
        <w:suppressAutoHyphens w:val="0"/>
        <w:ind w:firstLine="567"/>
        <w:jc w:val="both"/>
        <w:rPr>
          <w:rFonts w:asciiTheme="minorHAnsi" w:hAnsiTheme="minorHAnsi" w:cstheme="minorHAnsi"/>
          <w:b/>
          <w:sz w:val="22"/>
          <w:szCs w:val="22"/>
        </w:rPr>
      </w:pPr>
    </w:p>
    <w:p w14:paraId="72251352" w14:textId="77777777"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Balení: </w:t>
      </w:r>
    </w:p>
    <w:p w14:paraId="136324A2" w14:textId="77777777"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Balení: skupinově</w:t>
      </w:r>
    </w:p>
    <w:p w14:paraId="5D81076F" w14:textId="77777777"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Skupinově: fólie</w:t>
      </w:r>
    </w:p>
    <w:p w14:paraId="3A070A16" w14:textId="77777777" w:rsidR="0001501F" w:rsidRPr="00FF1FD0" w:rsidRDefault="0001501F" w:rsidP="00682237">
      <w:pPr>
        <w:suppressAutoHyphens w:val="0"/>
        <w:ind w:firstLine="567"/>
        <w:jc w:val="both"/>
        <w:rPr>
          <w:rFonts w:asciiTheme="minorHAnsi" w:hAnsiTheme="minorHAnsi" w:cstheme="minorHAnsi"/>
          <w:sz w:val="22"/>
          <w:szCs w:val="22"/>
        </w:rPr>
      </w:pPr>
    </w:p>
    <w:p w14:paraId="3B1AC2E3" w14:textId="77777777" w:rsidR="00933C4F" w:rsidRPr="00BD4DC6" w:rsidRDefault="0001501F" w:rsidP="00682237">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14:paraId="0CB35097" w14:textId="3A08198C" w:rsidR="005E0210" w:rsidRPr="00BD4DC6" w:rsidRDefault="00933C4F" w:rsidP="00682237">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podepsaného oprávněnými zástupci obou stran, odevzdá zhotoviteli</w:t>
      </w:r>
      <w:r w:rsidR="007D7371" w:rsidRPr="00BD4DC6">
        <w:rPr>
          <w:rFonts w:asciiTheme="minorHAnsi" w:hAnsiTheme="minorHAnsi" w:cstheme="minorHAnsi"/>
          <w:sz w:val="22"/>
          <w:szCs w:val="22"/>
        </w:rPr>
        <w:t xml:space="preserve"> </w:t>
      </w:r>
      <w:r w:rsidR="007D7371" w:rsidRPr="008F178C">
        <w:rPr>
          <w:rFonts w:asciiTheme="minorHAnsi" w:hAnsiTheme="minorHAnsi" w:cstheme="minorHAnsi"/>
          <w:b/>
          <w:sz w:val="22"/>
          <w:szCs w:val="22"/>
        </w:rPr>
        <w:t>kompletní</w:t>
      </w:r>
      <w:r w:rsidRPr="008F178C">
        <w:rPr>
          <w:rFonts w:asciiTheme="minorHAnsi" w:hAnsiTheme="minorHAnsi" w:cstheme="minorHAnsi"/>
          <w:b/>
          <w:sz w:val="22"/>
          <w:szCs w:val="22"/>
        </w:rPr>
        <w:t xml:space="preserve"> </w:t>
      </w:r>
      <w:r w:rsidR="0001501F" w:rsidRPr="008F178C">
        <w:rPr>
          <w:rFonts w:asciiTheme="minorHAnsi" w:hAnsiTheme="minorHAnsi" w:cstheme="minorHAnsi"/>
          <w:b/>
          <w:sz w:val="22"/>
          <w:szCs w:val="22"/>
        </w:rPr>
        <w:t xml:space="preserve">podklady k tisku do </w:t>
      </w:r>
      <w:r w:rsidR="0076699B">
        <w:rPr>
          <w:rFonts w:asciiTheme="minorHAnsi" w:hAnsiTheme="minorHAnsi" w:cstheme="minorHAnsi"/>
          <w:b/>
          <w:sz w:val="22"/>
          <w:szCs w:val="22"/>
        </w:rPr>
        <w:t>3. 11.</w:t>
      </w:r>
      <w:r w:rsidR="008F178C" w:rsidRPr="008F178C">
        <w:rPr>
          <w:rFonts w:asciiTheme="minorHAnsi" w:hAnsiTheme="minorHAnsi" w:cstheme="minorHAnsi"/>
          <w:b/>
          <w:sz w:val="22"/>
          <w:szCs w:val="22"/>
        </w:rPr>
        <w:t xml:space="preserve"> 2025</w:t>
      </w:r>
      <w:r w:rsidR="0001501F" w:rsidRPr="008F178C">
        <w:rPr>
          <w:rFonts w:asciiTheme="minorHAnsi" w:hAnsiTheme="minorHAnsi" w:cstheme="minorHAnsi"/>
          <w:b/>
          <w:sz w:val="22"/>
          <w:szCs w:val="22"/>
        </w:rPr>
        <w:t xml:space="preserve"> ve formátu pdf</w:t>
      </w:r>
      <w:r w:rsidR="0001501F" w:rsidRPr="00BD4DC6">
        <w:rPr>
          <w:rFonts w:asciiTheme="minorHAnsi" w:hAnsiTheme="minorHAnsi" w:cstheme="minorHAnsi"/>
          <w:sz w:val="22"/>
          <w:szCs w:val="22"/>
        </w:rPr>
        <w:t>.</w:t>
      </w:r>
    </w:p>
    <w:p w14:paraId="56276754" w14:textId="77777777" w:rsidR="00933C4F" w:rsidRPr="00BD4DC6" w:rsidRDefault="00933C4F" w:rsidP="00933C4F">
      <w:pPr>
        <w:suppressAutoHyphens w:val="0"/>
        <w:ind w:firstLine="426"/>
        <w:jc w:val="both"/>
        <w:rPr>
          <w:rFonts w:asciiTheme="minorHAnsi" w:hAnsiTheme="minorHAnsi" w:cstheme="minorHAnsi"/>
          <w:sz w:val="22"/>
          <w:szCs w:val="22"/>
        </w:rPr>
      </w:pPr>
    </w:p>
    <w:p w14:paraId="40B3DD61" w14:textId="77777777" w:rsidR="00BD4DC6" w:rsidRPr="00D366DA" w:rsidRDefault="0001501F" w:rsidP="003345ED">
      <w:pPr>
        <w:tabs>
          <w:tab w:val="left" w:pos="0"/>
        </w:tabs>
        <w:spacing w:line="276" w:lineRule="auto"/>
        <w:ind w:left="426" w:hanging="426"/>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EF0DC7" w:rsidRPr="00BD4DC6">
        <w:rPr>
          <w:rFonts w:asciiTheme="minorHAnsi" w:hAnsiTheme="minorHAnsi" w:cstheme="minorHAnsi"/>
          <w:b/>
          <w:sz w:val="22"/>
          <w:szCs w:val="22"/>
        </w:rPr>
        <w:t xml:space="preserve">Zhotovitel </w:t>
      </w:r>
      <w:r w:rsidR="00EF0DC7" w:rsidRPr="00D366DA">
        <w:rPr>
          <w:rFonts w:asciiTheme="minorHAnsi" w:hAnsiTheme="minorHAnsi" w:cstheme="minorHAnsi"/>
          <w:b/>
          <w:sz w:val="22"/>
          <w:szCs w:val="22"/>
        </w:rPr>
        <w:t>zajistí distribuci a dopravu díla, místem dodá</w:t>
      </w:r>
      <w:r w:rsidR="00997A60">
        <w:rPr>
          <w:rFonts w:asciiTheme="minorHAnsi" w:hAnsiTheme="minorHAnsi" w:cstheme="minorHAnsi"/>
          <w:b/>
          <w:sz w:val="22"/>
          <w:szCs w:val="22"/>
        </w:rPr>
        <w:t>ní díla je</w:t>
      </w:r>
      <w:r w:rsidR="00BD4DC6" w:rsidRPr="00D366DA">
        <w:rPr>
          <w:rFonts w:asciiTheme="minorHAnsi" w:hAnsiTheme="minorHAnsi" w:cstheme="minorHAnsi"/>
          <w:b/>
          <w:sz w:val="22"/>
          <w:szCs w:val="22"/>
        </w:rPr>
        <w:t xml:space="preserve">: </w:t>
      </w:r>
    </w:p>
    <w:p w14:paraId="7D50215E" w14:textId="54EA0D95" w:rsidR="00E95BEE" w:rsidRPr="006D2DFE" w:rsidRDefault="00862533" w:rsidP="009C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cs-CZ"/>
        </w:rPr>
      </w:pPr>
      <w:r>
        <w:rPr>
          <w:rFonts w:asciiTheme="minorHAnsi" w:hAnsiTheme="minorHAnsi" w:cstheme="minorHAnsi"/>
          <w:sz w:val="22"/>
          <w:szCs w:val="22"/>
        </w:rPr>
        <w:t xml:space="preserve">      </w:t>
      </w:r>
      <w:r w:rsidR="00BD4DC6" w:rsidRPr="00D366DA">
        <w:rPr>
          <w:rFonts w:asciiTheme="minorHAnsi" w:hAnsiTheme="minorHAnsi" w:cstheme="minorHAnsi"/>
          <w:sz w:val="22"/>
          <w:szCs w:val="22"/>
        </w:rPr>
        <w:t xml:space="preserve"> </w:t>
      </w:r>
      <w:r w:rsidR="00226D13">
        <w:rPr>
          <w:rFonts w:asciiTheme="minorHAnsi" w:hAnsiTheme="minorHAnsi" w:cstheme="minorHAnsi"/>
          <w:b/>
          <w:sz w:val="22"/>
          <w:szCs w:val="22"/>
        </w:rPr>
        <w:t xml:space="preserve">Státní zámek Uherčice, 671 07 </w:t>
      </w:r>
      <w:r w:rsidR="0076699B">
        <w:rPr>
          <w:rFonts w:asciiTheme="minorHAnsi" w:hAnsiTheme="minorHAnsi" w:cstheme="minorHAnsi"/>
          <w:b/>
          <w:sz w:val="22"/>
          <w:szCs w:val="22"/>
        </w:rPr>
        <w:t>Uherčice 1 (okres Znojmo)</w:t>
      </w:r>
    </w:p>
    <w:p w14:paraId="061D11DB" w14:textId="59E62DE5" w:rsidR="00BD4DC6" w:rsidRPr="006D2DFE" w:rsidRDefault="006D2DFE" w:rsidP="006D2DFE">
      <w:pPr>
        <w:rPr>
          <w:rFonts w:asciiTheme="minorHAnsi" w:hAnsiTheme="minorHAnsi" w:cstheme="minorHAnsi"/>
          <w:b/>
          <w:sz w:val="22"/>
          <w:szCs w:val="22"/>
        </w:rPr>
      </w:pPr>
      <w:r>
        <w:rPr>
          <w:rFonts w:asciiTheme="minorHAnsi" w:hAnsiTheme="minorHAnsi" w:cstheme="minorHAnsi"/>
          <w:b/>
          <w:sz w:val="22"/>
          <w:szCs w:val="22"/>
        </w:rPr>
        <w:t xml:space="preserve">      </w:t>
      </w:r>
      <w:r w:rsidR="00BD4DC6" w:rsidRPr="006D2DFE">
        <w:rPr>
          <w:rFonts w:asciiTheme="minorHAnsi" w:hAnsiTheme="minorHAnsi" w:cstheme="minorHAnsi"/>
          <w:b/>
          <w:sz w:val="22"/>
          <w:szCs w:val="22"/>
        </w:rPr>
        <w:t xml:space="preserve">Kontaktní osoba: </w:t>
      </w:r>
      <w:r w:rsidR="009107DE">
        <w:rPr>
          <w:rFonts w:asciiTheme="minorHAnsi" w:hAnsiTheme="minorHAnsi" w:cstheme="minorHAnsi"/>
          <w:b/>
          <w:sz w:val="22"/>
          <w:szCs w:val="22"/>
        </w:rPr>
        <w:t>xxxxxxxxxxxxxxxxx</w:t>
      </w:r>
    </w:p>
    <w:p w14:paraId="2442B808" w14:textId="77777777" w:rsidR="00BD4DC6" w:rsidRPr="004920B3" w:rsidRDefault="00BD4DC6" w:rsidP="00BD4DC6">
      <w:pPr>
        <w:rPr>
          <w:rFonts w:asciiTheme="minorHAnsi" w:hAnsiTheme="minorHAnsi" w:cstheme="minorHAnsi"/>
          <w:sz w:val="22"/>
          <w:szCs w:val="22"/>
          <w:highlight w:val="yellow"/>
        </w:rPr>
      </w:pPr>
    </w:p>
    <w:p w14:paraId="2E9ACA99" w14:textId="77777777" w:rsidR="00BD4DC6" w:rsidRPr="00BD4DC6" w:rsidRDefault="00BD4DC6" w:rsidP="00BD4DC6">
      <w:pPr>
        <w:rPr>
          <w:rFonts w:asciiTheme="minorHAnsi" w:hAnsiTheme="minorHAnsi" w:cstheme="minorHAnsi"/>
          <w:b/>
          <w:sz w:val="22"/>
          <w:szCs w:val="22"/>
        </w:rPr>
      </w:pPr>
      <w:r w:rsidRPr="006D2DFE">
        <w:rPr>
          <w:rFonts w:asciiTheme="minorHAnsi" w:hAnsiTheme="minorHAnsi" w:cstheme="minorHAnsi"/>
          <w:b/>
          <w:sz w:val="22"/>
          <w:szCs w:val="22"/>
        </w:rPr>
        <w:t xml:space="preserve">Zhotovitel je povinen </w:t>
      </w:r>
      <w:r w:rsidR="00B831BF" w:rsidRPr="006D2DFE">
        <w:rPr>
          <w:rFonts w:asciiTheme="minorHAnsi" w:hAnsiTheme="minorHAnsi" w:cstheme="minorHAnsi"/>
          <w:b/>
          <w:sz w:val="22"/>
          <w:szCs w:val="22"/>
        </w:rPr>
        <w:t>se spojit s</w:t>
      </w:r>
      <w:r w:rsidRPr="006D2DFE">
        <w:rPr>
          <w:rFonts w:asciiTheme="minorHAnsi" w:hAnsiTheme="minorHAnsi" w:cstheme="minorHAnsi"/>
          <w:b/>
          <w:sz w:val="22"/>
          <w:szCs w:val="22"/>
        </w:rPr>
        <w:t xml:space="preserve"> kontaktní</w:t>
      </w:r>
      <w:r w:rsidR="006D2DFE" w:rsidRPr="006D2DFE">
        <w:rPr>
          <w:rFonts w:asciiTheme="minorHAnsi" w:hAnsiTheme="minorHAnsi" w:cstheme="minorHAnsi"/>
          <w:b/>
          <w:sz w:val="22"/>
          <w:szCs w:val="22"/>
        </w:rPr>
        <w:t xml:space="preserve"> osobou</w:t>
      </w:r>
      <w:r w:rsidR="00682237" w:rsidRPr="006D2DFE">
        <w:rPr>
          <w:rFonts w:asciiTheme="minorHAnsi" w:hAnsiTheme="minorHAnsi" w:cstheme="minorHAnsi"/>
          <w:b/>
          <w:sz w:val="22"/>
          <w:szCs w:val="22"/>
        </w:rPr>
        <w:t xml:space="preserve"> objednatele</w:t>
      </w:r>
      <w:r w:rsidRPr="006D2DFE">
        <w:rPr>
          <w:rFonts w:asciiTheme="minorHAnsi" w:hAnsiTheme="minorHAnsi" w:cstheme="minorHAnsi"/>
          <w:b/>
          <w:sz w:val="22"/>
          <w:szCs w:val="22"/>
        </w:rPr>
        <w:t xml:space="preserve"> za účelem dodání publikací nejméně tři dny předem.</w:t>
      </w:r>
    </w:p>
    <w:p w14:paraId="035B1233" w14:textId="77777777"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14:paraId="57D5CDFF" w14:textId="0723A59C"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 xml:space="preserve">se dohodly, že </w:t>
      </w:r>
      <w:r w:rsidR="00CE0431" w:rsidRPr="00D366DA">
        <w:rPr>
          <w:rFonts w:asciiTheme="minorHAnsi" w:hAnsiTheme="minorHAnsi"/>
          <w:b/>
          <w:sz w:val="22"/>
          <w:szCs w:val="22"/>
        </w:rPr>
        <w:t>termín odevzdání všech exemplářů díla bez vad a nedodělků</w:t>
      </w:r>
      <w:r w:rsidR="00682237" w:rsidRPr="00D366DA">
        <w:rPr>
          <w:rFonts w:asciiTheme="minorHAnsi" w:hAnsiTheme="minorHAnsi"/>
          <w:b/>
          <w:sz w:val="22"/>
          <w:szCs w:val="22"/>
        </w:rPr>
        <w:t xml:space="preserve"> v místě dodání díla,</w:t>
      </w:r>
      <w:r w:rsidR="00CE0431" w:rsidRPr="00D366DA">
        <w:rPr>
          <w:rFonts w:asciiTheme="minorHAnsi" w:hAnsiTheme="minorHAnsi"/>
          <w:b/>
          <w:sz w:val="22"/>
          <w:szCs w:val="22"/>
        </w:rPr>
        <w:t xml:space="preserve"> ze strany zhotovitele objednateli</w:t>
      </w:r>
      <w:r w:rsidR="00682237" w:rsidRPr="00D366DA">
        <w:rPr>
          <w:rFonts w:asciiTheme="minorHAnsi" w:hAnsiTheme="minorHAnsi"/>
          <w:b/>
          <w:sz w:val="22"/>
          <w:szCs w:val="22"/>
        </w:rPr>
        <w:t>,</w:t>
      </w:r>
      <w:r w:rsidR="00CE0431" w:rsidRPr="00D366DA">
        <w:rPr>
          <w:rFonts w:asciiTheme="minorHAnsi" w:hAnsiTheme="minorHAnsi"/>
          <w:b/>
          <w:sz w:val="22"/>
          <w:szCs w:val="22"/>
        </w:rPr>
        <w:t xml:space="preserve"> </w:t>
      </w:r>
      <w:r w:rsidR="00CE0431" w:rsidRPr="00B9574A">
        <w:rPr>
          <w:rFonts w:asciiTheme="minorHAnsi" w:hAnsiTheme="minorHAnsi"/>
          <w:b/>
          <w:sz w:val="22"/>
          <w:szCs w:val="22"/>
        </w:rPr>
        <w:t xml:space="preserve">je </w:t>
      </w:r>
      <w:r w:rsidR="0076699B">
        <w:rPr>
          <w:rFonts w:asciiTheme="minorHAnsi" w:hAnsiTheme="minorHAnsi"/>
          <w:b/>
          <w:sz w:val="22"/>
          <w:szCs w:val="22"/>
        </w:rPr>
        <w:t>19. 12.</w:t>
      </w:r>
      <w:r w:rsidR="008F178C">
        <w:rPr>
          <w:rFonts w:asciiTheme="minorHAnsi" w:hAnsiTheme="minorHAnsi"/>
          <w:b/>
          <w:sz w:val="22"/>
          <w:szCs w:val="22"/>
        </w:rPr>
        <w:t xml:space="preserve"> 2025</w:t>
      </w:r>
      <w:r w:rsidR="00B9574A" w:rsidRPr="00B9574A">
        <w:rPr>
          <w:rFonts w:asciiTheme="minorHAnsi" w:hAnsiTheme="minorHAnsi"/>
          <w:b/>
          <w:sz w:val="22"/>
          <w:szCs w:val="22"/>
        </w:rPr>
        <w:t>.</w:t>
      </w:r>
    </w:p>
    <w:p w14:paraId="404C9491" w14:textId="77777777"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14:paraId="54EC4BDA" w14:textId="77777777"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14:paraId="0826C77C" w14:textId="77777777" w:rsidR="0087014E" w:rsidRPr="00C01F2E" w:rsidRDefault="0087014E" w:rsidP="00244119">
      <w:pPr>
        <w:tabs>
          <w:tab w:val="left" w:pos="426"/>
        </w:tabs>
        <w:suppressAutoHyphens w:val="0"/>
        <w:spacing w:line="276" w:lineRule="auto"/>
        <w:jc w:val="both"/>
        <w:rPr>
          <w:rFonts w:asciiTheme="minorHAnsi" w:hAnsiTheme="minorHAnsi"/>
          <w:sz w:val="22"/>
          <w:szCs w:val="22"/>
        </w:rPr>
      </w:pPr>
    </w:p>
    <w:p w14:paraId="52BF98FE" w14:textId="77777777"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14:paraId="1B5D23EA" w14:textId="77777777" w:rsidR="00063ADA" w:rsidRPr="00800C92"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w:t>
      </w:r>
      <w:r w:rsidRPr="00800C92">
        <w:rPr>
          <w:rFonts w:asciiTheme="minorHAnsi" w:hAnsiTheme="minorHAnsi"/>
          <w:sz w:val="22"/>
          <w:szCs w:val="22"/>
        </w:rPr>
        <w:t>cena“) byla stanovena na základě nabídky zhotovitele</w:t>
      </w:r>
      <w:r w:rsidR="00244119" w:rsidRPr="00800C92">
        <w:rPr>
          <w:rFonts w:asciiTheme="minorHAnsi" w:hAnsiTheme="minorHAnsi"/>
          <w:sz w:val="22"/>
          <w:szCs w:val="22"/>
        </w:rPr>
        <w:t>.</w:t>
      </w:r>
      <w:r w:rsidRPr="00800C92">
        <w:rPr>
          <w:rFonts w:asciiTheme="minorHAnsi" w:hAnsiTheme="minorHAnsi"/>
          <w:sz w:val="22"/>
          <w:szCs w:val="22"/>
        </w:rPr>
        <w:t xml:space="preserve"> </w:t>
      </w:r>
    </w:p>
    <w:p w14:paraId="5F37811A" w14:textId="77777777"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636" w:type="dxa"/>
        <w:tblInd w:w="426" w:type="dxa"/>
        <w:tblLook w:val="04A0" w:firstRow="1" w:lastRow="0" w:firstColumn="1" w:lastColumn="0" w:noHBand="0" w:noVBand="1"/>
      </w:tblPr>
      <w:tblGrid>
        <w:gridCol w:w="3538"/>
        <w:gridCol w:w="1843"/>
        <w:gridCol w:w="1559"/>
        <w:gridCol w:w="1696"/>
      </w:tblGrid>
      <w:tr w:rsidR="00E95BEE" w:rsidRPr="00800C92" w14:paraId="62A5F0C8" w14:textId="77777777" w:rsidTr="00E95BEE">
        <w:tc>
          <w:tcPr>
            <w:tcW w:w="3538" w:type="dxa"/>
          </w:tcPr>
          <w:p w14:paraId="6F60AC04" w14:textId="77777777" w:rsidR="00E95BEE" w:rsidRPr="00800C92" w:rsidRDefault="00E95BEE" w:rsidP="009B18A3">
            <w:pPr>
              <w:tabs>
                <w:tab w:val="left" w:pos="0"/>
              </w:tabs>
              <w:suppressAutoHyphens w:val="0"/>
              <w:spacing w:line="276" w:lineRule="auto"/>
              <w:jc w:val="both"/>
              <w:rPr>
                <w:rFonts w:asciiTheme="minorHAnsi" w:hAnsiTheme="minorHAnsi"/>
                <w:sz w:val="22"/>
                <w:szCs w:val="22"/>
              </w:rPr>
            </w:pPr>
          </w:p>
        </w:tc>
        <w:tc>
          <w:tcPr>
            <w:tcW w:w="1843" w:type="dxa"/>
          </w:tcPr>
          <w:p w14:paraId="6AB41308" w14:textId="77777777" w:rsidR="00E95BEE" w:rsidRPr="00800C92" w:rsidRDefault="00E95BEE"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cs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cstheme="minorHAnsi"/>
                <w:sz w:val="22"/>
                <w:szCs w:val="22"/>
              </w:rPr>
              <w:t>bez DPH</w:t>
            </w:r>
          </w:p>
        </w:tc>
        <w:tc>
          <w:tcPr>
            <w:tcW w:w="1559" w:type="dxa"/>
          </w:tcPr>
          <w:p w14:paraId="194B043B" w14:textId="77777777"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576903">
              <w:rPr>
                <w:rFonts w:asciiTheme="minorHAnsi" w:hAnsiTheme="minorHAnsi"/>
                <w:sz w:val="22"/>
                <w:szCs w:val="22"/>
              </w:rPr>
              <w:t>Výše  DPH v Kč</w:t>
            </w:r>
          </w:p>
        </w:tc>
        <w:tc>
          <w:tcPr>
            <w:tcW w:w="1696" w:type="dxa"/>
          </w:tcPr>
          <w:p w14:paraId="6DEE1B9B" w14:textId="77777777"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sz w:val="22"/>
                <w:szCs w:val="22"/>
              </w:rPr>
              <w:t>s DPH</w:t>
            </w:r>
          </w:p>
        </w:tc>
      </w:tr>
      <w:tr w:rsidR="00E95BEE" w:rsidRPr="00800C92" w14:paraId="0CE78F87" w14:textId="77777777" w:rsidTr="00E95BEE">
        <w:tc>
          <w:tcPr>
            <w:tcW w:w="3538" w:type="dxa"/>
          </w:tcPr>
          <w:p w14:paraId="13132304" w14:textId="159F8951" w:rsidR="00E95BEE" w:rsidRPr="00800C92" w:rsidRDefault="00E95BEE" w:rsidP="008F178C">
            <w:pPr>
              <w:tabs>
                <w:tab w:val="left" w:pos="0"/>
              </w:tabs>
              <w:spacing w:line="276" w:lineRule="auto"/>
              <w:jc w:val="both"/>
              <w:rPr>
                <w:rFonts w:asciiTheme="minorHAnsi" w:hAnsiTheme="minorHAnsi"/>
                <w:sz w:val="22"/>
                <w:szCs w:val="22"/>
              </w:rPr>
            </w:pPr>
            <w:r w:rsidRPr="00800C92">
              <w:rPr>
                <w:rFonts w:asciiTheme="minorHAnsi" w:hAnsiTheme="minorHAnsi"/>
                <w:sz w:val="22"/>
                <w:szCs w:val="22"/>
              </w:rPr>
              <w:t>Tisk publikace „</w:t>
            </w:r>
            <w:r w:rsidR="0076699B">
              <w:rPr>
                <w:rFonts w:asciiTheme="minorHAnsi" w:hAnsiTheme="minorHAnsi"/>
                <w:sz w:val="22"/>
                <w:szCs w:val="22"/>
              </w:rPr>
              <w:t>Zámek Uherčice</w:t>
            </w:r>
            <w:r w:rsidRPr="00800C92">
              <w:rPr>
                <w:rFonts w:asciiTheme="minorHAnsi" w:hAnsiTheme="minorHAnsi"/>
                <w:sz w:val="22"/>
                <w:szCs w:val="22"/>
              </w:rPr>
              <w:t>“</w:t>
            </w:r>
            <w:r>
              <w:rPr>
                <w:rFonts w:asciiTheme="minorHAnsi" w:hAnsiTheme="minorHAnsi"/>
                <w:sz w:val="22"/>
                <w:szCs w:val="22"/>
              </w:rPr>
              <w:t>, náklad 1</w:t>
            </w:r>
            <w:r w:rsidRPr="00800C92">
              <w:rPr>
                <w:rFonts w:asciiTheme="minorHAnsi" w:hAnsiTheme="minorHAnsi"/>
                <w:sz w:val="22"/>
                <w:szCs w:val="22"/>
              </w:rPr>
              <w:t>000 kusů</w:t>
            </w:r>
          </w:p>
        </w:tc>
        <w:tc>
          <w:tcPr>
            <w:tcW w:w="1843" w:type="dxa"/>
          </w:tcPr>
          <w:p w14:paraId="60331BAE" w14:textId="797EE386" w:rsidR="00E95BEE" w:rsidRPr="00800C92" w:rsidRDefault="00201406"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83.210,- Kč</w:t>
            </w:r>
          </w:p>
        </w:tc>
        <w:tc>
          <w:tcPr>
            <w:tcW w:w="1559" w:type="dxa"/>
          </w:tcPr>
          <w:p w14:paraId="23B9CA23" w14:textId="10EBE298" w:rsidR="00E95BEE" w:rsidRPr="00800C92" w:rsidRDefault="00765AAF"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14:paraId="298C7815" w14:textId="7DC3CC6A" w:rsidR="00E95BEE" w:rsidRPr="00800C92" w:rsidRDefault="00201406"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83.210,- Kč</w:t>
            </w:r>
          </w:p>
        </w:tc>
      </w:tr>
      <w:tr w:rsidR="00201406" w:rsidRPr="00800C92" w14:paraId="6ED65E7E" w14:textId="77777777" w:rsidTr="00E95BEE">
        <w:tc>
          <w:tcPr>
            <w:tcW w:w="3538" w:type="dxa"/>
          </w:tcPr>
          <w:p w14:paraId="13C426BE" w14:textId="101E48D5" w:rsidR="00201406" w:rsidRPr="00800C92" w:rsidRDefault="00201406" w:rsidP="008F178C">
            <w:pPr>
              <w:tabs>
                <w:tab w:val="left" w:pos="0"/>
              </w:tabs>
              <w:spacing w:line="276" w:lineRule="auto"/>
              <w:jc w:val="both"/>
              <w:rPr>
                <w:rFonts w:asciiTheme="minorHAnsi" w:hAnsiTheme="minorHAnsi"/>
                <w:sz w:val="22"/>
                <w:szCs w:val="22"/>
              </w:rPr>
            </w:pPr>
            <w:r>
              <w:rPr>
                <w:rFonts w:asciiTheme="minorHAnsi" w:hAnsiTheme="minorHAnsi"/>
                <w:sz w:val="22"/>
                <w:szCs w:val="22"/>
              </w:rPr>
              <w:t>Nátisky 5 x A3</w:t>
            </w:r>
          </w:p>
        </w:tc>
        <w:tc>
          <w:tcPr>
            <w:tcW w:w="1843" w:type="dxa"/>
          </w:tcPr>
          <w:p w14:paraId="670EFFD1" w14:textId="1EDA6E4D" w:rsidR="00201406" w:rsidRPr="00800C92" w:rsidRDefault="00201406"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2.500,- Kč</w:t>
            </w:r>
          </w:p>
        </w:tc>
        <w:tc>
          <w:tcPr>
            <w:tcW w:w="1559" w:type="dxa"/>
          </w:tcPr>
          <w:p w14:paraId="4578E8FD" w14:textId="3B4EE720" w:rsidR="00201406" w:rsidRDefault="00201406"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14:paraId="4A8F199C" w14:textId="2857AF3D" w:rsidR="00201406" w:rsidRPr="00800C92" w:rsidRDefault="00201406"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2.500,- Kč</w:t>
            </w:r>
          </w:p>
        </w:tc>
      </w:tr>
      <w:tr w:rsidR="00E95BEE" w:rsidRPr="00800C92" w14:paraId="54379B04" w14:textId="77777777" w:rsidTr="00E95BEE">
        <w:tc>
          <w:tcPr>
            <w:tcW w:w="3538" w:type="dxa"/>
          </w:tcPr>
          <w:p w14:paraId="2A79F5FA" w14:textId="3D6F51B2" w:rsidR="00E95BEE" w:rsidRPr="00800C92" w:rsidRDefault="00E95BEE" w:rsidP="008F178C">
            <w:pPr>
              <w:tabs>
                <w:tab w:val="left" w:pos="0"/>
              </w:tabs>
              <w:spacing w:line="276" w:lineRule="auto"/>
              <w:jc w:val="both"/>
              <w:rPr>
                <w:rFonts w:asciiTheme="minorHAnsi" w:hAnsiTheme="minorHAnsi"/>
                <w:sz w:val="22"/>
                <w:szCs w:val="22"/>
              </w:rPr>
            </w:pPr>
            <w:r>
              <w:rPr>
                <w:rFonts w:asciiTheme="minorHAnsi" w:hAnsiTheme="minorHAnsi"/>
                <w:sz w:val="22"/>
                <w:szCs w:val="22"/>
              </w:rPr>
              <w:t xml:space="preserve">Doprava </w:t>
            </w:r>
            <w:r w:rsidR="0076699B">
              <w:rPr>
                <w:rFonts w:asciiTheme="minorHAnsi" w:hAnsiTheme="minorHAnsi"/>
                <w:sz w:val="22"/>
                <w:szCs w:val="22"/>
              </w:rPr>
              <w:t>Státní zámek Uherčice</w:t>
            </w:r>
            <w:r>
              <w:rPr>
                <w:rFonts w:asciiTheme="minorHAnsi" w:hAnsiTheme="minorHAnsi"/>
                <w:sz w:val="22"/>
                <w:szCs w:val="22"/>
              </w:rPr>
              <w:t xml:space="preserve"> </w:t>
            </w:r>
          </w:p>
        </w:tc>
        <w:tc>
          <w:tcPr>
            <w:tcW w:w="1843" w:type="dxa"/>
          </w:tcPr>
          <w:p w14:paraId="23DE39AF" w14:textId="32FA409E" w:rsidR="00E95BEE" w:rsidRPr="00800C92" w:rsidRDefault="0076699B"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1</w:t>
            </w:r>
            <w:r w:rsidR="00201406">
              <w:rPr>
                <w:rFonts w:asciiTheme="minorHAnsi" w:hAnsiTheme="minorHAnsi"/>
                <w:sz w:val="22"/>
                <w:szCs w:val="22"/>
              </w:rPr>
              <w:t>.</w:t>
            </w:r>
            <w:r>
              <w:rPr>
                <w:rFonts w:asciiTheme="minorHAnsi" w:hAnsiTheme="minorHAnsi"/>
                <w:sz w:val="22"/>
                <w:szCs w:val="22"/>
              </w:rPr>
              <w:t>900,-</w:t>
            </w:r>
            <w:r w:rsidR="00765AAF">
              <w:rPr>
                <w:rFonts w:asciiTheme="minorHAnsi" w:hAnsiTheme="minorHAnsi"/>
                <w:sz w:val="22"/>
                <w:szCs w:val="22"/>
              </w:rPr>
              <w:t xml:space="preserve"> Kč</w:t>
            </w:r>
          </w:p>
        </w:tc>
        <w:tc>
          <w:tcPr>
            <w:tcW w:w="1559" w:type="dxa"/>
          </w:tcPr>
          <w:p w14:paraId="1F57BB74" w14:textId="59259538" w:rsidR="00E95BEE" w:rsidRPr="00800C92" w:rsidRDefault="00765AAF"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14:paraId="03BF128F" w14:textId="31BCCC66" w:rsidR="00E95BEE" w:rsidRPr="00800C92" w:rsidRDefault="0076699B" w:rsidP="00765AAF">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1</w:t>
            </w:r>
            <w:r w:rsidR="00201406">
              <w:rPr>
                <w:rFonts w:asciiTheme="minorHAnsi" w:hAnsiTheme="minorHAnsi"/>
                <w:sz w:val="22"/>
                <w:szCs w:val="22"/>
              </w:rPr>
              <w:t>.</w:t>
            </w:r>
            <w:r>
              <w:rPr>
                <w:rFonts w:asciiTheme="minorHAnsi" w:hAnsiTheme="minorHAnsi"/>
                <w:sz w:val="22"/>
                <w:szCs w:val="22"/>
              </w:rPr>
              <w:t>900,- Kč</w:t>
            </w:r>
          </w:p>
        </w:tc>
      </w:tr>
      <w:tr w:rsidR="002E00D0" w:rsidRPr="00800C92" w14:paraId="54F14C2F" w14:textId="77777777" w:rsidTr="00E95BEE">
        <w:tc>
          <w:tcPr>
            <w:tcW w:w="3538" w:type="dxa"/>
          </w:tcPr>
          <w:p w14:paraId="7442C297" w14:textId="77777777" w:rsidR="002E00D0" w:rsidRPr="00800C92" w:rsidRDefault="002E00D0" w:rsidP="002E00D0">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celkem</w:t>
            </w:r>
          </w:p>
        </w:tc>
        <w:tc>
          <w:tcPr>
            <w:tcW w:w="1843" w:type="dxa"/>
          </w:tcPr>
          <w:p w14:paraId="40300867" w14:textId="39480B3F" w:rsidR="002E00D0" w:rsidRPr="002E00D0" w:rsidRDefault="00201406" w:rsidP="00765AAF">
            <w:pPr>
              <w:tabs>
                <w:tab w:val="left" w:pos="0"/>
              </w:tabs>
              <w:suppressAutoHyphens w:val="0"/>
              <w:spacing w:line="276" w:lineRule="auto"/>
              <w:jc w:val="center"/>
              <w:rPr>
                <w:rFonts w:asciiTheme="minorHAnsi" w:hAnsiTheme="minorHAnsi"/>
                <w:b/>
                <w:sz w:val="22"/>
                <w:szCs w:val="22"/>
              </w:rPr>
            </w:pPr>
            <w:r>
              <w:rPr>
                <w:rFonts w:asciiTheme="minorHAnsi" w:hAnsiTheme="minorHAnsi"/>
                <w:b/>
                <w:sz w:val="22"/>
                <w:szCs w:val="22"/>
              </w:rPr>
              <w:t>87.610,-</w:t>
            </w:r>
          </w:p>
        </w:tc>
        <w:tc>
          <w:tcPr>
            <w:tcW w:w="1559" w:type="dxa"/>
          </w:tcPr>
          <w:p w14:paraId="0DBF207A" w14:textId="19915C20" w:rsidR="002E00D0" w:rsidRPr="002E00D0" w:rsidRDefault="002E00D0" w:rsidP="00765AAF">
            <w:pPr>
              <w:tabs>
                <w:tab w:val="left" w:pos="0"/>
              </w:tabs>
              <w:suppressAutoHyphens w:val="0"/>
              <w:spacing w:line="276" w:lineRule="auto"/>
              <w:jc w:val="center"/>
              <w:rPr>
                <w:rFonts w:asciiTheme="minorHAnsi" w:hAnsiTheme="minorHAnsi"/>
                <w:b/>
                <w:sz w:val="22"/>
                <w:szCs w:val="22"/>
              </w:rPr>
            </w:pPr>
          </w:p>
        </w:tc>
        <w:tc>
          <w:tcPr>
            <w:tcW w:w="1696" w:type="dxa"/>
          </w:tcPr>
          <w:p w14:paraId="784D9F9D" w14:textId="4917D114" w:rsidR="002E00D0" w:rsidRPr="002E00D0" w:rsidRDefault="00201406" w:rsidP="00765AAF">
            <w:pPr>
              <w:tabs>
                <w:tab w:val="left" w:pos="0"/>
              </w:tabs>
              <w:suppressAutoHyphens w:val="0"/>
              <w:spacing w:line="276" w:lineRule="auto"/>
              <w:jc w:val="center"/>
              <w:rPr>
                <w:rFonts w:asciiTheme="minorHAnsi" w:hAnsiTheme="minorHAnsi"/>
                <w:b/>
                <w:sz w:val="22"/>
                <w:szCs w:val="22"/>
              </w:rPr>
            </w:pPr>
            <w:r>
              <w:rPr>
                <w:rFonts w:asciiTheme="minorHAnsi" w:hAnsiTheme="minorHAnsi"/>
                <w:b/>
                <w:sz w:val="22"/>
                <w:szCs w:val="22"/>
              </w:rPr>
              <w:t>87.610,-</w:t>
            </w:r>
          </w:p>
        </w:tc>
      </w:tr>
    </w:tbl>
    <w:p w14:paraId="4804948B" w14:textId="77777777"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p w14:paraId="72C380CB" w14:textId="77777777"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800C92">
        <w:rPr>
          <w:rFonts w:asciiTheme="minorHAnsi" w:hAnsiTheme="minorHAnsi"/>
          <w:sz w:val="22"/>
          <w:szCs w:val="22"/>
        </w:rPr>
        <w:t>4.2</w:t>
      </w:r>
      <w:r w:rsidR="00507E21" w:rsidRPr="00800C92">
        <w:rPr>
          <w:rFonts w:asciiTheme="minorHAnsi" w:hAnsiTheme="minorHAnsi"/>
          <w:sz w:val="22"/>
          <w:szCs w:val="22"/>
        </w:rPr>
        <w:t xml:space="preserve"> </w:t>
      </w:r>
      <w:r w:rsidR="00362365" w:rsidRPr="00800C92">
        <w:rPr>
          <w:rFonts w:asciiTheme="minorHAnsi" w:hAnsiTheme="minorHAnsi"/>
          <w:sz w:val="22"/>
          <w:szCs w:val="22"/>
        </w:rPr>
        <w:tab/>
      </w:r>
      <w:r w:rsidR="007C62AA" w:rsidRPr="00800C92">
        <w:rPr>
          <w:rFonts w:asciiTheme="minorHAnsi" w:hAnsiTheme="minorHAnsi"/>
          <w:sz w:val="22"/>
          <w:szCs w:val="22"/>
        </w:rPr>
        <w:t>Smluvní cen</w:t>
      </w:r>
      <w:r w:rsidR="000242BD" w:rsidRPr="00800C92">
        <w:rPr>
          <w:rFonts w:asciiTheme="minorHAnsi" w:hAnsiTheme="minorHAnsi"/>
          <w:sz w:val="22"/>
          <w:szCs w:val="22"/>
        </w:rPr>
        <w:t>a</w:t>
      </w:r>
      <w:r w:rsidR="007C62AA" w:rsidRPr="00800C92">
        <w:rPr>
          <w:rFonts w:asciiTheme="minorHAnsi" w:hAnsiTheme="minorHAnsi"/>
          <w:sz w:val="22"/>
          <w:szCs w:val="22"/>
        </w:rPr>
        <w:t xml:space="preserve"> za </w:t>
      </w:r>
      <w:r w:rsidR="00632817" w:rsidRPr="00800C92">
        <w:rPr>
          <w:rFonts w:asciiTheme="minorHAnsi" w:hAnsiTheme="minorHAnsi"/>
          <w:sz w:val="22"/>
          <w:szCs w:val="22"/>
        </w:rPr>
        <w:t>publikac</w:t>
      </w:r>
      <w:r w:rsidR="000242BD" w:rsidRPr="00800C92">
        <w:rPr>
          <w:rFonts w:asciiTheme="minorHAnsi" w:hAnsiTheme="minorHAnsi"/>
          <w:sz w:val="22"/>
          <w:szCs w:val="22"/>
        </w:rPr>
        <w:t>i je</w:t>
      </w:r>
      <w:r w:rsidR="007C62AA" w:rsidRPr="00800C92">
        <w:rPr>
          <w:rFonts w:asciiTheme="minorHAnsi" w:hAnsiTheme="minorHAnsi"/>
          <w:sz w:val="22"/>
          <w:szCs w:val="22"/>
        </w:rPr>
        <w:t xml:space="preserve"> cen</w:t>
      </w:r>
      <w:r w:rsidR="000242BD" w:rsidRPr="00800C92">
        <w:rPr>
          <w:rFonts w:asciiTheme="minorHAnsi" w:hAnsiTheme="minorHAnsi"/>
          <w:sz w:val="22"/>
          <w:szCs w:val="22"/>
        </w:rPr>
        <w:t>ou konečnou a nepřekročit</w:t>
      </w:r>
      <w:r w:rsidR="000242BD">
        <w:rPr>
          <w:rFonts w:asciiTheme="minorHAnsi" w:hAnsiTheme="minorHAnsi"/>
          <w:sz w:val="22"/>
          <w:szCs w:val="22"/>
        </w:rPr>
        <w:t>elnou.</w:t>
      </w:r>
      <w:r w:rsidR="007C62AA" w:rsidRPr="00C01F2E">
        <w:rPr>
          <w:rFonts w:asciiTheme="minorHAnsi" w:hAnsiTheme="minorHAnsi"/>
          <w:sz w:val="22"/>
          <w:szCs w:val="22"/>
        </w:rPr>
        <w:t xml:space="preserve"> </w:t>
      </w:r>
    </w:p>
    <w:p w14:paraId="5130E5F4" w14:textId="77777777"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14:paraId="5BF2A55E" w14:textId="77777777"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14:paraId="06BEFE4A" w14:textId="215BCA51" w:rsidR="0087014E" w:rsidRPr="005603C9" w:rsidRDefault="001F30E2" w:rsidP="00862533">
      <w:pPr>
        <w:spacing w:line="276" w:lineRule="auto"/>
        <w:ind w:left="426" w:hanging="426"/>
        <w:jc w:val="both"/>
        <w:rPr>
          <w:rFonts w:asciiTheme="minorHAnsi" w:hAnsiTheme="minorHAnsi"/>
          <w:b/>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87014E" w:rsidRPr="005603C9">
        <w:rPr>
          <w:rFonts w:asciiTheme="minorHAnsi" w:hAnsiTheme="minorHAnsi"/>
          <w:b/>
          <w:sz w:val="22"/>
          <w:szCs w:val="22"/>
        </w:rPr>
        <w:t xml:space="preserve">Fakturační </w:t>
      </w:r>
      <w:r w:rsidR="002D767F">
        <w:rPr>
          <w:rFonts w:asciiTheme="minorHAnsi" w:hAnsiTheme="minorHAnsi"/>
          <w:b/>
          <w:sz w:val="22"/>
          <w:szCs w:val="22"/>
        </w:rPr>
        <w:t>údaje</w:t>
      </w:r>
      <w:r w:rsidR="00C90984">
        <w:rPr>
          <w:rFonts w:asciiTheme="minorHAnsi" w:hAnsiTheme="minorHAnsi"/>
          <w:b/>
          <w:sz w:val="22"/>
          <w:szCs w:val="22"/>
        </w:rPr>
        <w:t xml:space="preserve">: </w:t>
      </w:r>
      <w:r w:rsidR="00862533">
        <w:rPr>
          <w:rFonts w:asciiTheme="minorHAnsi" w:hAnsiTheme="minorHAnsi"/>
          <w:b/>
          <w:sz w:val="22"/>
          <w:szCs w:val="22"/>
        </w:rPr>
        <w:t xml:space="preserve">Tisk </w:t>
      </w:r>
      <w:r w:rsidR="00862533" w:rsidRPr="0076699B">
        <w:rPr>
          <w:rFonts w:asciiTheme="minorHAnsi" w:hAnsiTheme="minorHAnsi"/>
          <w:b/>
          <w:sz w:val="22"/>
          <w:szCs w:val="22"/>
        </w:rPr>
        <w:t>publikace „</w:t>
      </w:r>
      <w:r w:rsidR="0076699B" w:rsidRPr="0076699B">
        <w:rPr>
          <w:rFonts w:asciiTheme="minorHAnsi" w:hAnsiTheme="minorHAnsi"/>
          <w:b/>
          <w:sz w:val="22"/>
          <w:szCs w:val="22"/>
        </w:rPr>
        <w:t>Zámek Uherčice</w:t>
      </w:r>
      <w:r w:rsidR="0087014E" w:rsidRPr="0076699B">
        <w:rPr>
          <w:rFonts w:asciiTheme="minorHAnsi" w:hAnsiTheme="minorHAnsi"/>
          <w:b/>
          <w:sz w:val="22"/>
          <w:szCs w:val="22"/>
        </w:rPr>
        <w:t>“:</w:t>
      </w:r>
      <w:r w:rsidR="005603C9" w:rsidRPr="005603C9">
        <w:rPr>
          <w:rFonts w:asciiTheme="minorHAnsi" w:hAnsiTheme="minorHAnsi"/>
          <w:b/>
          <w:sz w:val="22"/>
          <w:szCs w:val="22"/>
        </w:rPr>
        <w:t xml:space="preserve"> </w:t>
      </w:r>
    </w:p>
    <w:p w14:paraId="682E0903" w14:textId="77777777" w:rsidR="005603C9" w:rsidRPr="005603C9" w:rsidRDefault="005603C9" w:rsidP="005603C9">
      <w:pPr>
        <w:spacing w:line="276" w:lineRule="auto"/>
        <w:ind w:left="426"/>
        <w:jc w:val="both"/>
        <w:rPr>
          <w:rFonts w:asciiTheme="minorHAnsi" w:hAnsiTheme="minorHAnsi"/>
          <w:sz w:val="22"/>
          <w:szCs w:val="22"/>
        </w:rPr>
      </w:pPr>
      <w:r w:rsidRPr="005603C9">
        <w:rPr>
          <w:rFonts w:asciiTheme="minorHAnsi" w:hAnsiTheme="minorHAnsi"/>
          <w:sz w:val="22"/>
          <w:szCs w:val="22"/>
        </w:rPr>
        <w:t>Odběratel: Národní památkový ústav, Valdštejnské náměstí 162/3, 118 00 Praha</w:t>
      </w:r>
    </w:p>
    <w:p w14:paraId="491CB7C4" w14:textId="6CDDF531" w:rsidR="005603C9" w:rsidRDefault="005603C9" w:rsidP="009C3B1A">
      <w:pPr>
        <w:spacing w:line="276" w:lineRule="auto"/>
        <w:ind w:left="426"/>
        <w:jc w:val="both"/>
        <w:rPr>
          <w:rFonts w:asciiTheme="minorHAnsi" w:hAnsiTheme="minorHAnsi"/>
          <w:sz w:val="22"/>
          <w:szCs w:val="22"/>
        </w:rPr>
      </w:pPr>
      <w:r w:rsidRPr="005603C9">
        <w:rPr>
          <w:rFonts w:asciiTheme="minorHAnsi" w:hAnsiTheme="minorHAnsi"/>
          <w:sz w:val="22"/>
          <w:szCs w:val="22"/>
        </w:rPr>
        <w:t xml:space="preserve">Konečný příjemce: </w:t>
      </w:r>
      <w:r w:rsidR="008F178C">
        <w:rPr>
          <w:rFonts w:asciiTheme="minorHAnsi" w:hAnsiTheme="minorHAnsi"/>
          <w:sz w:val="22"/>
          <w:szCs w:val="22"/>
        </w:rPr>
        <w:t xml:space="preserve">Státní zámek </w:t>
      </w:r>
      <w:r w:rsidR="0076699B">
        <w:rPr>
          <w:rFonts w:asciiTheme="minorHAnsi" w:hAnsiTheme="minorHAnsi"/>
          <w:sz w:val="22"/>
          <w:szCs w:val="22"/>
        </w:rPr>
        <w:t>Uherčice</w:t>
      </w:r>
      <w:r w:rsidR="008F178C">
        <w:rPr>
          <w:rFonts w:asciiTheme="minorHAnsi" w:hAnsiTheme="minorHAnsi"/>
          <w:sz w:val="22"/>
          <w:szCs w:val="22"/>
        </w:rPr>
        <w:t xml:space="preserve">,  </w:t>
      </w:r>
      <w:r w:rsidR="0076699B">
        <w:rPr>
          <w:rFonts w:asciiTheme="minorHAnsi" w:hAnsiTheme="minorHAnsi"/>
          <w:sz w:val="22"/>
          <w:szCs w:val="22"/>
        </w:rPr>
        <w:t>671 07 Uherčice 1</w:t>
      </w:r>
    </w:p>
    <w:p w14:paraId="6DC2C7D2" w14:textId="4BC05761" w:rsidR="007C62AA" w:rsidRPr="00D366DA" w:rsidRDefault="005603C9" w:rsidP="005603C9">
      <w:pPr>
        <w:spacing w:line="276" w:lineRule="auto"/>
        <w:ind w:left="426" w:hanging="426"/>
        <w:jc w:val="both"/>
        <w:rPr>
          <w:rFonts w:asciiTheme="minorHAnsi" w:hAnsiTheme="minorHAnsi"/>
          <w:sz w:val="22"/>
          <w:szCs w:val="22"/>
        </w:rPr>
      </w:pPr>
      <w:r>
        <w:rPr>
          <w:rFonts w:asciiTheme="minorHAnsi" w:hAnsiTheme="minorHAnsi"/>
          <w:sz w:val="22"/>
          <w:szCs w:val="22"/>
        </w:rPr>
        <w:t xml:space="preserve">4.6 </w:t>
      </w:r>
      <w:r w:rsidR="000242BD">
        <w:rPr>
          <w:rFonts w:asciiTheme="minorHAnsi" w:hAnsiTheme="minorHAnsi"/>
          <w:sz w:val="22"/>
          <w:szCs w:val="22"/>
        </w:rPr>
        <w:t>Splatnost</w:t>
      </w:r>
      <w:r w:rsidR="009E482F">
        <w:rPr>
          <w:rFonts w:asciiTheme="minorHAnsi" w:hAnsiTheme="minorHAnsi"/>
          <w:sz w:val="22"/>
          <w:szCs w:val="22"/>
        </w:rPr>
        <w:t xml:space="preserve"> f</w:t>
      </w:r>
      <w:r w:rsidR="007C62AA" w:rsidRPr="00C01F2E">
        <w:rPr>
          <w:rFonts w:asciiTheme="minorHAnsi" w:hAnsiTheme="minorHAnsi"/>
          <w:sz w:val="22"/>
          <w:szCs w:val="22"/>
        </w:rPr>
        <w:t>aktur</w:t>
      </w:r>
      <w:r w:rsidR="009E482F">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w:t>
      </w:r>
      <w:r>
        <w:rPr>
          <w:rFonts w:asciiTheme="minorHAnsi" w:hAnsiTheme="minorHAnsi"/>
          <w:sz w:val="22"/>
          <w:szCs w:val="22"/>
        </w:rPr>
        <w:t xml:space="preserve"> Národní památkový ústav, ú</w:t>
      </w:r>
      <w:r w:rsidRPr="005603C9">
        <w:rPr>
          <w:rFonts w:asciiTheme="minorHAnsi" w:hAnsiTheme="minorHAnsi"/>
          <w:sz w:val="22"/>
          <w:szCs w:val="22"/>
        </w:rPr>
        <w:t xml:space="preserve">zemní </w:t>
      </w:r>
      <w:r w:rsidRPr="00D366DA">
        <w:rPr>
          <w:rFonts w:asciiTheme="minorHAnsi" w:hAnsiTheme="minorHAnsi"/>
          <w:sz w:val="22"/>
          <w:szCs w:val="22"/>
        </w:rPr>
        <w:t xml:space="preserve">památková správa v Kroměříži, Sněmovní nám. 1, 767 01 Kroměříž </w:t>
      </w:r>
      <w:r w:rsidR="0044067D" w:rsidRPr="00D366DA">
        <w:rPr>
          <w:rFonts w:asciiTheme="minorHAnsi" w:hAnsiTheme="minorHAnsi"/>
          <w:sz w:val="22"/>
          <w:szCs w:val="22"/>
        </w:rPr>
        <w:t xml:space="preserve">nebo na emailovou adresu: </w:t>
      </w:r>
      <w:r w:rsidR="009107DE">
        <w:rPr>
          <w:rFonts w:asciiTheme="minorHAnsi" w:hAnsiTheme="minorHAnsi"/>
          <w:b/>
          <w:sz w:val="22"/>
          <w:szCs w:val="22"/>
        </w:rPr>
        <w:t>xxxxxxxxxxxxxxxx</w:t>
      </w:r>
      <w:r w:rsidR="007C62AA" w:rsidRPr="00D366DA">
        <w:rPr>
          <w:rFonts w:asciiTheme="minorHAnsi" w:hAnsiTheme="minorHAnsi"/>
          <w:sz w:val="22"/>
          <w:szCs w:val="22"/>
        </w:rPr>
        <w:t>.</w:t>
      </w:r>
      <w:r w:rsidR="00362365" w:rsidRPr="00D366DA">
        <w:rPr>
          <w:rFonts w:asciiTheme="minorHAnsi" w:hAnsiTheme="minorHAnsi"/>
          <w:sz w:val="22"/>
          <w:szCs w:val="22"/>
        </w:rPr>
        <w:t xml:space="preserve"> Zhotovitel je oprávněn vystavit fakturu po bezvadném předání díla dle čl</w:t>
      </w:r>
      <w:r w:rsidR="007D7371" w:rsidRPr="00D366DA">
        <w:rPr>
          <w:rFonts w:asciiTheme="minorHAnsi" w:hAnsiTheme="minorHAnsi"/>
          <w:sz w:val="22"/>
          <w:szCs w:val="22"/>
        </w:rPr>
        <w:t>. III.</w:t>
      </w:r>
      <w:r w:rsidR="009E482F" w:rsidRPr="00D366DA">
        <w:t xml:space="preserve"> </w:t>
      </w:r>
      <w:r w:rsidR="009E482F" w:rsidRPr="00D366DA">
        <w:rPr>
          <w:rFonts w:asciiTheme="minorHAnsi" w:hAnsiTheme="minorHAnsi"/>
          <w:sz w:val="22"/>
          <w:szCs w:val="22"/>
        </w:rPr>
        <w:t>Předmět díla a doba plnění,</w:t>
      </w:r>
      <w:r w:rsidR="007D7371" w:rsidRPr="00D366DA">
        <w:rPr>
          <w:rFonts w:asciiTheme="minorHAnsi" w:hAnsiTheme="minorHAnsi"/>
          <w:sz w:val="22"/>
          <w:szCs w:val="22"/>
        </w:rPr>
        <w:t xml:space="preserve"> odst. 3.</w:t>
      </w:r>
      <w:r w:rsidR="009E482F" w:rsidRPr="00D366DA">
        <w:rPr>
          <w:rFonts w:asciiTheme="minorHAnsi" w:hAnsiTheme="minorHAnsi"/>
          <w:sz w:val="22"/>
          <w:szCs w:val="22"/>
        </w:rPr>
        <w:t xml:space="preserve"> </w:t>
      </w:r>
      <w:r w:rsidR="007D7371" w:rsidRPr="00D366DA">
        <w:rPr>
          <w:rFonts w:asciiTheme="minorHAnsi" w:hAnsiTheme="minorHAnsi"/>
          <w:sz w:val="22"/>
          <w:szCs w:val="22"/>
        </w:rPr>
        <w:t>6</w:t>
      </w:r>
      <w:r w:rsidR="00245574" w:rsidRPr="00D366DA">
        <w:rPr>
          <w:rFonts w:asciiTheme="minorHAnsi" w:hAnsiTheme="minorHAnsi"/>
          <w:sz w:val="22"/>
          <w:szCs w:val="22"/>
        </w:rPr>
        <w:t>.</w:t>
      </w:r>
      <w:r w:rsidR="007D7371" w:rsidRPr="00D366DA">
        <w:rPr>
          <w:rFonts w:asciiTheme="minorHAnsi" w:hAnsiTheme="minorHAnsi"/>
          <w:sz w:val="22"/>
          <w:szCs w:val="22"/>
        </w:rPr>
        <w:t xml:space="preserve"> </w:t>
      </w:r>
      <w:r w:rsidR="009E482F" w:rsidRPr="00D366DA">
        <w:rPr>
          <w:rFonts w:asciiTheme="minorHAnsi" w:hAnsiTheme="minorHAnsi"/>
          <w:sz w:val="22"/>
          <w:szCs w:val="22"/>
        </w:rPr>
        <w:t xml:space="preserve">této </w:t>
      </w:r>
      <w:r w:rsidR="007D7371" w:rsidRPr="00D366DA">
        <w:rPr>
          <w:rFonts w:asciiTheme="minorHAnsi" w:hAnsiTheme="minorHAnsi"/>
          <w:sz w:val="22"/>
          <w:szCs w:val="22"/>
        </w:rPr>
        <w:t>smlouvy.</w:t>
      </w:r>
    </w:p>
    <w:p w14:paraId="6478B986" w14:textId="77777777" w:rsidR="007C62AA" w:rsidRPr="00C01F2E" w:rsidRDefault="005603C9" w:rsidP="00362365">
      <w:pPr>
        <w:spacing w:line="276" w:lineRule="auto"/>
        <w:ind w:left="426" w:hanging="426"/>
        <w:jc w:val="both"/>
        <w:rPr>
          <w:rFonts w:asciiTheme="minorHAnsi" w:hAnsiTheme="minorHAnsi"/>
          <w:sz w:val="22"/>
          <w:szCs w:val="22"/>
          <w:lang w:eastAsia="cs-CZ"/>
        </w:rPr>
      </w:pPr>
      <w:r w:rsidRPr="00D366DA">
        <w:rPr>
          <w:rFonts w:asciiTheme="minorHAnsi" w:hAnsiTheme="minorHAnsi"/>
          <w:sz w:val="22"/>
          <w:szCs w:val="22"/>
        </w:rPr>
        <w:t>4.7</w:t>
      </w:r>
      <w:r w:rsidR="00632817" w:rsidRPr="00D366DA">
        <w:rPr>
          <w:rFonts w:asciiTheme="minorHAnsi" w:hAnsiTheme="minorHAnsi"/>
          <w:sz w:val="22"/>
          <w:szCs w:val="22"/>
        </w:rPr>
        <w:tab/>
      </w:r>
      <w:r w:rsidR="007C62AA" w:rsidRPr="00D366DA">
        <w:rPr>
          <w:rFonts w:asciiTheme="minorHAnsi" w:hAnsiTheme="minorHAnsi"/>
          <w:sz w:val="22"/>
          <w:szCs w:val="22"/>
        </w:rPr>
        <w:t xml:space="preserve">Faktura - </w:t>
      </w:r>
      <w:r w:rsidR="007C62AA" w:rsidRPr="00D366DA">
        <w:rPr>
          <w:rFonts w:asciiTheme="minorHAnsi" w:hAnsiTheme="minorHAnsi"/>
          <w:sz w:val="22"/>
          <w:szCs w:val="22"/>
          <w:lang w:eastAsia="cs-CZ"/>
        </w:rPr>
        <w:t>Daňový doklad musí obsahovat všechny</w:t>
      </w:r>
      <w:r w:rsidR="007C62AA" w:rsidRPr="00D366DA">
        <w:rPr>
          <w:rFonts w:asciiTheme="minorHAnsi" w:hAnsiTheme="minorHAnsi"/>
          <w:sz w:val="22"/>
          <w:szCs w:val="22"/>
        </w:rPr>
        <w:t xml:space="preserve"> </w:t>
      </w:r>
      <w:r w:rsidR="007C62AA" w:rsidRPr="00D366DA">
        <w:rPr>
          <w:rFonts w:asciiTheme="minorHAnsi" w:hAnsiTheme="minorHAnsi"/>
          <w:sz w:val="22"/>
          <w:szCs w:val="22"/>
          <w:lang w:eastAsia="cs-CZ"/>
        </w:rPr>
        <w:t xml:space="preserve">náležitosti řádného účetního a daňového dokladu dle příslušných </w:t>
      </w:r>
      <w:r w:rsidR="007C62AA" w:rsidRPr="00F14A22">
        <w:rPr>
          <w:rFonts w:asciiTheme="minorHAnsi" w:hAnsiTheme="minorHAnsi"/>
          <w:sz w:val="22"/>
          <w:szCs w:val="22"/>
          <w:lang w:eastAsia="cs-CZ"/>
        </w:rPr>
        <w:t>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zákona č. 235/2004 Sb., o dani z přidané 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 xml:space="preserve">s tím, že zhotovitel je poté povinen </w:t>
      </w:r>
      <w:r w:rsidR="007C62AA" w:rsidRPr="00C01F2E">
        <w:rPr>
          <w:rFonts w:asciiTheme="minorHAnsi" w:hAnsiTheme="minorHAnsi"/>
          <w:sz w:val="22"/>
          <w:szCs w:val="22"/>
          <w:lang w:eastAsia="cs-CZ"/>
        </w:rPr>
        <w:lastRenderedPageBreak/>
        <w:t>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14:paraId="06723BCD" w14:textId="77777777" w:rsidR="007C62AA" w:rsidRPr="00C01F2E" w:rsidRDefault="005603C9"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14:paraId="676CCD16" w14:textId="77777777" w:rsidR="007C62AA"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14:paraId="5404A5E0" w14:textId="77777777"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5603C9">
        <w:rPr>
          <w:rFonts w:asciiTheme="minorHAnsi" w:hAnsiTheme="minorHAnsi"/>
          <w:sz w:val="22"/>
          <w:szCs w:val="22"/>
        </w:rPr>
        <w:t xml:space="preserve">10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14:paraId="515C56E5" w14:textId="77777777" w:rsidR="00245574"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5E7E64D5" w14:textId="77777777" w:rsidR="00507E21" w:rsidRPr="00C01F2E" w:rsidRDefault="00507E21" w:rsidP="00244119">
      <w:pPr>
        <w:suppressAutoHyphens w:val="0"/>
        <w:spacing w:line="276" w:lineRule="auto"/>
        <w:ind w:left="567"/>
        <w:jc w:val="both"/>
        <w:rPr>
          <w:rFonts w:asciiTheme="minorHAnsi" w:hAnsiTheme="minorHAnsi"/>
          <w:b/>
          <w:sz w:val="22"/>
          <w:szCs w:val="22"/>
        </w:rPr>
      </w:pPr>
    </w:p>
    <w:p w14:paraId="31EF30D2" w14:textId="77777777"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14:paraId="4030C247"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14:paraId="2999FD67"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14:paraId="139B2991"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42966EA6" w14:textId="77777777"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201FC161" w14:textId="77777777" w:rsidR="00DE154A" w:rsidRDefault="00DE154A" w:rsidP="007D7371">
      <w:pPr>
        <w:tabs>
          <w:tab w:val="left" w:pos="0"/>
        </w:tabs>
        <w:spacing w:line="276" w:lineRule="auto"/>
        <w:jc w:val="both"/>
        <w:rPr>
          <w:rFonts w:asciiTheme="minorHAnsi" w:hAnsiTheme="minorHAnsi"/>
          <w:b/>
          <w:sz w:val="22"/>
          <w:szCs w:val="22"/>
        </w:rPr>
      </w:pPr>
    </w:p>
    <w:p w14:paraId="7D4A6F5D" w14:textId="77777777" w:rsidR="009C3B1A" w:rsidRDefault="009C3B1A" w:rsidP="007D7371">
      <w:pPr>
        <w:tabs>
          <w:tab w:val="left" w:pos="0"/>
        </w:tabs>
        <w:spacing w:line="276" w:lineRule="auto"/>
        <w:jc w:val="both"/>
        <w:rPr>
          <w:rFonts w:asciiTheme="minorHAnsi" w:hAnsiTheme="minorHAnsi"/>
          <w:b/>
          <w:sz w:val="22"/>
          <w:szCs w:val="22"/>
        </w:rPr>
      </w:pPr>
    </w:p>
    <w:p w14:paraId="2B9F4DC7" w14:textId="77777777"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14:paraId="1977A309" w14:textId="0315D333" w:rsidR="00506664" w:rsidRPr="00D366DA" w:rsidRDefault="00507E21" w:rsidP="00506664">
      <w:pPr>
        <w:tabs>
          <w:tab w:val="left" w:pos="0"/>
        </w:tabs>
        <w:spacing w:line="276" w:lineRule="auto"/>
        <w:ind w:left="426" w:hanging="426"/>
        <w:jc w:val="both"/>
        <w:rPr>
          <w:rFonts w:asciiTheme="minorHAnsi" w:hAnsiTheme="minorHAnsi" w:cs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4920B3">
        <w:rPr>
          <w:rFonts w:asciiTheme="minorHAnsi" w:hAnsiTheme="minorHAnsi"/>
          <w:b/>
          <w:sz w:val="22"/>
          <w:szCs w:val="22"/>
        </w:rPr>
        <w:t xml:space="preserve">Objednatel požaduje konzultaci s autorským dozorem při předtiskové přípravě </w:t>
      </w:r>
      <w:r w:rsidR="007C62AA" w:rsidRPr="004920B3">
        <w:rPr>
          <w:rFonts w:asciiTheme="minorHAnsi" w:hAnsiTheme="minorHAnsi"/>
          <w:b/>
          <w:sz w:val="22"/>
          <w:szCs w:val="22"/>
        </w:rPr>
        <w:t>publikace</w:t>
      </w:r>
      <w:r w:rsidR="001F30E2" w:rsidRPr="004920B3">
        <w:rPr>
          <w:rFonts w:asciiTheme="minorHAnsi" w:hAnsiTheme="minorHAnsi"/>
          <w:b/>
          <w:sz w:val="22"/>
          <w:szCs w:val="22"/>
        </w:rPr>
        <w:t>.</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w:t>
      </w:r>
      <w:r w:rsidR="0044067D" w:rsidRPr="004920B3">
        <w:rPr>
          <w:rFonts w:asciiTheme="minorHAnsi" w:hAnsiTheme="minorHAnsi"/>
          <w:b/>
          <w:sz w:val="22"/>
          <w:szCs w:val="22"/>
        </w:rPr>
        <w:t>Osobou pověřenou</w:t>
      </w:r>
      <w:r w:rsidR="001F30E2" w:rsidRPr="004920B3">
        <w:rPr>
          <w:rFonts w:asciiTheme="minorHAnsi" w:hAnsiTheme="minorHAnsi"/>
          <w:b/>
          <w:sz w:val="22"/>
          <w:szCs w:val="22"/>
        </w:rPr>
        <w:t xml:space="preserve"> autorským dozorem </w:t>
      </w:r>
      <w:r w:rsidR="001F30E2" w:rsidRPr="006E1FF4">
        <w:rPr>
          <w:rFonts w:asciiTheme="minorHAnsi" w:hAnsiTheme="minorHAnsi"/>
          <w:sz w:val="22"/>
          <w:szCs w:val="22"/>
        </w:rPr>
        <w:t xml:space="preserve">při </w:t>
      </w:r>
      <w:r w:rsidR="001F30E2" w:rsidRPr="00D366DA">
        <w:rPr>
          <w:rFonts w:asciiTheme="minorHAnsi" w:hAnsiTheme="minorHAnsi" w:cstheme="minorHAnsi"/>
          <w:sz w:val="22"/>
          <w:szCs w:val="22"/>
        </w:rPr>
        <w:t xml:space="preserve">předtiskové přípravě </w:t>
      </w:r>
      <w:r w:rsidR="007C62AA" w:rsidRPr="00D366DA">
        <w:rPr>
          <w:rFonts w:asciiTheme="minorHAnsi" w:hAnsiTheme="minorHAnsi" w:cstheme="minorHAnsi"/>
          <w:sz w:val="22"/>
          <w:szCs w:val="22"/>
        </w:rPr>
        <w:t>publikace</w:t>
      </w:r>
      <w:r w:rsidR="001F30E2" w:rsidRPr="00D366DA">
        <w:rPr>
          <w:rFonts w:asciiTheme="minorHAnsi" w:hAnsiTheme="minorHAnsi" w:cstheme="minorHAnsi"/>
          <w:sz w:val="22"/>
          <w:szCs w:val="22"/>
        </w:rPr>
        <w:t xml:space="preserve"> ze strany objednatele </w:t>
      </w:r>
      <w:r w:rsidR="0044067D" w:rsidRPr="004920B3">
        <w:rPr>
          <w:rFonts w:asciiTheme="minorHAnsi" w:hAnsiTheme="minorHAnsi" w:cstheme="minorHAnsi"/>
          <w:b/>
          <w:sz w:val="22"/>
          <w:szCs w:val="22"/>
        </w:rPr>
        <w:t>je</w:t>
      </w:r>
      <w:r w:rsidR="007C62AA" w:rsidRPr="004920B3">
        <w:rPr>
          <w:rFonts w:asciiTheme="minorHAnsi" w:hAnsiTheme="minorHAnsi" w:cstheme="minorHAnsi"/>
          <w:b/>
          <w:sz w:val="22"/>
          <w:szCs w:val="22"/>
        </w:rPr>
        <w:t xml:space="preserve"> </w:t>
      </w:r>
      <w:r w:rsidR="009107DE">
        <w:rPr>
          <w:rFonts w:asciiTheme="minorHAnsi" w:hAnsiTheme="minorHAnsi" w:cstheme="minorHAnsi"/>
          <w:b/>
          <w:sz w:val="22"/>
          <w:szCs w:val="22"/>
        </w:rPr>
        <w:t>xxxxxxxxxxxxxxxxxxxx</w:t>
      </w:r>
      <w:bookmarkStart w:id="0" w:name="_GoBack"/>
      <w:bookmarkEnd w:id="0"/>
      <w:r w:rsidR="0044067D" w:rsidRPr="003E3CEF">
        <w:rPr>
          <w:rFonts w:asciiTheme="minorHAnsi" w:hAnsiTheme="minorHAnsi" w:cstheme="minorHAnsi"/>
          <w:b/>
          <w:sz w:val="22"/>
          <w:szCs w:val="22"/>
        </w:rPr>
        <w:t>.</w:t>
      </w:r>
    </w:p>
    <w:p w14:paraId="1DB65EA6" w14:textId="77777777"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D366DA">
        <w:rPr>
          <w:rFonts w:asciiTheme="minorHAnsi" w:hAnsiTheme="minorHAnsi" w:cstheme="minorHAnsi"/>
          <w:sz w:val="22"/>
          <w:szCs w:val="22"/>
        </w:rPr>
        <w:lastRenderedPageBreak/>
        <w:t>6.2</w:t>
      </w:r>
      <w:r w:rsidR="00507E21" w:rsidRPr="00D366DA">
        <w:rPr>
          <w:rFonts w:asciiTheme="minorHAnsi" w:hAnsiTheme="minorHAnsi" w:cstheme="minorHAnsi"/>
          <w:sz w:val="22"/>
          <w:szCs w:val="22"/>
        </w:rPr>
        <w:t xml:space="preserve"> </w:t>
      </w:r>
      <w:r w:rsidR="000D797A" w:rsidRPr="00D366DA">
        <w:rPr>
          <w:rFonts w:asciiTheme="minorHAnsi" w:hAnsiTheme="minorHAnsi" w:cstheme="minorHAnsi"/>
          <w:sz w:val="22"/>
          <w:szCs w:val="22"/>
        </w:rPr>
        <w:tab/>
      </w:r>
      <w:r w:rsidRPr="00D366DA">
        <w:rPr>
          <w:rFonts w:asciiTheme="minorHAnsi" w:hAnsiTheme="minorHAnsi" w:cstheme="minorHAnsi"/>
          <w:sz w:val="22"/>
          <w:szCs w:val="22"/>
        </w:rPr>
        <w:t>Vlastnická práva ke zhotovenému dílu náleží</w:t>
      </w:r>
      <w:r w:rsidRPr="00CE0431">
        <w:rPr>
          <w:rFonts w:asciiTheme="minorHAnsi" w:hAnsiTheme="minorHAnsi"/>
          <w:sz w:val="22"/>
          <w:szCs w:val="22"/>
        </w:rPr>
        <w:t xml:space="preserve"> výlučně objednateli. </w:t>
      </w:r>
    </w:p>
    <w:p w14:paraId="7859B9A1"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14:paraId="25333F97"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3A1B3F20"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14:paraId="42517C1A"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14:paraId="4B12C43E"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14:paraId="29FF4D5A"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14:paraId="42472C78" w14:textId="77777777"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14:paraId="3F81C8F7" w14:textId="77777777"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14:paraId="71078F9B" w14:textId="77777777"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14:paraId="4A1D3262" w14:textId="77777777"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14:paraId="5D22A3DB" w14:textId="77777777"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14:paraId="14F4E2A0"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14:paraId="11A6D457"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14:paraId="482CDAA2" w14:textId="77777777"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14:paraId="7BCC4833"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14:paraId="66FAB414" w14:textId="77777777"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lastRenderedPageBreak/>
        <w:t>Zhotovitel bude provádět dílo v rozporu s touto smlouvou a nezjedná nápravu, ačkoliv byl zhotovitel na toto své chování nebo porušování povinností objednatelem písemně upozorněn a vyzván ke zjednání nápravy.</w:t>
      </w:r>
    </w:p>
    <w:p w14:paraId="3ADB3E4E"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14:paraId="07F2046A" w14:textId="77777777"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14:paraId="6AA01452" w14:textId="77777777" w:rsidR="001F30E2" w:rsidRDefault="001F30E2" w:rsidP="00244119">
      <w:pPr>
        <w:pStyle w:val="Nzev"/>
        <w:tabs>
          <w:tab w:val="num" w:pos="567"/>
        </w:tabs>
        <w:ind w:left="567" w:hanging="709"/>
        <w:jc w:val="both"/>
        <w:rPr>
          <w:rFonts w:asciiTheme="minorHAnsi" w:hAnsiTheme="minorHAnsi"/>
          <w:b w:val="0"/>
          <w:sz w:val="22"/>
          <w:szCs w:val="22"/>
        </w:rPr>
      </w:pPr>
    </w:p>
    <w:p w14:paraId="1A388860" w14:textId="77777777" w:rsidR="00CD6037" w:rsidRPr="00CD6037" w:rsidRDefault="00CD6037" w:rsidP="00CD6037">
      <w:pPr>
        <w:pStyle w:val="Zkladntext"/>
      </w:pPr>
    </w:p>
    <w:p w14:paraId="05D484A6" w14:textId="77777777"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14:paraId="44F18981" w14:textId="77777777"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3345ED">
        <w:rPr>
          <w:rFonts w:asciiTheme="minorHAnsi" w:hAnsiTheme="minorHAnsi"/>
          <w:sz w:val="22"/>
          <w:szCs w:val="22"/>
        </w:rPr>
        <w:t xml:space="preserve">e </w:t>
      </w:r>
      <w:r w:rsidR="003E3CEF">
        <w:rPr>
          <w:rFonts w:asciiTheme="minorHAnsi" w:hAnsiTheme="minorHAnsi"/>
          <w:sz w:val="22"/>
          <w:szCs w:val="22"/>
        </w:rPr>
        <w:t>dvou</w:t>
      </w:r>
      <w:r w:rsidR="001F30E2" w:rsidRPr="00C01F2E">
        <w:rPr>
          <w:rFonts w:asciiTheme="minorHAnsi" w:hAnsiTheme="minorHAnsi"/>
          <w:sz w:val="22"/>
          <w:szCs w:val="22"/>
        </w:rPr>
        <w:t xml:space="preserve"> stejnopisech</w:t>
      </w:r>
      <w:r w:rsidR="00862533">
        <w:rPr>
          <w:rFonts w:asciiTheme="minorHAnsi" w:hAnsiTheme="minorHAnsi"/>
          <w:sz w:val="22"/>
          <w:szCs w:val="22"/>
        </w:rPr>
        <w:t xml:space="preserve">; </w:t>
      </w:r>
      <w:r w:rsidR="003E3CEF">
        <w:rPr>
          <w:rFonts w:asciiTheme="minorHAnsi" w:hAnsiTheme="minorHAnsi"/>
          <w:sz w:val="22"/>
          <w:szCs w:val="22"/>
        </w:rPr>
        <w:t>jedno paré je určeno</w:t>
      </w:r>
      <w:r w:rsidR="00862533">
        <w:rPr>
          <w:rFonts w:asciiTheme="minorHAnsi" w:hAnsiTheme="minorHAnsi"/>
          <w:sz w:val="22"/>
          <w:szCs w:val="22"/>
        </w:rPr>
        <w:t xml:space="preserve"> pro objednatele, jedno paré pro zhotovitele</w:t>
      </w:r>
      <w:r w:rsidR="003345ED">
        <w:rPr>
          <w:rFonts w:asciiTheme="minorHAnsi" w:hAnsiTheme="minorHAnsi"/>
          <w:sz w:val="22"/>
          <w:szCs w:val="22"/>
        </w:rPr>
        <w:t xml:space="preserve">. </w:t>
      </w:r>
    </w:p>
    <w:p w14:paraId="0134F25C"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14:paraId="67425463"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14:paraId="76AC572B"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14:paraId="4C9905EE" w14:textId="77777777"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14:paraId="2585584D" w14:textId="77777777"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14:paraId="0799377A" w14:textId="77777777"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14:paraId="1BF1EAF6" w14:textId="77777777" w:rsidR="007E17EB" w:rsidRPr="00750C77"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 xml:space="preserve">Informace k ochraně </w:t>
      </w:r>
      <w:r w:rsidRPr="00750C77">
        <w:rPr>
          <w:rFonts w:asciiTheme="minorHAnsi" w:hAnsiTheme="minorHAnsi"/>
          <w:sz w:val="22"/>
          <w:szCs w:val="22"/>
        </w:rPr>
        <w:t>osobních údajů jsou ze strany NPÚ uveřejněny na webových stránkách www.npu.cz v sekci „Ochrana osobních údajů“.</w:t>
      </w:r>
    </w:p>
    <w:p w14:paraId="2ACF9637" w14:textId="77777777" w:rsidR="00DE154A" w:rsidRPr="00750C77" w:rsidRDefault="00DE154A" w:rsidP="00742632">
      <w:pPr>
        <w:tabs>
          <w:tab w:val="left" w:pos="538"/>
        </w:tabs>
        <w:spacing w:line="276" w:lineRule="auto"/>
        <w:rPr>
          <w:rFonts w:asciiTheme="minorHAnsi" w:hAnsiTheme="minorHAnsi"/>
          <w:sz w:val="22"/>
          <w:szCs w:val="22"/>
        </w:rPr>
      </w:pPr>
    </w:p>
    <w:p w14:paraId="78C29451" w14:textId="5BE89BEA" w:rsidR="001F30E2" w:rsidRPr="00750C77" w:rsidRDefault="001F30E2" w:rsidP="00742632">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V Kroměříži dne </w:t>
      </w:r>
      <w:r w:rsidR="0076699B">
        <w:rPr>
          <w:rFonts w:asciiTheme="minorHAnsi" w:hAnsiTheme="minorHAnsi"/>
          <w:sz w:val="22"/>
          <w:szCs w:val="22"/>
        </w:rPr>
        <w:t>17. 10.</w:t>
      </w:r>
      <w:r w:rsidR="003E3CEF">
        <w:rPr>
          <w:rFonts w:asciiTheme="minorHAnsi" w:hAnsiTheme="minorHAnsi"/>
          <w:sz w:val="22"/>
          <w:szCs w:val="22"/>
        </w:rPr>
        <w:t xml:space="preserve"> 2025</w:t>
      </w:r>
      <w:r w:rsidR="006D2DFE">
        <w:rPr>
          <w:rFonts w:asciiTheme="minorHAnsi" w:hAnsiTheme="minorHAnsi"/>
          <w:sz w:val="22"/>
          <w:szCs w:val="22"/>
        </w:rPr>
        <w:t xml:space="preserve">                       </w:t>
      </w:r>
      <w:r w:rsidR="007C62AA" w:rsidRPr="00750C77">
        <w:rPr>
          <w:rFonts w:asciiTheme="minorHAnsi" w:hAnsiTheme="minorHAnsi"/>
          <w:sz w:val="22"/>
          <w:szCs w:val="22"/>
        </w:rPr>
        <w:t xml:space="preserve"> </w:t>
      </w:r>
    </w:p>
    <w:p w14:paraId="5BC0ED8C" w14:textId="77777777" w:rsidR="007B268B" w:rsidRDefault="007B268B" w:rsidP="00742632">
      <w:pPr>
        <w:tabs>
          <w:tab w:val="left" w:pos="538"/>
        </w:tabs>
        <w:spacing w:line="276" w:lineRule="auto"/>
        <w:rPr>
          <w:rFonts w:asciiTheme="minorHAnsi" w:hAnsiTheme="minorHAnsi"/>
          <w:sz w:val="22"/>
          <w:szCs w:val="22"/>
        </w:rPr>
      </w:pPr>
    </w:p>
    <w:p w14:paraId="1365F319" w14:textId="77777777" w:rsidR="002D767F" w:rsidRDefault="002D767F" w:rsidP="00742632">
      <w:pPr>
        <w:tabs>
          <w:tab w:val="left" w:pos="538"/>
        </w:tabs>
        <w:spacing w:line="276" w:lineRule="auto"/>
        <w:rPr>
          <w:rFonts w:asciiTheme="minorHAnsi" w:hAnsiTheme="minorHAnsi"/>
          <w:sz w:val="22"/>
          <w:szCs w:val="22"/>
        </w:rPr>
      </w:pPr>
    </w:p>
    <w:p w14:paraId="492BB463" w14:textId="77777777" w:rsidR="002D767F" w:rsidRDefault="002D767F" w:rsidP="00742632">
      <w:pPr>
        <w:tabs>
          <w:tab w:val="left" w:pos="538"/>
        </w:tabs>
        <w:spacing w:line="276" w:lineRule="auto"/>
        <w:rPr>
          <w:rFonts w:asciiTheme="minorHAnsi" w:hAnsiTheme="minorHAnsi"/>
          <w:sz w:val="22"/>
          <w:szCs w:val="22"/>
        </w:rPr>
      </w:pPr>
    </w:p>
    <w:p w14:paraId="2CB41D8C" w14:textId="77777777" w:rsidR="002D767F" w:rsidRPr="00750C77" w:rsidRDefault="002D767F" w:rsidP="00742632">
      <w:pPr>
        <w:tabs>
          <w:tab w:val="left" w:pos="538"/>
        </w:tabs>
        <w:spacing w:line="276" w:lineRule="auto"/>
        <w:rPr>
          <w:rFonts w:asciiTheme="minorHAnsi" w:hAnsiTheme="minorHAnsi"/>
          <w:sz w:val="22"/>
          <w:szCs w:val="22"/>
        </w:rPr>
      </w:pPr>
    </w:p>
    <w:p w14:paraId="14DE46B3" w14:textId="77777777" w:rsidR="00554701" w:rsidRPr="00750C77" w:rsidRDefault="001F30E2" w:rsidP="00FD5C28">
      <w:pPr>
        <w:tabs>
          <w:tab w:val="left" w:pos="538"/>
        </w:tabs>
        <w:spacing w:line="276" w:lineRule="auto"/>
        <w:ind w:left="519" w:hanging="538"/>
        <w:rPr>
          <w:rFonts w:asciiTheme="minorHAnsi" w:hAnsiTheme="minorHAnsi"/>
          <w:sz w:val="22"/>
          <w:szCs w:val="22"/>
        </w:rPr>
      </w:pPr>
      <w:r w:rsidRPr="00750C77">
        <w:rPr>
          <w:rFonts w:asciiTheme="minorHAnsi" w:hAnsiTheme="minorHAnsi"/>
          <w:sz w:val="22"/>
          <w:szCs w:val="22"/>
        </w:rPr>
        <w:t xml:space="preserve">Za objednatele:  </w:t>
      </w:r>
      <w:r w:rsidR="006E6051" w:rsidRPr="00750C77">
        <w:rPr>
          <w:rFonts w:asciiTheme="minorHAnsi" w:hAnsiTheme="minorHAnsi"/>
          <w:sz w:val="22"/>
          <w:szCs w:val="22"/>
        </w:rPr>
        <w:t>…………………………….</w:t>
      </w:r>
      <w:r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Pr="00750C77">
        <w:rPr>
          <w:rFonts w:asciiTheme="minorHAnsi" w:hAnsiTheme="minorHAnsi"/>
          <w:sz w:val="22"/>
          <w:szCs w:val="22"/>
        </w:rPr>
        <w:t xml:space="preserve">  Za zhotovitele: </w:t>
      </w:r>
      <w:r w:rsidR="006E6051" w:rsidRPr="00750C77">
        <w:rPr>
          <w:rFonts w:asciiTheme="minorHAnsi" w:hAnsiTheme="minorHAnsi"/>
          <w:sz w:val="22"/>
          <w:szCs w:val="22"/>
        </w:rPr>
        <w:t>.……………………………….</w:t>
      </w:r>
    </w:p>
    <w:p w14:paraId="2E4AF567" w14:textId="77777777" w:rsidR="00CA1C16" w:rsidRPr="00750C77" w:rsidRDefault="00554701" w:rsidP="00554701">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                       </w:t>
      </w:r>
      <w:r w:rsidR="000666F3"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006E6051" w:rsidRPr="00750C77">
        <w:rPr>
          <w:rFonts w:asciiTheme="minorHAnsi" w:hAnsiTheme="minorHAnsi"/>
          <w:sz w:val="22"/>
          <w:szCs w:val="22"/>
        </w:rPr>
        <w:t xml:space="preserve">Ing. </w:t>
      </w:r>
      <w:r w:rsidRPr="00750C77">
        <w:rPr>
          <w:rFonts w:asciiTheme="minorHAnsi" w:hAnsiTheme="minorHAnsi"/>
          <w:sz w:val="22"/>
          <w:szCs w:val="22"/>
        </w:rPr>
        <w:t>Petr Šubík</w:t>
      </w:r>
      <w:r w:rsidR="00CA1C16" w:rsidRPr="00750C77">
        <w:rPr>
          <w:rFonts w:asciiTheme="minorHAnsi" w:hAnsiTheme="minorHAnsi"/>
          <w:sz w:val="22"/>
          <w:szCs w:val="22"/>
        </w:rPr>
        <w:t>, ředitel</w:t>
      </w:r>
      <w:r w:rsidR="000666F3" w:rsidRPr="00750C77">
        <w:rPr>
          <w:rFonts w:asciiTheme="minorHAnsi" w:hAnsiTheme="minorHAnsi"/>
          <w:sz w:val="22"/>
          <w:szCs w:val="22"/>
        </w:rPr>
        <w:tab/>
      </w:r>
      <w:r w:rsidR="00CA1C16" w:rsidRPr="00750C77">
        <w:rPr>
          <w:rFonts w:asciiTheme="minorHAnsi" w:hAnsiTheme="minorHAnsi"/>
          <w:sz w:val="22"/>
          <w:szCs w:val="22"/>
        </w:rPr>
        <w:tab/>
      </w:r>
      <w:r w:rsidR="00CA1C16" w:rsidRPr="00750C77">
        <w:rPr>
          <w:rFonts w:asciiTheme="minorHAnsi" w:hAnsiTheme="minorHAnsi"/>
          <w:sz w:val="22"/>
          <w:szCs w:val="22"/>
        </w:rPr>
        <w:tab/>
      </w:r>
      <w:r w:rsidR="00750C77" w:rsidRPr="00750C77">
        <w:rPr>
          <w:rFonts w:asciiTheme="minorHAnsi" w:hAnsiTheme="minorHAnsi"/>
          <w:sz w:val="22"/>
          <w:szCs w:val="22"/>
        </w:rPr>
        <w:t xml:space="preserve">                       </w:t>
      </w:r>
    </w:p>
    <w:p w14:paraId="0CB548FD" w14:textId="77777777" w:rsidR="00C90984" w:rsidRPr="00750C77" w:rsidRDefault="00C90984" w:rsidP="006E6051">
      <w:pPr>
        <w:tabs>
          <w:tab w:val="left" w:pos="538"/>
        </w:tabs>
        <w:spacing w:line="276" w:lineRule="auto"/>
        <w:rPr>
          <w:rFonts w:asciiTheme="minorHAnsi" w:hAnsiTheme="minorHAnsi"/>
          <w:sz w:val="22"/>
          <w:szCs w:val="22"/>
        </w:rPr>
      </w:pPr>
    </w:p>
    <w:p w14:paraId="21BDB9D9" w14:textId="4B87B5E9" w:rsidR="000666F3" w:rsidRPr="00C01F2E" w:rsidRDefault="00750C77" w:rsidP="006E6051">
      <w:pPr>
        <w:tabs>
          <w:tab w:val="left" w:pos="538"/>
        </w:tabs>
        <w:spacing w:line="276" w:lineRule="auto"/>
        <w:rPr>
          <w:rFonts w:asciiTheme="minorHAnsi" w:hAnsiTheme="minorHAnsi"/>
          <w:sz w:val="22"/>
          <w:szCs w:val="22"/>
        </w:rPr>
      </w:pPr>
      <w:r>
        <w:rPr>
          <w:rFonts w:asciiTheme="minorHAnsi" w:hAnsiTheme="minorHAnsi"/>
          <w:sz w:val="22"/>
          <w:szCs w:val="22"/>
        </w:rPr>
        <w:t>Příloha: Cenová nabídka ze dne</w:t>
      </w:r>
      <w:r w:rsidR="0076699B">
        <w:rPr>
          <w:rFonts w:asciiTheme="minorHAnsi" w:hAnsiTheme="minorHAnsi"/>
          <w:sz w:val="22"/>
          <w:szCs w:val="22"/>
        </w:rPr>
        <w:t xml:space="preserve"> 17. 10. </w:t>
      </w:r>
      <w:r w:rsidR="001316E3">
        <w:rPr>
          <w:rFonts w:asciiTheme="minorHAnsi" w:hAnsiTheme="minorHAnsi"/>
          <w:sz w:val="22"/>
          <w:szCs w:val="22"/>
        </w:rPr>
        <w:t>2025</w:t>
      </w:r>
    </w:p>
    <w:sectPr w:rsidR="000666F3" w:rsidRPr="00C01F2E"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D577B" w14:textId="77777777" w:rsidR="002143FE" w:rsidRDefault="002143FE">
      <w:r>
        <w:separator/>
      </w:r>
    </w:p>
  </w:endnote>
  <w:endnote w:type="continuationSeparator" w:id="0">
    <w:p w14:paraId="5C0C6BF3" w14:textId="77777777" w:rsidR="002143FE" w:rsidRDefault="0021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AAE7F" w14:textId="77777777" w:rsidR="00D014DC" w:rsidRDefault="00E0347B"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14:paraId="6CC518CC" w14:textId="77777777" w:rsidR="00D014DC" w:rsidRDefault="00D014DC" w:rsidP="00AD35A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635053"/>
      <w:docPartObj>
        <w:docPartGallery w:val="Page Numbers (Bottom of Page)"/>
        <w:docPartUnique/>
      </w:docPartObj>
    </w:sdtPr>
    <w:sdtEndPr/>
    <w:sdtContent>
      <w:p w14:paraId="41D47F09" w14:textId="045BFF75" w:rsidR="006C3647" w:rsidRDefault="00E0347B">
        <w:pPr>
          <w:pStyle w:val="Zpat"/>
          <w:jc w:val="right"/>
        </w:pPr>
        <w:r>
          <w:fldChar w:fldCharType="begin"/>
        </w:r>
        <w:r w:rsidR="006C3647">
          <w:instrText>PAGE   \* MERGEFORMAT</w:instrText>
        </w:r>
        <w:r>
          <w:fldChar w:fldCharType="separate"/>
        </w:r>
        <w:r w:rsidR="009107DE">
          <w:rPr>
            <w:noProof/>
          </w:rPr>
          <w:t>6</w:t>
        </w:r>
        <w:r>
          <w:fldChar w:fldCharType="end"/>
        </w:r>
      </w:p>
    </w:sdtContent>
  </w:sdt>
  <w:p w14:paraId="101A5596" w14:textId="77777777" w:rsidR="00D014DC" w:rsidRDefault="00D014DC" w:rsidP="00AD35AB">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922B2" w14:textId="77777777" w:rsidR="002143FE" w:rsidRDefault="002143FE">
      <w:r>
        <w:separator/>
      </w:r>
    </w:p>
  </w:footnote>
  <w:footnote w:type="continuationSeparator" w:id="0">
    <w:p w14:paraId="04106449" w14:textId="77777777" w:rsidR="002143FE" w:rsidRDefault="00214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1C2219"/>
    <w:multiLevelType w:val="hybridMultilevel"/>
    <w:tmpl w:val="02DAB45C"/>
    <w:lvl w:ilvl="0" w:tplc="1ABC07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CC92163"/>
    <w:multiLevelType w:val="hybridMultilevel"/>
    <w:tmpl w:val="647082EC"/>
    <w:lvl w:ilvl="0" w:tplc="904059BE">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8"/>
  </w:num>
  <w:num w:numId="2">
    <w:abstractNumId w:val="14"/>
  </w:num>
  <w:num w:numId="3">
    <w:abstractNumId w:val="17"/>
  </w:num>
  <w:num w:numId="4">
    <w:abstractNumId w:val="32"/>
  </w:num>
  <w:num w:numId="5">
    <w:abstractNumId w:val="11"/>
  </w:num>
  <w:num w:numId="6">
    <w:abstractNumId w:val="30"/>
  </w:num>
  <w:num w:numId="7">
    <w:abstractNumId w:val="15"/>
  </w:num>
  <w:num w:numId="8">
    <w:abstractNumId w:val="33"/>
  </w:num>
  <w:num w:numId="9">
    <w:abstractNumId w:val="38"/>
  </w:num>
  <w:num w:numId="10">
    <w:abstractNumId w:val="27"/>
  </w:num>
  <w:num w:numId="11">
    <w:abstractNumId w:val="24"/>
  </w:num>
  <w:num w:numId="12">
    <w:abstractNumId w:val="29"/>
  </w:num>
  <w:num w:numId="13">
    <w:abstractNumId w:val="16"/>
  </w:num>
  <w:num w:numId="14">
    <w:abstractNumId w:val="39"/>
  </w:num>
  <w:num w:numId="15">
    <w:abstractNumId w:val="21"/>
  </w:num>
  <w:num w:numId="16">
    <w:abstractNumId w:val="35"/>
  </w:num>
  <w:num w:numId="17">
    <w:abstractNumId w:val="18"/>
  </w:num>
  <w:num w:numId="18">
    <w:abstractNumId w:val="37"/>
  </w:num>
  <w:num w:numId="19">
    <w:abstractNumId w:val="40"/>
  </w:num>
  <w:num w:numId="20">
    <w:abstractNumId w:val="8"/>
  </w:num>
  <w:num w:numId="21">
    <w:abstractNumId w:val="22"/>
  </w:num>
  <w:num w:numId="22">
    <w:abstractNumId w:val="31"/>
  </w:num>
  <w:num w:numId="23">
    <w:abstractNumId w:val="12"/>
  </w:num>
  <w:num w:numId="24">
    <w:abstractNumId w:val="34"/>
  </w:num>
  <w:num w:numId="25">
    <w:abstractNumId w:val="20"/>
  </w:num>
  <w:num w:numId="26">
    <w:abstractNumId w:val="23"/>
  </w:num>
  <w:num w:numId="27">
    <w:abstractNumId w:val="13"/>
  </w:num>
  <w:num w:numId="28">
    <w:abstractNumId w:val="3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4DAB"/>
    <w:rsid w:val="00007B81"/>
    <w:rsid w:val="00012EBE"/>
    <w:rsid w:val="0001387A"/>
    <w:rsid w:val="000140BE"/>
    <w:rsid w:val="000143CC"/>
    <w:rsid w:val="0001501F"/>
    <w:rsid w:val="00021051"/>
    <w:rsid w:val="0002209C"/>
    <w:rsid w:val="00022551"/>
    <w:rsid w:val="00022E77"/>
    <w:rsid w:val="00023317"/>
    <w:rsid w:val="000242BD"/>
    <w:rsid w:val="00026FA1"/>
    <w:rsid w:val="000276CD"/>
    <w:rsid w:val="00031B76"/>
    <w:rsid w:val="00032907"/>
    <w:rsid w:val="000355DE"/>
    <w:rsid w:val="00035867"/>
    <w:rsid w:val="00041EB9"/>
    <w:rsid w:val="000456A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1A92"/>
    <w:rsid w:val="0012529C"/>
    <w:rsid w:val="00130EE2"/>
    <w:rsid w:val="001316E3"/>
    <w:rsid w:val="001332DC"/>
    <w:rsid w:val="00133E4C"/>
    <w:rsid w:val="00133F5F"/>
    <w:rsid w:val="001375D3"/>
    <w:rsid w:val="00143363"/>
    <w:rsid w:val="0014354B"/>
    <w:rsid w:val="00143AF7"/>
    <w:rsid w:val="00146774"/>
    <w:rsid w:val="00146CBB"/>
    <w:rsid w:val="00150B7C"/>
    <w:rsid w:val="001526E2"/>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1406"/>
    <w:rsid w:val="0020579C"/>
    <w:rsid w:val="00211719"/>
    <w:rsid w:val="002143FE"/>
    <w:rsid w:val="002164E0"/>
    <w:rsid w:val="00217982"/>
    <w:rsid w:val="00226D13"/>
    <w:rsid w:val="00235375"/>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C6CAB"/>
    <w:rsid w:val="002D1CC1"/>
    <w:rsid w:val="002D767F"/>
    <w:rsid w:val="002D7757"/>
    <w:rsid w:val="002E00D0"/>
    <w:rsid w:val="002E2724"/>
    <w:rsid w:val="002E4180"/>
    <w:rsid w:val="002F0789"/>
    <w:rsid w:val="002F252F"/>
    <w:rsid w:val="002F28F7"/>
    <w:rsid w:val="002F40AE"/>
    <w:rsid w:val="002F4C62"/>
    <w:rsid w:val="002F5EFE"/>
    <w:rsid w:val="00322D7C"/>
    <w:rsid w:val="0033074D"/>
    <w:rsid w:val="00331CBD"/>
    <w:rsid w:val="003345ED"/>
    <w:rsid w:val="00340EA3"/>
    <w:rsid w:val="003426E2"/>
    <w:rsid w:val="00354AAA"/>
    <w:rsid w:val="00356635"/>
    <w:rsid w:val="00356C55"/>
    <w:rsid w:val="00362365"/>
    <w:rsid w:val="00362D54"/>
    <w:rsid w:val="00364D59"/>
    <w:rsid w:val="00367767"/>
    <w:rsid w:val="003702C7"/>
    <w:rsid w:val="00372176"/>
    <w:rsid w:val="00373229"/>
    <w:rsid w:val="00375686"/>
    <w:rsid w:val="0037784F"/>
    <w:rsid w:val="00382022"/>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15CB"/>
    <w:rsid w:val="003D3105"/>
    <w:rsid w:val="003D515D"/>
    <w:rsid w:val="003E305E"/>
    <w:rsid w:val="003E3CEF"/>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20B3"/>
    <w:rsid w:val="00496E00"/>
    <w:rsid w:val="0049755C"/>
    <w:rsid w:val="00497E91"/>
    <w:rsid w:val="004A5BFA"/>
    <w:rsid w:val="004A79C6"/>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4701"/>
    <w:rsid w:val="00554B07"/>
    <w:rsid w:val="0055541A"/>
    <w:rsid w:val="005603C9"/>
    <w:rsid w:val="00563131"/>
    <w:rsid w:val="005719F4"/>
    <w:rsid w:val="00572370"/>
    <w:rsid w:val="005851A1"/>
    <w:rsid w:val="00585265"/>
    <w:rsid w:val="005959DF"/>
    <w:rsid w:val="00596F3D"/>
    <w:rsid w:val="005A576D"/>
    <w:rsid w:val="005A6FB4"/>
    <w:rsid w:val="005B1D11"/>
    <w:rsid w:val="005B232B"/>
    <w:rsid w:val="005B3669"/>
    <w:rsid w:val="005C2961"/>
    <w:rsid w:val="005C3AA0"/>
    <w:rsid w:val="005D0276"/>
    <w:rsid w:val="005E0210"/>
    <w:rsid w:val="005E0241"/>
    <w:rsid w:val="005E22DB"/>
    <w:rsid w:val="005E3375"/>
    <w:rsid w:val="005E3A51"/>
    <w:rsid w:val="005E410E"/>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0F29"/>
    <w:rsid w:val="00662861"/>
    <w:rsid w:val="00662DE1"/>
    <w:rsid w:val="0066384D"/>
    <w:rsid w:val="00665169"/>
    <w:rsid w:val="00670755"/>
    <w:rsid w:val="00670FC9"/>
    <w:rsid w:val="006717CA"/>
    <w:rsid w:val="00672927"/>
    <w:rsid w:val="0067560C"/>
    <w:rsid w:val="006775AB"/>
    <w:rsid w:val="00680054"/>
    <w:rsid w:val="00682237"/>
    <w:rsid w:val="00686DAE"/>
    <w:rsid w:val="00690C7F"/>
    <w:rsid w:val="00690DE3"/>
    <w:rsid w:val="00692702"/>
    <w:rsid w:val="00693262"/>
    <w:rsid w:val="006942A8"/>
    <w:rsid w:val="006960D2"/>
    <w:rsid w:val="00696B0A"/>
    <w:rsid w:val="006A1A1D"/>
    <w:rsid w:val="006A2E89"/>
    <w:rsid w:val="006A4DA6"/>
    <w:rsid w:val="006B0437"/>
    <w:rsid w:val="006B1874"/>
    <w:rsid w:val="006B270B"/>
    <w:rsid w:val="006B3573"/>
    <w:rsid w:val="006B7E34"/>
    <w:rsid w:val="006C3647"/>
    <w:rsid w:val="006C4DCE"/>
    <w:rsid w:val="006C640F"/>
    <w:rsid w:val="006C6D1D"/>
    <w:rsid w:val="006D190B"/>
    <w:rsid w:val="006D2DFE"/>
    <w:rsid w:val="006D2E26"/>
    <w:rsid w:val="006D7AD6"/>
    <w:rsid w:val="006E1FF4"/>
    <w:rsid w:val="006E494B"/>
    <w:rsid w:val="006E6051"/>
    <w:rsid w:val="006E7218"/>
    <w:rsid w:val="006F30D2"/>
    <w:rsid w:val="006F7AA2"/>
    <w:rsid w:val="00702222"/>
    <w:rsid w:val="007024CC"/>
    <w:rsid w:val="007071BF"/>
    <w:rsid w:val="00720D32"/>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50C77"/>
    <w:rsid w:val="007532FA"/>
    <w:rsid w:val="00760760"/>
    <w:rsid w:val="007617C5"/>
    <w:rsid w:val="00765AAF"/>
    <w:rsid w:val="00765B73"/>
    <w:rsid w:val="0076699B"/>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B32"/>
    <w:rsid w:val="00800C92"/>
    <w:rsid w:val="00801541"/>
    <w:rsid w:val="008041A1"/>
    <w:rsid w:val="0081448B"/>
    <w:rsid w:val="008165A7"/>
    <w:rsid w:val="00817886"/>
    <w:rsid w:val="008202DF"/>
    <w:rsid w:val="008255DC"/>
    <w:rsid w:val="00826C39"/>
    <w:rsid w:val="008323F9"/>
    <w:rsid w:val="00832846"/>
    <w:rsid w:val="00833C5F"/>
    <w:rsid w:val="008375B2"/>
    <w:rsid w:val="0086009D"/>
    <w:rsid w:val="00861D18"/>
    <w:rsid w:val="008621A2"/>
    <w:rsid w:val="00862533"/>
    <w:rsid w:val="0087014E"/>
    <w:rsid w:val="00876F78"/>
    <w:rsid w:val="00882499"/>
    <w:rsid w:val="00890555"/>
    <w:rsid w:val="00892DD9"/>
    <w:rsid w:val="00896E45"/>
    <w:rsid w:val="008A063E"/>
    <w:rsid w:val="008A0CEF"/>
    <w:rsid w:val="008A1DDC"/>
    <w:rsid w:val="008A3387"/>
    <w:rsid w:val="008A5518"/>
    <w:rsid w:val="008A5AE1"/>
    <w:rsid w:val="008B1DF7"/>
    <w:rsid w:val="008B43B1"/>
    <w:rsid w:val="008C10C9"/>
    <w:rsid w:val="008C1620"/>
    <w:rsid w:val="008C3A3F"/>
    <w:rsid w:val="008D43C3"/>
    <w:rsid w:val="008D6158"/>
    <w:rsid w:val="008D7363"/>
    <w:rsid w:val="008E45BF"/>
    <w:rsid w:val="008E4DC4"/>
    <w:rsid w:val="008E6F94"/>
    <w:rsid w:val="008F1332"/>
    <w:rsid w:val="008F178C"/>
    <w:rsid w:val="008F1796"/>
    <w:rsid w:val="00902303"/>
    <w:rsid w:val="00906BDE"/>
    <w:rsid w:val="009077C6"/>
    <w:rsid w:val="009107DE"/>
    <w:rsid w:val="009117BE"/>
    <w:rsid w:val="0091181E"/>
    <w:rsid w:val="00911A94"/>
    <w:rsid w:val="0091243C"/>
    <w:rsid w:val="00914677"/>
    <w:rsid w:val="00915550"/>
    <w:rsid w:val="00917D20"/>
    <w:rsid w:val="00925BAB"/>
    <w:rsid w:val="00927955"/>
    <w:rsid w:val="00932306"/>
    <w:rsid w:val="00933044"/>
    <w:rsid w:val="00933C4F"/>
    <w:rsid w:val="009354E3"/>
    <w:rsid w:val="00940077"/>
    <w:rsid w:val="009400E7"/>
    <w:rsid w:val="00941678"/>
    <w:rsid w:val="00942701"/>
    <w:rsid w:val="0095113E"/>
    <w:rsid w:val="00954AA2"/>
    <w:rsid w:val="00962094"/>
    <w:rsid w:val="00966AA1"/>
    <w:rsid w:val="00967BEC"/>
    <w:rsid w:val="009722C9"/>
    <w:rsid w:val="00977A9F"/>
    <w:rsid w:val="00980596"/>
    <w:rsid w:val="0098446A"/>
    <w:rsid w:val="00993DD2"/>
    <w:rsid w:val="00996628"/>
    <w:rsid w:val="00997A60"/>
    <w:rsid w:val="009A0CAD"/>
    <w:rsid w:val="009A65C6"/>
    <w:rsid w:val="009B18A3"/>
    <w:rsid w:val="009B6B7C"/>
    <w:rsid w:val="009B7874"/>
    <w:rsid w:val="009B7BED"/>
    <w:rsid w:val="009C1B14"/>
    <w:rsid w:val="009C3B1A"/>
    <w:rsid w:val="009C4313"/>
    <w:rsid w:val="009C4B56"/>
    <w:rsid w:val="009C544D"/>
    <w:rsid w:val="009C7052"/>
    <w:rsid w:val="009D1818"/>
    <w:rsid w:val="009D20F9"/>
    <w:rsid w:val="009D2475"/>
    <w:rsid w:val="009D3C19"/>
    <w:rsid w:val="009D42D9"/>
    <w:rsid w:val="009E482F"/>
    <w:rsid w:val="009F01B8"/>
    <w:rsid w:val="009F3334"/>
    <w:rsid w:val="009F3A9D"/>
    <w:rsid w:val="009F3E3F"/>
    <w:rsid w:val="00A06EF5"/>
    <w:rsid w:val="00A12126"/>
    <w:rsid w:val="00A1505C"/>
    <w:rsid w:val="00A22FAE"/>
    <w:rsid w:val="00A34D75"/>
    <w:rsid w:val="00A400C8"/>
    <w:rsid w:val="00A40380"/>
    <w:rsid w:val="00A41A32"/>
    <w:rsid w:val="00A42957"/>
    <w:rsid w:val="00A43FB9"/>
    <w:rsid w:val="00A44821"/>
    <w:rsid w:val="00A4579F"/>
    <w:rsid w:val="00A51B3F"/>
    <w:rsid w:val="00A52143"/>
    <w:rsid w:val="00A54774"/>
    <w:rsid w:val="00A54F44"/>
    <w:rsid w:val="00A56CF7"/>
    <w:rsid w:val="00A631C7"/>
    <w:rsid w:val="00A6328E"/>
    <w:rsid w:val="00A75935"/>
    <w:rsid w:val="00A761EE"/>
    <w:rsid w:val="00A824FE"/>
    <w:rsid w:val="00A86826"/>
    <w:rsid w:val="00A94678"/>
    <w:rsid w:val="00AA0139"/>
    <w:rsid w:val="00AA29F4"/>
    <w:rsid w:val="00AA45F0"/>
    <w:rsid w:val="00AB1D33"/>
    <w:rsid w:val="00AC328B"/>
    <w:rsid w:val="00AC4B90"/>
    <w:rsid w:val="00AC5C6B"/>
    <w:rsid w:val="00AD35AB"/>
    <w:rsid w:val="00AE5B68"/>
    <w:rsid w:val="00AE62AC"/>
    <w:rsid w:val="00AE7D6F"/>
    <w:rsid w:val="00AF0B43"/>
    <w:rsid w:val="00AF2A0E"/>
    <w:rsid w:val="00AF6C6E"/>
    <w:rsid w:val="00AF7BD3"/>
    <w:rsid w:val="00B004B5"/>
    <w:rsid w:val="00B02A38"/>
    <w:rsid w:val="00B1166F"/>
    <w:rsid w:val="00B201BE"/>
    <w:rsid w:val="00B20704"/>
    <w:rsid w:val="00B24009"/>
    <w:rsid w:val="00B2440D"/>
    <w:rsid w:val="00B247B3"/>
    <w:rsid w:val="00B30070"/>
    <w:rsid w:val="00B305FA"/>
    <w:rsid w:val="00B35FD7"/>
    <w:rsid w:val="00B41EE6"/>
    <w:rsid w:val="00B4253E"/>
    <w:rsid w:val="00B4273F"/>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9574A"/>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10314"/>
    <w:rsid w:val="00C13811"/>
    <w:rsid w:val="00C20795"/>
    <w:rsid w:val="00C20CCC"/>
    <w:rsid w:val="00C24943"/>
    <w:rsid w:val="00C24D23"/>
    <w:rsid w:val="00C274F8"/>
    <w:rsid w:val="00C33675"/>
    <w:rsid w:val="00C33D0B"/>
    <w:rsid w:val="00C357B1"/>
    <w:rsid w:val="00C41DD8"/>
    <w:rsid w:val="00C422CD"/>
    <w:rsid w:val="00C43BA1"/>
    <w:rsid w:val="00C46C8D"/>
    <w:rsid w:val="00C4722F"/>
    <w:rsid w:val="00C51AB0"/>
    <w:rsid w:val="00C52AEE"/>
    <w:rsid w:val="00C53B55"/>
    <w:rsid w:val="00C550A3"/>
    <w:rsid w:val="00C56DDB"/>
    <w:rsid w:val="00C576C4"/>
    <w:rsid w:val="00C61B9C"/>
    <w:rsid w:val="00C636E4"/>
    <w:rsid w:val="00C6527D"/>
    <w:rsid w:val="00C65776"/>
    <w:rsid w:val="00C70BFD"/>
    <w:rsid w:val="00C77256"/>
    <w:rsid w:val="00C77544"/>
    <w:rsid w:val="00C77E26"/>
    <w:rsid w:val="00C845E7"/>
    <w:rsid w:val="00C8719E"/>
    <w:rsid w:val="00C873CA"/>
    <w:rsid w:val="00C90984"/>
    <w:rsid w:val="00C95E89"/>
    <w:rsid w:val="00CA1C16"/>
    <w:rsid w:val="00CA42B6"/>
    <w:rsid w:val="00CA7EF5"/>
    <w:rsid w:val="00CB0EE3"/>
    <w:rsid w:val="00CB0EE9"/>
    <w:rsid w:val="00CB1A20"/>
    <w:rsid w:val="00CB4ABB"/>
    <w:rsid w:val="00CB6229"/>
    <w:rsid w:val="00CC3D06"/>
    <w:rsid w:val="00CC634E"/>
    <w:rsid w:val="00CD2E03"/>
    <w:rsid w:val="00CD3A4C"/>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2970"/>
    <w:rsid w:val="00D234F3"/>
    <w:rsid w:val="00D2480A"/>
    <w:rsid w:val="00D25996"/>
    <w:rsid w:val="00D30E2E"/>
    <w:rsid w:val="00D35183"/>
    <w:rsid w:val="00D35746"/>
    <w:rsid w:val="00D366DA"/>
    <w:rsid w:val="00D36D7B"/>
    <w:rsid w:val="00D4054C"/>
    <w:rsid w:val="00D40554"/>
    <w:rsid w:val="00D41DE9"/>
    <w:rsid w:val="00D570EA"/>
    <w:rsid w:val="00D653A7"/>
    <w:rsid w:val="00D657A4"/>
    <w:rsid w:val="00D71AC8"/>
    <w:rsid w:val="00D7708F"/>
    <w:rsid w:val="00D97B2A"/>
    <w:rsid w:val="00DA4610"/>
    <w:rsid w:val="00DB0BE8"/>
    <w:rsid w:val="00DB1CB2"/>
    <w:rsid w:val="00DB20ED"/>
    <w:rsid w:val="00DD105A"/>
    <w:rsid w:val="00DD438F"/>
    <w:rsid w:val="00DD714D"/>
    <w:rsid w:val="00DE154A"/>
    <w:rsid w:val="00DE2591"/>
    <w:rsid w:val="00DF5F9D"/>
    <w:rsid w:val="00DF73AB"/>
    <w:rsid w:val="00E002CC"/>
    <w:rsid w:val="00E0347B"/>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6EF"/>
    <w:rsid w:val="00E70D53"/>
    <w:rsid w:val="00E73C77"/>
    <w:rsid w:val="00E83635"/>
    <w:rsid w:val="00E87E5B"/>
    <w:rsid w:val="00E95BEE"/>
    <w:rsid w:val="00EB06C7"/>
    <w:rsid w:val="00EB1672"/>
    <w:rsid w:val="00EC0336"/>
    <w:rsid w:val="00ED04A5"/>
    <w:rsid w:val="00ED084E"/>
    <w:rsid w:val="00ED2684"/>
    <w:rsid w:val="00ED37CA"/>
    <w:rsid w:val="00ED562E"/>
    <w:rsid w:val="00EE0128"/>
    <w:rsid w:val="00EE127C"/>
    <w:rsid w:val="00EE5E92"/>
    <w:rsid w:val="00EE6285"/>
    <w:rsid w:val="00EE77EC"/>
    <w:rsid w:val="00EF0DC7"/>
    <w:rsid w:val="00EF7AEB"/>
    <w:rsid w:val="00F0197F"/>
    <w:rsid w:val="00F14A22"/>
    <w:rsid w:val="00F15263"/>
    <w:rsid w:val="00F16D31"/>
    <w:rsid w:val="00F25358"/>
    <w:rsid w:val="00F3323C"/>
    <w:rsid w:val="00F34197"/>
    <w:rsid w:val="00F3730A"/>
    <w:rsid w:val="00F41D40"/>
    <w:rsid w:val="00F43E39"/>
    <w:rsid w:val="00F61EA7"/>
    <w:rsid w:val="00F7312C"/>
    <w:rsid w:val="00F85DAC"/>
    <w:rsid w:val="00F8696B"/>
    <w:rsid w:val="00F876B0"/>
    <w:rsid w:val="00F9125F"/>
    <w:rsid w:val="00F940C3"/>
    <w:rsid w:val="00F9617D"/>
    <w:rsid w:val="00F97F36"/>
    <w:rsid w:val="00FA163E"/>
    <w:rsid w:val="00FA453A"/>
    <w:rsid w:val="00FA5BD1"/>
    <w:rsid w:val="00FB18CD"/>
    <w:rsid w:val="00FB1C4F"/>
    <w:rsid w:val="00FB2C7B"/>
    <w:rsid w:val="00FB6359"/>
    <w:rsid w:val="00FC05D5"/>
    <w:rsid w:val="00FC1A4D"/>
    <w:rsid w:val="00FC26F2"/>
    <w:rsid w:val="00FC2F72"/>
    <w:rsid w:val="00FC59B4"/>
    <w:rsid w:val="00FD3067"/>
    <w:rsid w:val="00FD31A1"/>
    <w:rsid w:val="00FD3987"/>
    <w:rsid w:val="00FD4C0D"/>
    <w:rsid w:val="00FD5A99"/>
    <w:rsid w:val="00FD5C28"/>
    <w:rsid w:val="00FD6720"/>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193FBFA"/>
  <w15:docId w15:val="{87528919-C5EE-45E8-93F6-DE95A59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titul"/>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titul">
    <w:name w:val="Subtitle"/>
    <w:basedOn w:val="Nadpis"/>
    <w:next w:val="Zkladntext"/>
    <w:link w:val="PodtitulChar"/>
    <w:uiPriority w:val="99"/>
    <w:qFormat/>
    <w:rsid w:val="004C5D5C"/>
    <w:pPr>
      <w:jc w:val="center"/>
    </w:pPr>
    <w:rPr>
      <w:i/>
      <w:iCs/>
    </w:rPr>
  </w:style>
  <w:style w:type="character" w:customStyle="1" w:styleId="PodtitulChar">
    <w:name w:val="Podtitul Char"/>
    <w:basedOn w:val="Standardnpsmoodstavce"/>
    <w:link w:val="Podtitul"/>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574707672">
      <w:bodyDiv w:val="1"/>
      <w:marLeft w:val="0"/>
      <w:marRight w:val="0"/>
      <w:marTop w:val="0"/>
      <w:marBottom w:val="0"/>
      <w:divBdr>
        <w:top w:val="none" w:sz="0" w:space="0" w:color="auto"/>
        <w:left w:val="none" w:sz="0" w:space="0" w:color="auto"/>
        <w:bottom w:val="none" w:sz="0" w:space="0" w:color="auto"/>
        <w:right w:val="none" w:sz="0" w:space="0" w:color="auto"/>
      </w:divBdr>
      <w:divsChild>
        <w:div w:id="615453967">
          <w:marLeft w:val="0"/>
          <w:marRight w:val="0"/>
          <w:marTop w:val="0"/>
          <w:marBottom w:val="0"/>
          <w:divBdr>
            <w:top w:val="none" w:sz="0" w:space="0" w:color="auto"/>
            <w:left w:val="none" w:sz="0" w:space="0" w:color="auto"/>
            <w:bottom w:val="none" w:sz="0" w:space="0" w:color="auto"/>
            <w:right w:val="none" w:sz="0" w:space="0" w:color="auto"/>
          </w:divBdr>
        </w:div>
        <w:div w:id="1600525411">
          <w:marLeft w:val="0"/>
          <w:marRight w:val="0"/>
          <w:marTop w:val="0"/>
          <w:marBottom w:val="0"/>
          <w:divBdr>
            <w:top w:val="none" w:sz="0" w:space="0" w:color="auto"/>
            <w:left w:val="none" w:sz="0" w:space="0" w:color="auto"/>
            <w:bottom w:val="none" w:sz="0" w:space="0" w:color="auto"/>
            <w:right w:val="none" w:sz="0" w:space="0" w:color="auto"/>
          </w:divBdr>
        </w:div>
      </w:divsChild>
    </w:div>
    <w:div w:id="647974344">
      <w:bodyDiv w:val="1"/>
      <w:marLeft w:val="0"/>
      <w:marRight w:val="0"/>
      <w:marTop w:val="0"/>
      <w:marBottom w:val="0"/>
      <w:divBdr>
        <w:top w:val="none" w:sz="0" w:space="0" w:color="auto"/>
        <w:left w:val="none" w:sz="0" w:space="0" w:color="auto"/>
        <w:bottom w:val="none" w:sz="0" w:space="0" w:color="auto"/>
        <w:right w:val="none" w:sz="0" w:space="0" w:color="auto"/>
      </w:divBdr>
    </w:div>
    <w:div w:id="866598298">
      <w:bodyDiv w:val="1"/>
      <w:marLeft w:val="0"/>
      <w:marRight w:val="0"/>
      <w:marTop w:val="0"/>
      <w:marBottom w:val="0"/>
      <w:divBdr>
        <w:top w:val="none" w:sz="0" w:space="0" w:color="auto"/>
        <w:left w:val="none" w:sz="0" w:space="0" w:color="auto"/>
        <w:bottom w:val="none" w:sz="0" w:space="0" w:color="auto"/>
        <w:right w:val="none" w:sz="0" w:space="0" w:color="auto"/>
      </w:divBdr>
    </w:div>
    <w:div w:id="1295793596">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034115352">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419AD-898C-4A52-BC6B-78210909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12453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Bc. Jindřiška Suchánková</cp:lastModifiedBy>
  <cp:revision>2</cp:revision>
  <cp:lastPrinted>2025-10-17T12:16:00Z</cp:lastPrinted>
  <dcterms:created xsi:type="dcterms:W3CDTF">2025-10-24T07:38:00Z</dcterms:created>
  <dcterms:modified xsi:type="dcterms:W3CDTF">2025-10-24T07:38:00Z</dcterms:modified>
</cp:coreProperties>
</file>