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E5F46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4939CA1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490BE69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89ABAA6" w14:textId="77777777" w:rsidR="00160673" w:rsidRPr="00441FA0" w:rsidRDefault="00160673" w:rsidP="00160673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12F75331" w14:textId="77777777" w:rsidR="0016067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353F2CF5" w14:textId="77777777" w:rsidR="0016067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53AC88A5" w14:textId="69D321B0" w:rsidR="0016067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</w:t>
      </w:r>
      <w:r w:rsidR="00F51A0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19</w:t>
      </w:r>
      <w:r w:rsidR="00F51A0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1D031363" w14:textId="63C03B7F" w:rsidR="0016067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F51A0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1A0B7098" w14:textId="77777777" w:rsidR="0016067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43EB3077" w14:textId="77777777" w:rsidR="00160673" w:rsidRPr="00AA59F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>číslo účtu:</w:t>
      </w:r>
      <w:r w:rsidRPr="00AA59F3">
        <w:rPr>
          <w:rFonts w:ascii="Tahoma" w:hAnsi="Tahoma" w:cs="Tahoma"/>
          <w:sz w:val="16"/>
          <w:szCs w:val="16"/>
        </w:rPr>
        <w:tab/>
      </w:r>
      <w:r w:rsidRPr="00AA59F3">
        <w:rPr>
          <w:rFonts w:ascii="Tahoma" w:hAnsi="Tahoma" w:cs="Tahoma"/>
          <w:sz w:val="16"/>
          <w:szCs w:val="16"/>
        </w:rPr>
        <w:tab/>
        <w:t>7542480207/0100</w:t>
      </w:r>
      <w:r w:rsidRPr="00AA59F3">
        <w:rPr>
          <w:rFonts w:ascii="Tahoma" w:hAnsi="Tahoma" w:cs="Tahoma"/>
          <w:sz w:val="16"/>
          <w:szCs w:val="16"/>
        </w:rPr>
        <w:tab/>
        <w:t xml:space="preserve">                                </w:t>
      </w:r>
      <w:r w:rsidRPr="00AA59F3">
        <w:rPr>
          <w:rFonts w:ascii="Tahoma" w:hAnsi="Tahoma" w:cs="Tahoma"/>
          <w:sz w:val="16"/>
          <w:szCs w:val="16"/>
        </w:rPr>
        <w:tab/>
      </w:r>
    </w:p>
    <w:p w14:paraId="30AF1661" w14:textId="77777777" w:rsidR="00160673" w:rsidRPr="00AA59F3" w:rsidRDefault="00160673" w:rsidP="00160673">
      <w:pPr>
        <w:jc w:val="both"/>
        <w:rPr>
          <w:rFonts w:ascii="Tahoma" w:hAnsi="Tahoma" w:cs="Tahoma"/>
          <w:sz w:val="16"/>
          <w:szCs w:val="16"/>
        </w:rPr>
      </w:pPr>
      <w:r w:rsidRPr="00AA59F3">
        <w:rPr>
          <w:rFonts w:ascii="Tahoma" w:hAnsi="Tahoma" w:cs="Tahoma"/>
          <w:sz w:val="16"/>
          <w:szCs w:val="16"/>
        </w:rPr>
        <w:t xml:space="preserve">jako </w:t>
      </w:r>
      <w:r w:rsidRPr="00AA59F3">
        <w:rPr>
          <w:rFonts w:ascii="Tahoma" w:hAnsi="Tahoma" w:cs="Tahoma"/>
          <w:b/>
          <w:sz w:val="16"/>
          <w:szCs w:val="16"/>
        </w:rPr>
        <w:t>prodávající</w:t>
      </w:r>
      <w:r w:rsidRPr="00AA59F3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7FA563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9CA40B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F208F6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F2B539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C329F8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6D1E9F3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4ACFAC9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C1E11E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48A273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B35335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2FF5B8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6762D2" w14:textId="5B38F408" w:rsidR="00F70947" w:rsidRDefault="00F51A0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3D37DD70" w14:textId="77777777" w:rsidR="00F51A0E" w:rsidRDefault="00F51A0E">
      <w:pPr>
        <w:jc w:val="both"/>
        <w:rPr>
          <w:rFonts w:ascii="Tahoma" w:hAnsi="Tahoma" w:cs="Tahoma"/>
          <w:sz w:val="16"/>
          <w:szCs w:val="16"/>
        </w:rPr>
      </w:pPr>
    </w:p>
    <w:p w14:paraId="0CD9AD03" w14:textId="77777777" w:rsidR="00F51A0E" w:rsidRDefault="00F51A0E">
      <w:pPr>
        <w:jc w:val="both"/>
        <w:rPr>
          <w:rFonts w:ascii="Tahoma" w:hAnsi="Tahoma" w:cs="Tahoma"/>
          <w:sz w:val="16"/>
          <w:szCs w:val="16"/>
        </w:rPr>
      </w:pPr>
    </w:p>
    <w:p w14:paraId="319CD259" w14:textId="77777777" w:rsidR="00F51A0E" w:rsidRDefault="00F049BA" w:rsidP="000407F2">
      <w:pPr>
        <w:jc w:val="both"/>
      </w:pPr>
      <w:r w:rsidRPr="00D974ED">
        <w:rPr>
          <w:rFonts w:ascii="Tahoma" w:hAnsi="Tahoma" w:cs="Tahoma"/>
          <w:sz w:val="16"/>
          <w:szCs w:val="16"/>
        </w:rPr>
        <w:t>uzavírají dnešního dne na základě ustanovení  § 1746 odst. 2 a § 2079  a násl. zákona č. 89/2012 Sb., občanského zákoníku, v platném znění a v souladu s Výzvou k podání nabídek na veřejnou zakázku</w:t>
      </w:r>
      <w:r w:rsidR="00F51A0E">
        <w:rPr>
          <w:rFonts w:ascii="Tahoma" w:hAnsi="Tahoma" w:cs="Tahoma"/>
          <w:sz w:val="16"/>
          <w:szCs w:val="16"/>
        </w:rPr>
        <w:t xml:space="preserve"> </w:t>
      </w:r>
      <w:r w:rsidR="000407F2" w:rsidRPr="000407F2">
        <w:rPr>
          <w:rFonts w:ascii="Tahoma" w:hAnsi="Tahoma" w:cs="Tahoma"/>
          <w:sz w:val="16"/>
          <w:szCs w:val="16"/>
        </w:rPr>
        <w:t>DYNAMICKÝ NÁKUPNÍ SYSTÉM PRO PRŮBĚŽNÉ A OPAKOVANÉ NÁKUPY MLÉČNÝCH VÝROBKŮ – SÝRY_ZÁŘÍ_3_2025</w:t>
      </w:r>
      <w:r w:rsidRPr="00D974ED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0407F2" w:rsidRPr="000407F2">
        <w:rPr>
          <w:rFonts w:ascii="Tahoma" w:hAnsi="Tahoma" w:cs="Tahoma"/>
          <w:sz w:val="16"/>
          <w:szCs w:val="16"/>
        </w:rPr>
        <w:t>VZ0230012</w:t>
      </w:r>
      <w:r w:rsidRPr="00D974ED">
        <w:rPr>
          <w:rFonts w:ascii="Tahoma" w:hAnsi="Tahoma" w:cs="Tahoma"/>
          <w:sz w:val="16"/>
          <w:szCs w:val="16"/>
        </w:rPr>
        <w:t xml:space="preserve"> ze dne</w:t>
      </w:r>
      <w:r w:rsidR="000407F2">
        <w:rPr>
          <w:rFonts w:ascii="Tahoma" w:hAnsi="Tahoma" w:cs="Tahoma"/>
          <w:sz w:val="16"/>
          <w:szCs w:val="16"/>
        </w:rPr>
        <w:t xml:space="preserve"> 25.9.2025,</w:t>
      </w:r>
      <w:r w:rsidRPr="00D974ED">
        <w:rPr>
          <w:rFonts w:ascii="Tahoma" w:hAnsi="Tahoma" w:cs="Tahoma"/>
          <w:sz w:val="16"/>
          <w:szCs w:val="16"/>
        </w:rPr>
        <w:t xml:space="preserve"> zadávané v zavedeném DNS (DYNAMICKÝ NÁKUPNÍ SYSTÉM PRO PRŮBĚŽNÉ A OPAKOVANÉ NÁKUPY MLÉČNÝCH VÝROBKŮ  ev. č. VZ na zavedení DNS ve VVZ: </w:t>
      </w:r>
      <w:r w:rsidR="00D974ED" w:rsidRPr="00D974ED">
        <w:rPr>
          <w:rFonts w:ascii="Tahoma" w:hAnsi="Tahoma" w:cs="Tahoma"/>
          <w:sz w:val="16"/>
          <w:szCs w:val="16"/>
        </w:rPr>
        <w:t>Z2021-023091</w:t>
      </w:r>
      <w:r w:rsidRPr="00D974ED">
        <w:rPr>
          <w:rFonts w:ascii="Tahoma" w:hAnsi="Tahoma" w:cs="Tahoma"/>
          <w:sz w:val="16"/>
          <w:szCs w:val="16"/>
        </w:rPr>
        <w:t>) podle zákona č. 134/2016 Sb.</w:t>
      </w:r>
      <w:r w:rsidR="008276AE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  <w:r w:rsidR="000407F2" w:rsidRPr="000407F2">
        <w:t xml:space="preserve"> </w:t>
      </w:r>
    </w:p>
    <w:p w14:paraId="40E19025" w14:textId="77777777" w:rsidR="00F51A0E" w:rsidRDefault="00F51A0E" w:rsidP="000407F2">
      <w:pPr>
        <w:jc w:val="both"/>
      </w:pPr>
    </w:p>
    <w:p w14:paraId="16A3E082" w14:textId="27E8A076" w:rsidR="00F51A0E" w:rsidRPr="00F51A0E" w:rsidRDefault="000407F2" w:rsidP="00F51A0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51A0E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0E46FA25" w14:textId="2863C5B1" w:rsidR="000407F2" w:rsidRPr="000407F2" w:rsidRDefault="000407F2" w:rsidP="00F51A0E">
      <w:pPr>
        <w:jc w:val="center"/>
        <w:rPr>
          <w:rFonts w:ascii="Tahoma" w:hAnsi="Tahoma" w:cs="Tahoma"/>
          <w:sz w:val="16"/>
          <w:szCs w:val="16"/>
        </w:rPr>
      </w:pPr>
      <w:r w:rsidRPr="000407F2">
        <w:rPr>
          <w:rFonts w:ascii="Tahoma" w:hAnsi="Tahoma" w:cs="Tahoma"/>
          <w:sz w:val="16"/>
          <w:szCs w:val="16"/>
        </w:rPr>
        <w:t>(dále jen „smlouva“)</w:t>
      </w:r>
    </w:p>
    <w:p w14:paraId="53F707A0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46EC691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8809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BF24F0C" w14:textId="3B1B44A5" w:rsidR="00F70947" w:rsidRPr="00F51A0E" w:rsidRDefault="00F51A0E" w:rsidP="00F51A0E">
      <w:pPr>
        <w:jc w:val="center"/>
        <w:rPr>
          <w:rFonts w:ascii="Tahoma" w:hAnsi="Tahoma" w:cs="Tahoma"/>
          <w:b/>
          <w:sz w:val="16"/>
          <w:szCs w:val="16"/>
        </w:rPr>
      </w:pPr>
      <w:r w:rsidRPr="00F51A0E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F51A0E">
        <w:rPr>
          <w:rFonts w:ascii="Tahoma" w:hAnsi="Tahoma" w:cs="Tahoma"/>
          <w:b/>
          <w:sz w:val="16"/>
          <w:szCs w:val="16"/>
        </w:rPr>
        <w:t>Předmět plnění</w:t>
      </w:r>
    </w:p>
    <w:p w14:paraId="79CF59CB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 mléčných výrobků,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22B4CA2B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CBC8C32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85B12F6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</w:t>
      </w:r>
      <w:r w:rsidR="000407F2">
        <w:rPr>
          <w:rFonts w:ascii="Tahoma" w:hAnsi="Tahoma" w:cs="Tahoma"/>
          <w:sz w:val="16"/>
          <w:szCs w:val="16"/>
        </w:rPr>
        <w:t> zadávacích podmínkách 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18F3351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47B4E0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6AF2DE33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024328C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6580945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10C7A7F9" w14:textId="0C752D0B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CE7921">
        <w:rPr>
          <w:rFonts w:ascii="Tahoma" w:hAnsi="Tahoma" w:cs="Tahoma"/>
          <w:sz w:val="16"/>
          <w:szCs w:val="16"/>
        </w:rPr>
        <w:t xml:space="preserve">šle </w:t>
      </w:r>
      <w:r w:rsidR="00F70947">
        <w:rPr>
          <w:rFonts w:ascii="Tahoma" w:hAnsi="Tahoma" w:cs="Tahoma"/>
          <w:sz w:val="16"/>
          <w:szCs w:val="16"/>
        </w:rPr>
        <w:t xml:space="preserve">elektronicky ve formátu PDF na adresu: </w:t>
      </w:r>
      <w:hyperlink r:id="rId12" w:history="1">
        <w:r w:rsidR="00F545E6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</w:t>
      </w:r>
      <w:r w:rsidR="00CE7921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>odací list</w:t>
      </w:r>
      <w:r w:rsidR="00CE7921">
        <w:rPr>
          <w:rFonts w:ascii="Tahoma" w:hAnsi="Tahoma" w:cs="Tahoma"/>
          <w:sz w:val="16"/>
          <w:szCs w:val="16"/>
        </w:rPr>
        <w:t xml:space="preserve"> bude</w:t>
      </w:r>
      <w:r w:rsidR="00F7094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5683C82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8A38CE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561BEAE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21DCF29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453CC2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0DCC7FBE" w14:textId="77777777" w:rsidR="00F70947" w:rsidRPr="00160673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407F2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</w:t>
      </w:r>
      <w:r w:rsidRPr="00160673">
        <w:rPr>
          <w:rFonts w:ascii="Tahoma" w:hAnsi="Tahoma" w:cs="Tahoma"/>
          <w:sz w:val="16"/>
          <w:szCs w:val="16"/>
          <w:lang w:eastAsia="en-US" w:bidi="en-US"/>
        </w:rPr>
        <w:t xml:space="preserve">požadované zboží a jeho množství. </w:t>
      </w:r>
      <w:r w:rsidRPr="00160673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160673">
        <w:rPr>
          <w:rFonts w:ascii="Tahoma" w:hAnsi="Tahoma" w:cs="Tahoma"/>
          <w:sz w:val="16"/>
          <w:szCs w:val="16"/>
        </w:rPr>
        <w:t xml:space="preserve"> </w:t>
      </w:r>
    </w:p>
    <w:p w14:paraId="794D41A2" w14:textId="3585A22F" w:rsidR="0063340A" w:rsidRPr="00160673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160673">
        <w:rPr>
          <w:rFonts w:ascii="Tahoma" w:hAnsi="Tahoma" w:cs="Tahoma"/>
          <w:sz w:val="16"/>
          <w:szCs w:val="16"/>
        </w:rPr>
        <w:t>na e-mailové adrese:</w:t>
      </w:r>
      <w:r w:rsidR="00F64F6E">
        <w:rPr>
          <w:rFonts w:ascii="Tahoma" w:hAnsi="Tahoma" w:cs="Tahoma"/>
          <w:sz w:val="16"/>
          <w:szCs w:val="16"/>
        </w:rPr>
        <w:t xml:space="preserve"> xxxxx</w:t>
      </w:r>
      <w:r w:rsidR="00CE7921" w:rsidRPr="00CE7921">
        <w:rPr>
          <w:rFonts w:ascii="Tahoma" w:hAnsi="Tahoma" w:cs="Tahoma"/>
          <w:sz w:val="16"/>
          <w:szCs w:val="16"/>
        </w:rPr>
        <w:t>;</w:t>
      </w:r>
    </w:p>
    <w:p w14:paraId="23DBEB19" w14:textId="74C194D9" w:rsidR="00F70947" w:rsidRPr="00160673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160673">
        <w:rPr>
          <w:rFonts w:ascii="Tahoma" w:hAnsi="Tahoma" w:cs="Tahoma"/>
          <w:sz w:val="16"/>
          <w:szCs w:val="16"/>
        </w:rPr>
        <w:t xml:space="preserve">popř. </w:t>
      </w:r>
      <w:r w:rsidR="00F70947" w:rsidRPr="00160673">
        <w:rPr>
          <w:rFonts w:ascii="Tahoma" w:hAnsi="Tahoma" w:cs="Tahoma"/>
          <w:sz w:val="16"/>
          <w:szCs w:val="16"/>
        </w:rPr>
        <w:t>telefonicky</w:t>
      </w:r>
      <w:r w:rsidRPr="00160673">
        <w:rPr>
          <w:rFonts w:ascii="Tahoma" w:hAnsi="Tahoma" w:cs="Tahoma"/>
          <w:sz w:val="16"/>
          <w:szCs w:val="16"/>
        </w:rPr>
        <w:t xml:space="preserve"> upřesnit</w:t>
      </w:r>
      <w:r w:rsidR="00F70947" w:rsidRPr="00160673">
        <w:rPr>
          <w:rFonts w:ascii="Tahoma" w:hAnsi="Tahoma" w:cs="Tahoma"/>
          <w:sz w:val="16"/>
          <w:szCs w:val="16"/>
        </w:rPr>
        <w:t xml:space="preserve"> na tel.:</w:t>
      </w:r>
      <w:r w:rsidR="00160673" w:rsidRPr="00160673">
        <w:rPr>
          <w:rFonts w:ascii="Tahoma" w:hAnsi="Tahoma" w:cs="Tahoma"/>
          <w:sz w:val="16"/>
          <w:szCs w:val="16"/>
        </w:rPr>
        <w:t xml:space="preserve"> 234106386, 234106470-473</w:t>
      </w:r>
      <w:r w:rsidR="00CE7921">
        <w:rPr>
          <w:rFonts w:ascii="Tahoma" w:hAnsi="Tahoma" w:cs="Tahoma"/>
          <w:sz w:val="16"/>
          <w:szCs w:val="16"/>
        </w:rPr>
        <w:t xml:space="preserve"> </w:t>
      </w:r>
      <w:r w:rsidR="00F70947" w:rsidRPr="00160673">
        <w:rPr>
          <w:rFonts w:ascii="Tahoma" w:hAnsi="Tahoma" w:cs="Tahoma"/>
          <w:sz w:val="16"/>
          <w:szCs w:val="16"/>
        </w:rPr>
        <w:t>v </w:t>
      </w:r>
      <w:r w:rsidR="00950C09" w:rsidRPr="00160673">
        <w:rPr>
          <w:rFonts w:ascii="Tahoma" w:hAnsi="Tahoma" w:cs="Tahoma"/>
          <w:sz w:val="16"/>
          <w:szCs w:val="16"/>
        </w:rPr>
        <w:t xml:space="preserve">čase od </w:t>
      </w:r>
      <w:r w:rsidR="00160673" w:rsidRPr="00160673">
        <w:rPr>
          <w:rFonts w:ascii="Tahoma" w:hAnsi="Tahoma" w:cs="Tahoma"/>
          <w:sz w:val="16"/>
          <w:szCs w:val="16"/>
        </w:rPr>
        <w:t>7:00</w:t>
      </w:r>
      <w:r w:rsidR="00597171" w:rsidRPr="00160673">
        <w:rPr>
          <w:rFonts w:ascii="Tahoma" w:hAnsi="Tahoma" w:cs="Tahoma"/>
          <w:sz w:val="16"/>
          <w:szCs w:val="16"/>
        </w:rPr>
        <w:t xml:space="preserve"> </w:t>
      </w:r>
      <w:r w:rsidR="00950C09" w:rsidRPr="00160673">
        <w:rPr>
          <w:rFonts w:ascii="Tahoma" w:hAnsi="Tahoma" w:cs="Tahoma"/>
          <w:sz w:val="16"/>
          <w:szCs w:val="16"/>
        </w:rPr>
        <w:t>hod do</w:t>
      </w:r>
      <w:r w:rsidR="00160673" w:rsidRPr="00160673">
        <w:rPr>
          <w:rFonts w:ascii="Tahoma" w:hAnsi="Tahoma" w:cs="Tahoma"/>
          <w:sz w:val="16"/>
          <w:szCs w:val="16"/>
        </w:rPr>
        <w:t xml:space="preserve"> 13:00</w:t>
      </w:r>
      <w:r w:rsidR="00784C28" w:rsidRPr="00160673">
        <w:rPr>
          <w:rFonts w:ascii="Tahoma" w:hAnsi="Tahoma" w:cs="Tahoma"/>
          <w:sz w:val="16"/>
          <w:szCs w:val="16"/>
        </w:rPr>
        <w:t xml:space="preserve"> </w:t>
      </w:r>
      <w:r w:rsidRPr="00160673">
        <w:rPr>
          <w:rFonts w:ascii="Tahoma" w:hAnsi="Tahoma" w:cs="Tahoma"/>
          <w:sz w:val="16"/>
          <w:szCs w:val="16"/>
        </w:rPr>
        <w:t>hod</w:t>
      </w:r>
      <w:r w:rsidR="00CE7921">
        <w:rPr>
          <w:rFonts w:ascii="Tahoma" w:hAnsi="Tahoma" w:cs="Tahoma"/>
          <w:sz w:val="16"/>
          <w:szCs w:val="16"/>
        </w:rPr>
        <w:t>.</w:t>
      </w:r>
    </w:p>
    <w:p w14:paraId="46D6F2AD" w14:textId="0B456CD9" w:rsidR="00955556" w:rsidRPr="00EC03CC" w:rsidRDefault="002E209F" w:rsidP="000407F2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160673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pondělí - pátek </w:t>
      </w:r>
      <w:r w:rsidRPr="00190774">
        <w:rPr>
          <w:rFonts w:ascii="Tahoma" w:hAnsi="Tahoma" w:cs="Tahoma"/>
          <w:b/>
          <w:bCs/>
          <w:sz w:val="16"/>
          <w:szCs w:val="16"/>
        </w:rPr>
        <w:t>od</w:t>
      </w:r>
      <w:r w:rsidRPr="00160673">
        <w:rPr>
          <w:rFonts w:ascii="Tahoma" w:hAnsi="Tahoma" w:cs="Tahoma"/>
          <w:sz w:val="16"/>
          <w:szCs w:val="16"/>
        </w:rPr>
        <w:t xml:space="preserve"> </w:t>
      </w:r>
      <w:r w:rsidRPr="00160673">
        <w:rPr>
          <w:rFonts w:ascii="Tahoma" w:hAnsi="Tahoma" w:cs="Tahoma"/>
          <w:b/>
          <w:bCs/>
          <w:sz w:val="16"/>
          <w:szCs w:val="16"/>
        </w:rPr>
        <w:t>4</w:t>
      </w:r>
      <w:r w:rsidR="00CE7921">
        <w:rPr>
          <w:rFonts w:ascii="Tahoma" w:hAnsi="Tahoma" w:cs="Tahoma"/>
          <w:b/>
          <w:bCs/>
          <w:sz w:val="16"/>
          <w:szCs w:val="16"/>
        </w:rPr>
        <w:t>:</w:t>
      </w:r>
      <w:r w:rsidRPr="00160673">
        <w:rPr>
          <w:rFonts w:ascii="Tahoma" w:hAnsi="Tahoma" w:cs="Tahoma"/>
          <w:b/>
          <w:bCs/>
          <w:sz w:val="16"/>
          <w:szCs w:val="16"/>
        </w:rPr>
        <w:t>30 hod do 5</w:t>
      </w:r>
      <w:r w:rsidR="00CE7921">
        <w:rPr>
          <w:rFonts w:ascii="Tahoma" w:hAnsi="Tahoma" w:cs="Tahoma"/>
          <w:b/>
          <w:bCs/>
          <w:sz w:val="16"/>
          <w:szCs w:val="16"/>
        </w:rPr>
        <w:t>:</w:t>
      </w:r>
      <w:r w:rsidRPr="00190774">
        <w:rPr>
          <w:rFonts w:ascii="Tahoma" w:hAnsi="Tahoma" w:cs="Tahoma"/>
          <w:b/>
          <w:bCs/>
          <w:sz w:val="16"/>
          <w:szCs w:val="16"/>
        </w:rPr>
        <w:t>00 hod</w:t>
      </w:r>
      <w:r w:rsidRPr="00160673">
        <w:rPr>
          <w:rFonts w:ascii="Tahoma" w:hAnsi="Tahoma" w:cs="Tahoma"/>
          <w:sz w:val="16"/>
          <w:szCs w:val="16"/>
        </w:rPr>
        <w:t>., a to na základě denních písemnýc</w:t>
      </w:r>
      <w:r w:rsidR="00784C28" w:rsidRPr="00160673">
        <w:rPr>
          <w:rFonts w:ascii="Tahoma" w:hAnsi="Tahoma" w:cs="Tahoma"/>
          <w:sz w:val="16"/>
          <w:szCs w:val="16"/>
        </w:rPr>
        <w:t xml:space="preserve">h objednávek (e-mailem) do 12:00 </w:t>
      </w:r>
      <w:r w:rsidRPr="00160673">
        <w:rPr>
          <w:rFonts w:ascii="Tahoma" w:hAnsi="Tahoma" w:cs="Tahoma"/>
          <w:sz w:val="16"/>
          <w:szCs w:val="16"/>
        </w:rPr>
        <w:t>hod s termínem dodání následující den. Denní písemné</w:t>
      </w:r>
      <w:r w:rsidRPr="00F30727">
        <w:rPr>
          <w:rFonts w:ascii="Tahoma" w:hAnsi="Tahoma" w:cs="Tahoma"/>
          <w:sz w:val="16"/>
          <w:szCs w:val="16"/>
        </w:rPr>
        <w:t xml:space="preserve"> objednávky budou jedenkrát denně souhrnně potvrzeny na kontaktní e</w:t>
      </w:r>
      <w:r w:rsidR="00190774">
        <w:rPr>
          <w:rFonts w:ascii="Tahoma" w:hAnsi="Tahoma" w:cs="Tahoma"/>
          <w:sz w:val="16"/>
          <w:szCs w:val="16"/>
        </w:rPr>
        <w:t>-</w:t>
      </w:r>
      <w:r w:rsidRPr="00F30727">
        <w:rPr>
          <w:rFonts w:ascii="Tahoma" w:hAnsi="Tahoma" w:cs="Tahoma"/>
          <w:sz w:val="16"/>
          <w:szCs w:val="16"/>
        </w:rPr>
        <w:t>mail kupu</w:t>
      </w:r>
      <w:r w:rsidR="00597171" w:rsidRPr="00F30727">
        <w:rPr>
          <w:rFonts w:ascii="Tahoma" w:hAnsi="Tahoma" w:cs="Tahoma"/>
          <w:sz w:val="16"/>
          <w:szCs w:val="16"/>
        </w:rPr>
        <w:t>jícího, a to</w:t>
      </w:r>
      <w:r w:rsidR="00784C28" w:rsidRPr="00F30727">
        <w:rPr>
          <w:rFonts w:ascii="Tahoma" w:hAnsi="Tahoma" w:cs="Tahoma"/>
          <w:sz w:val="16"/>
          <w:szCs w:val="16"/>
        </w:rPr>
        <w:t xml:space="preserve"> nejpozději do 13:00</w:t>
      </w:r>
      <w:r w:rsidR="00597171" w:rsidRPr="00F30727">
        <w:rPr>
          <w:rFonts w:ascii="Tahoma" w:hAnsi="Tahoma" w:cs="Tahoma"/>
          <w:sz w:val="16"/>
          <w:szCs w:val="16"/>
        </w:rPr>
        <w:t xml:space="preserve"> </w:t>
      </w:r>
      <w:r w:rsidRPr="00F30727">
        <w:rPr>
          <w:rFonts w:ascii="Tahoma" w:hAnsi="Tahoma" w:cs="Tahoma"/>
          <w:sz w:val="16"/>
          <w:szCs w:val="16"/>
        </w:rPr>
        <w:t>hod</w:t>
      </w:r>
      <w:r w:rsidR="00703374" w:rsidRPr="00F30727">
        <w:rPr>
          <w:rFonts w:ascii="Tahoma" w:hAnsi="Tahoma" w:cs="Tahoma"/>
          <w:sz w:val="16"/>
          <w:szCs w:val="16"/>
        </w:rPr>
        <w:t>.</w:t>
      </w:r>
      <w:r w:rsidR="00303992" w:rsidRPr="00F30727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</w:t>
      </w:r>
      <w:r w:rsidR="00303992" w:rsidRPr="00303992">
        <w:rPr>
          <w:rFonts w:ascii="Tahoma" w:hAnsi="Tahoma" w:cs="Tahoma"/>
          <w:sz w:val="16"/>
          <w:szCs w:val="16"/>
        </w:rPr>
        <w:t xml:space="preserve"> podpisem prodávajícího.</w:t>
      </w:r>
      <w:r w:rsidR="00955556">
        <w:rPr>
          <w:rFonts w:ascii="Tahoma" w:hAnsi="Tahoma" w:cs="Tahoma"/>
          <w:sz w:val="16"/>
          <w:szCs w:val="16"/>
        </w:rPr>
        <w:t xml:space="preserve"> </w:t>
      </w:r>
    </w:p>
    <w:p w14:paraId="3F28B37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17797CD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</w:t>
      </w:r>
      <w:r w:rsidR="00B4090B">
        <w:rPr>
          <w:rFonts w:ascii="Tahoma" w:hAnsi="Tahoma" w:cs="Tahoma"/>
          <w:sz w:val="16"/>
          <w:szCs w:val="16"/>
        </w:rPr>
        <w:t xml:space="preserve">ch </w:t>
      </w:r>
      <w:r>
        <w:rPr>
          <w:rFonts w:ascii="Tahoma" w:hAnsi="Tahoma" w:cs="Tahoma"/>
          <w:sz w:val="16"/>
          <w:szCs w:val="16"/>
        </w:rPr>
        <w:t>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2AB6850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3719C68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E27F0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7630737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BCB0F39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13D9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C9CE36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9CC6273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0E9979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C685B9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A8E4F0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007A889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77D7333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0407F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15D5AD5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4166A8B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1A630F0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5437EB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69620FA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71FF17D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2435AD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4D00D720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3449CB7B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0E0FF3E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50C533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14E203B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3DB5FC1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0994F26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3224DA93" w14:textId="29302B1B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FE57D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4AE1FBDD" w14:textId="6B764164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</w:t>
      </w:r>
      <w:r w:rsidR="00FE57D7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5A882B8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4FB60A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AB84C8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B5D7B2F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4C4BC29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175194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456E339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2457F147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5CCFF606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47378">
        <w:rPr>
          <w:rFonts w:ascii="Tahoma" w:hAnsi="Tahoma" w:cs="Tahoma"/>
          <w:sz w:val="16"/>
          <w:szCs w:val="16"/>
        </w:rPr>
        <w:t>4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403A3F">
        <w:rPr>
          <w:rFonts w:ascii="Tahoma" w:hAnsi="Tahoma" w:cs="Tahoma"/>
          <w:sz w:val="16"/>
          <w:szCs w:val="16"/>
        </w:rPr>
        <w:t xml:space="preserve"> </w:t>
      </w:r>
      <w:r w:rsidR="009A21FB">
        <w:rPr>
          <w:rFonts w:ascii="Tahoma" w:hAnsi="Tahoma" w:cs="Tahoma"/>
          <w:sz w:val="16"/>
          <w:szCs w:val="16"/>
        </w:rPr>
        <w:t>30.11.</w:t>
      </w:r>
      <w:r w:rsidR="0046180A">
        <w:rPr>
          <w:rFonts w:ascii="Tahoma" w:hAnsi="Tahoma" w:cs="Tahoma"/>
          <w:sz w:val="16"/>
          <w:szCs w:val="16"/>
        </w:rPr>
        <w:t>2025</w:t>
      </w:r>
      <w:r w:rsidR="00F13911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F13911">
        <w:rPr>
          <w:rFonts w:ascii="Tahoma" w:hAnsi="Tahoma" w:cs="Tahoma"/>
          <w:sz w:val="16"/>
          <w:szCs w:val="16"/>
        </w:rPr>
        <w:t>, nastal-li později.</w:t>
      </w:r>
    </w:p>
    <w:p w14:paraId="311E3E17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040C022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7F17D900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730C7ABE" w14:textId="77777777" w:rsidR="00DD5EB4" w:rsidRDefault="00DD5EB4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0ECD08E" w14:textId="5F84570D" w:rsidR="00F70947" w:rsidRPr="00160673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160673"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2809C5A8" w14:textId="77777777" w:rsidR="00F70947" w:rsidRPr="00160673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160673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19F0915B" w14:textId="4CEA0F11" w:rsidR="000407F2" w:rsidRPr="00160673" w:rsidRDefault="00F64F6E" w:rsidP="000407F2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D0502EF" w14:textId="12239894" w:rsidR="0063340A" w:rsidRPr="00160673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160673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160673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F64F6E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044E717B" w14:textId="66147B57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160673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64F6E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</w:p>
    <w:p w14:paraId="50642950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2D91D3A8" w14:textId="77777777" w:rsidR="003F6ECD" w:rsidRPr="002444CB" w:rsidRDefault="003F6ECD" w:rsidP="003F6ECD">
      <w:pPr>
        <w:jc w:val="both"/>
        <w:outlineLvl w:val="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Pr="002444CB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4E719598" w14:textId="7D36B419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F64F6E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7684BF95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5DB6AF63" w14:textId="0A59B641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296FD4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44735756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11B56CA9" w14:textId="532A7A92" w:rsidR="005C0F80" w:rsidRDefault="003F6ECD" w:rsidP="00DD5EB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296FD4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7816512E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0B353DF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40D2602" w14:textId="77777777" w:rsidR="00DD5EB4" w:rsidRDefault="00DD5EB4" w:rsidP="00EB45D2">
      <w:pPr>
        <w:jc w:val="center"/>
        <w:rPr>
          <w:rFonts w:ascii="Tahoma" w:hAnsi="Tahoma" w:cs="Tahoma"/>
          <w:b/>
          <w:sz w:val="16"/>
          <w:szCs w:val="16"/>
        </w:rPr>
      </w:pPr>
    </w:p>
    <w:p w14:paraId="1497B229" w14:textId="3C675AA4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A9A788F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330FB920" w14:textId="67781229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</w:t>
      </w:r>
      <w:r w:rsidR="00DD5EB4">
        <w:rPr>
          <w:rFonts w:ascii="Tahoma" w:hAnsi="Tahoma" w:cs="Tahoma"/>
          <w:sz w:val="16"/>
          <w:szCs w:val="16"/>
        </w:rPr>
        <w:t>.</w:t>
      </w:r>
      <w:r w:rsidRPr="006143E3">
        <w:rPr>
          <w:rFonts w:ascii="Tahoma" w:hAnsi="Tahoma" w:cs="Tahoma"/>
          <w:sz w:val="16"/>
          <w:szCs w:val="16"/>
        </w:rPr>
        <w:t xml:space="preserve"> odst. 1 této smlouvy po celou dobu trvání této smlouvy. V případě porušení této povinnosti je kupující oprávněn od této smlouvy odstoupit. Na žádost kupujícího je prodávající povinen předložit </w:t>
      </w:r>
      <w:r w:rsidRPr="006143E3">
        <w:rPr>
          <w:rFonts w:ascii="Tahoma" w:hAnsi="Tahoma" w:cs="Tahoma"/>
          <w:sz w:val="16"/>
          <w:szCs w:val="16"/>
        </w:rPr>
        <w:lastRenderedPageBreak/>
        <w:t>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D3DDCC9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494BF4E5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1FEC1F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25650E15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0DA092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379F1A7B" w14:textId="77777777" w:rsidR="00F70947" w:rsidRPr="000407F2" w:rsidRDefault="00F70947" w:rsidP="000407F2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0407F2" w:rsidRPr="000407F2">
        <w:t xml:space="preserve"> </w:t>
      </w:r>
      <w:r w:rsidR="000407F2" w:rsidRPr="000407F2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DC7A25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1EAB022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</w:t>
      </w:r>
      <w:r w:rsidR="00B4090B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zákona č. 134/2016 Sb., o </w:t>
      </w:r>
      <w:r w:rsidR="00B4090B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B4090B">
        <w:rPr>
          <w:rFonts w:ascii="Tahoma" w:hAnsi="Tahoma" w:cs="Tahoma"/>
          <w:sz w:val="16"/>
          <w:szCs w:val="16"/>
          <w:lang w:eastAsia="en-US" w:bidi="en-US"/>
        </w:rPr>
        <w:t>e</w:t>
      </w:r>
      <w:r>
        <w:rPr>
          <w:rFonts w:ascii="Tahoma" w:hAnsi="Tahoma" w:cs="Tahoma"/>
          <w:sz w:val="16"/>
          <w:szCs w:val="16"/>
          <w:lang w:eastAsia="en-US" w:bidi="en-US"/>
        </w:rPr>
        <w:t>k a dle zákona č. 340/2015 Sb., o registru smluv</w:t>
      </w:r>
      <w:r w:rsidR="00B4090B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217D537A" w14:textId="150632D0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5FF83E9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1862DC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397F0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6F184D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3F7517">
        <w:rPr>
          <w:rFonts w:ascii="Tahoma" w:hAnsi="Tahoma" w:cs="Tahoma"/>
          <w:sz w:val="16"/>
          <w:szCs w:val="16"/>
        </w:rPr>
        <w:t>Ceník 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4A80E92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7CF22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A62A779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25BF969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201CDB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A3DC6A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EFB31CA" w14:textId="65213A53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160673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41684E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1684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 Praze dne</w:t>
      </w:r>
      <w:r w:rsidR="0041684E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55B1D78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2A6BC1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7189F0C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53E7E8C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2D8E66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560B5F9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D5F3F3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A07CD50" w14:textId="77777777" w:rsidR="00160673" w:rsidRPr="00DA56A8" w:rsidRDefault="00160673" w:rsidP="0016067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Dominik Roušar, Milan Kincl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85C245E" w14:textId="77777777" w:rsidR="00160673" w:rsidRDefault="00160673" w:rsidP="00160673">
      <w:pPr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ředitel</w:t>
      </w:r>
    </w:p>
    <w:p w14:paraId="41EC0DBA" w14:textId="77777777" w:rsidR="00160673" w:rsidRDefault="00160673" w:rsidP="00160673">
      <w:pPr>
        <w:pStyle w:val="Zkladntext"/>
        <w:rPr>
          <w:rFonts w:ascii="Tahoma" w:hAnsi="Tahoma" w:cs="Tahoma"/>
          <w:sz w:val="16"/>
          <w:szCs w:val="16"/>
        </w:rPr>
      </w:pPr>
    </w:p>
    <w:p w14:paraId="17D781C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419A3D4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552EB1E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B6BB937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6EAD6C10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0E179009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8FD643D" w14:textId="77777777" w:rsidR="00F70947" w:rsidRDefault="00F70947">
      <w:pPr>
        <w:pStyle w:val="Zkladntext"/>
      </w:pPr>
    </w:p>
    <w:p w14:paraId="187905E2" w14:textId="77777777" w:rsidR="00506F9B" w:rsidRDefault="00506F9B">
      <w:pPr>
        <w:pStyle w:val="Zkladntext"/>
      </w:pPr>
    </w:p>
    <w:p w14:paraId="30C2287F" w14:textId="77777777" w:rsidR="00506F9B" w:rsidRDefault="00506F9B">
      <w:pPr>
        <w:pStyle w:val="Zkladntext"/>
      </w:pPr>
    </w:p>
    <w:p w14:paraId="28ADB2ED" w14:textId="77777777" w:rsidR="00506F9B" w:rsidRDefault="00506F9B">
      <w:pPr>
        <w:pStyle w:val="Zkladntext"/>
      </w:pPr>
    </w:p>
    <w:p w14:paraId="217B74F8" w14:textId="77777777" w:rsidR="00506F9B" w:rsidRDefault="00506F9B">
      <w:pPr>
        <w:pStyle w:val="Zkladntext"/>
      </w:pPr>
    </w:p>
    <w:p w14:paraId="606EAF61" w14:textId="77777777" w:rsidR="00506F9B" w:rsidRDefault="00506F9B">
      <w:pPr>
        <w:pStyle w:val="Zkladntext"/>
      </w:pPr>
    </w:p>
    <w:p w14:paraId="0492A626" w14:textId="77777777" w:rsidR="00506F9B" w:rsidRDefault="00506F9B">
      <w:pPr>
        <w:pStyle w:val="Zkladntext"/>
      </w:pPr>
    </w:p>
    <w:p w14:paraId="5FA4F7C7" w14:textId="77777777" w:rsidR="00506F9B" w:rsidRDefault="00506F9B">
      <w:pPr>
        <w:pStyle w:val="Zkladntext"/>
      </w:pPr>
    </w:p>
    <w:p w14:paraId="7D3A3B28" w14:textId="77777777" w:rsidR="00506F9B" w:rsidRDefault="00506F9B">
      <w:pPr>
        <w:pStyle w:val="Zkladntext"/>
      </w:pPr>
    </w:p>
    <w:p w14:paraId="153077E5" w14:textId="77777777" w:rsidR="00506F9B" w:rsidRDefault="00506F9B">
      <w:pPr>
        <w:pStyle w:val="Zkladntext"/>
      </w:pPr>
    </w:p>
    <w:p w14:paraId="2C5916A9" w14:textId="77777777" w:rsidR="00506F9B" w:rsidRDefault="00506F9B">
      <w:pPr>
        <w:pStyle w:val="Zkladntext"/>
      </w:pPr>
    </w:p>
    <w:p w14:paraId="2398F10F" w14:textId="77777777" w:rsidR="00506F9B" w:rsidRDefault="00506F9B">
      <w:pPr>
        <w:pStyle w:val="Zkladntext"/>
      </w:pPr>
    </w:p>
    <w:p w14:paraId="545B6F75" w14:textId="77777777" w:rsidR="00506F9B" w:rsidRDefault="00506F9B">
      <w:pPr>
        <w:pStyle w:val="Zkladntext"/>
      </w:pPr>
    </w:p>
    <w:p w14:paraId="06E271D5" w14:textId="290A6918" w:rsidR="00506F9B" w:rsidRDefault="00506F9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– Ceník položkový</w:t>
      </w:r>
    </w:p>
    <w:p w14:paraId="20E9F86D" w14:textId="77777777" w:rsidR="00506F9B" w:rsidRDefault="00506F9B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1"/>
        <w:gridCol w:w="811"/>
        <w:gridCol w:w="836"/>
      </w:tblGrid>
      <w:tr w:rsidR="009E3C28" w:rsidRPr="00506F9B" w14:paraId="0AF6F0A5" w14:textId="77777777" w:rsidTr="009E3C28">
        <w:trPr>
          <w:trHeight w:val="780"/>
        </w:trPr>
        <w:tc>
          <w:tcPr>
            <w:tcW w:w="1911" w:type="dxa"/>
            <w:noWrap/>
            <w:hideMark/>
          </w:tcPr>
          <w:p w14:paraId="0A629619" w14:textId="77777777" w:rsidR="009E3C28" w:rsidRPr="00506F9B" w:rsidRDefault="009E3C28" w:rsidP="00506F9B">
            <w:pPr>
              <w:pStyle w:val="Zkladntex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6F9B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538" w:type="dxa"/>
            <w:hideMark/>
          </w:tcPr>
          <w:p w14:paraId="129378BC" w14:textId="77777777" w:rsidR="009E3C28" w:rsidRPr="00506F9B" w:rsidRDefault="009E3C28" w:rsidP="00506F9B">
            <w:pPr>
              <w:pStyle w:val="Zkladntex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6F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Celkem  </w:t>
            </w:r>
          </w:p>
        </w:tc>
        <w:tc>
          <w:tcPr>
            <w:tcW w:w="714" w:type="dxa"/>
            <w:hideMark/>
          </w:tcPr>
          <w:p w14:paraId="3E8B8EED" w14:textId="77777777" w:rsidR="009E3C28" w:rsidRPr="00506F9B" w:rsidRDefault="009E3C28" w:rsidP="00506F9B">
            <w:pPr>
              <w:pStyle w:val="Zkladntex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6F9B">
              <w:rPr>
                <w:rFonts w:ascii="Tahoma" w:hAnsi="Tahoma" w:cs="Tahoma"/>
                <w:b/>
                <w:bCs/>
                <w:sz w:val="16"/>
                <w:szCs w:val="16"/>
              </w:rPr>
              <w:t>Výchozí cena bez DPH/ks</w:t>
            </w:r>
          </w:p>
        </w:tc>
      </w:tr>
      <w:tr w:rsidR="009E3C28" w:rsidRPr="00506F9B" w14:paraId="5FA52F41" w14:textId="77777777" w:rsidTr="005C625B">
        <w:trPr>
          <w:trHeight w:val="380"/>
        </w:trPr>
        <w:tc>
          <w:tcPr>
            <w:tcW w:w="1911" w:type="dxa"/>
            <w:hideMark/>
          </w:tcPr>
          <w:p w14:paraId="3E7A958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Máslo 250 g</w:t>
            </w:r>
          </w:p>
        </w:tc>
        <w:tc>
          <w:tcPr>
            <w:tcW w:w="538" w:type="dxa"/>
            <w:noWrap/>
            <w:hideMark/>
          </w:tcPr>
          <w:p w14:paraId="3842D3E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1180</w:t>
            </w:r>
          </w:p>
        </w:tc>
        <w:tc>
          <w:tcPr>
            <w:tcW w:w="714" w:type="dxa"/>
            <w:noWrap/>
            <w:hideMark/>
          </w:tcPr>
          <w:p w14:paraId="76C7877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192,00 Kč</w:t>
            </w:r>
          </w:p>
        </w:tc>
      </w:tr>
      <w:tr w:rsidR="009E3C28" w:rsidRPr="00506F9B" w14:paraId="192169D8" w14:textId="77777777" w:rsidTr="005C625B">
        <w:trPr>
          <w:trHeight w:val="331"/>
        </w:trPr>
        <w:tc>
          <w:tcPr>
            <w:tcW w:w="1911" w:type="dxa"/>
            <w:hideMark/>
          </w:tcPr>
          <w:p w14:paraId="5F12CC0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Máslo mini 10 g</w:t>
            </w:r>
          </w:p>
        </w:tc>
        <w:tc>
          <w:tcPr>
            <w:tcW w:w="538" w:type="dxa"/>
            <w:noWrap/>
            <w:hideMark/>
          </w:tcPr>
          <w:p w14:paraId="06E4726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43600</w:t>
            </w:r>
          </w:p>
        </w:tc>
        <w:tc>
          <w:tcPr>
            <w:tcW w:w="714" w:type="dxa"/>
            <w:noWrap/>
            <w:hideMark/>
          </w:tcPr>
          <w:p w14:paraId="050482F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2,80 Kč</w:t>
            </w:r>
          </w:p>
        </w:tc>
      </w:tr>
      <w:tr w:rsidR="009E3C28" w:rsidRPr="00506F9B" w14:paraId="05F16544" w14:textId="77777777" w:rsidTr="005C625B">
        <w:trPr>
          <w:trHeight w:val="265"/>
        </w:trPr>
        <w:tc>
          <w:tcPr>
            <w:tcW w:w="1911" w:type="dxa"/>
            <w:hideMark/>
          </w:tcPr>
          <w:p w14:paraId="31E63FB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Flora mini LIGHT 20 g</w:t>
            </w:r>
          </w:p>
        </w:tc>
        <w:tc>
          <w:tcPr>
            <w:tcW w:w="538" w:type="dxa"/>
            <w:noWrap/>
            <w:hideMark/>
          </w:tcPr>
          <w:p w14:paraId="010F1F1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54000</w:t>
            </w:r>
          </w:p>
        </w:tc>
        <w:tc>
          <w:tcPr>
            <w:tcW w:w="714" w:type="dxa"/>
            <w:noWrap/>
            <w:hideMark/>
          </w:tcPr>
          <w:p w14:paraId="3C28D7F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2,00 Kč</w:t>
            </w:r>
          </w:p>
        </w:tc>
      </w:tr>
      <w:tr w:rsidR="009E3C28" w:rsidRPr="00506F9B" w14:paraId="1EED44D7" w14:textId="77777777" w:rsidTr="005C625B">
        <w:trPr>
          <w:trHeight w:val="708"/>
        </w:trPr>
        <w:tc>
          <w:tcPr>
            <w:tcW w:w="1911" w:type="dxa"/>
            <w:hideMark/>
          </w:tcPr>
          <w:p w14:paraId="18C6946F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Uzený polotvrdý sýr typu eidam plátky - 100 g</w:t>
            </w:r>
          </w:p>
        </w:tc>
        <w:tc>
          <w:tcPr>
            <w:tcW w:w="538" w:type="dxa"/>
            <w:noWrap/>
            <w:hideMark/>
          </w:tcPr>
          <w:p w14:paraId="62073B9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1300</w:t>
            </w:r>
          </w:p>
        </w:tc>
        <w:tc>
          <w:tcPr>
            <w:tcW w:w="714" w:type="dxa"/>
            <w:noWrap/>
            <w:hideMark/>
          </w:tcPr>
          <w:p w14:paraId="4A86581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21,00 Kč</w:t>
            </w:r>
          </w:p>
        </w:tc>
      </w:tr>
      <w:tr w:rsidR="009E3C28" w:rsidRPr="00506F9B" w14:paraId="5A1CA8DE" w14:textId="77777777" w:rsidTr="009E3C28">
        <w:trPr>
          <w:trHeight w:val="735"/>
        </w:trPr>
        <w:tc>
          <w:tcPr>
            <w:tcW w:w="1911" w:type="dxa"/>
            <w:hideMark/>
          </w:tcPr>
          <w:p w14:paraId="0F76BC9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přírodní polotvrdý  typu eidam -  cca 3 kg cihla</w:t>
            </w:r>
          </w:p>
        </w:tc>
        <w:tc>
          <w:tcPr>
            <w:tcW w:w="538" w:type="dxa"/>
            <w:noWrap/>
            <w:hideMark/>
          </w:tcPr>
          <w:p w14:paraId="0A3C42B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660</w:t>
            </w:r>
          </w:p>
        </w:tc>
        <w:tc>
          <w:tcPr>
            <w:tcW w:w="714" w:type="dxa"/>
            <w:noWrap/>
            <w:hideMark/>
          </w:tcPr>
          <w:p w14:paraId="44D9299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119,00 Kč</w:t>
            </w:r>
          </w:p>
        </w:tc>
      </w:tr>
      <w:tr w:rsidR="009E3C28" w:rsidRPr="00506F9B" w14:paraId="00B5E0AC" w14:textId="77777777" w:rsidTr="005C625B">
        <w:trPr>
          <w:trHeight w:val="658"/>
        </w:trPr>
        <w:tc>
          <w:tcPr>
            <w:tcW w:w="1911" w:type="dxa"/>
            <w:hideMark/>
          </w:tcPr>
          <w:p w14:paraId="18873CE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přírodní polotvrdý typu eidam  30 % - plátky 100 g</w:t>
            </w:r>
          </w:p>
        </w:tc>
        <w:tc>
          <w:tcPr>
            <w:tcW w:w="538" w:type="dxa"/>
            <w:noWrap/>
            <w:hideMark/>
          </w:tcPr>
          <w:p w14:paraId="482487C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4700</w:t>
            </w:r>
          </w:p>
        </w:tc>
        <w:tc>
          <w:tcPr>
            <w:tcW w:w="714" w:type="dxa"/>
            <w:noWrap/>
            <w:hideMark/>
          </w:tcPr>
          <w:p w14:paraId="3C78C8A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17,80 Kč</w:t>
            </w:r>
          </w:p>
        </w:tc>
      </w:tr>
      <w:tr w:rsidR="009E3C28" w:rsidRPr="00506F9B" w14:paraId="2F798FBC" w14:textId="77777777" w:rsidTr="005C625B">
        <w:trPr>
          <w:trHeight w:val="654"/>
        </w:trPr>
        <w:tc>
          <w:tcPr>
            <w:tcW w:w="1911" w:type="dxa"/>
            <w:hideMark/>
          </w:tcPr>
          <w:p w14:paraId="5C78D69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 přírodní polotvrdý typu eidam  30 % - plátky 50 g</w:t>
            </w:r>
          </w:p>
        </w:tc>
        <w:tc>
          <w:tcPr>
            <w:tcW w:w="538" w:type="dxa"/>
            <w:noWrap/>
            <w:hideMark/>
          </w:tcPr>
          <w:p w14:paraId="132491F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6800</w:t>
            </w:r>
          </w:p>
        </w:tc>
        <w:tc>
          <w:tcPr>
            <w:tcW w:w="714" w:type="dxa"/>
            <w:noWrap/>
            <w:hideMark/>
          </w:tcPr>
          <w:p w14:paraId="7D0121C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12,30 Kč</w:t>
            </w:r>
          </w:p>
        </w:tc>
      </w:tr>
      <w:tr w:rsidR="009E3C28" w:rsidRPr="00506F9B" w14:paraId="0656EF3D" w14:textId="77777777" w:rsidTr="005C625B">
        <w:trPr>
          <w:trHeight w:val="239"/>
        </w:trPr>
        <w:tc>
          <w:tcPr>
            <w:tcW w:w="1911" w:type="dxa"/>
            <w:hideMark/>
          </w:tcPr>
          <w:p w14:paraId="658BDAD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 tavený  100 g</w:t>
            </w:r>
          </w:p>
        </w:tc>
        <w:tc>
          <w:tcPr>
            <w:tcW w:w="538" w:type="dxa"/>
            <w:noWrap/>
            <w:hideMark/>
          </w:tcPr>
          <w:p w14:paraId="224FB84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714" w:type="dxa"/>
            <w:noWrap/>
            <w:hideMark/>
          </w:tcPr>
          <w:p w14:paraId="675D6E2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13,60 Kč</w:t>
            </w:r>
          </w:p>
        </w:tc>
      </w:tr>
      <w:tr w:rsidR="009E3C28" w:rsidRPr="00506F9B" w14:paraId="58C1843C" w14:textId="77777777" w:rsidTr="005C625B">
        <w:trPr>
          <w:trHeight w:val="271"/>
        </w:trPr>
        <w:tc>
          <w:tcPr>
            <w:tcW w:w="1911" w:type="dxa"/>
            <w:hideMark/>
          </w:tcPr>
          <w:p w14:paraId="5024A55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tavený 50 g</w:t>
            </w:r>
          </w:p>
        </w:tc>
        <w:tc>
          <w:tcPr>
            <w:tcW w:w="538" w:type="dxa"/>
            <w:noWrap/>
            <w:hideMark/>
          </w:tcPr>
          <w:p w14:paraId="460B138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220</w:t>
            </w:r>
          </w:p>
        </w:tc>
        <w:tc>
          <w:tcPr>
            <w:tcW w:w="714" w:type="dxa"/>
            <w:noWrap/>
            <w:hideMark/>
          </w:tcPr>
          <w:p w14:paraId="31F9D73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8,90 Kč</w:t>
            </w:r>
          </w:p>
        </w:tc>
      </w:tr>
      <w:tr w:rsidR="009E3C28" w:rsidRPr="00506F9B" w14:paraId="2B5BD090" w14:textId="77777777" w:rsidTr="005C625B">
        <w:trPr>
          <w:trHeight w:val="275"/>
        </w:trPr>
        <w:tc>
          <w:tcPr>
            <w:tcW w:w="1911" w:type="dxa"/>
            <w:hideMark/>
          </w:tcPr>
          <w:p w14:paraId="12FAE14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tavený 50 g</w:t>
            </w:r>
          </w:p>
        </w:tc>
        <w:tc>
          <w:tcPr>
            <w:tcW w:w="538" w:type="dxa"/>
            <w:noWrap/>
            <w:hideMark/>
          </w:tcPr>
          <w:p w14:paraId="2451C54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714" w:type="dxa"/>
            <w:noWrap/>
            <w:hideMark/>
          </w:tcPr>
          <w:p w14:paraId="70092EF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8,90 Kč</w:t>
            </w:r>
          </w:p>
        </w:tc>
      </w:tr>
      <w:tr w:rsidR="009E3C28" w:rsidRPr="00506F9B" w14:paraId="355A1FAD" w14:textId="77777777" w:rsidTr="005C625B">
        <w:trPr>
          <w:trHeight w:val="704"/>
        </w:trPr>
        <w:tc>
          <w:tcPr>
            <w:tcW w:w="1911" w:type="dxa"/>
            <w:hideMark/>
          </w:tcPr>
          <w:p w14:paraId="7C5CF08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tavený smetanový 140 g - 8D  - typu Hochland</w:t>
            </w:r>
          </w:p>
        </w:tc>
        <w:tc>
          <w:tcPr>
            <w:tcW w:w="538" w:type="dxa"/>
            <w:noWrap/>
            <w:hideMark/>
          </w:tcPr>
          <w:p w14:paraId="76E6522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2800</w:t>
            </w:r>
          </w:p>
        </w:tc>
        <w:tc>
          <w:tcPr>
            <w:tcW w:w="714" w:type="dxa"/>
            <w:noWrap/>
            <w:hideMark/>
          </w:tcPr>
          <w:p w14:paraId="7CE9EDF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26,50 Kč</w:t>
            </w:r>
          </w:p>
        </w:tc>
      </w:tr>
      <w:tr w:rsidR="009E3C28" w:rsidRPr="00506F9B" w14:paraId="7D5E3EFE" w14:textId="77777777" w:rsidTr="005C625B">
        <w:trPr>
          <w:trHeight w:val="417"/>
        </w:trPr>
        <w:tc>
          <w:tcPr>
            <w:tcW w:w="1911" w:type="dxa"/>
            <w:hideMark/>
          </w:tcPr>
          <w:p w14:paraId="5D7E03B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 xml:space="preserve">Sýr tavený nízkotučný  50 g </w:t>
            </w:r>
          </w:p>
        </w:tc>
        <w:tc>
          <w:tcPr>
            <w:tcW w:w="538" w:type="dxa"/>
            <w:noWrap/>
            <w:hideMark/>
          </w:tcPr>
          <w:p w14:paraId="1FD3446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714" w:type="dxa"/>
            <w:noWrap/>
            <w:hideMark/>
          </w:tcPr>
          <w:p w14:paraId="06F4EE1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10,80 Kč</w:t>
            </w:r>
          </w:p>
        </w:tc>
      </w:tr>
      <w:tr w:rsidR="009E3C28" w:rsidRPr="00506F9B" w14:paraId="238C0E07" w14:textId="77777777" w:rsidTr="005C625B">
        <w:trPr>
          <w:trHeight w:val="509"/>
        </w:trPr>
        <w:tc>
          <w:tcPr>
            <w:tcW w:w="1911" w:type="dxa"/>
            <w:hideMark/>
          </w:tcPr>
          <w:p w14:paraId="23A38C4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 xml:space="preserve">Tavený sýr 45 % - 1 kg a 10 kg </w:t>
            </w:r>
          </w:p>
        </w:tc>
        <w:tc>
          <w:tcPr>
            <w:tcW w:w="538" w:type="dxa"/>
            <w:noWrap/>
            <w:hideMark/>
          </w:tcPr>
          <w:p w14:paraId="4F89280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650</w:t>
            </w:r>
          </w:p>
        </w:tc>
        <w:tc>
          <w:tcPr>
            <w:tcW w:w="714" w:type="dxa"/>
            <w:noWrap/>
            <w:hideMark/>
          </w:tcPr>
          <w:p w14:paraId="5BD2080F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129,00 Kč</w:t>
            </w:r>
          </w:p>
        </w:tc>
      </w:tr>
      <w:tr w:rsidR="009E3C28" w:rsidRPr="00506F9B" w14:paraId="00989D99" w14:textId="77777777" w:rsidTr="005C625B">
        <w:trPr>
          <w:trHeight w:val="417"/>
        </w:trPr>
        <w:tc>
          <w:tcPr>
            <w:tcW w:w="1911" w:type="dxa"/>
            <w:hideMark/>
          </w:tcPr>
          <w:p w14:paraId="4F02EF9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Smetanový termizovaný sýr DUKO 80 g</w:t>
            </w:r>
          </w:p>
        </w:tc>
        <w:tc>
          <w:tcPr>
            <w:tcW w:w="538" w:type="dxa"/>
            <w:noWrap/>
            <w:hideMark/>
          </w:tcPr>
          <w:p w14:paraId="44C4E2B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5200</w:t>
            </w:r>
          </w:p>
        </w:tc>
        <w:tc>
          <w:tcPr>
            <w:tcW w:w="714" w:type="dxa"/>
            <w:noWrap/>
            <w:hideMark/>
          </w:tcPr>
          <w:p w14:paraId="503AF36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11,20 Kč</w:t>
            </w:r>
          </w:p>
        </w:tc>
      </w:tr>
      <w:tr w:rsidR="009E3C28" w:rsidRPr="00506F9B" w14:paraId="616FE255" w14:textId="77777777" w:rsidTr="005C625B">
        <w:trPr>
          <w:trHeight w:val="509"/>
        </w:trPr>
        <w:tc>
          <w:tcPr>
            <w:tcW w:w="1911" w:type="dxa"/>
            <w:hideMark/>
          </w:tcPr>
          <w:p w14:paraId="79E2AEA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Smetanový termizovaný sýr typu Žervé      50 g</w:t>
            </w:r>
          </w:p>
        </w:tc>
        <w:tc>
          <w:tcPr>
            <w:tcW w:w="538" w:type="dxa"/>
            <w:noWrap/>
            <w:hideMark/>
          </w:tcPr>
          <w:p w14:paraId="4DDAE9B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17000</w:t>
            </w:r>
          </w:p>
        </w:tc>
        <w:tc>
          <w:tcPr>
            <w:tcW w:w="714" w:type="dxa"/>
            <w:noWrap/>
            <w:hideMark/>
          </w:tcPr>
          <w:p w14:paraId="6243E33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8,20 Kč</w:t>
            </w:r>
          </w:p>
        </w:tc>
      </w:tr>
      <w:tr w:rsidR="009E3C28" w:rsidRPr="00506F9B" w14:paraId="3D3F12A2" w14:textId="77777777" w:rsidTr="005C625B">
        <w:trPr>
          <w:trHeight w:val="416"/>
        </w:trPr>
        <w:tc>
          <w:tcPr>
            <w:tcW w:w="1911" w:type="dxa"/>
            <w:hideMark/>
          </w:tcPr>
          <w:p w14:paraId="1C4AC9A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Smetanový termizovaný sýr Gervais 80 g</w:t>
            </w:r>
          </w:p>
        </w:tc>
        <w:tc>
          <w:tcPr>
            <w:tcW w:w="538" w:type="dxa"/>
            <w:noWrap/>
            <w:hideMark/>
          </w:tcPr>
          <w:p w14:paraId="46EA8AF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670</w:t>
            </w:r>
          </w:p>
        </w:tc>
        <w:tc>
          <w:tcPr>
            <w:tcW w:w="714" w:type="dxa"/>
            <w:noWrap/>
            <w:hideMark/>
          </w:tcPr>
          <w:p w14:paraId="2EE25E0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17,90 Kč</w:t>
            </w:r>
          </w:p>
        </w:tc>
      </w:tr>
      <w:tr w:rsidR="009E3C28" w:rsidRPr="00506F9B" w14:paraId="0EAB0276" w14:textId="77777777" w:rsidTr="009E3C28">
        <w:trPr>
          <w:trHeight w:val="510"/>
        </w:trPr>
        <w:tc>
          <w:tcPr>
            <w:tcW w:w="1911" w:type="dxa"/>
            <w:hideMark/>
          </w:tcPr>
          <w:p w14:paraId="37BA98A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Smetana na vaření tučnost  10 - 12 %  tetra pak 1 litr</w:t>
            </w:r>
          </w:p>
        </w:tc>
        <w:tc>
          <w:tcPr>
            <w:tcW w:w="538" w:type="dxa"/>
            <w:noWrap/>
            <w:hideMark/>
          </w:tcPr>
          <w:p w14:paraId="578EFA6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1600</w:t>
            </w:r>
          </w:p>
        </w:tc>
        <w:tc>
          <w:tcPr>
            <w:tcW w:w="714" w:type="dxa"/>
            <w:noWrap/>
            <w:hideMark/>
          </w:tcPr>
          <w:p w14:paraId="23299E4F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46,00 Kč</w:t>
            </w:r>
          </w:p>
        </w:tc>
      </w:tr>
      <w:tr w:rsidR="009E3C28" w:rsidRPr="00506F9B" w14:paraId="0D61CF66" w14:textId="77777777" w:rsidTr="005C625B">
        <w:trPr>
          <w:trHeight w:val="222"/>
        </w:trPr>
        <w:tc>
          <w:tcPr>
            <w:tcW w:w="1911" w:type="dxa"/>
            <w:hideMark/>
          </w:tcPr>
          <w:p w14:paraId="518A207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Mozzarella Pizza, 1 kg</w:t>
            </w:r>
          </w:p>
        </w:tc>
        <w:tc>
          <w:tcPr>
            <w:tcW w:w="538" w:type="dxa"/>
            <w:noWrap/>
            <w:hideMark/>
          </w:tcPr>
          <w:p w14:paraId="70D1325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2484955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149,00 Kč</w:t>
            </w:r>
          </w:p>
        </w:tc>
      </w:tr>
      <w:tr w:rsidR="009E3C28" w:rsidRPr="00506F9B" w14:paraId="4D8C7A2A" w14:textId="77777777" w:rsidTr="005C625B">
        <w:trPr>
          <w:trHeight w:val="171"/>
        </w:trPr>
        <w:tc>
          <w:tcPr>
            <w:tcW w:w="1911" w:type="dxa"/>
            <w:hideMark/>
          </w:tcPr>
          <w:p w14:paraId="7C5E36A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Mozzarela 1 - 3 kg</w:t>
            </w:r>
          </w:p>
        </w:tc>
        <w:tc>
          <w:tcPr>
            <w:tcW w:w="538" w:type="dxa"/>
            <w:noWrap/>
            <w:hideMark/>
          </w:tcPr>
          <w:p w14:paraId="6324FA3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280</w:t>
            </w:r>
          </w:p>
        </w:tc>
        <w:tc>
          <w:tcPr>
            <w:tcW w:w="714" w:type="dxa"/>
            <w:noWrap/>
            <w:hideMark/>
          </w:tcPr>
          <w:p w14:paraId="1CA05292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149,00 Kč</w:t>
            </w:r>
          </w:p>
        </w:tc>
      </w:tr>
      <w:tr w:rsidR="009E3C28" w:rsidRPr="00506F9B" w14:paraId="18DCD0EB" w14:textId="77777777" w:rsidTr="000069E1">
        <w:trPr>
          <w:trHeight w:val="418"/>
        </w:trPr>
        <w:tc>
          <w:tcPr>
            <w:tcW w:w="1911" w:type="dxa"/>
            <w:hideMark/>
          </w:tcPr>
          <w:p w14:paraId="21376FE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Zakysaná smetana  5 kg  a 1 kg</w:t>
            </w:r>
          </w:p>
        </w:tc>
        <w:tc>
          <w:tcPr>
            <w:tcW w:w="538" w:type="dxa"/>
            <w:noWrap/>
            <w:hideMark/>
          </w:tcPr>
          <w:p w14:paraId="7ED07C2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450</w:t>
            </w:r>
          </w:p>
        </w:tc>
        <w:tc>
          <w:tcPr>
            <w:tcW w:w="714" w:type="dxa"/>
            <w:noWrap/>
            <w:hideMark/>
          </w:tcPr>
          <w:p w14:paraId="1F36EAD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68,00 Kč</w:t>
            </w:r>
          </w:p>
        </w:tc>
      </w:tr>
      <w:tr w:rsidR="009E3C28" w:rsidRPr="00506F9B" w14:paraId="01995DBF" w14:textId="77777777" w:rsidTr="00495152">
        <w:trPr>
          <w:trHeight w:val="369"/>
        </w:trPr>
        <w:tc>
          <w:tcPr>
            <w:tcW w:w="1911" w:type="dxa"/>
            <w:hideMark/>
          </w:tcPr>
          <w:p w14:paraId="6A47766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Niva válec</w:t>
            </w:r>
          </w:p>
        </w:tc>
        <w:tc>
          <w:tcPr>
            <w:tcW w:w="538" w:type="dxa"/>
            <w:noWrap/>
            <w:hideMark/>
          </w:tcPr>
          <w:p w14:paraId="28ACA06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714" w:type="dxa"/>
            <w:noWrap/>
            <w:hideMark/>
          </w:tcPr>
          <w:p w14:paraId="01930E5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165,00 Kč</w:t>
            </w:r>
          </w:p>
        </w:tc>
      </w:tr>
      <w:tr w:rsidR="009E3C28" w:rsidRPr="00506F9B" w14:paraId="440F595C" w14:textId="77777777" w:rsidTr="009E3C28">
        <w:trPr>
          <w:trHeight w:val="810"/>
        </w:trPr>
        <w:tc>
          <w:tcPr>
            <w:tcW w:w="1911" w:type="dxa"/>
            <w:hideMark/>
          </w:tcPr>
          <w:p w14:paraId="73AE28D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Balkánský sýr - balení cca 3 kg</w:t>
            </w:r>
          </w:p>
        </w:tc>
        <w:tc>
          <w:tcPr>
            <w:tcW w:w="538" w:type="dxa"/>
            <w:noWrap/>
            <w:hideMark/>
          </w:tcPr>
          <w:p w14:paraId="012CCA4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714" w:type="dxa"/>
            <w:noWrap/>
            <w:hideMark/>
          </w:tcPr>
          <w:p w14:paraId="2E59BF5F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130,00 Kč</w:t>
            </w:r>
          </w:p>
        </w:tc>
      </w:tr>
      <w:tr w:rsidR="009E3C28" w:rsidRPr="00506F9B" w14:paraId="3CF14A21" w14:textId="77777777" w:rsidTr="00495152">
        <w:trPr>
          <w:trHeight w:val="203"/>
        </w:trPr>
        <w:tc>
          <w:tcPr>
            <w:tcW w:w="1911" w:type="dxa"/>
            <w:hideMark/>
          </w:tcPr>
          <w:p w14:paraId="1BE3E61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Balkánský sýr 200 g</w:t>
            </w:r>
          </w:p>
        </w:tc>
        <w:tc>
          <w:tcPr>
            <w:tcW w:w="538" w:type="dxa"/>
            <w:noWrap/>
            <w:hideMark/>
          </w:tcPr>
          <w:p w14:paraId="48B609E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714" w:type="dxa"/>
            <w:noWrap/>
            <w:hideMark/>
          </w:tcPr>
          <w:p w14:paraId="0AA6D2C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28,60 Kč</w:t>
            </w:r>
          </w:p>
        </w:tc>
      </w:tr>
      <w:tr w:rsidR="009E3C28" w:rsidRPr="00506F9B" w14:paraId="6FDE832C" w14:textId="77777777" w:rsidTr="00495152">
        <w:trPr>
          <w:trHeight w:val="258"/>
        </w:trPr>
        <w:tc>
          <w:tcPr>
            <w:tcW w:w="1911" w:type="dxa"/>
            <w:hideMark/>
          </w:tcPr>
          <w:p w14:paraId="0FB5970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camembert 90g</w:t>
            </w:r>
          </w:p>
        </w:tc>
        <w:tc>
          <w:tcPr>
            <w:tcW w:w="538" w:type="dxa"/>
            <w:noWrap/>
            <w:hideMark/>
          </w:tcPr>
          <w:p w14:paraId="54DE1EB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2700</w:t>
            </w:r>
          </w:p>
        </w:tc>
        <w:tc>
          <w:tcPr>
            <w:tcW w:w="714" w:type="dxa"/>
            <w:noWrap/>
            <w:hideMark/>
          </w:tcPr>
          <w:p w14:paraId="684D12F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24,50 Kč</w:t>
            </w:r>
          </w:p>
        </w:tc>
      </w:tr>
      <w:tr w:rsidR="009E3C28" w:rsidRPr="00506F9B" w14:paraId="7B50C074" w14:textId="77777777" w:rsidTr="00495152">
        <w:trPr>
          <w:trHeight w:val="258"/>
        </w:trPr>
        <w:tc>
          <w:tcPr>
            <w:tcW w:w="1911" w:type="dxa"/>
            <w:hideMark/>
          </w:tcPr>
          <w:p w14:paraId="465B143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lastRenderedPageBreak/>
              <w:t xml:space="preserve">Tvaroh natural - 50 g </w:t>
            </w:r>
          </w:p>
        </w:tc>
        <w:tc>
          <w:tcPr>
            <w:tcW w:w="538" w:type="dxa"/>
            <w:noWrap/>
            <w:hideMark/>
          </w:tcPr>
          <w:p w14:paraId="6FE3855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13000</w:t>
            </w:r>
          </w:p>
        </w:tc>
        <w:tc>
          <w:tcPr>
            <w:tcW w:w="714" w:type="dxa"/>
            <w:noWrap/>
            <w:hideMark/>
          </w:tcPr>
          <w:p w14:paraId="0680192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7,90 Kč</w:t>
            </w:r>
          </w:p>
        </w:tc>
      </w:tr>
      <w:tr w:rsidR="009E3C28" w:rsidRPr="00506F9B" w14:paraId="68B4C166" w14:textId="77777777" w:rsidTr="00495152">
        <w:trPr>
          <w:trHeight w:val="276"/>
        </w:trPr>
        <w:tc>
          <w:tcPr>
            <w:tcW w:w="1911" w:type="dxa"/>
            <w:hideMark/>
          </w:tcPr>
          <w:p w14:paraId="63F42E8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Majonéza</w:t>
            </w:r>
          </w:p>
        </w:tc>
        <w:tc>
          <w:tcPr>
            <w:tcW w:w="538" w:type="dxa"/>
            <w:noWrap/>
            <w:hideMark/>
          </w:tcPr>
          <w:p w14:paraId="05C6A8F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820</w:t>
            </w:r>
          </w:p>
        </w:tc>
        <w:tc>
          <w:tcPr>
            <w:tcW w:w="714" w:type="dxa"/>
            <w:noWrap/>
            <w:hideMark/>
          </w:tcPr>
          <w:p w14:paraId="314CC1D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49,00 Kč</w:t>
            </w:r>
          </w:p>
        </w:tc>
      </w:tr>
      <w:tr w:rsidR="009E3C28" w:rsidRPr="00506F9B" w14:paraId="6D99612C" w14:textId="77777777" w:rsidTr="009E3C28">
        <w:trPr>
          <w:trHeight w:val="600"/>
        </w:trPr>
        <w:tc>
          <w:tcPr>
            <w:tcW w:w="1911" w:type="dxa"/>
            <w:hideMark/>
          </w:tcPr>
          <w:p w14:paraId="796C48A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Tvaroh tvrdý na strouhání cihla cca 2,5 kg</w:t>
            </w:r>
          </w:p>
        </w:tc>
        <w:tc>
          <w:tcPr>
            <w:tcW w:w="538" w:type="dxa"/>
            <w:noWrap/>
            <w:hideMark/>
          </w:tcPr>
          <w:p w14:paraId="722E2C4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714" w:type="dxa"/>
            <w:noWrap/>
            <w:hideMark/>
          </w:tcPr>
          <w:p w14:paraId="7064FF0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122,00 Kč</w:t>
            </w:r>
          </w:p>
        </w:tc>
      </w:tr>
      <w:tr w:rsidR="009E3C28" w:rsidRPr="00506F9B" w14:paraId="1E6699C5" w14:textId="77777777" w:rsidTr="00495152">
        <w:trPr>
          <w:trHeight w:val="417"/>
        </w:trPr>
        <w:tc>
          <w:tcPr>
            <w:tcW w:w="1911" w:type="dxa"/>
            <w:hideMark/>
          </w:tcPr>
          <w:p w14:paraId="3031D1E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Tvaroh měkký 10 kg</w:t>
            </w:r>
          </w:p>
        </w:tc>
        <w:tc>
          <w:tcPr>
            <w:tcW w:w="538" w:type="dxa"/>
            <w:noWrap/>
            <w:hideMark/>
          </w:tcPr>
          <w:p w14:paraId="432D343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714" w:type="dxa"/>
            <w:noWrap/>
            <w:hideMark/>
          </w:tcPr>
          <w:p w14:paraId="3839D9D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580,00 Kč</w:t>
            </w:r>
          </w:p>
        </w:tc>
      </w:tr>
      <w:tr w:rsidR="009E3C28" w:rsidRPr="00506F9B" w14:paraId="71FB9EDA" w14:textId="77777777" w:rsidTr="00495152">
        <w:trPr>
          <w:trHeight w:val="508"/>
        </w:trPr>
        <w:tc>
          <w:tcPr>
            <w:tcW w:w="1911" w:type="dxa"/>
            <w:hideMark/>
          </w:tcPr>
          <w:p w14:paraId="6125E8C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 xml:space="preserve">Tvaroh měkký 250 g  - ve vaničce </w:t>
            </w:r>
          </w:p>
        </w:tc>
        <w:tc>
          <w:tcPr>
            <w:tcW w:w="538" w:type="dxa"/>
            <w:noWrap/>
            <w:hideMark/>
          </w:tcPr>
          <w:p w14:paraId="5DC116C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420</w:t>
            </w:r>
          </w:p>
        </w:tc>
        <w:tc>
          <w:tcPr>
            <w:tcW w:w="714" w:type="dxa"/>
            <w:noWrap/>
            <w:hideMark/>
          </w:tcPr>
          <w:p w14:paraId="53940E7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17,80 Kč</w:t>
            </w:r>
          </w:p>
        </w:tc>
      </w:tr>
      <w:tr w:rsidR="009E3C28" w:rsidRPr="00506F9B" w14:paraId="3725680E" w14:textId="77777777" w:rsidTr="00495152">
        <w:trPr>
          <w:trHeight w:val="700"/>
        </w:trPr>
        <w:tc>
          <w:tcPr>
            <w:tcW w:w="1911" w:type="dxa"/>
            <w:hideMark/>
          </w:tcPr>
          <w:p w14:paraId="5D0A172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Termizovaný sýr Lučina - 120 g - přírodní , vanička</w:t>
            </w:r>
          </w:p>
        </w:tc>
        <w:tc>
          <w:tcPr>
            <w:tcW w:w="538" w:type="dxa"/>
            <w:noWrap/>
            <w:hideMark/>
          </w:tcPr>
          <w:p w14:paraId="648DF81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3200</w:t>
            </w:r>
          </w:p>
        </w:tc>
        <w:tc>
          <w:tcPr>
            <w:tcW w:w="714" w:type="dxa"/>
            <w:noWrap/>
            <w:hideMark/>
          </w:tcPr>
          <w:p w14:paraId="3573D0F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28,50 Kč</w:t>
            </w:r>
          </w:p>
        </w:tc>
      </w:tr>
      <w:tr w:rsidR="009E3C28" w:rsidRPr="00506F9B" w14:paraId="4345B363" w14:textId="77777777" w:rsidTr="00495152">
        <w:trPr>
          <w:trHeight w:val="412"/>
        </w:trPr>
        <w:tc>
          <w:tcPr>
            <w:tcW w:w="1911" w:type="dxa"/>
            <w:hideMark/>
          </w:tcPr>
          <w:p w14:paraId="3115BB6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Vysokotučný měkký nezrající sýr 125 g</w:t>
            </w:r>
          </w:p>
        </w:tc>
        <w:tc>
          <w:tcPr>
            <w:tcW w:w="538" w:type="dxa"/>
            <w:noWrap/>
            <w:hideMark/>
          </w:tcPr>
          <w:p w14:paraId="303B9FD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320</w:t>
            </w:r>
          </w:p>
        </w:tc>
        <w:tc>
          <w:tcPr>
            <w:tcW w:w="714" w:type="dxa"/>
            <w:noWrap/>
            <w:hideMark/>
          </w:tcPr>
          <w:p w14:paraId="7A705A5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27,00 Kč</w:t>
            </w:r>
          </w:p>
        </w:tc>
      </w:tr>
      <w:tr w:rsidR="009E3C28" w:rsidRPr="00506F9B" w14:paraId="73BE80CE" w14:textId="77777777" w:rsidTr="00495152">
        <w:trPr>
          <w:trHeight w:val="376"/>
        </w:trPr>
        <w:tc>
          <w:tcPr>
            <w:tcW w:w="1911" w:type="dxa"/>
            <w:hideMark/>
          </w:tcPr>
          <w:p w14:paraId="63FFAE6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tvarohový Kiri 80g kelímek</w:t>
            </w:r>
          </w:p>
        </w:tc>
        <w:tc>
          <w:tcPr>
            <w:tcW w:w="538" w:type="dxa"/>
            <w:noWrap/>
            <w:hideMark/>
          </w:tcPr>
          <w:p w14:paraId="1C9E344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714" w:type="dxa"/>
            <w:noWrap/>
            <w:hideMark/>
          </w:tcPr>
          <w:p w14:paraId="7C4810E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17,90 Kč</w:t>
            </w:r>
          </w:p>
        </w:tc>
      </w:tr>
      <w:tr w:rsidR="009E3C28" w:rsidRPr="00506F9B" w14:paraId="6F3E3590" w14:textId="77777777" w:rsidTr="00495152">
        <w:trPr>
          <w:trHeight w:val="610"/>
        </w:trPr>
        <w:tc>
          <w:tcPr>
            <w:tcW w:w="1911" w:type="dxa"/>
            <w:hideMark/>
          </w:tcPr>
          <w:p w14:paraId="6E6052E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Smetanový termizovaný sýr typu Krajanka . Přírodní -100g</w:t>
            </w:r>
          </w:p>
        </w:tc>
        <w:tc>
          <w:tcPr>
            <w:tcW w:w="538" w:type="dxa"/>
            <w:noWrap/>
            <w:hideMark/>
          </w:tcPr>
          <w:p w14:paraId="308A013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714" w:type="dxa"/>
            <w:noWrap/>
            <w:hideMark/>
          </w:tcPr>
          <w:p w14:paraId="395E3C5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13,60 Kč</w:t>
            </w:r>
          </w:p>
        </w:tc>
      </w:tr>
      <w:tr w:rsidR="009E3C28" w:rsidRPr="00506F9B" w14:paraId="160F153C" w14:textId="77777777" w:rsidTr="00495152">
        <w:trPr>
          <w:trHeight w:val="464"/>
        </w:trPr>
        <w:tc>
          <w:tcPr>
            <w:tcW w:w="1911" w:type="dxa"/>
            <w:hideMark/>
          </w:tcPr>
          <w:p w14:paraId="4099D29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Tavený sýr s příchutí šunky 80 g - kelímek</w:t>
            </w:r>
          </w:p>
        </w:tc>
        <w:tc>
          <w:tcPr>
            <w:tcW w:w="538" w:type="dxa"/>
            <w:noWrap/>
            <w:hideMark/>
          </w:tcPr>
          <w:p w14:paraId="40B75ED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55BEDC1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15,50 Kč</w:t>
            </w:r>
          </w:p>
        </w:tc>
      </w:tr>
      <w:tr w:rsidR="009E3C28" w:rsidRPr="00506F9B" w14:paraId="22485B77" w14:textId="77777777" w:rsidTr="009E3C28">
        <w:trPr>
          <w:trHeight w:val="495"/>
        </w:trPr>
        <w:tc>
          <w:tcPr>
            <w:tcW w:w="1911" w:type="dxa"/>
            <w:hideMark/>
          </w:tcPr>
          <w:p w14:paraId="5BAE6A5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Gervais - light v kelímku  80 g</w:t>
            </w:r>
          </w:p>
        </w:tc>
        <w:tc>
          <w:tcPr>
            <w:tcW w:w="538" w:type="dxa"/>
            <w:noWrap/>
            <w:hideMark/>
          </w:tcPr>
          <w:p w14:paraId="3BF76CC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714" w:type="dxa"/>
            <w:noWrap/>
            <w:hideMark/>
          </w:tcPr>
          <w:p w14:paraId="1E14E2A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17,90 Kč</w:t>
            </w:r>
          </w:p>
        </w:tc>
      </w:tr>
      <w:tr w:rsidR="009E3C28" w:rsidRPr="00506F9B" w14:paraId="36BCDEC7" w14:textId="77777777" w:rsidTr="00495152">
        <w:trPr>
          <w:trHeight w:val="478"/>
        </w:trPr>
        <w:tc>
          <w:tcPr>
            <w:tcW w:w="1911" w:type="dxa"/>
            <w:hideMark/>
          </w:tcPr>
          <w:p w14:paraId="4CE9B78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Jaroměřické žervé - vanička 120 g</w:t>
            </w:r>
          </w:p>
        </w:tc>
        <w:tc>
          <w:tcPr>
            <w:tcW w:w="538" w:type="dxa"/>
            <w:noWrap/>
            <w:hideMark/>
          </w:tcPr>
          <w:p w14:paraId="60D446A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900</w:t>
            </w:r>
          </w:p>
        </w:tc>
        <w:tc>
          <w:tcPr>
            <w:tcW w:w="714" w:type="dxa"/>
            <w:noWrap/>
            <w:hideMark/>
          </w:tcPr>
          <w:p w14:paraId="4AA8547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13,90 Kč</w:t>
            </w:r>
          </w:p>
        </w:tc>
      </w:tr>
      <w:tr w:rsidR="009E3C28" w:rsidRPr="00506F9B" w14:paraId="4B69A214" w14:textId="77777777" w:rsidTr="00495152">
        <w:trPr>
          <w:trHeight w:val="415"/>
        </w:trPr>
        <w:tc>
          <w:tcPr>
            <w:tcW w:w="1911" w:type="dxa"/>
            <w:hideMark/>
          </w:tcPr>
          <w:p w14:paraId="06BB3CB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Smetanový tavený sýr 80 g</w:t>
            </w:r>
          </w:p>
        </w:tc>
        <w:tc>
          <w:tcPr>
            <w:tcW w:w="538" w:type="dxa"/>
            <w:noWrap/>
            <w:hideMark/>
          </w:tcPr>
          <w:p w14:paraId="3BF5375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6700</w:t>
            </w:r>
          </w:p>
        </w:tc>
        <w:tc>
          <w:tcPr>
            <w:tcW w:w="714" w:type="dxa"/>
            <w:noWrap/>
            <w:hideMark/>
          </w:tcPr>
          <w:p w14:paraId="4957E14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11,90 Kč</w:t>
            </w:r>
          </w:p>
        </w:tc>
      </w:tr>
      <w:tr w:rsidR="009E3C28" w:rsidRPr="00506F9B" w14:paraId="3E1D0822" w14:textId="77777777" w:rsidTr="00495152">
        <w:trPr>
          <w:trHeight w:val="521"/>
        </w:trPr>
        <w:tc>
          <w:tcPr>
            <w:tcW w:w="1911" w:type="dxa"/>
            <w:hideMark/>
          </w:tcPr>
          <w:p w14:paraId="2E7BB1D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Tavený sýr lahodný 70 - 80g</w:t>
            </w:r>
          </w:p>
        </w:tc>
        <w:tc>
          <w:tcPr>
            <w:tcW w:w="538" w:type="dxa"/>
            <w:noWrap/>
            <w:hideMark/>
          </w:tcPr>
          <w:p w14:paraId="05FB077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  <w:tc>
          <w:tcPr>
            <w:tcW w:w="714" w:type="dxa"/>
            <w:noWrap/>
            <w:hideMark/>
          </w:tcPr>
          <w:p w14:paraId="0A5A1D2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11,90 Kč</w:t>
            </w:r>
          </w:p>
        </w:tc>
      </w:tr>
      <w:tr w:rsidR="009E3C28" w:rsidRPr="00506F9B" w14:paraId="5C4F95C5" w14:textId="77777777" w:rsidTr="00495152">
        <w:trPr>
          <w:trHeight w:val="543"/>
        </w:trPr>
        <w:tc>
          <w:tcPr>
            <w:tcW w:w="1911" w:type="dxa"/>
            <w:hideMark/>
          </w:tcPr>
          <w:p w14:paraId="7ACDC53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Tvrdý sýr přírodní extra tvrdý 1 kg strouhaný</w:t>
            </w:r>
          </w:p>
        </w:tc>
        <w:tc>
          <w:tcPr>
            <w:tcW w:w="538" w:type="dxa"/>
            <w:noWrap/>
            <w:hideMark/>
          </w:tcPr>
          <w:p w14:paraId="4F3862F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  <w:tc>
          <w:tcPr>
            <w:tcW w:w="714" w:type="dxa"/>
            <w:noWrap/>
            <w:hideMark/>
          </w:tcPr>
          <w:p w14:paraId="4139AA8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340,00 Kč</w:t>
            </w:r>
          </w:p>
        </w:tc>
      </w:tr>
      <w:tr w:rsidR="009E3C28" w:rsidRPr="00506F9B" w14:paraId="38C98A52" w14:textId="77777777" w:rsidTr="009E3C28">
        <w:trPr>
          <w:trHeight w:val="795"/>
        </w:trPr>
        <w:tc>
          <w:tcPr>
            <w:tcW w:w="1911" w:type="dxa"/>
            <w:hideMark/>
          </w:tcPr>
          <w:p w14:paraId="74317E2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uzený přírodní polotvrdý  typu eidam -  cca 3 kg cihla</w:t>
            </w:r>
          </w:p>
        </w:tc>
        <w:tc>
          <w:tcPr>
            <w:tcW w:w="538" w:type="dxa"/>
            <w:noWrap/>
            <w:hideMark/>
          </w:tcPr>
          <w:p w14:paraId="7C305E1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66968DC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156,00 Kč</w:t>
            </w:r>
          </w:p>
        </w:tc>
      </w:tr>
      <w:tr w:rsidR="009E3C28" w:rsidRPr="00506F9B" w14:paraId="2BCB9846" w14:textId="77777777" w:rsidTr="009E3C28">
        <w:trPr>
          <w:trHeight w:val="270"/>
        </w:trPr>
        <w:tc>
          <w:tcPr>
            <w:tcW w:w="1911" w:type="dxa"/>
            <w:hideMark/>
          </w:tcPr>
          <w:p w14:paraId="26CC37C5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cottage 150 g</w:t>
            </w:r>
          </w:p>
        </w:tc>
        <w:tc>
          <w:tcPr>
            <w:tcW w:w="538" w:type="dxa"/>
            <w:noWrap/>
            <w:hideMark/>
          </w:tcPr>
          <w:p w14:paraId="2E22645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787140B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16,90 Kč</w:t>
            </w:r>
          </w:p>
        </w:tc>
      </w:tr>
      <w:tr w:rsidR="009E3C28" w:rsidRPr="00506F9B" w14:paraId="60927297" w14:textId="77777777" w:rsidTr="00495152">
        <w:trPr>
          <w:trHeight w:val="467"/>
        </w:trPr>
        <w:tc>
          <w:tcPr>
            <w:tcW w:w="1911" w:type="dxa"/>
            <w:hideMark/>
          </w:tcPr>
          <w:p w14:paraId="3C9D847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Kozí sýr - 1 kg</w:t>
            </w:r>
          </w:p>
        </w:tc>
        <w:tc>
          <w:tcPr>
            <w:tcW w:w="538" w:type="dxa"/>
            <w:noWrap/>
            <w:hideMark/>
          </w:tcPr>
          <w:p w14:paraId="6045F98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714" w:type="dxa"/>
            <w:noWrap/>
            <w:hideMark/>
          </w:tcPr>
          <w:p w14:paraId="7782661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420,00 Kč</w:t>
            </w:r>
          </w:p>
        </w:tc>
      </w:tr>
      <w:tr w:rsidR="009E3C28" w:rsidRPr="00506F9B" w14:paraId="4F5492AB" w14:textId="77777777" w:rsidTr="00495152">
        <w:trPr>
          <w:trHeight w:val="416"/>
        </w:trPr>
        <w:tc>
          <w:tcPr>
            <w:tcW w:w="1911" w:type="dxa"/>
            <w:hideMark/>
          </w:tcPr>
          <w:p w14:paraId="6D42F19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Tatarská omáčka - porce 50 ml</w:t>
            </w:r>
          </w:p>
        </w:tc>
        <w:tc>
          <w:tcPr>
            <w:tcW w:w="538" w:type="dxa"/>
            <w:noWrap/>
            <w:hideMark/>
          </w:tcPr>
          <w:p w14:paraId="7285FA1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714" w:type="dxa"/>
            <w:noWrap/>
            <w:hideMark/>
          </w:tcPr>
          <w:p w14:paraId="18D8C6F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8,00 Kč</w:t>
            </w:r>
          </w:p>
        </w:tc>
      </w:tr>
      <w:tr w:rsidR="009E3C28" w:rsidRPr="00506F9B" w14:paraId="0786AA7F" w14:textId="77777777" w:rsidTr="00495152">
        <w:trPr>
          <w:trHeight w:val="225"/>
        </w:trPr>
        <w:tc>
          <w:tcPr>
            <w:tcW w:w="1911" w:type="dxa"/>
            <w:hideMark/>
          </w:tcPr>
          <w:p w14:paraId="7A8B8DC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Tofu natural 180g</w:t>
            </w:r>
          </w:p>
        </w:tc>
        <w:tc>
          <w:tcPr>
            <w:tcW w:w="538" w:type="dxa"/>
            <w:noWrap/>
            <w:hideMark/>
          </w:tcPr>
          <w:p w14:paraId="7C4254B1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714" w:type="dxa"/>
            <w:noWrap/>
            <w:hideMark/>
          </w:tcPr>
          <w:p w14:paraId="17B7F6E0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20,90 Kč</w:t>
            </w:r>
          </w:p>
        </w:tc>
      </w:tr>
      <w:tr w:rsidR="009E3C28" w:rsidRPr="00506F9B" w14:paraId="7F38FF1B" w14:textId="77777777" w:rsidTr="00495152">
        <w:trPr>
          <w:trHeight w:val="271"/>
        </w:trPr>
        <w:tc>
          <w:tcPr>
            <w:tcW w:w="1911" w:type="dxa"/>
            <w:hideMark/>
          </w:tcPr>
          <w:p w14:paraId="544789A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Tofu uzené 180 g</w:t>
            </w:r>
          </w:p>
        </w:tc>
        <w:tc>
          <w:tcPr>
            <w:tcW w:w="538" w:type="dxa"/>
            <w:noWrap/>
            <w:hideMark/>
          </w:tcPr>
          <w:p w14:paraId="29D37F2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714" w:type="dxa"/>
            <w:noWrap/>
            <w:hideMark/>
          </w:tcPr>
          <w:p w14:paraId="31C21F56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20,90 Kč</w:t>
            </w:r>
          </w:p>
        </w:tc>
      </w:tr>
      <w:tr w:rsidR="009E3C28" w:rsidRPr="00506F9B" w14:paraId="599F9E6A" w14:textId="77777777" w:rsidTr="00495152">
        <w:trPr>
          <w:trHeight w:val="417"/>
        </w:trPr>
        <w:tc>
          <w:tcPr>
            <w:tcW w:w="1911" w:type="dxa"/>
            <w:hideMark/>
          </w:tcPr>
          <w:p w14:paraId="489F98FB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Tofu naturální 1 kg</w:t>
            </w:r>
          </w:p>
        </w:tc>
        <w:tc>
          <w:tcPr>
            <w:tcW w:w="538" w:type="dxa"/>
            <w:noWrap/>
            <w:hideMark/>
          </w:tcPr>
          <w:p w14:paraId="75F12FA8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40BE250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116,00 Kč</w:t>
            </w:r>
          </w:p>
        </w:tc>
      </w:tr>
      <w:tr w:rsidR="009E3C28" w:rsidRPr="00506F9B" w14:paraId="34106166" w14:textId="77777777" w:rsidTr="00495152">
        <w:trPr>
          <w:trHeight w:val="367"/>
        </w:trPr>
        <w:tc>
          <w:tcPr>
            <w:tcW w:w="1911" w:type="dxa"/>
            <w:hideMark/>
          </w:tcPr>
          <w:p w14:paraId="5B8D21A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Tofu uzené 1 kg</w:t>
            </w:r>
          </w:p>
        </w:tc>
        <w:tc>
          <w:tcPr>
            <w:tcW w:w="538" w:type="dxa"/>
            <w:noWrap/>
            <w:hideMark/>
          </w:tcPr>
          <w:p w14:paraId="2A23C33E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14" w:type="dxa"/>
            <w:noWrap/>
            <w:hideMark/>
          </w:tcPr>
          <w:p w14:paraId="3905F18C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116,00 Kč</w:t>
            </w:r>
          </w:p>
        </w:tc>
      </w:tr>
      <w:tr w:rsidR="009E3C28" w:rsidRPr="00506F9B" w14:paraId="1095C13C" w14:textId="77777777" w:rsidTr="009E3C28">
        <w:trPr>
          <w:trHeight w:val="258"/>
        </w:trPr>
        <w:tc>
          <w:tcPr>
            <w:tcW w:w="1911" w:type="dxa"/>
            <w:hideMark/>
          </w:tcPr>
          <w:p w14:paraId="73756237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Sýr Ricotta</w:t>
            </w:r>
          </w:p>
        </w:tc>
        <w:tc>
          <w:tcPr>
            <w:tcW w:w="538" w:type="dxa"/>
            <w:noWrap/>
            <w:hideMark/>
          </w:tcPr>
          <w:p w14:paraId="7C0CBC33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714" w:type="dxa"/>
            <w:noWrap/>
            <w:hideMark/>
          </w:tcPr>
          <w:p w14:paraId="0F9CE1F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105,00 Kč</w:t>
            </w:r>
          </w:p>
        </w:tc>
      </w:tr>
      <w:tr w:rsidR="009E3C28" w:rsidRPr="00506F9B" w14:paraId="234C226D" w14:textId="77777777" w:rsidTr="00495152">
        <w:trPr>
          <w:trHeight w:val="409"/>
        </w:trPr>
        <w:tc>
          <w:tcPr>
            <w:tcW w:w="1911" w:type="dxa"/>
            <w:hideMark/>
          </w:tcPr>
          <w:p w14:paraId="5C22E1FA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 xml:space="preserve">Tvaroh zeleninový 140 -150 g </w:t>
            </w:r>
          </w:p>
        </w:tc>
        <w:tc>
          <w:tcPr>
            <w:tcW w:w="538" w:type="dxa"/>
            <w:noWrap/>
            <w:hideMark/>
          </w:tcPr>
          <w:p w14:paraId="13B5F01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350</w:t>
            </w:r>
          </w:p>
        </w:tc>
        <w:tc>
          <w:tcPr>
            <w:tcW w:w="714" w:type="dxa"/>
            <w:noWrap/>
            <w:hideMark/>
          </w:tcPr>
          <w:p w14:paraId="45C7F69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13,90 Kč</w:t>
            </w:r>
          </w:p>
        </w:tc>
      </w:tr>
      <w:tr w:rsidR="009E3C28" w:rsidRPr="00506F9B" w14:paraId="28899C70" w14:textId="77777777" w:rsidTr="009E3C28">
        <w:trPr>
          <w:trHeight w:val="261"/>
        </w:trPr>
        <w:tc>
          <w:tcPr>
            <w:tcW w:w="1911" w:type="dxa"/>
            <w:hideMark/>
          </w:tcPr>
          <w:p w14:paraId="3AD17714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Tvarohový sýr 80 g</w:t>
            </w:r>
          </w:p>
        </w:tc>
        <w:tc>
          <w:tcPr>
            <w:tcW w:w="538" w:type="dxa"/>
            <w:noWrap/>
            <w:hideMark/>
          </w:tcPr>
          <w:p w14:paraId="4288699D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6200</w:t>
            </w:r>
          </w:p>
        </w:tc>
        <w:tc>
          <w:tcPr>
            <w:tcW w:w="714" w:type="dxa"/>
            <w:noWrap/>
            <w:hideMark/>
          </w:tcPr>
          <w:p w14:paraId="06488E59" w14:textId="77777777" w:rsidR="009E3C28" w:rsidRPr="009E3C28" w:rsidRDefault="009E3C28" w:rsidP="00506F9B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9E3C28">
              <w:rPr>
                <w:rFonts w:ascii="Tahoma" w:hAnsi="Tahoma" w:cs="Tahoma"/>
                <w:sz w:val="16"/>
                <w:szCs w:val="16"/>
              </w:rPr>
              <w:t>17,90 Kč</w:t>
            </w:r>
          </w:p>
        </w:tc>
      </w:tr>
    </w:tbl>
    <w:p w14:paraId="60AC3CD7" w14:textId="77777777" w:rsidR="00506F9B" w:rsidRPr="00506F9B" w:rsidRDefault="00506F9B">
      <w:pPr>
        <w:pStyle w:val="Zkladntext"/>
        <w:rPr>
          <w:rFonts w:ascii="Tahoma" w:hAnsi="Tahoma" w:cs="Tahoma"/>
          <w:sz w:val="16"/>
          <w:szCs w:val="16"/>
        </w:rPr>
      </w:pPr>
    </w:p>
    <w:sectPr w:rsidR="00506F9B" w:rsidRPr="00506F9B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5AE0" w14:textId="77777777" w:rsidR="00641048" w:rsidRDefault="00641048">
      <w:r>
        <w:separator/>
      </w:r>
    </w:p>
  </w:endnote>
  <w:endnote w:type="continuationSeparator" w:id="0">
    <w:p w14:paraId="3D89B4C6" w14:textId="77777777" w:rsidR="00641048" w:rsidRDefault="00641048">
      <w:r>
        <w:continuationSeparator/>
      </w:r>
    </w:p>
  </w:endnote>
  <w:endnote w:type="continuationNotice" w:id="1">
    <w:p w14:paraId="122047F0" w14:textId="77777777" w:rsidR="00641048" w:rsidRDefault="00641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3BF1" w14:textId="77777777" w:rsidR="009C2E71" w:rsidRDefault="0016067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9A77D6" wp14:editId="16F429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E3CD3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0673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A77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571E3CD3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0673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9692" w14:textId="77777777" w:rsidR="009C2E71" w:rsidRDefault="0016067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FEECE80" wp14:editId="7774CE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2AFFC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60673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C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1062AFFC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160673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3315" w14:textId="77777777" w:rsidR="00641048" w:rsidRDefault="00641048">
      <w:r>
        <w:separator/>
      </w:r>
    </w:p>
  </w:footnote>
  <w:footnote w:type="continuationSeparator" w:id="0">
    <w:p w14:paraId="6A80F69C" w14:textId="77777777" w:rsidR="00641048" w:rsidRDefault="00641048">
      <w:r>
        <w:continuationSeparator/>
      </w:r>
    </w:p>
  </w:footnote>
  <w:footnote w:type="continuationNotice" w:id="1">
    <w:p w14:paraId="377CA2FC" w14:textId="77777777" w:rsidR="00641048" w:rsidRDefault="00641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71E6" w14:textId="41562FC8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CE7921">
      <w:rPr>
        <w:rFonts w:ascii="Arial" w:hAnsi="Arial" w:cs="Arial"/>
        <w:b/>
        <w:sz w:val="18"/>
        <w:szCs w:val="18"/>
      </w:rPr>
      <w:t>955</w:t>
    </w:r>
    <w:r>
      <w:rPr>
        <w:rFonts w:ascii="Arial" w:hAnsi="Arial" w:cs="Arial"/>
        <w:b/>
        <w:sz w:val="18"/>
        <w:szCs w:val="18"/>
      </w:rPr>
      <w:t>/S/</w:t>
    </w:r>
    <w:r w:rsidR="00CE7921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4706" w14:textId="11A43967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F51A0E">
      <w:rPr>
        <w:rFonts w:ascii="Arial" w:hAnsi="Arial" w:cs="Arial"/>
        <w:b/>
        <w:sz w:val="18"/>
        <w:szCs w:val="18"/>
      </w:rPr>
      <w:t>955</w:t>
    </w:r>
    <w:r>
      <w:rPr>
        <w:rFonts w:ascii="Arial" w:hAnsi="Arial" w:cs="Arial"/>
        <w:b/>
        <w:sz w:val="18"/>
        <w:szCs w:val="18"/>
      </w:rPr>
      <w:t>/S/</w:t>
    </w:r>
    <w:r w:rsidR="000407F2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A6B0E"/>
    <w:multiLevelType w:val="hybridMultilevel"/>
    <w:tmpl w:val="E0360022"/>
    <w:lvl w:ilvl="0" w:tplc="EBC45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73130">
    <w:abstractNumId w:val="0"/>
  </w:num>
  <w:num w:numId="2" w16cid:durableId="173232003">
    <w:abstractNumId w:val="1"/>
  </w:num>
  <w:num w:numId="3" w16cid:durableId="1477262313">
    <w:abstractNumId w:val="2"/>
  </w:num>
  <w:num w:numId="4" w16cid:durableId="893353192">
    <w:abstractNumId w:val="3"/>
  </w:num>
  <w:num w:numId="5" w16cid:durableId="1440563661">
    <w:abstractNumId w:val="4"/>
  </w:num>
  <w:num w:numId="6" w16cid:durableId="1195338893">
    <w:abstractNumId w:val="5"/>
  </w:num>
  <w:num w:numId="7" w16cid:durableId="899827837">
    <w:abstractNumId w:val="6"/>
  </w:num>
  <w:num w:numId="8" w16cid:durableId="1008482033">
    <w:abstractNumId w:val="7"/>
  </w:num>
  <w:num w:numId="9" w16cid:durableId="1442994429">
    <w:abstractNumId w:val="8"/>
  </w:num>
  <w:num w:numId="10" w16cid:durableId="1785343822">
    <w:abstractNumId w:val="9"/>
  </w:num>
  <w:num w:numId="11" w16cid:durableId="1897889083">
    <w:abstractNumId w:val="10"/>
  </w:num>
  <w:num w:numId="12" w16cid:durableId="356391184">
    <w:abstractNumId w:val="11"/>
  </w:num>
  <w:num w:numId="13" w16cid:durableId="2048945409">
    <w:abstractNumId w:val="12"/>
  </w:num>
  <w:num w:numId="14" w16cid:durableId="1933932359">
    <w:abstractNumId w:val="14"/>
  </w:num>
  <w:num w:numId="15" w16cid:durableId="534780465">
    <w:abstractNumId w:val="13"/>
  </w:num>
  <w:num w:numId="16" w16cid:durableId="162472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69E1"/>
    <w:rsid w:val="00020B1E"/>
    <w:rsid w:val="00025D26"/>
    <w:rsid w:val="00032BE1"/>
    <w:rsid w:val="00036ABC"/>
    <w:rsid w:val="000407F2"/>
    <w:rsid w:val="0007689B"/>
    <w:rsid w:val="00090749"/>
    <w:rsid w:val="000A73EB"/>
    <w:rsid w:val="000E562A"/>
    <w:rsid w:val="000F0E45"/>
    <w:rsid w:val="000F6E93"/>
    <w:rsid w:val="0011171E"/>
    <w:rsid w:val="00146AEF"/>
    <w:rsid w:val="0015659E"/>
    <w:rsid w:val="00160673"/>
    <w:rsid w:val="00161933"/>
    <w:rsid w:val="00162397"/>
    <w:rsid w:val="001623CD"/>
    <w:rsid w:val="00185EAD"/>
    <w:rsid w:val="00190774"/>
    <w:rsid w:val="0019391F"/>
    <w:rsid w:val="00194075"/>
    <w:rsid w:val="001A75FC"/>
    <w:rsid w:val="001B6BF5"/>
    <w:rsid w:val="001C104B"/>
    <w:rsid w:val="001C20C7"/>
    <w:rsid w:val="001C58B3"/>
    <w:rsid w:val="001F5656"/>
    <w:rsid w:val="002101AB"/>
    <w:rsid w:val="002164DA"/>
    <w:rsid w:val="00223939"/>
    <w:rsid w:val="002534FA"/>
    <w:rsid w:val="00260FD8"/>
    <w:rsid w:val="002836A6"/>
    <w:rsid w:val="0029435D"/>
    <w:rsid w:val="00296BB5"/>
    <w:rsid w:val="00296FD4"/>
    <w:rsid w:val="002A660B"/>
    <w:rsid w:val="002B3C8D"/>
    <w:rsid w:val="002E209F"/>
    <w:rsid w:val="002F0E14"/>
    <w:rsid w:val="002F10E1"/>
    <w:rsid w:val="002F58B8"/>
    <w:rsid w:val="00303992"/>
    <w:rsid w:val="00313EE3"/>
    <w:rsid w:val="00315EA0"/>
    <w:rsid w:val="003231D5"/>
    <w:rsid w:val="00324EC0"/>
    <w:rsid w:val="003307C9"/>
    <w:rsid w:val="00347378"/>
    <w:rsid w:val="003502ED"/>
    <w:rsid w:val="00361E6D"/>
    <w:rsid w:val="0036295B"/>
    <w:rsid w:val="003652CE"/>
    <w:rsid w:val="00371F60"/>
    <w:rsid w:val="00374261"/>
    <w:rsid w:val="0037553F"/>
    <w:rsid w:val="00393BB4"/>
    <w:rsid w:val="00396674"/>
    <w:rsid w:val="003C2048"/>
    <w:rsid w:val="003E1B6D"/>
    <w:rsid w:val="003E7D5F"/>
    <w:rsid w:val="003F6ECD"/>
    <w:rsid w:val="003F7517"/>
    <w:rsid w:val="00403A3F"/>
    <w:rsid w:val="0041684E"/>
    <w:rsid w:val="00424066"/>
    <w:rsid w:val="00432173"/>
    <w:rsid w:val="00432A59"/>
    <w:rsid w:val="00432F6D"/>
    <w:rsid w:val="0046180A"/>
    <w:rsid w:val="0047428E"/>
    <w:rsid w:val="004948CF"/>
    <w:rsid w:val="00495152"/>
    <w:rsid w:val="004D7D9D"/>
    <w:rsid w:val="00501F9B"/>
    <w:rsid w:val="00504F80"/>
    <w:rsid w:val="00506F9B"/>
    <w:rsid w:val="00521130"/>
    <w:rsid w:val="00553AA5"/>
    <w:rsid w:val="00556887"/>
    <w:rsid w:val="00576C05"/>
    <w:rsid w:val="00585B09"/>
    <w:rsid w:val="00586AB3"/>
    <w:rsid w:val="005922E6"/>
    <w:rsid w:val="00597171"/>
    <w:rsid w:val="005C0F80"/>
    <w:rsid w:val="005C625B"/>
    <w:rsid w:val="005D39B5"/>
    <w:rsid w:val="006131C6"/>
    <w:rsid w:val="00616080"/>
    <w:rsid w:val="006241B0"/>
    <w:rsid w:val="00626EBC"/>
    <w:rsid w:val="0062786F"/>
    <w:rsid w:val="0063340A"/>
    <w:rsid w:val="00635BD9"/>
    <w:rsid w:val="00641048"/>
    <w:rsid w:val="006553B8"/>
    <w:rsid w:val="006554BA"/>
    <w:rsid w:val="00664620"/>
    <w:rsid w:val="0066699B"/>
    <w:rsid w:val="00673564"/>
    <w:rsid w:val="0067374E"/>
    <w:rsid w:val="006A5A0E"/>
    <w:rsid w:val="006A7D5B"/>
    <w:rsid w:val="006B3330"/>
    <w:rsid w:val="00703374"/>
    <w:rsid w:val="007261FB"/>
    <w:rsid w:val="007318BD"/>
    <w:rsid w:val="0078245D"/>
    <w:rsid w:val="00784C28"/>
    <w:rsid w:val="007A289E"/>
    <w:rsid w:val="007C098A"/>
    <w:rsid w:val="007C5573"/>
    <w:rsid w:val="007D7F5A"/>
    <w:rsid w:val="00802516"/>
    <w:rsid w:val="008042C1"/>
    <w:rsid w:val="008051E6"/>
    <w:rsid w:val="00826F9A"/>
    <w:rsid w:val="008276AE"/>
    <w:rsid w:val="00827709"/>
    <w:rsid w:val="00833517"/>
    <w:rsid w:val="0084239E"/>
    <w:rsid w:val="008439A9"/>
    <w:rsid w:val="008439B3"/>
    <w:rsid w:val="00852AAC"/>
    <w:rsid w:val="008650FC"/>
    <w:rsid w:val="00866C39"/>
    <w:rsid w:val="00881DA4"/>
    <w:rsid w:val="0089607E"/>
    <w:rsid w:val="008A3E08"/>
    <w:rsid w:val="008C30EC"/>
    <w:rsid w:val="008C4C4A"/>
    <w:rsid w:val="008C7956"/>
    <w:rsid w:val="008E1684"/>
    <w:rsid w:val="008E1E59"/>
    <w:rsid w:val="008E579E"/>
    <w:rsid w:val="008F0A61"/>
    <w:rsid w:val="00904D31"/>
    <w:rsid w:val="00915483"/>
    <w:rsid w:val="009174E2"/>
    <w:rsid w:val="00925A29"/>
    <w:rsid w:val="009304BC"/>
    <w:rsid w:val="00941511"/>
    <w:rsid w:val="00950C09"/>
    <w:rsid w:val="00955556"/>
    <w:rsid w:val="00983812"/>
    <w:rsid w:val="009A21FB"/>
    <w:rsid w:val="009C2484"/>
    <w:rsid w:val="009C2E71"/>
    <w:rsid w:val="009C78A7"/>
    <w:rsid w:val="009E3C28"/>
    <w:rsid w:val="009E7A39"/>
    <w:rsid w:val="009F2FEF"/>
    <w:rsid w:val="00A235C4"/>
    <w:rsid w:val="00A25D57"/>
    <w:rsid w:val="00A32C59"/>
    <w:rsid w:val="00A567C9"/>
    <w:rsid w:val="00A8450E"/>
    <w:rsid w:val="00AD009B"/>
    <w:rsid w:val="00AF16C2"/>
    <w:rsid w:val="00B062AA"/>
    <w:rsid w:val="00B37090"/>
    <w:rsid w:val="00B4090B"/>
    <w:rsid w:val="00B56465"/>
    <w:rsid w:val="00B73FEF"/>
    <w:rsid w:val="00BB32BC"/>
    <w:rsid w:val="00BC5FDF"/>
    <w:rsid w:val="00BD52E0"/>
    <w:rsid w:val="00BF64FE"/>
    <w:rsid w:val="00C0154B"/>
    <w:rsid w:val="00C02577"/>
    <w:rsid w:val="00C02D05"/>
    <w:rsid w:val="00C10C07"/>
    <w:rsid w:val="00C2133A"/>
    <w:rsid w:val="00C46AE0"/>
    <w:rsid w:val="00C765DB"/>
    <w:rsid w:val="00C8396B"/>
    <w:rsid w:val="00C90C1E"/>
    <w:rsid w:val="00CA1546"/>
    <w:rsid w:val="00CB3818"/>
    <w:rsid w:val="00CD1105"/>
    <w:rsid w:val="00CD79C1"/>
    <w:rsid w:val="00CE4C8B"/>
    <w:rsid w:val="00CE7921"/>
    <w:rsid w:val="00D05AE7"/>
    <w:rsid w:val="00D11580"/>
    <w:rsid w:val="00D11CD5"/>
    <w:rsid w:val="00D12209"/>
    <w:rsid w:val="00D25ABA"/>
    <w:rsid w:val="00D74719"/>
    <w:rsid w:val="00D83EEC"/>
    <w:rsid w:val="00D974ED"/>
    <w:rsid w:val="00DB1B9E"/>
    <w:rsid w:val="00DB7AD1"/>
    <w:rsid w:val="00DC0F37"/>
    <w:rsid w:val="00DC2946"/>
    <w:rsid w:val="00DD5EB4"/>
    <w:rsid w:val="00E241D2"/>
    <w:rsid w:val="00E34156"/>
    <w:rsid w:val="00E3472F"/>
    <w:rsid w:val="00E351DE"/>
    <w:rsid w:val="00E476D2"/>
    <w:rsid w:val="00E57BA6"/>
    <w:rsid w:val="00EA1C99"/>
    <w:rsid w:val="00EB13C2"/>
    <w:rsid w:val="00EB3050"/>
    <w:rsid w:val="00EB45D2"/>
    <w:rsid w:val="00EC03CC"/>
    <w:rsid w:val="00EC23EF"/>
    <w:rsid w:val="00EF3A78"/>
    <w:rsid w:val="00F049BA"/>
    <w:rsid w:val="00F13911"/>
    <w:rsid w:val="00F14846"/>
    <w:rsid w:val="00F30727"/>
    <w:rsid w:val="00F45D52"/>
    <w:rsid w:val="00F46C78"/>
    <w:rsid w:val="00F51A0E"/>
    <w:rsid w:val="00F545E6"/>
    <w:rsid w:val="00F64F6E"/>
    <w:rsid w:val="00F70947"/>
    <w:rsid w:val="00F7760B"/>
    <w:rsid w:val="00F86B21"/>
    <w:rsid w:val="00FA46B6"/>
    <w:rsid w:val="00FE57D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FEA5D4"/>
  <w15:chartTrackingRefBased/>
  <w15:docId w15:val="{EAC8A7AA-3EE7-4C60-A743-4138F9D8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50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1242-955/955-25_RS.docx</ZkracenyRetezec>
    <Smazat xmlns="acca34e4-9ecd-41c8-99eb-d6aa654aaa55">&lt;a href="/sites/evidencesmluv/_layouts/15/IniWrkflIP.aspx?List=%7b45688869-8B73-4574-991F-DA277FEECC6D%7d&amp;amp;ID=2521&amp;amp;ItemGuid=%7b6D4350C7-C341-4448-93B5-5C59BE0D523B%7d&amp;amp;TemplateID=%7bd3f8102e-f4a5-4901-b93c-fb146a9d820d%7d"&gt;&lt;img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B1956-B601-4BBF-B350-47FC6E7A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46493-C4A3-4EA8-A339-4DA39252E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2861-4C2B-4E02-9BC6-FC03ED4527A2}"/>
</file>

<file path=customXml/itemProps4.xml><?xml version="1.0" encoding="utf-8"?>
<ds:datastoreItem xmlns:ds="http://schemas.openxmlformats.org/officeDocument/2006/customXml" ds:itemID="{7CC36E04-D88B-4992-8FA2-75672A7957BB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78AF2193-D5D9-486B-BBAB-17BC794C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2974</Words>
  <Characters>17552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20486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2021-08-30T07:37:00Z</cp:lastPrinted>
  <dcterms:created xsi:type="dcterms:W3CDTF">2025-10-23T08:45:00Z</dcterms:created>
  <dcterms:modified xsi:type="dcterms:W3CDTF">2025-10-23T08:45:00Z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7504ba1b-0310-47ca-999b-c2434ed98017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