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A0DD7" w14:textId="00915DC1" w:rsidR="003D6C6A" w:rsidRPr="00336350" w:rsidRDefault="00336350" w:rsidP="00336350">
      <w:pPr>
        <w:spacing w:after="120"/>
        <w:jc w:val="center"/>
        <w:rPr>
          <w:rFonts w:ascii="Calibri" w:hAnsi="Calibri" w:cs="Calibri"/>
          <w:b/>
          <w:bCs/>
          <w:sz w:val="32"/>
          <w:szCs w:val="32"/>
        </w:rPr>
      </w:pPr>
      <w:r w:rsidRPr="00336350">
        <w:rPr>
          <w:rFonts w:ascii="Calibri" w:hAnsi="Calibri" w:cs="Calibri"/>
          <w:b/>
          <w:bCs/>
          <w:sz w:val="32"/>
          <w:szCs w:val="32"/>
        </w:rPr>
        <w:t>S</w:t>
      </w:r>
      <w:r>
        <w:rPr>
          <w:rFonts w:ascii="Calibri" w:hAnsi="Calibri" w:cs="Calibri"/>
          <w:b/>
          <w:bCs/>
          <w:sz w:val="32"/>
          <w:szCs w:val="32"/>
        </w:rPr>
        <w:t xml:space="preserve">mlouva o </w:t>
      </w:r>
      <w:r w:rsidR="00C0777F">
        <w:rPr>
          <w:rFonts w:ascii="Calibri" w:hAnsi="Calibri" w:cs="Calibri"/>
          <w:b/>
          <w:bCs/>
          <w:sz w:val="32"/>
          <w:szCs w:val="32"/>
        </w:rPr>
        <w:t xml:space="preserve">dodání a implementaci </w:t>
      </w:r>
      <w:r>
        <w:rPr>
          <w:rFonts w:ascii="Calibri" w:hAnsi="Calibri" w:cs="Calibri"/>
          <w:b/>
          <w:bCs/>
          <w:sz w:val="32"/>
          <w:szCs w:val="32"/>
        </w:rPr>
        <w:t>diskov</w:t>
      </w:r>
      <w:r w:rsidR="00C0777F">
        <w:rPr>
          <w:rFonts w:ascii="Calibri" w:hAnsi="Calibri" w:cs="Calibri"/>
          <w:b/>
          <w:bCs/>
          <w:sz w:val="32"/>
          <w:szCs w:val="32"/>
        </w:rPr>
        <w:t>ého</w:t>
      </w:r>
      <w:r>
        <w:rPr>
          <w:rFonts w:ascii="Calibri" w:hAnsi="Calibri" w:cs="Calibri"/>
          <w:b/>
          <w:bCs/>
          <w:sz w:val="32"/>
          <w:szCs w:val="32"/>
        </w:rPr>
        <w:t xml:space="preserve"> pol</w:t>
      </w:r>
      <w:r w:rsidR="00C0777F">
        <w:rPr>
          <w:rFonts w:ascii="Calibri" w:hAnsi="Calibri" w:cs="Calibri"/>
          <w:b/>
          <w:bCs/>
          <w:sz w:val="32"/>
          <w:szCs w:val="32"/>
        </w:rPr>
        <w:t>e</w:t>
      </w:r>
      <w:r>
        <w:rPr>
          <w:rFonts w:ascii="Calibri" w:hAnsi="Calibri" w:cs="Calibri"/>
          <w:b/>
          <w:bCs/>
          <w:sz w:val="32"/>
          <w:szCs w:val="32"/>
        </w:rPr>
        <w:br/>
        <w:t xml:space="preserve">a poskytování rozšířené technické </w:t>
      </w:r>
      <w:r w:rsidRPr="00755F87">
        <w:rPr>
          <w:rFonts w:ascii="Calibri" w:hAnsi="Calibri" w:cs="Calibri"/>
          <w:b/>
          <w:bCs/>
          <w:sz w:val="32"/>
          <w:szCs w:val="32"/>
        </w:rPr>
        <w:t>podpory</w:t>
      </w:r>
      <w:r w:rsidR="00310058" w:rsidRPr="00755F87">
        <w:rPr>
          <w:rFonts w:ascii="Calibri" w:hAnsi="Calibri" w:cs="Calibri"/>
          <w:b/>
          <w:bCs/>
          <w:sz w:val="32"/>
          <w:szCs w:val="32"/>
        </w:rPr>
        <w:t xml:space="preserve">, </w:t>
      </w:r>
      <w:r w:rsidR="00310058" w:rsidRPr="00434031">
        <w:rPr>
          <w:rFonts w:ascii="Calibri" w:hAnsi="Calibri" w:cs="Calibri"/>
          <w:b/>
          <w:bCs/>
          <w:sz w:val="32"/>
          <w:szCs w:val="32"/>
        </w:rPr>
        <w:t xml:space="preserve">č. </w:t>
      </w:r>
      <w:r w:rsidRPr="00434031">
        <w:rPr>
          <w:rFonts w:ascii="Calibri" w:hAnsi="Calibri" w:cs="Calibri"/>
          <w:b/>
          <w:bCs/>
          <w:sz w:val="32"/>
          <w:szCs w:val="32"/>
        </w:rPr>
        <w:t>S-</w:t>
      </w:r>
      <w:r w:rsidR="00434031" w:rsidRPr="00434031">
        <w:rPr>
          <w:rFonts w:ascii="Calibri" w:hAnsi="Calibri" w:cs="Calibri"/>
          <w:b/>
          <w:bCs/>
          <w:sz w:val="32"/>
          <w:szCs w:val="32"/>
        </w:rPr>
        <w:t>017</w:t>
      </w:r>
      <w:r w:rsidR="00310058" w:rsidRPr="00434031">
        <w:rPr>
          <w:rFonts w:ascii="Calibri" w:hAnsi="Calibri" w:cs="Calibri"/>
          <w:b/>
          <w:bCs/>
          <w:sz w:val="32"/>
          <w:szCs w:val="32"/>
        </w:rPr>
        <w:t>/</w:t>
      </w:r>
      <w:r w:rsidRPr="00434031">
        <w:rPr>
          <w:rFonts w:ascii="Calibri" w:hAnsi="Calibri" w:cs="Calibri"/>
          <w:b/>
          <w:bCs/>
          <w:sz w:val="32"/>
          <w:szCs w:val="32"/>
        </w:rPr>
        <w:t>2</w:t>
      </w:r>
      <w:r w:rsidR="00CA2FA3" w:rsidRPr="00434031">
        <w:rPr>
          <w:rFonts w:ascii="Calibri" w:hAnsi="Calibri" w:cs="Calibri"/>
          <w:b/>
          <w:bCs/>
          <w:sz w:val="32"/>
          <w:szCs w:val="32"/>
        </w:rPr>
        <w:t>5</w:t>
      </w:r>
    </w:p>
    <w:p w14:paraId="3B01CFF7" w14:textId="1010EF41" w:rsidR="00507172" w:rsidRPr="00336350" w:rsidRDefault="00EF485E" w:rsidP="00336350">
      <w:pPr>
        <w:jc w:val="center"/>
        <w:rPr>
          <w:rFonts w:ascii="Calibri" w:hAnsi="Calibri" w:cs="Calibri"/>
          <w:sz w:val="22"/>
          <w:szCs w:val="22"/>
        </w:rPr>
      </w:pPr>
      <w:r w:rsidRPr="00336350">
        <w:rPr>
          <w:rFonts w:ascii="Calibri" w:hAnsi="Calibri" w:cs="Calibri"/>
          <w:sz w:val="22"/>
          <w:szCs w:val="22"/>
        </w:rPr>
        <w:t xml:space="preserve">uzavřená podle § </w:t>
      </w:r>
      <w:r w:rsidR="00BF0E3C" w:rsidRPr="00BF0E3C">
        <w:rPr>
          <w:rFonts w:ascii="Calibri" w:hAnsi="Calibri" w:cs="Calibri"/>
          <w:sz w:val="22"/>
          <w:szCs w:val="22"/>
        </w:rPr>
        <w:t xml:space="preserve">1746 odst. 2 </w:t>
      </w:r>
      <w:r w:rsidR="00E868E6" w:rsidRPr="007B1CD7">
        <w:rPr>
          <w:rFonts w:asciiTheme="minorHAnsi" w:hAnsiTheme="minorHAnsi"/>
          <w:sz w:val="22"/>
          <w:szCs w:val="22"/>
        </w:rPr>
        <w:t>a násl. zákona</w:t>
      </w:r>
      <w:r w:rsidR="00E868E6" w:rsidRPr="00507172">
        <w:rPr>
          <w:rFonts w:asciiTheme="minorHAnsi" w:hAnsiTheme="minorHAnsi"/>
          <w:sz w:val="22"/>
          <w:szCs w:val="22"/>
        </w:rPr>
        <w:t xml:space="preserve"> </w:t>
      </w:r>
      <w:r w:rsidRPr="00336350">
        <w:rPr>
          <w:rFonts w:ascii="Calibri" w:hAnsi="Calibri" w:cs="Calibri"/>
          <w:sz w:val="22"/>
          <w:szCs w:val="22"/>
        </w:rPr>
        <w:t>č. 89/2012 Sb.,</w:t>
      </w:r>
      <w:r w:rsidR="00813BEF" w:rsidRPr="00336350">
        <w:rPr>
          <w:rFonts w:ascii="Calibri" w:hAnsi="Calibri" w:cs="Calibri"/>
          <w:sz w:val="22"/>
          <w:szCs w:val="22"/>
        </w:rPr>
        <w:t xml:space="preserve"> </w:t>
      </w:r>
      <w:r w:rsidRPr="00336350">
        <w:rPr>
          <w:rFonts w:ascii="Calibri" w:hAnsi="Calibri" w:cs="Calibri"/>
          <w:sz w:val="22"/>
          <w:szCs w:val="22"/>
        </w:rPr>
        <w:t>občanský zákoník</w:t>
      </w:r>
    </w:p>
    <w:p w14:paraId="7E0D458D" w14:textId="77777777" w:rsidR="007D68F3" w:rsidRDefault="007D68F3" w:rsidP="00D50CF1">
      <w:pPr>
        <w:rPr>
          <w:rFonts w:asciiTheme="minorHAnsi" w:hAnsiTheme="minorHAnsi"/>
          <w:sz w:val="22"/>
          <w:szCs w:val="22"/>
        </w:rPr>
      </w:pPr>
    </w:p>
    <w:p w14:paraId="5E323FE9" w14:textId="77777777" w:rsidR="00310058" w:rsidRPr="007D68F3" w:rsidRDefault="00310058" w:rsidP="0031005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</w:rPr>
      </w:pPr>
      <w:r w:rsidRPr="007D68F3">
        <w:rPr>
          <w:rFonts w:asciiTheme="minorHAnsi" w:hAnsiTheme="minorHAnsi"/>
          <w:b/>
          <w:bCs/>
          <w:color w:val="000000"/>
        </w:rPr>
        <w:t>Smluvní strany:</w:t>
      </w:r>
    </w:p>
    <w:p w14:paraId="48CABA11" w14:textId="77777777" w:rsidR="00310058" w:rsidRPr="00310058" w:rsidRDefault="00310058" w:rsidP="0031005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2450F1A6" w14:textId="77777777" w:rsidR="00310058" w:rsidRPr="00211BB3" w:rsidRDefault="00310058" w:rsidP="001A1E59">
      <w:pPr>
        <w:pStyle w:val="Odstavecseseznamem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Theme="minorHAnsi" w:hAnsiTheme="minorHAnsi"/>
          <w:b/>
          <w:bCs/>
          <w:color w:val="000000"/>
        </w:rPr>
      </w:pPr>
      <w:r w:rsidRPr="00211BB3">
        <w:rPr>
          <w:rFonts w:asciiTheme="minorHAnsi" w:hAnsiTheme="minorHAnsi"/>
          <w:b/>
        </w:rPr>
        <w:t>Česká republika – Úřad průmyslového vlastnictví</w:t>
      </w:r>
    </w:p>
    <w:p w14:paraId="50532E1E" w14:textId="21FE50F1" w:rsidR="00310058" w:rsidRDefault="00310058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Sídlo:</w:t>
      </w:r>
      <w:r w:rsidRPr="00310058">
        <w:rPr>
          <w:rFonts w:asciiTheme="minorHAnsi" w:hAnsiTheme="minorHAnsi"/>
          <w:sz w:val="22"/>
          <w:szCs w:val="22"/>
        </w:rPr>
        <w:tab/>
        <w:t xml:space="preserve">Antonína Čermáka </w:t>
      </w:r>
      <w:r w:rsidR="00C56781">
        <w:rPr>
          <w:rFonts w:asciiTheme="minorHAnsi" w:hAnsiTheme="minorHAnsi"/>
          <w:sz w:val="22"/>
          <w:szCs w:val="22"/>
        </w:rPr>
        <w:t>1057/</w:t>
      </w:r>
      <w:proofErr w:type="gramStart"/>
      <w:r w:rsidRPr="00310058">
        <w:rPr>
          <w:rFonts w:asciiTheme="minorHAnsi" w:hAnsiTheme="minorHAnsi"/>
          <w:sz w:val="22"/>
          <w:szCs w:val="22"/>
        </w:rPr>
        <w:t>2a</w:t>
      </w:r>
      <w:proofErr w:type="gramEnd"/>
      <w:r w:rsidRPr="00310058">
        <w:rPr>
          <w:rFonts w:asciiTheme="minorHAnsi" w:hAnsiTheme="minorHAnsi"/>
          <w:sz w:val="22"/>
          <w:szCs w:val="22"/>
        </w:rPr>
        <w:t xml:space="preserve">, 160 68 Praha 6 </w:t>
      </w:r>
      <w:r w:rsidR="005762C3" w:rsidRPr="00D50CF1">
        <w:rPr>
          <w:rFonts w:asciiTheme="minorHAnsi" w:hAnsiTheme="minorHAnsi"/>
          <w:sz w:val="22"/>
          <w:szCs w:val="22"/>
        </w:rPr>
        <w:t>–</w:t>
      </w:r>
      <w:r w:rsidRPr="00310058">
        <w:rPr>
          <w:rFonts w:asciiTheme="minorHAnsi" w:hAnsiTheme="minorHAnsi"/>
          <w:sz w:val="22"/>
          <w:szCs w:val="22"/>
        </w:rPr>
        <w:t xml:space="preserve"> Bubeneč</w:t>
      </w:r>
    </w:p>
    <w:p w14:paraId="221D134F" w14:textId="77777777" w:rsidR="005762C3" w:rsidRPr="00310058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D50CF1">
        <w:rPr>
          <w:rFonts w:asciiTheme="minorHAnsi" w:hAnsiTheme="minorHAnsi"/>
          <w:sz w:val="22"/>
          <w:szCs w:val="22"/>
        </w:rPr>
        <w:t>Právní forma:</w:t>
      </w:r>
      <w:r w:rsidRPr="00D50CF1">
        <w:rPr>
          <w:rFonts w:asciiTheme="minorHAnsi" w:hAnsiTheme="minorHAnsi"/>
          <w:sz w:val="22"/>
          <w:szCs w:val="22"/>
        </w:rPr>
        <w:tab/>
        <w:t>325 – organizační složka státu</w:t>
      </w:r>
    </w:p>
    <w:p w14:paraId="507A9271" w14:textId="77777777" w:rsidR="005762C3" w:rsidRPr="00310058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IČ</w:t>
      </w:r>
      <w:r>
        <w:rPr>
          <w:rFonts w:asciiTheme="minorHAnsi" w:hAnsiTheme="minorHAnsi"/>
          <w:sz w:val="22"/>
          <w:szCs w:val="22"/>
        </w:rPr>
        <w:t>O</w:t>
      </w:r>
      <w:r w:rsidRPr="00310058">
        <w:rPr>
          <w:rFonts w:asciiTheme="minorHAnsi" w:hAnsiTheme="minorHAnsi"/>
          <w:sz w:val="22"/>
          <w:szCs w:val="22"/>
        </w:rPr>
        <w:t>:</w:t>
      </w:r>
      <w:r w:rsidRPr="00310058">
        <w:rPr>
          <w:rFonts w:asciiTheme="minorHAnsi" w:hAnsiTheme="minorHAnsi"/>
          <w:sz w:val="22"/>
          <w:szCs w:val="22"/>
        </w:rPr>
        <w:tab/>
        <w:t>481</w:t>
      </w:r>
      <w:r>
        <w:rPr>
          <w:rFonts w:asciiTheme="minorHAnsi" w:hAnsiTheme="minorHAnsi"/>
          <w:sz w:val="22"/>
          <w:szCs w:val="22"/>
        </w:rPr>
        <w:t xml:space="preserve"> </w:t>
      </w:r>
      <w:r w:rsidRPr="00310058">
        <w:rPr>
          <w:rFonts w:asciiTheme="minorHAnsi" w:hAnsiTheme="minorHAnsi"/>
          <w:sz w:val="22"/>
          <w:szCs w:val="22"/>
        </w:rPr>
        <w:t>35</w:t>
      </w:r>
      <w:r>
        <w:rPr>
          <w:rFonts w:asciiTheme="minorHAnsi" w:hAnsiTheme="minorHAnsi"/>
          <w:sz w:val="22"/>
          <w:szCs w:val="22"/>
        </w:rPr>
        <w:t xml:space="preserve"> </w:t>
      </w:r>
      <w:r w:rsidRPr="00310058">
        <w:rPr>
          <w:rFonts w:asciiTheme="minorHAnsi" w:hAnsiTheme="minorHAnsi"/>
          <w:sz w:val="22"/>
          <w:szCs w:val="22"/>
        </w:rPr>
        <w:t>097</w:t>
      </w:r>
    </w:p>
    <w:p w14:paraId="0950E39A" w14:textId="77777777" w:rsidR="005762C3" w:rsidRPr="00310058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DIČ:</w:t>
      </w:r>
      <w:r w:rsidRPr="00310058">
        <w:rPr>
          <w:rFonts w:asciiTheme="minorHAnsi" w:hAnsiTheme="minorHAnsi"/>
          <w:sz w:val="22"/>
          <w:szCs w:val="22"/>
        </w:rPr>
        <w:tab/>
        <w:t>CZ48135097</w:t>
      </w:r>
    </w:p>
    <w:p w14:paraId="7F3849A8" w14:textId="77777777" w:rsidR="005762C3" w:rsidRDefault="005762C3" w:rsidP="005762C3">
      <w:pPr>
        <w:tabs>
          <w:tab w:val="left" w:pos="4536"/>
        </w:tabs>
        <w:spacing w:after="120"/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Bankovní spojení:</w:t>
      </w:r>
      <w:r w:rsidRPr="00310058">
        <w:rPr>
          <w:rFonts w:asciiTheme="minorHAnsi" w:hAnsiTheme="minorHAnsi"/>
          <w:sz w:val="22"/>
          <w:szCs w:val="22"/>
        </w:rPr>
        <w:tab/>
      </w:r>
      <w:r w:rsidRPr="002E702A">
        <w:rPr>
          <w:rFonts w:asciiTheme="minorHAnsi" w:hAnsiTheme="minorHAnsi"/>
          <w:sz w:val="22"/>
          <w:szCs w:val="22"/>
        </w:rPr>
        <w:t>Česká národní banka</w:t>
      </w:r>
      <w:r w:rsidRPr="00310058">
        <w:rPr>
          <w:rFonts w:asciiTheme="minorHAnsi" w:hAnsiTheme="minorHAnsi"/>
          <w:sz w:val="22"/>
          <w:szCs w:val="22"/>
        </w:rPr>
        <w:t>, č. účtu</w:t>
      </w:r>
      <w:r>
        <w:rPr>
          <w:rFonts w:asciiTheme="minorHAnsi" w:hAnsiTheme="minorHAnsi"/>
          <w:sz w:val="22"/>
          <w:szCs w:val="22"/>
        </w:rPr>
        <w:t>:</w:t>
      </w:r>
      <w:r w:rsidRPr="00310058">
        <w:rPr>
          <w:rFonts w:asciiTheme="minorHAnsi" w:hAnsiTheme="minorHAnsi"/>
          <w:sz w:val="22"/>
          <w:szCs w:val="22"/>
        </w:rPr>
        <w:t xml:space="preserve"> 21526001/0710</w:t>
      </w:r>
    </w:p>
    <w:p w14:paraId="2D6EB382" w14:textId="1D04CE61" w:rsidR="005762C3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 xml:space="preserve">Osoba oprávněná jednat za </w:t>
      </w:r>
      <w:r w:rsidR="00A20DFC">
        <w:rPr>
          <w:rFonts w:asciiTheme="minorHAnsi" w:hAnsiTheme="minorHAnsi"/>
          <w:sz w:val="22"/>
          <w:szCs w:val="22"/>
        </w:rPr>
        <w:t>objednatele</w:t>
      </w:r>
      <w:r w:rsidRPr="00310058">
        <w:rPr>
          <w:rFonts w:asciiTheme="minorHAnsi" w:hAnsiTheme="minorHAnsi"/>
          <w:sz w:val="22"/>
          <w:szCs w:val="22"/>
        </w:rPr>
        <w:t>:</w:t>
      </w:r>
      <w:r w:rsidRPr="00310058">
        <w:rPr>
          <w:rFonts w:asciiTheme="minorHAnsi" w:hAnsiTheme="minorHAnsi"/>
          <w:sz w:val="22"/>
          <w:szCs w:val="22"/>
        </w:rPr>
        <w:tab/>
        <w:t xml:space="preserve">Ing. Luděk Churáček, ředitel </w:t>
      </w:r>
      <w:r w:rsidR="00C56781">
        <w:rPr>
          <w:rFonts w:asciiTheme="minorHAnsi" w:hAnsiTheme="minorHAnsi"/>
          <w:sz w:val="22"/>
          <w:szCs w:val="22"/>
        </w:rPr>
        <w:t>O</w:t>
      </w:r>
      <w:r w:rsidRPr="00310058">
        <w:rPr>
          <w:rFonts w:asciiTheme="minorHAnsi" w:hAnsiTheme="minorHAnsi"/>
          <w:sz w:val="22"/>
          <w:szCs w:val="22"/>
        </w:rPr>
        <w:t>dboru</w:t>
      </w:r>
      <w:r w:rsidR="00C56781">
        <w:rPr>
          <w:rFonts w:asciiTheme="minorHAnsi" w:hAnsiTheme="minorHAnsi"/>
          <w:sz w:val="22"/>
          <w:szCs w:val="22"/>
        </w:rPr>
        <w:t xml:space="preserve"> ekonomického</w:t>
      </w:r>
    </w:p>
    <w:p w14:paraId="7BA1ABFA" w14:textId="62473432" w:rsidR="00BF0E3C" w:rsidRDefault="005762C3" w:rsidP="00BF0E3C">
      <w:pPr>
        <w:tabs>
          <w:tab w:val="left" w:pos="4536"/>
        </w:tabs>
        <w:ind w:left="357"/>
        <w:jc w:val="both"/>
        <w:rPr>
          <w:rFonts w:asciiTheme="minorHAnsi" w:hAnsiTheme="minorHAnsi"/>
          <w:bCs/>
          <w:iCs/>
          <w:sz w:val="22"/>
          <w:szCs w:val="22"/>
        </w:rPr>
      </w:pPr>
      <w:r w:rsidRPr="00310058">
        <w:rPr>
          <w:rFonts w:asciiTheme="minorHAnsi" w:hAnsiTheme="minorHAnsi"/>
          <w:bCs/>
          <w:iCs/>
          <w:sz w:val="22"/>
          <w:szCs w:val="22"/>
        </w:rPr>
        <w:t xml:space="preserve">Odpovědná osoba </w:t>
      </w:r>
      <w:r w:rsidR="002065BA" w:rsidRPr="00310058">
        <w:rPr>
          <w:rFonts w:asciiTheme="minorHAnsi" w:hAnsiTheme="minorHAnsi"/>
          <w:sz w:val="22"/>
          <w:szCs w:val="22"/>
        </w:rPr>
        <w:t>pro účely této smlouvy</w:t>
      </w:r>
      <w:r w:rsidRPr="00310058">
        <w:rPr>
          <w:rFonts w:asciiTheme="minorHAnsi" w:hAnsiTheme="minorHAnsi"/>
          <w:bCs/>
          <w:iCs/>
          <w:sz w:val="22"/>
          <w:szCs w:val="22"/>
        </w:rPr>
        <w:t>:</w:t>
      </w:r>
      <w:r w:rsidRPr="00310058">
        <w:rPr>
          <w:rFonts w:asciiTheme="minorHAnsi" w:hAnsiTheme="minorHAnsi"/>
          <w:bCs/>
          <w:iCs/>
          <w:sz w:val="22"/>
          <w:szCs w:val="22"/>
        </w:rPr>
        <w:tab/>
      </w:r>
      <w:r w:rsidR="00B103BB">
        <w:rPr>
          <w:rFonts w:asciiTheme="minorHAnsi" w:hAnsiTheme="minorHAnsi"/>
          <w:bCs/>
          <w:iCs/>
          <w:sz w:val="22"/>
          <w:szCs w:val="22"/>
        </w:rPr>
        <w:t>XXXXXXXX</w:t>
      </w:r>
      <w:r w:rsidR="00BF0E3C">
        <w:rPr>
          <w:rFonts w:asciiTheme="minorHAnsi" w:hAnsiTheme="minorHAnsi"/>
          <w:bCs/>
          <w:iCs/>
          <w:sz w:val="22"/>
          <w:szCs w:val="22"/>
        </w:rPr>
        <w:t>, vedoucí Oddělení analýz</w:t>
      </w:r>
    </w:p>
    <w:p w14:paraId="34C5D220" w14:textId="044F84A5" w:rsidR="00310058" w:rsidRDefault="00BF0E3C" w:rsidP="00BF0E3C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ab/>
        <w:t>a digitalizace</w:t>
      </w:r>
    </w:p>
    <w:p w14:paraId="241AEA39" w14:textId="77777777" w:rsidR="005762C3" w:rsidRPr="00310058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</w:p>
    <w:p w14:paraId="379842F5" w14:textId="14A939CD" w:rsidR="00310058" w:rsidRDefault="00310058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 xml:space="preserve">(dále jen </w:t>
      </w:r>
      <w:r w:rsidRPr="00310058">
        <w:rPr>
          <w:rFonts w:asciiTheme="minorHAnsi" w:hAnsiTheme="minorHAnsi"/>
          <w:b/>
          <w:sz w:val="22"/>
          <w:szCs w:val="22"/>
        </w:rPr>
        <w:t>„</w:t>
      </w:r>
      <w:r w:rsidR="00C56781">
        <w:rPr>
          <w:rFonts w:asciiTheme="minorHAnsi" w:hAnsiTheme="minorHAnsi"/>
          <w:b/>
          <w:sz w:val="22"/>
          <w:szCs w:val="22"/>
        </w:rPr>
        <w:t>objednatel</w:t>
      </w:r>
      <w:r w:rsidRPr="00310058">
        <w:rPr>
          <w:rFonts w:asciiTheme="minorHAnsi" w:hAnsiTheme="minorHAnsi"/>
          <w:b/>
          <w:sz w:val="22"/>
          <w:szCs w:val="22"/>
        </w:rPr>
        <w:t>“</w:t>
      </w:r>
      <w:r w:rsidRPr="00310058">
        <w:rPr>
          <w:rFonts w:asciiTheme="minorHAnsi" w:hAnsiTheme="minorHAnsi"/>
          <w:sz w:val="22"/>
          <w:szCs w:val="22"/>
        </w:rPr>
        <w:t>)</w:t>
      </w:r>
    </w:p>
    <w:p w14:paraId="674D77F5" w14:textId="77777777" w:rsidR="005762C3" w:rsidRPr="005762C3" w:rsidRDefault="005762C3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21FFF2BC" w14:textId="77777777" w:rsidR="00310058" w:rsidRDefault="00310058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b/>
          <w:sz w:val="22"/>
          <w:szCs w:val="22"/>
        </w:rPr>
        <w:t>a</w:t>
      </w:r>
    </w:p>
    <w:p w14:paraId="730FCC05" w14:textId="77777777" w:rsidR="005762C3" w:rsidRPr="005762C3" w:rsidRDefault="005762C3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4012BEB9" w14:textId="0C83045A" w:rsidR="005762C3" w:rsidRPr="00211BB3" w:rsidRDefault="005762C3" w:rsidP="005762C3">
      <w:pPr>
        <w:pStyle w:val="Odstavecseseznamem"/>
        <w:numPr>
          <w:ilvl w:val="0"/>
          <w:numId w:val="9"/>
        </w:numPr>
        <w:tabs>
          <w:tab w:val="left" w:pos="4536"/>
        </w:tabs>
        <w:spacing w:after="120" w:line="240" w:lineRule="auto"/>
        <w:ind w:left="357" w:hanging="357"/>
        <w:jc w:val="both"/>
        <w:rPr>
          <w:rFonts w:asciiTheme="minorHAnsi" w:hAnsiTheme="minorHAnsi"/>
          <w:b/>
        </w:rPr>
      </w:pPr>
      <w:r w:rsidRPr="00211BB3">
        <w:rPr>
          <w:rFonts w:asciiTheme="minorHAnsi" w:hAnsiTheme="minorHAnsi"/>
          <w:b/>
        </w:rPr>
        <w:t>Obchodní firma</w:t>
      </w:r>
      <w:r w:rsidR="00C56781">
        <w:rPr>
          <w:rFonts w:asciiTheme="minorHAnsi" w:hAnsiTheme="minorHAnsi"/>
          <w:b/>
        </w:rPr>
        <w:t xml:space="preserve"> / jméno</w:t>
      </w:r>
      <w:r w:rsidRPr="00211BB3">
        <w:rPr>
          <w:rFonts w:asciiTheme="minorHAnsi" w:hAnsiTheme="minorHAnsi"/>
          <w:b/>
        </w:rPr>
        <w:t>:</w:t>
      </w:r>
      <w:r>
        <w:rPr>
          <w:rFonts w:asciiTheme="minorHAnsi" w:hAnsiTheme="minorHAnsi"/>
          <w:b/>
        </w:rPr>
        <w:tab/>
      </w:r>
      <w:r w:rsidR="003A5459" w:rsidRPr="003A5459">
        <w:rPr>
          <w:rFonts w:asciiTheme="minorHAnsi" w:hAnsiTheme="minorHAnsi"/>
          <w:b/>
        </w:rPr>
        <w:t>ELSO PHILIPS SERVICE, spol. s</w:t>
      </w:r>
      <w:r w:rsidR="003A5459">
        <w:rPr>
          <w:rFonts w:asciiTheme="minorHAnsi" w:hAnsiTheme="minorHAnsi"/>
          <w:b/>
        </w:rPr>
        <w:t xml:space="preserve"> </w:t>
      </w:r>
      <w:r w:rsidR="003A5459" w:rsidRPr="003A5459">
        <w:rPr>
          <w:rFonts w:asciiTheme="minorHAnsi" w:hAnsiTheme="minorHAnsi"/>
          <w:b/>
        </w:rPr>
        <w:t>r.o.</w:t>
      </w:r>
    </w:p>
    <w:p w14:paraId="2A2B900E" w14:textId="3A56419E" w:rsidR="005762C3" w:rsidRPr="00310058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Adresa:</w:t>
      </w:r>
      <w:r w:rsidRPr="00310058">
        <w:rPr>
          <w:rFonts w:asciiTheme="minorHAnsi" w:hAnsiTheme="minorHAnsi"/>
          <w:sz w:val="22"/>
          <w:szCs w:val="22"/>
        </w:rPr>
        <w:tab/>
      </w:r>
      <w:r w:rsidR="003A5459" w:rsidRPr="003A5459">
        <w:rPr>
          <w:rFonts w:asciiTheme="minorHAnsi" w:hAnsiTheme="minorHAnsi"/>
          <w:sz w:val="22"/>
          <w:szCs w:val="22"/>
        </w:rPr>
        <w:t>Kladenská 1879/3, 160 00 Praha 6</w:t>
      </w:r>
      <w:r w:rsidR="003A5459">
        <w:rPr>
          <w:rFonts w:asciiTheme="minorHAnsi" w:hAnsiTheme="minorHAnsi"/>
          <w:sz w:val="22"/>
          <w:szCs w:val="22"/>
        </w:rPr>
        <w:t xml:space="preserve"> – Dejvice</w:t>
      </w:r>
    </w:p>
    <w:p w14:paraId="6442428C" w14:textId="537D83D3" w:rsidR="005762C3" w:rsidRPr="00310058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IČ</w:t>
      </w:r>
      <w:r>
        <w:rPr>
          <w:rFonts w:asciiTheme="minorHAnsi" w:hAnsiTheme="minorHAnsi"/>
          <w:sz w:val="22"/>
          <w:szCs w:val="22"/>
        </w:rPr>
        <w:t>O</w:t>
      </w:r>
      <w:r w:rsidRPr="00310058">
        <w:rPr>
          <w:rFonts w:asciiTheme="minorHAnsi" w:hAnsiTheme="minorHAnsi"/>
          <w:sz w:val="22"/>
          <w:szCs w:val="22"/>
        </w:rPr>
        <w:t>:</w:t>
      </w:r>
      <w:r w:rsidRPr="00310058">
        <w:rPr>
          <w:rFonts w:asciiTheme="minorHAnsi" w:hAnsiTheme="minorHAnsi"/>
          <w:sz w:val="22"/>
          <w:szCs w:val="22"/>
        </w:rPr>
        <w:tab/>
      </w:r>
      <w:r w:rsidR="003A5459" w:rsidRPr="003A5459">
        <w:rPr>
          <w:rFonts w:asciiTheme="minorHAnsi" w:hAnsiTheme="minorHAnsi"/>
          <w:sz w:val="22"/>
          <w:szCs w:val="22"/>
        </w:rPr>
        <w:t>481</w:t>
      </w:r>
      <w:r w:rsidR="003A5459">
        <w:rPr>
          <w:rFonts w:asciiTheme="minorHAnsi" w:hAnsiTheme="minorHAnsi"/>
          <w:sz w:val="22"/>
          <w:szCs w:val="22"/>
        </w:rPr>
        <w:t xml:space="preserve"> </w:t>
      </w:r>
      <w:r w:rsidR="003A5459" w:rsidRPr="003A5459">
        <w:rPr>
          <w:rFonts w:asciiTheme="minorHAnsi" w:hAnsiTheme="minorHAnsi"/>
          <w:sz w:val="22"/>
          <w:szCs w:val="22"/>
        </w:rPr>
        <w:t>13</w:t>
      </w:r>
      <w:r w:rsidR="003A5459">
        <w:rPr>
          <w:rFonts w:asciiTheme="minorHAnsi" w:hAnsiTheme="minorHAnsi"/>
          <w:sz w:val="22"/>
          <w:szCs w:val="22"/>
        </w:rPr>
        <w:t xml:space="preserve"> </w:t>
      </w:r>
      <w:r w:rsidR="003A5459" w:rsidRPr="003A5459">
        <w:rPr>
          <w:rFonts w:asciiTheme="minorHAnsi" w:hAnsiTheme="minorHAnsi"/>
          <w:sz w:val="22"/>
          <w:szCs w:val="22"/>
        </w:rPr>
        <w:t>336</w:t>
      </w:r>
    </w:p>
    <w:p w14:paraId="5CFFF06A" w14:textId="040A8AB2" w:rsidR="005762C3" w:rsidRPr="00310058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DIČ:</w:t>
      </w:r>
      <w:r w:rsidRPr="00310058">
        <w:rPr>
          <w:rFonts w:asciiTheme="minorHAnsi" w:hAnsiTheme="minorHAnsi"/>
          <w:sz w:val="22"/>
          <w:szCs w:val="22"/>
        </w:rPr>
        <w:tab/>
      </w:r>
      <w:r w:rsidR="003A5459" w:rsidRPr="003A5459">
        <w:rPr>
          <w:rFonts w:asciiTheme="minorHAnsi" w:hAnsiTheme="minorHAnsi"/>
          <w:sz w:val="22"/>
          <w:szCs w:val="22"/>
        </w:rPr>
        <w:t>CZ48113336</w:t>
      </w:r>
    </w:p>
    <w:p w14:paraId="61B70080" w14:textId="10AD6FA6" w:rsidR="005762C3" w:rsidRPr="003A5459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Zapsaná u</w:t>
      </w:r>
      <w:r>
        <w:rPr>
          <w:rFonts w:asciiTheme="minorHAnsi" w:hAnsiTheme="minorHAnsi"/>
          <w:sz w:val="22"/>
          <w:szCs w:val="22"/>
        </w:rPr>
        <w:t>:</w:t>
      </w:r>
      <w:r w:rsidRPr="00310058">
        <w:rPr>
          <w:rFonts w:asciiTheme="minorHAnsi" w:hAnsiTheme="minorHAnsi"/>
          <w:sz w:val="22"/>
          <w:szCs w:val="22"/>
        </w:rPr>
        <w:tab/>
      </w:r>
      <w:r w:rsidR="003A5459" w:rsidRPr="003A5459">
        <w:rPr>
          <w:rFonts w:asciiTheme="minorHAnsi" w:hAnsiTheme="minorHAnsi"/>
          <w:sz w:val="22"/>
          <w:szCs w:val="22"/>
        </w:rPr>
        <w:t xml:space="preserve">Městského soudu v Praze, </w:t>
      </w:r>
      <w:r w:rsidR="00C56781" w:rsidRPr="003A5459">
        <w:rPr>
          <w:rFonts w:asciiTheme="minorHAnsi" w:hAnsiTheme="minorHAnsi"/>
          <w:sz w:val="22"/>
          <w:szCs w:val="22"/>
        </w:rPr>
        <w:t>spisová značka</w:t>
      </w:r>
      <w:r w:rsidR="003A5459" w:rsidRPr="003A5459">
        <w:rPr>
          <w:rFonts w:asciiTheme="minorHAnsi" w:hAnsiTheme="minorHAnsi"/>
          <w:sz w:val="22"/>
          <w:szCs w:val="22"/>
        </w:rPr>
        <w:t xml:space="preserve"> C 16471</w:t>
      </w:r>
    </w:p>
    <w:p w14:paraId="041E371D" w14:textId="77777777" w:rsidR="003A5459" w:rsidRPr="003A5459" w:rsidRDefault="005762C3" w:rsidP="003A5459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A5459">
        <w:rPr>
          <w:rFonts w:asciiTheme="minorHAnsi" w:hAnsiTheme="minorHAnsi"/>
          <w:sz w:val="22"/>
          <w:szCs w:val="22"/>
        </w:rPr>
        <w:t>Bankovní spojení:</w:t>
      </w:r>
      <w:r w:rsidRPr="003A5459">
        <w:rPr>
          <w:rFonts w:asciiTheme="minorHAnsi" w:hAnsiTheme="minorHAnsi"/>
          <w:sz w:val="22"/>
          <w:szCs w:val="22"/>
        </w:rPr>
        <w:tab/>
      </w:r>
      <w:r w:rsidR="003A5459" w:rsidRPr="003A5459">
        <w:rPr>
          <w:rFonts w:asciiTheme="minorHAnsi" w:hAnsiTheme="minorHAnsi"/>
          <w:sz w:val="22"/>
          <w:szCs w:val="22"/>
        </w:rPr>
        <w:t>Československá obchodní banka, a.s.</w:t>
      </w:r>
    </w:p>
    <w:p w14:paraId="449B2137" w14:textId="2CB5C6F2" w:rsidR="005762C3" w:rsidRPr="00310058" w:rsidRDefault="003A5459" w:rsidP="005762C3">
      <w:pPr>
        <w:tabs>
          <w:tab w:val="left" w:pos="4536"/>
        </w:tabs>
        <w:spacing w:after="120"/>
        <w:ind w:left="357"/>
        <w:jc w:val="both"/>
        <w:rPr>
          <w:rFonts w:asciiTheme="minorHAnsi" w:hAnsiTheme="minorHAnsi"/>
          <w:sz w:val="22"/>
          <w:szCs w:val="22"/>
        </w:rPr>
      </w:pPr>
      <w:r w:rsidRPr="003A5459">
        <w:rPr>
          <w:rFonts w:asciiTheme="minorHAnsi" w:hAnsiTheme="minorHAnsi"/>
          <w:sz w:val="22"/>
          <w:szCs w:val="22"/>
        </w:rPr>
        <w:tab/>
      </w:r>
      <w:r w:rsidR="005762C3" w:rsidRPr="003A5459">
        <w:rPr>
          <w:rFonts w:asciiTheme="minorHAnsi" w:hAnsiTheme="minorHAnsi"/>
          <w:sz w:val="22"/>
          <w:szCs w:val="22"/>
        </w:rPr>
        <w:t>č. účtu:</w:t>
      </w:r>
      <w:r w:rsidRPr="003A5459">
        <w:rPr>
          <w:rFonts w:asciiTheme="minorHAnsi" w:hAnsiTheme="minorHAnsi"/>
          <w:sz w:val="22"/>
          <w:szCs w:val="22"/>
        </w:rPr>
        <w:t xml:space="preserve"> 800240993/0300</w:t>
      </w:r>
    </w:p>
    <w:p w14:paraId="0E561858" w14:textId="2956D697" w:rsidR="005762C3" w:rsidRPr="00310058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Osoba oprávněná jednat</w:t>
      </w:r>
      <w:r>
        <w:rPr>
          <w:rFonts w:asciiTheme="minorHAnsi" w:hAnsiTheme="minorHAnsi"/>
          <w:sz w:val="22"/>
          <w:szCs w:val="22"/>
        </w:rPr>
        <w:t xml:space="preserve"> za </w:t>
      </w:r>
      <w:r w:rsidR="00C56781">
        <w:rPr>
          <w:rFonts w:asciiTheme="minorHAnsi" w:hAnsiTheme="minorHAnsi"/>
          <w:sz w:val="22"/>
          <w:szCs w:val="22"/>
        </w:rPr>
        <w:t>dodavatele</w:t>
      </w:r>
      <w:r w:rsidRPr="00310058">
        <w:rPr>
          <w:rFonts w:asciiTheme="minorHAnsi" w:hAnsiTheme="minorHAnsi"/>
          <w:sz w:val="22"/>
          <w:szCs w:val="22"/>
        </w:rPr>
        <w:t>:</w:t>
      </w:r>
      <w:r w:rsidRPr="00310058">
        <w:rPr>
          <w:rFonts w:asciiTheme="minorHAnsi" w:hAnsiTheme="minorHAnsi"/>
          <w:sz w:val="22"/>
          <w:szCs w:val="22"/>
        </w:rPr>
        <w:tab/>
      </w:r>
      <w:r w:rsidR="00B103BB">
        <w:rPr>
          <w:rFonts w:asciiTheme="minorHAnsi" w:hAnsiTheme="minorHAnsi"/>
          <w:bCs/>
          <w:iCs/>
          <w:sz w:val="22"/>
          <w:szCs w:val="22"/>
        </w:rPr>
        <w:t>XXXXXXXX</w:t>
      </w:r>
      <w:r w:rsidR="003A5459">
        <w:rPr>
          <w:rFonts w:asciiTheme="minorHAnsi" w:hAnsiTheme="minorHAnsi"/>
          <w:sz w:val="22"/>
          <w:szCs w:val="22"/>
        </w:rPr>
        <w:t>, jednatel</w:t>
      </w:r>
    </w:p>
    <w:p w14:paraId="17F0A7E3" w14:textId="392FA85F" w:rsidR="005762C3" w:rsidRPr="00310058" w:rsidRDefault="00C56781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Odpovědná</w:t>
      </w:r>
      <w:r w:rsidR="005762C3" w:rsidRPr="00310058">
        <w:rPr>
          <w:rFonts w:asciiTheme="minorHAnsi" w:hAnsiTheme="minorHAnsi"/>
          <w:sz w:val="22"/>
          <w:szCs w:val="22"/>
        </w:rPr>
        <w:t xml:space="preserve"> osoba pro účely této smlouvy:</w:t>
      </w:r>
      <w:r w:rsidR="005762C3" w:rsidRPr="00310058">
        <w:rPr>
          <w:rFonts w:asciiTheme="minorHAnsi" w:hAnsiTheme="minorHAnsi"/>
          <w:sz w:val="22"/>
          <w:szCs w:val="22"/>
        </w:rPr>
        <w:tab/>
      </w:r>
      <w:r w:rsidR="00B103BB">
        <w:rPr>
          <w:rFonts w:asciiTheme="minorHAnsi" w:hAnsiTheme="minorHAnsi"/>
          <w:bCs/>
          <w:iCs/>
          <w:sz w:val="22"/>
          <w:szCs w:val="22"/>
        </w:rPr>
        <w:t>XXXXXXXX</w:t>
      </w:r>
    </w:p>
    <w:p w14:paraId="0665609F" w14:textId="77777777" w:rsidR="00310058" w:rsidRPr="00310058" w:rsidRDefault="00310058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7A386D3A" w14:textId="3EA7BC9D" w:rsidR="00310058" w:rsidRDefault="00310058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(dále jen „</w:t>
      </w:r>
      <w:r w:rsidR="00C56781">
        <w:rPr>
          <w:rFonts w:asciiTheme="minorHAnsi" w:hAnsiTheme="minorHAnsi"/>
          <w:b/>
          <w:sz w:val="22"/>
          <w:szCs w:val="22"/>
        </w:rPr>
        <w:t>dodavatel</w:t>
      </w:r>
      <w:r w:rsidRPr="00310058">
        <w:rPr>
          <w:rFonts w:asciiTheme="minorHAnsi" w:hAnsiTheme="minorHAnsi"/>
          <w:sz w:val="22"/>
          <w:szCs w:val="22"/>
        </w:rPr>
        <w:t>“)</w:t>
      </w:r>
    </w:p>
    <w:p w14:paraId="61C3567C" w14:textId="77777777" w:rsidR="007F7BD3" w:rsidRDefault="007F7BD3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1DD9BC2C" w14:textId="509994B6" w:rsidR="007F7BD3" w:rsidRPr="00310058" w:rsidRDefault="007F7BD3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(dále společně jako „</w:t>
      </w:r>
      <w:r w:rsidRPr="007F7BD3">
        <w:rPr>
          <w:rFonts w:asciiTheme="minorHAnsi" w:hAnsiTheme="minorHAnsi"/>
          <w:b/>
          <w:sz w:val="22"/>
          <w:szCs w:val="22"/>
        </w:rPr>
        <w:t>smluvní strany</w:t>
      </w:r>
      <w:r>
        <w:rPr>
          <w:rFonts w:asciiTheme="minorHAnsi" w:hAnsiTheme="minorHAnsi"/>
          <w:sz w:val="22"/>
          <w:szCs w:val="22"/>
        </w:rPr>
        <w:t>“</w:t>
      </w:r>
      <w:r w:rsidR="00C56781">
        <w:rPr>
          <w:rFonts w:asciiTheme="minorHAnsi" w:hAnsiTheme="minorHAnsi"/>
          <w:sz w:val="22"/>
          <w:szCs w:val="22"/>
        </w:rPr>
        <w:t xml:space="preserve"> nebo jednotlivě jako „</w:t>
      </w:r>
      <w:r w:rsidR="00C56781" w:rsidRPr="004765F7">
        <w:rPr>
          <w:rFonts w:asciiTheme="minorHAnsi" w:hAnsiTheme="minorHAnsi"/>
          <w:b/>
          <w:bCs/>
          <w:sz w:val="22"/>
          <w:szCs w:val="22"/>
        </w:rPr>
        <w:t>smluvní strana</w:t>
      </w:r>
      <w:r w:rsidR="00C56781">
        <w:rPr>
          <w:rFonts w:asciiTheme="minorHAnsi" w:hAnsiTheme="minorHAnsi"/>
          <w:sz w:val="22"/>
          <w:szCs w:val="22"/>
        </w:rPr>
        <w:t>“</w:t>
      </w:r>
      <w:r>
        <w:rPr>
          <w:rFonts w:asciiTheme="minorHAnsi" w:hAnsiTheme="minorHAnsi"/>
          <w:sz w:val="22"/>
          <w:szCs w:val="22"/>
        </w:rPr>
        <w:t>)</w:t>
      </w:r>
    </w:p>
    <w:p w14:paraId="4514B7C1" w14:textId="77777777" w:rsidR="0041183F" w:rsidRDefault="0041183F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46DA43CD" w14:textId="36949C27" w:rsidR="00B5439B" w:rsidRDefault="00B5439B" w:rsidP="00C56781">
      <w:pPr>
        <w:ind w:left="357"/>
        <w:jc w:val="both"/>
        <w:rPr>
          <w:rFonts w:asciiTheme="minorHAnsi" w:hAnsiTheme="minorHAnsi"/>
          <w:sz w:val="22"/>
          <w:szCs w:val="22"/>
        </w:rPr>
      </w:pPr>
      <w:r w:rsidRPr="00F7552B">
        <w:rPr>
          <w:rFonts w:asciiTheme="minorHAnsi" w:hAnsiTheme="minorHAnsi"/>
          <w:sz w:val="22"/>
          <w:szCs w:val="22"/>
        </w:rPr>
        <w:t xml:space="preserve">uzavírají níže uvedeného dne, měsíce a roku tuto </w:t>
      </w:r>
      <w:r w:rsidR="00C56781">
        <w:rPr>
          <w:rFonts w:asciiTheme="minorHAnsi" w:hAnsiTheme="minorHAnsi"/>
          <w:sz w:val="22"/>
          <w:szCs w:val="22"/>
        </w:rPr>
        <w:t xml:space="preserve">Smlouvu </w:t>
      </w:r>
      <w:r w:rsidR="00C56781" w:rsidRPr="00C56781">
        <w:rPr>
          <w:rFonts w:asciiTheme="minorHAnsi" w:hAnsiTheme="minorHAnsi"/>
          <w:sz w:val="22"/>
          <w:szCs w:val="22"/>
        </w:rPr>
        <w:t xml:space="preserve">o </w:t>
      </w:r>
      <w:r w:rsidR="00C0777F" w:rsidRPr="00C0777F">
        <w:rPr>
          <w:rFonts w:asciiTheme="minorHAnsi" w:hAnsiTheme="minorHAnsi"/>
          <w:sz w:val="22"/>
          <w:szCs w:val="22"/>
        </w:rPr>
        <w:t>dodání a implementaci diskového pole</w:t>
      </w:r>
      <w:r w:rsidR="00C0777F">
        <w:rPr>
          <w:rFonts w:asciiTheme="minorHAnsi" w:hAnsiTheme="minorHAnsi"/>
          <w:sz w:val="22"/>
          <w:szCs w:val="22"/>
        </w:rPr>
        <w:br/>
      </w:r>
      <w:r w:rsidR="00C56781" w:rsidRPr="00C56781">
        <w:rPr>
          <w:rFonts w:asciiTheme="minorHAnsi" w:hAnsiTheme="minorHAnsi"/>
          <w:sz w:val="22"/>
          <w:szCs w:val="22"/>
        </w:rPr>
        <w:t>a poskytování rozšířené technické podpory</w:t>
      </w:r>
      <w:r w:rsidRPr="00F7552B">
        <w:rPr>
          <w:rFonts w:asciiTheme="minorHAnsi" w:hAnsiTheme="minorHAnsi"/>
          <w:sz w:val="22"/>
          <w:szCs w:val="22"/>
        </w:rPr>
        <w:t xml:space="preserve"> (dále také jen „</w:t>
      </w:r>
      <w:r w:rsidRPr="00F7552B">
        <w:rPr>
          <w:rFonts w:asciiTheme="minorHAnsi" w:hAnsiTheme="minorHAnsi"/>
          <w:b/>
          <w:sz w:val="22"/>
          <w:szCs w:val="22"/>
        </w:rPr>
        <w:t>smlouva</w:t>
      </w:r>
      <w:r>
        <w:rPr>
          <w:rFonts w:asciiTheme="minorHAnsi" w:hAnsiTheme="minorHAnsi"/>
          <w:sz w:val="22"/>
          <w:szCs w:val="22"/>
        </w:rPr>
        <w:t>“).</w:t>
      </w:r>
    </w:p>
    <w:p w14:paraId="31A5684C" w14:textId="77777777" w:rsidR="00B5439B" w:rsidRDefault="00B5439B" w:rsidP="00766E2F">
      <w:pPr>
        <w:jc w:val="both"/>
        <w:rPr>
          <w:rFonts w:asciiTheme="minorHAnsi" w:hAnsiTheme="minorHAnsi"/>
          <w:sz w:val="22"/>
          <w:szCs w:val="22"/>
        </w:rPr>
      </w:pPr>
    </w:p>
    <w:p w14:paraId="319F0812" w14:textId="77777777" w:rsidR="00D803BC" w:rsidRPr="00812454" w:rsidRDefault="00D803BC" w:rsidP="00D803BC">
      <w:pPr>
        <w:jc w:val="center"/>
        <w:rPr>
          <w:rFonts w:asciiTheme="minorHAnsi" w:hAnsiTheme="minorHAnsi"/>
          <w:b/>
        </w:rPr>
      </w:pPr>
      <w:r w:rsidRPr="00812454">
        <w:rPr>
          <w:rFonts w:asciiTheme="minorHAnsi" w:hAnsiTheme="minorHAnsi"/>
          <w:b/>
        </w:rPr>
        <w:t>I.</w:t>
      </w:r>
    </w:p>
    <w:p w14:paraId="3D0579EC" w14:textId="77777777" w:rsidR="00E856A8" w:rsidRPr="00CC5FF5" w:rsidRDefault="00E856A8" w:rsidP="00E856A8">
      <w:pPr>
        <w:spacing w:after="120"/>
        <w:jc w:val="center"/>
        <w:rPr>
          <w:rFonts w:asciiTheme="minorHAnsi" w:hAnsiTheme="minorHAnsi"/>
          <w:b/>
        </w:rPr>
      </w:pPr>
      <w:r w:rsidRPr="00812454">
        <w:rPr>
          <w:rFonts w:asciiTheme="minorHAnsi" w:hAnsiTheme="minorHAnsi"/>
          <w:b/>
        </w:rPr>
        <w:t>Úvodní ustanovení</w:t>
      </w:r>
    </w:p>
    <w:p w14:paraId="566A0C9B" w14:textId="2FFDBDD5" w:rsidR="00C0777F" w:rsidRPr="00C0777F" w:rsidRDefault="00C0777F" w:rsidP="00C0777F">
      <w:pPr>
        <w:pStyle w:val="Odstavecseseznamem"/>
        <w:numPr>
          <w:ilvl w:val="0"/>
          <w:numId w:val="11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C0777F">
        <w:rPr>
          <w:rFonts w:asciiTheme="minorHAnsi" w:hAnsiTheme="minorHAnsi"/>
        </w:rPr>
        <w:t xml:space="preserve">Tato smlouva se uzavírá na základě výsledku </w:t>
      </w:r>
      <w:r w:rsidRPr="009E668A">
        <w:rPr>
          <w:rFonts w:asciiTheme="minorHAnsi" w:hAnsiTheme="minorHAnsi"/>
        </w:rPr>
        <w:t>zadáv</w:t>
      </w:r>
      <w:r w:rsidRPr="006F5F5F">
        <w:rPr>
          <w:rFonts w:asciiTheme="minorHAnsi" w:hAnsiTheme="minorHAnsi"/>
        </w:rPr>
        <w:t>acího řízení k veřejné zakázce s názvem „Dodávka diskového pole vč. poskytování podpory, č. ÚPV-1</w:t>
      </w:r>
      <w:r w:rsidR="009D6C1A" w:rsidRPr="006F5F5F">
        <w:rPr>
          <w:rFonts w:asciiTheme="minorHAnsi" w:hAnsiTheme="minorHAnsi"/>
        </w:rPr>
        <w:t>42</w:t>
      </w:r>
      <w:r w:rsidRPr="006F5F5F">
        <w:rPr>
          <w:rFonts w:asciiTheme="minorHAnsi" w:hAnsiTheme="minorHAnsi"/>
        </w:rPr>
        <w:t>“,</w:t>
      </w:r>
      <w:r w:rsidRPr="00C0777F">
        <w:rPr>
          <w:rFonts w:asciiTheme="minorHAnsi" w:hAnsiTheme="minorHAnsi"/>
        </w:rPr>
        <w:t xml:space="preserve"> tj. v návaznosti na nabídku dodavatele podanou </w:t>
      </w:r>
      <w:r w:rsidRPr="00502B5B">
        <w:rPr>
          <w:rFonts w:asciiTheme="minorHAnsi" w:hAnsiTheme="minorHAnsi"/>
        </w:rPr>
        <w:t xml:space="preserve">dne </w:t>
      </w:r>
      <w:r w:rsidR="00502B5B" w:rsidRPr="00502B5B">
        <w:rPr>
          <w:rFonts w:asciiTheme="minorHAnsi" w:hAnsiTheme="minorHAnsi"/>
        </w:rPr>
        <w:t>6</w:t>
      </w:r>
      <w:r w:rsidRPr="00502B5B">
        <w:rPr>
          <w:rFonts w:asciiTheme="minorHAnsi" w:hAnsiTheme="minorHAnsi"/>
        </w:rPr>
        <w:t xml:space="preserve">. </w:t>
      </w:r>
      <w:r w:rsidR="00502B5B" w:rsidRPr="00502B5B">
        <w:rPr>
          <w:rFonts w:asciiTheme="minorHAnsi" w:hAnsiTheme="minorHAnsi"/>
        </w:rPr>
        <w:t>10</w:t>
      </w:r>
      <w:r w:rsidRPr="00502B5B">
        <w:rPr>
          <w:rFonts w:asciiTheme="minorHAnsi" w:hAnsiTheme="minorHAnsi"/>
        </w:rPr>
        <w:t>. 202</w:t>
      </w:r>
      <w:r w:rsidR="009D6C1A" w:rsidRPr="00502B5B">
        <w:rPr>
          <w:rFonts w:asciiTheme="minorHAnsi" w:hAnsiTheme="minorHAnsi"/>
        </w:rPr>
        <w:t>5</w:t>
      </w:r>
      <w:r w:rsidRPr="00502B5B">
        <w:rPr>
          <w:rFonts w:asciiTheme="minorHAnsi" w:hAnsiTheme="minorHAnsi"/>
        </w:rPr>
        <w:t>, která</w:t>
      </w:r>
      <w:r w:rsidRPr="00C0777F">
        <w:rPr>
          <w:rFonts w:asciiTheme="minorHAnsi" w:hAnsiTheme="minorHAnsi"/>
        </w:rPr>
        <w:t xml:space="preserve"> byla vzhledem ke splnění veškerých zadávacích podmínek stanovených</w:t>
      </w:r>
      <w:r w:rsidR="00502B5B">
        <w:rPr>
          <w:rFonts w:asciiTheme="minorHAnsi" w:hAnsiTheme="minorHAnsi"/>
        </w:rPr>
        <w:t xml:space="preserve"> </w:t>
      </w:r>
      <w:r w:rsidRPr="00C0777F">
        <w:rPr>
          <w:rFonts w:asciiTheme="minorHAnsi" w:hAnsiTheme="minorHAnsi"/>
        </w:rPr>
        <w:t>objednatelem vybrána jako ekonomicky nejvýhodnější.</w:t>
      </w:r>
    </w:p>
    <w:p w14:paraId="6B9F1A03" w14:textId="77777777" w:rsidR="00FE7781" w:rsidRDefault="00E80FCD" w:rsidP="00FE7781">
      <w:pPr>
        <w:pStyle w:val="Odstavecseseznamem"/>
        <w:numPr>
          <w:ilvl w:val="0"/>
          <w:numId w:val="11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D803BC">
        <w:rPr>
          <w:rFonts w:asciiTheme="minorHAnsi" w:hAnsiTheme="minorHAnsi"/>
        </w:rPr>
        <w:t xml:space="preserve">Účelem této smlouvy je realizace </w:t>
      </w:r>
      <w:r w:rsidR="00E856A8" w:rsidRPr="00D803BC">
        <w:rPr>
          <w:rFonts w:asciiTheme="minorHAnsi" w:hAnsiTheme="minorHAnsi"/>
        </w:rPr>
        <w:t xml:space="preserve">výše </w:t>
      </w:r>
      <w:r w:rsidR="00801F2B" w:rsidRPr="00D803BC">
        <w:rPr>
          <w:rFonts w:asciiTheme="minorHAnsi" w:hAnsiTheme="minorHAnsi"/>
        </w:rPr>
        <w:t>specifikované</w:t>
      </w:r>
      <w:r w:rsidRPr="00D803BC">
        <w:rPr>
          <w:rFonts w:asciiTheme="minorHAnsi" w:hAnsiTheme="minorHAnsi"/>
        </w:rPr>
        <w:t xml:space="preserve"> veřejné zakázky,</w:t>
      </w:r>
      <w:r w:rsidR="00E856A8" w:rsidRPr="00D803BC">
        <w:rPr>
          <w:rFonts w:asciiTheme="minorHAnsi" w:hAnsiTheme="minorHAnsi"/>
        </w:rPr>
        <w:t xml:space="preserve"> a </w:t>
      </w:r>
      <w:r w:rsidR="00946EEB" w:rsidRPr="00D803BC">
        <w:rPr>
          <w:rFonts w:asciiTheme="minorHAnsi" w:hAnsiTheme="minorHAnsi"/>
        </w:rPr>
        <w:t xml:space="preserve">to v rozsahu a za podmínek stanovených touto smlouvou, </w:t>
      </w:r>
      <w:r w:rsidR="00831762" w:rsidRPr="00D803BC">
        <w:rPr>
          <w:rFonts w:asciiTheme="minorHAnsi" w:hAnsiTheme="minorHAnsi"/>
        </w:rPr>
        <w:t>Zadávací dokumentací</w:t>
      </w:r>
      <w:r w:rsidR="00801F2B" w:rsidRPr="00D803BC">
        <w:rPr>
          <w:rFonts w:asciiTheme="minorHAnsi" w:hAnsiTheme="minorHAnsi"/>
        </w:rPr>
        <w:t xml:space="preserve"> k uvedené veřejné zakázce</w:t>
      </w:r>
      <w:r w:rsidR="00831762" w:rsidRPr="00D803BC">
        <w:rPr>
          <w:rFonts w:asciiTheme="minorHAnsi" w:hAnsiTheme="minorHAnsi"/>
        </w:rPr>
        <w:t xml:space="preserve">, </w:t>
      </w:r>
      <w:r w:rsidR="00260E6C">
        <w:rPr>
          <w:rFonts w:asciiTheme="minorHAnsi" w:hAnsiTheme="minorHAnsi"/>
        </w:rPr>
        <w:t xml:space="preserve">v platném znění, </w:t>
      </w:r>
      <w:r w:rsidR="00831762" w:rsidRPr="00D803BC">
        <w:rPr>
          <w:rFonts w:asciiTheme="minorHAnsi" w:hAnsiTheme="minorHAnsi"/>
        </w:rPr>
        <w:t xml:space="preserve">která </w:t>
      </w:r>
      <w:r w:rsidR="001E6AD8" w:rsidRPr="00D803BC">
        <w:rPr>
          <w:rFonts w:asciiTheme="minorHAnsi" w:hAnsiTheme="minorHAnsi"/>
        </w:rPr>
        <w:t>je</w:t>
      </w:r>
      <w:r w:rsidR="00831762" w:rsidRPr="00D803BC">
        <w:rPr>
          <w:rFonts w:asciiTheme="minorHAnsi" w:hAnsiTheme="minorHAnsi"/>
        </w:rPr>
        <w:t xml:space="preserve"> součást</w:t>
      </w:r>
      <w:r w:rsidR="001E6AD8" w:rsidRPr="00D803BC">
        <w:rPr>
          <w:rFonts w:asciiTheme="minorHAnsi" w:hAnsiTheme="minorHAnsi"/>
        </w:rPr>
        <w:t>í</w:t>
      </w:r>
      <w:r w:rsidR="00831762" w:rsidRPr="00D803BC">
        <w:rPr>
          <w:rFonts w:asciiTheme="minorHAnsi" w:hAnsiTheme="minorHAnsi"/>
        </w:rPr>
        <w:t xml:space="preserve"> této </w:t>
      </w:r>
      <w:r w:rsidR="00831762" w:rsidRPr="00E20D93">
        <w:rPr>
          <w:rFonts w:asciiTheme="minorHAnsi" w:hAnsiTheme="minorHAnsi"/>
        </w:rPr>
        <w:t>smlouvy</w:t>
      </w:r>
      <w:r w:rsidR="00801F2B" w:rsidRPr="00E20D93">
        <w:rPr>
          <w:rFonts w:asciiTheme="minorHAnsi" w:hAnsiTheme="minorHAnsi"/>
        </w:rPr>
        <w:t xml:space="preserve"> </w:t>
      </w:r>
      <w:r w:rsidR="00C40613" w:rsidRPr="008A239C">
        <w:rPr>
          <w:rFonts w:asciiTheme="minorHAnsi" w:hAnsiTheme="minorHAnsi"/>
        </w:rPr>
        <w:t>jako</w:t>
      </w:r>
      <w:r w:rsidR="001E6AD8" w:rsidRPr="008A239C">
        <w:rPr>
          <w:rFonts w:asciiTheme="minorHAnsi" w:hAnsiTheme="minorHAnsi"/>
        </w:rPr>
        <w:t xml:space="preserve"> </w:t>
      </w:r>
      <w:r w:rsidR="001E6AD8" w:rsidRPr="006F5F5F">
        <w:rPr>
          <w:rFonts w:asciiTheme="minorHAnsi" w:hAnsiTheme="minorHAnsi"/>
        </w:rPr>
        <w:t>její</w:t>
      </w:r>
      <w:r w:rsidR="00C40613" w:rsidRPr="006F5F5F">
        <w:rPr>
          <w:rFonts w:asciiTheme="minorHAnsi" w:hAnsiTheme="minorHAnsi"/>
        </w:rPr>
        <w:t xml:space="preserve"> </w:t>
      </w:r>
      <w:r w:rsidR="00831762" w:rsidRPr="006F5F5F">
        <w:rPr>
          <w:rFonts w:asciiTheme="minorHAnsi" w:hAnsiTheme="minorHAnsi"/>
        </w:rPr>
        <w:t>příloha č. 1, a</w:t>
      </w:r>
      <w:r w:rsidR="00831762" w:rsidRPr="008A239C">
        <w:rPr>
          <w:rFonts w:asciiTheme="minorHAnsi" w:hAnsiTheme="minorHAnsi"/>
        </w:rPr>
        <w:t xml:space="preserve"> v souladu</w:t>
      </w:r>
      <w:r w:rsidR="00831762" w:rsidRPr="00D803BC">
        <w:rPr>
          <w:rFonts w:asciiTheme="minorHAnsi" w:hAnsiTheme="minorHAnsi"/>
        </w:rPr>
        <w:t xml:space="preserve"> s obsahem výše uveden</w:t>
      </w:r>
      <w:r w:rsidR="00801F2B" w:rsidRPr="00D803BC">
        <w:rPr>
          <w:rFonts w:asciiTheme="minorHAnsi" w:hAnsiTheme="minorHAnsi"/>
        </w:rPr>
        <w:t xml:space="preserve">é </w:t>
      </w:r>
      <w:r w:rsidR="00831762" w:rsidRPr="00D803BC">
        <w:rPr>
          <w:rFonts w:asciiTheme="minorHAnsi" w:hAnsiTheme="minorHAnsi"/>
        </w:rPr>
        <w:t>nabídk</w:t>
      </w:r>
      <w:r w:rsidR="00801F2B" w:rsidRPr="00D803BC">
        <w:rPr>
          <w:rFonts w:asciiTheme="minorHAnsi" w:hAnsiTheme="minorHAnsi"/>
        </w:rPr>
        <w:t>y</w:t>
      </w:r>
      <w:r w:rsidR="00831762" w:rsidRPr="00D803BC">
        <w:rPr>
          <w:rFonts w:asciiTheme="minorHAnsi" w:hAnsiTheme="minorHAnsi"/>
        </w:rPr>
        <w:t xml:space="preserve"> </w:t>
      </w:r>
      <w:r w:rsidR="00EE69B7">
        <w:rPr>
          <w:rFonts w:asciiTheme="minorHAnsi" w:hAnsiTheme="minorHAnsi"/>
        </w:rPr>
        <w:t>dodavatele</w:t>
      </w:r>
      <w:r w:rsidR="00395CEA" w:rsidRPr="00D803BC">
        <w:rPr>
          <w:rFonts w:asciiTheme="minorHAnsi" w:hAnsiTheme="minorHAnsi"/>
        </w:rPr>
        <w:t>.</w:t>
      </w:r>
    </w:p>
    <w:p w14:paraId="0E2EFAD9" w14:textId="6C447431" w:rsidR="00FE7781" w:rsidRDefault="00FE7781" w:rsidP="00FE7781">
      <w:pPr>
        <w:pStyle w:val="Odstavecseseznamem"/>
        <w:numPr>
          <w:ilvl w:val="0"/>
          <w:numId w:val="11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FE7781">
        <w:rPr>
          <w:rFonts w:asciiTheme="minorHAnsi" w:hAnsiTheme="minorHAnsi"/>
        </w:rPr>
        <w:t xml:space="preserve">Plnění dle této smlouvy </w:t>
      </w:r>
      <w:r>
        <w:rPr>
          <w:rFonts w:asciiTheme="minorHAnsi" w:hAnsiTheme="minorHAnsi"/>
        </w:rPr>
        <w:t xml:space="preserve">je </w:t>
      </w:r>
      <w:r w:rsidRPr="00FE7781">
        <w:rPr>
          <w:rFonts w:asciiTheme="minorHAnsi" w:hAnsiTheme="minorHAnsi"/>
          <w:b/>
          <w:bCs/>
        </w:rPr>
        <w:t>součástí projektu financovaného z Národního plánu obnovy</w:t>
      </w:r>
      <w:r w:rsidRPr="00FE7781">
        <w:rPr>
          <w:rFonts w:asciiTheme="minorHAnsi" w:hAnsiTheme="minorHAnsi"/>
        </w:rPr>
        <w:t xml:space="preserve"> – Komponenta</w:t>
      </w:r>
      <w:r>
        <w:rPr>
          <w:rFonts w:asciiTheme="minorHAnsi" w:hAnsiTheme="minorHAnsi"/>
        </w:rPr>
        <w:t xml:space="preserve"> </w:t>
      </w:r>
      <w:r w:rsidRPr="00FE7781">
        <w:rPr>
          <w:rFonts w:asciiTheme="minorHAnsi" w:hAnsiTheme="minorHAnsi"/>
        </w:rPr>
        <w:t>č. 1.2: Digitální systémy státní správy, který je součástí programu Digitální Česko</w:t>
      </w:r>
      <w:r>
        <w:rPr>
          <w:rFonts w:asciiTheme="minorHAnsi" w:hAnsiTheme="minorHAnsi"/>
        </w:rPr>
        <w:t>.</w:t>
      </w:r>
    </w:p>
    <w:p w14:paraId="21BBAAD4" w14:textId="1C9E65B5" w:rsidR="00FE7781" w:rsidRDefault="00FE7781" w:rsidP="00FE7781">
      <w:pPr>
        <w:pStyle w:val="Odstavecseseznamem"/>
        <w:spacing w:after="0" w:line="240" w:lineRule="auto"/>
        <w:ind w:left="357"/>
        <w:contextualSpacing w:val="0"/>
        <w:jc w:val="both"/>
        <w:rPr>
          <w:rFonts w:asciiTheme="minorHAnsi" w:hAnsiTheme="minorHAnsi"/>
        </w:rPr>
      </w:pPr>
      <w:r w:rsidRPr="00FE7781">
        <w:rPr>
          <w:rFonts w:asciiTheme="minorHAnsi" w:hAnsiTheme="minorHAnsi"/>
        </w:rPr>
        <w:t>Název projektu: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E7781">
        <w:rPr>
          <w:rFonts w:asciiTheme="minorHAnsi" w:hAnsiTheme="minorHAnsi"/>
          <w:b/>
          <w:bCs/>
        </w:rPr>
        <w:t>Zajištění kybernetické bezpečnosti infrastruktury ÚPV</w:t>
      </w:r>
    </w:p>
    <w:p w14:paraId="00221203" w14:textId="28C02B29" w:rsidR="00FE7781" w:rsidRPr="00FE7781" w:rsidRDefault="00FE7781" w:rsidP="00FE7781">
      <w:pPr>
        <w:pStyle w:val="Odstavecseseznamem"/>
        <w:spacing w:after="0" w:line="240" w:lineRule="auto"/>
        <w:ind w:left="357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R</w:t>
      </w:r>
      <w:r w:rsidRPr="00FE7781">
        <w:rPr>
          <w:rFonts w:asciiTheme="minorHAnsi" w:hAnsiTheme="minorHAnsi"/>
        </w:rPr>
        <w:t>egistrační č.</w:t>
      </w:r>
      <w:r>
        <w:rPr>
          <w:rFonts w:asciiTheme="minorHAnsi" w:hAnsiTheme="minorHAnsi"/>
        </w:rPr>
        <w:t xml:space="preserve"> projektu</w:t>
      </w:r>
      <w:r w:rsidRPr="00FE7781">
        <w:rPr>
          <w:rFonts w:asciiTheme="minorHAnsi" w:hAnsiTheme="minorHAnsi"/>
        </w:rPr>
        <w:t>:</w:t>
      </w:r>
      <w:r>
        <w:rPr>
          <w:rFonts w:asciiTheme="minorHAnsi" w:hAnsiTheme="minorHAnsi"/>
        </w:rPr>
        <w:tab/>
      </w:r>
      <w:r w:rsidRPr="00FE7781">
        <w:rPr>
          <w:rFonts w:asciiTheme="minorHAnsi" w:hAnsiTheme="minorHAnsi"/>
        </w:rPr>
        <w:t>CZ.31.2.0/0.0/0.0/23_094/0010226</w:t>
      </w:r>
    </w:p>
    <w:p w14:paraId="055D45E3" w14:textId="77777777" w:rsidR="00766E2F" w:rsidRPr="00812454" w:rsidRDefault="006B7DD9" w:rsidP="0047110C">
      <w:pPr>
        <w:jc w:val="center"/>
        <w:rPr>
          <w:rFonts w:asciiTheme="minorHAnsi" w:hAnsiTheme="minorHAnsi"/>
          <w:b/>
        </w:rPr>
      </w:pPr>
      <w:r w:rsidRPr="00812454">
        <w:rPr>
          <w:rFonts w:asciiTheme="minorHAnsi" w:hAnsiTheme="minorHAnsi"/>
          <w:b/>
        </w:rPr>
        <w:t>I</w:t>
      </w:r>
      <w:r w:rsidR="00D803BC" w:rsidRPr="00812454">
        <w:rPr>
          <w:rFonts w:asciiTheme="minorHAnsi" w:hAnsiTheme="minorHAnsi"/>
          <w:b/>
        </w:rPr>
        <w:t>I</w:t>
      </w:r>
      <w:r w:rsidRPr="00812454">
        <w:rPr>
          <w:rFonts w:asciiTheme="minorHAnsi" w:hAnsiTheme="minorHAnsi"/>
          <w:b/>
        </w:rPr>
        <w:t>.</w:t>
      </w:r>
    </w:p>
    <w:p w14:paraId="664EC125" w14:textId="77777777" w:rsidR="00E712FF" w:rsidRPr="00CC5FF5" w:rsidRDefault="003D6C6A" w:rsidP="0047110C">
      <w:pPr>
        <w:spacing w:after="120"/>
        <w:jc w:val="center"/>
        <w:rPr>
          <w:rFonts w:asciiTheme="minorHAnsi" w:hAnsiTheme="minorHAnsi"/>
          <w:b/>
        </w:rPr>
      </w:pPr>
      <w:r w:rsidRPr="00812454">
        <w:rPr>
          <w:rFonts w:asciiTheme="minorHAnsi" w:hAnsiTheme="minorHAnsi"/>
          <w:b/>
        </w:rPr>
        <w:t>Předmět smlouvy</w:t>
      </w:r>
    </w:p>
    <w:p w14:paraId="0537695F" w14:textId="7EFEC682" w:rsidR="00A95272" w:rsidRPr="00CE67A6" w:rsidRDefault="00051E00" w:rsidP="00CE67A6">
      <w:pPr>
        <w:pStyle w:val="Odstavecseseznamem"/>
        <w:numPr>
          <w:ilvl w:val="0"/>
          <w:numId w:val="10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bookmarkStart w:id="0" w:name="_Hlk11910195"/>
      <w:r w:rsidRPr="00FC6E09">
        <w:rPr>
          <w:rFonts w:asciiTheme="minorHAnsi" w:hAnsiTheme="minorHAnsi"/>
        </w:rPr>
        <w:t xml:space="preserve">Dle </w:t>
      </w:r>
      <w:r w:rsidRPr="007A2850">
        <w:rPr>
          <w:rFonts w:asciiTheme="minorHAnsi" w:hAnsiTheme="minorHAnsi"/>
        </w:rPr>
        <w:t xml:space="preserve">této smlouvy, za </w:t>
      </w:r>
      <w:r w:rsidRPr="006F5F5F">
        <w:rPr>
          <w:rFonts w:asciiTheme="minorHAnsi" w:hAnsiTheme="minorHAnsi"/>
        </w:rPr>
        <w:t>podmínek v ní obsažených</w:t>
      </w:r>
      <w:r w:rsidR="00BD3F01" w:rsidRPr="006F5F5F">
        <w:rPr>
          <w:rFonts w:asciiTheme="minorHAnsi" w:hAnsiTheme="minorHAnsi"/>
        </w:rPr>
        <w:t xml:space="preserve"> a</w:t>
      </w:r>
      <w:r w:rsidR="005D1163" w:rsidRPr="006F5F5F">
        <w:rPr>
          <w:rFonts w:asciiTheme="minorHAnsi" w:hAnsiTheme="minorHAnsi"/>
        </w:rPr>
        <w:t xml:space="preserve"> </w:t>
      </w:r>
      <w:r w:rsidRPr="006F5F5F">
        <w:rPr>
          <w:rFonts w:asciiTheme="minorHAnsi" w:hAnsiTheme="minorHAnsi"/>
        </w:rPr>
        <w:t>v souladu se Zadávací dokumentací</w:t>
      </w:r>
      <w:r w:rsidR="00D803BC" w:rsidRPr="006F5F5F">
        <w:rPr>
          <w:rFonts w:asciiTheme="minorHAnsi" w:hAnsiTheme="minorHAnsi"/>
        </w:rPr>
        <w:t xml:space="preserve"> </w:t>
      </w:r>
      <w:r w:rsidRPr="006F5F5F">
        <w:rPr>
          <w:rFonts w:asciiTheme="minorHAnsi" w:hAnsiTheme="minorHAnsi"/>
        </w:rPr>
        <w:t>(příloha</w:t>
      </w:r>
      <w:r w:rsidR="005D1163" w:rsidRPr="006F5F5F">
        <w:rPr>
          <w:rFonts w:asciiTheme="minorHAnsi" w:hAnsiTheme="minorHAnsi"/>
        </w:rPr>
        <w:t xml:space="preserve"> </w:t>
      </w:r>
      <w:r w:rsidRPr="006F5F5F">
        <w:rPr>
          <w:rFonts w:asciiTheme="minorHAnsi" w:hAnsiTheme="minorHAnsi"/>
        </w:rPr>
        <w:t>č. 1</w:t>
      </w:r>
      <w:r w:rsidR="003055B4" w:rsidRPr="006F5F5F">
        <w:rPr>
          <w:rFonts w:asciiTheme="minorHAnsi" w:hAnsiTheme="minorHAnsi"/>
        </w:rPr>
        <w:t xml:space="preserve"> </w:t>
      </w:r>
      <w:r w:rsidRPr="006F5F5F">
        <w:rPr>
          <w:rFonts w:asciiTheme="minorHAnsi" w:hAnsiTheme="minorHAnsi"/>
        </w:rPr>
        <w:t>smlouvy) k veřejné zakázce „</w:t>
      </w:r>
      <w:r w:rsidR="00F83DA1" w:rsidRPr="006F5F5F">
        <w:rPr>
          <w:rFonts w:asciiTheme="minorHAnsi" w:hAnsiTheme="minorHAnsi"/>
        </w:rPr>
        <w:t>Dodávka diskového pole vč. poskytování podpory</w:t>
      </w:r>
      <w:r w:rsidR="005C264B" w:rsidRPr="006F5F5F">
        <w:rPr>
          <w:rFonts w:asciiTheme="minorHAnsi" w:hAnsiTheme="minorHAnsi"/>
        </w:rPr>
        <w:t>, č. ÚPV-1</w:t>
      </w:r>
      <w:r w:rsidR="00465929" w:rsidRPr="006F5F5F">
        <w:rPr>
          <w:rFonts w:asciiTheme="minorHAnsi" w:hAnsiTheme="minorHAnsi"/>
        </w:rPr>
        <w:t>42</w:t>
      </w:r>
      <w:r w:rsidRPr="006F5F5F">
        <w:rPr>
          <w:rFonts w:asciiTheme="minorHAnsi" w:hAnsiTheme="minorHAnsi"/>
        </w:rPr>
        <w:t>“,</w:t>
      </w:r>
      <w:r w:rsidR="005D1163" w:rsidRPr="006F5F5F">
        <w:rPr>
          <w:rFonts w:asciiTheme="minorHAnsi" w:hAnsiTheme="minorHAnsi"/>
        </w:rPr>
        <w:t xml:space="preserve"> </w:t>
      </w:r>
      <w:r w:rsidRPr="006F5F5F">
        <w:rPr>
          <w:rFonts w:asciiTheme="minorHAnsi" w:hAnsiTheme="minorHAnsi"/>
        </w:rPr>
        <w:t xml:space="preserve">na základě jejíhož výsledku se tato smlouva uzavírá, </w:t>
      </w:r>
      <w:r w:rsidR="005D1163" w:rsidRPr="006F5F5F">
        <w:rPr>
          <w:rFonts w:asciiTheme="minorHAnsi" w:hAnsiTheme="minorHAnsi"/>
        </w:rPr>
        <w:t xml:space="preserve">a taktéž podle dodavatelem předložené </w:t>
      </w:r>
      <w:r w:rsidR="005D1163" w:rsidRPr="006F5F5F">
        <w:rPr>
          <w:rFonts w:asciiTheme="minorHAnsi" w:hAnsiTheme="minorHAnsi"/>
          <w:b/>
          <w:bCs/>
        </w:rPr>
        <w:t>Technické specifikace</w:t>
      </w:r>
      <w:r w:rsidR="005D1163" w:rsidRPr="006F5F5F">
        <w:rPr>
          <w:rFonts w:asciiTheme="minorHAnsi" w:hAnsiTheme="minorHAnsi"/>
        </w:rPr>
        <w:t>, která tvoří přílohu č. 2 smlouvy</w:t>
      </w:r>
      <w:r w:rsidR="005D1163">
        <w:rPr>
          <w:rFonts w:asciiTheme="minorHAnsi" w:hAnsiTheme="minorHAnsi"/>
        </w:rPr>
        <w:t xml:space="preserve">, </w:t>
      </w:r>
      <w:r w:rsidRPr="005D1163">
        <w:rPr>
          <w:rFonts w:asciiTheme="minorHAnsi" w:hAnsiTheme="minorHAnsi"/>
        </w:rPr>
        <w:t xml:space="preserve">se </w:t>
      </w:r>
      <w:r w:rsidR="005C264B" w:rsidRPr="005D1163">
        <w:rPr>
          <w:rFonts w:asciiTheme="minorHAnsi" w:hAnsiTheme="minorHAnsi"/>
        </w:rPr>
        <w:t>dodavatel</w:t>
      </w:r>
      <w:r w:rsidR="00150DB3" w:rsidRPr="005D1163">
        <w:rPr>
          <w:rFonts w:asciiTheme="minorHAnsi" w:hAnsiTheme="minorHAnsi"/>
        </w:rPr>
        <w:t xml:space="preserve"> </w:t>
      </w:r>
      <w:r w:rsidRPr="005D1163">
        <w:rPr>
          <w:rFonts w:asciiTheme="minorHAnsi" w:hAnsiTheme="minorHAnsi"/>
        </w:rPr>
        <w:t>zavazuje</w:t>
      </w:r>
      <w:r w:rsidR="00D674AF" w:rsidRPr="005D1163">
        <w:rPr>
          <w:rFonts w:asciiTheme="minorHAnsi" w:hAnsiTheme="minorHAnsi"/>
        </w:rPr>
        <w:t xml:space="preserve"> </w:t>
      </w:r>
      <w:r w:rsidR="001032ED" w:rsidRPr="005D1163">
        <w:rPr>
          <w:rFonts w:asciiTheme="minorHAnsi" w:hAnsiTheme="minorHAnsi"/>
        </w:rPr>
        <w:t>na svůj náklad, své</w:t>
      </w:r>
      <w:r w:rsidR="00304EEF" w:rsidRPr="005D1163">
        <w:rPr>
          <w:rFonts w:asciiTheme="minorHAnsi" w:hAnsiTheme="minorHAnsi"/>
        </w:rPr>
        <w:t xml:space="preserve"> </w:t>
      </w:r>
      <w:r w:rsidR="001032ED" w:rsidRPr="005D1163">
        <w:rPr>
          <w:rFonts w:asciiTheme="minorHAnsi" w:hAnsiTheme="minorHAnsi"/>
        </w:rPr>
        <w:t xml:space="preserve">nebezpečí a v níže uvedeném termínu </w:t>
      </w:r>
      <w:r w:rsidR="00D674AF" w:rsidRPr="005D1163">
        <w:rPr>
          <w:rFonts w:asciiTheme="minorHAnsi" w:hAnsiTheme="minorHAnsi"/>
        </w:rPr>
        <w:t xml:space="preserve">dodat </w:t>
      </w:r>
      <w:r w:rsidR="00241C3C" w:rsidRPr="005D1163">
        <w:rPr>
          <w:rFonts w:asciiTheme="minorHAnsi" w:hAnsiTheme="minorHAnsi"/>
        </w:rPr>
        <w:t xml:space="preserve">a implementovat </w:t>
      </w:r>
      <w:r w:rsidR="00A20DFC" w:rsidRPr="005D1163">
        <w:rPr>
          <w:rFonts w:asciiTheme="minorHAnsi" w:hAnsiTheme="minorHAnsi"/>
        </w:rPr>
        <w:t xml:space="preserve">objednateli </w:t>
      </w:r>
      <w:r w:rsidR="00CE67A6">
        <w:rPr>
          <w:rFonts w:asciiTheme="minorHAnsi" w:hAnsiTheme="minorHAnsi"/>
        </w:rPr>
        <w:t xml:space="preserve">diskové pole </w:t>
      </w:r>
      <w:r w:rsidR="00937F9A" w:rsidRPr="00CE67A6">
        <w:rPr>
          <w:rFonts w:asciiTheme="minorHAnsi" w:hAnsiTheme="minorHAnsi"/>
        </w:rPr>
        <w:t>a po</w:t>
      </w:r>
      <w:r w:rsidR="005C264B" w:rsidRPr="00CE67A6">
        <w:rPr>
          <w:rFonts w:asciiTheme="minorHAnsi" w:hAnsiTheme="minorHAnsi"/>
        </w:rPr>
        <w:t>skytovat</w:t>
      </w:r>
      <w:r w:rsidR="00937F9A" w:rsidRPr="00CE67A6">
        <w:rPr>
          <w:rFonts w:asciiTheme="minorHAnsi" w:hAnsiTheme="minorHAnsi"/>
        </w:rPr>
        <w:t xml:space="preserve"> </w:t>
      </w:r>
      <w:r w:rsidR="00E173E1" w:rsidRPr="00CE67A6">
        <w:rPr>
          <w:rFonts w:asciiTheme="minorHAnsi" w:hAnsiTheme="minorHAnsi"/>
        </w:rPr>
        <w:t xml:space="preserve">mu </w:t>
      </w:r>
      <w:r w:rsidR="00937F9A" w:rsidRPr="00CE67A6">
        <w:rPr>
          <w:rFonts w:asciiTheme="minorHAnsi" w:hAnsiTheme="minorHAnsi"/>
        </w:rPr>
        <w:t>navazující služby</w:t>
      </w:r>
      <w:r w:rsidR="005C3B50" w:rsidRPr="00CE67A6">
        <w:rPr>
          <w:rFonts w:asciiTheme="minorHAnsi" w:hAnsiTheme="minorHAnsi"/>
        </w:rPr>
        <w:t>,</w:t>
      </w:r>
      <w:r w:rsidR="00D17EDB" w:rsidRPr="00CE67A6">
        <w:rPr>
          <w:rFonts w:asciiTheme="minorHAnsi" w:hAnsiTheme="minorHAnsi"/>
        </w:rPr>
        <w:t xml:space="preserve"> </w:t>
      </w:r>
      <w:r w:rsidR="00937F9A" w:rsidRPr="00CE67A6">
        <w:rPr>
          <w:rFonts w:asciiTheme="minorHAnsi" w:hAnsiTheme="minorHAnsi"/>
        </w:rPr>
        <w:t>čímž</w:t>
      </w:r>
      <w:r w:rsidR="00CE67A6">
        <w:rPr>
          <w:rFonts w:asciiTheme="minorHAnsi" w:hAnsiTheme="minorHAnsi"/>
        </w:rPr>
        <w:br/>
        <w:t>s</w:t>
      </w:r>
      <w:r w:rsidR="00713E99" w:rsidRPr="00CE67A6">
        <w:rPr>
          <w:rFonts w:asciiTheme="minorHAnsi" w:hAnsiTheme="minorHAnsi"/>
        </w:rPr>
        <w:t>e rozumí</w:t>
      </w:r>
      <w:r w:rsidR="005C3B50" w:rsidRPr="00CE67A6">
        <w:rPr>
          <w:rFonts w:asciiTheme="minorHAnsi" w:hAnsiTheme="minorHAnsi"/>
        </w:rPr>
        <w:t xml:space="preserve">: </w:t>
      </w:r>
      <w:r w:rsidR="00F83DA1" w:rsidRPr="00CE67A6">
        <w:rPr>
          <w:rFonts w:asciiTheme="minorHAnsi" w:hAnsiTheme="minorHAnsi"/>
        </w:rPr>
        <w:t>dodání</w:t>
      </w:r>
      <w:r w:rsidR="00CE67A6">
        <w:rPr>
          <w:rFonts w:asciiTheme="minorHAnsi" w:hAnsiTheme="minorHAnsi"/>
        </w:rPr>
        <w:t xml:space="preserve"> hardware komponent</w:t>
      </w:r>
      <w:r w:rsidR="00F83DA1" w:rsidRPr="00CE67A6">
        <w:rPr>
          <w:rFonts w:asciiTheme="minorHAnsi" w:hAnsiTheme="minorHAnsi"/>
        </w:rPr>
        <w:t>, instalace a konfigurace diskového pole spolu s</w:t>
      </w:r>
      <w:r w:rsidR="005C3B50" w:rsidRPr="00CE67A6">
        <w:rPr>
          <w:rFonts w:asciiTheme="minorHAnsi" w:hAnsiTheme="minorHAnsi"/>
        </w:rPr>
        <w:t xml:space="preserve">e </w:t>
      </w:r>
      <w:r w:rsidR="00F83DA1" w:rsidRPr="00CE67A6">
        <w:rPr>
          <w:rFonts w:asciiTheme="minorHAnsi" w:hAnsiTheme="minorHAnsi"/>
        </w:rPr>
        <w:t>softwarem</w:t>
      </w:r>
      <w:r w:rsidR="005D1163" w:rsidRPr="00CE67A6">
        <w:rPr>
          <w:rFonts w:asciiTheme="minorHAnsi" w:hAnsiTheme="minorHAnsi"/>
        </w:rPr>
        <w:t xml:space="preserve"> </w:t>
      </w:r>
      <w:r w:rsidR="0062245C">
        <w:rPr>
          <w:rFonts w:asciiTheme="minorHAnsi" w:hAnsiTheme="minorHAnsi"/>
        </w:rPr>
        <w:t>včetně</w:t>
      </w:r>
      <w:r w:rsidR="005C3B50" w:rsidRPr="00CE67A6">
        <w:rPr>
          <w:rFonts w:asciiTheme="minorHAnsi" w:hAnsiTheme="minorHAnsi"/>
        </w:rPr>
        <w:t xml:space="preserve"> potřebných licencí</w:t>
      </w:r>
      <w:r w:rsidR="007D3120" w:rsidRPr="00CE67A6">
        <w:rPr>
          <w:rFonts w:asciiTheme="minorHAnsi" w:hAnsiTheme="minorHAnsi"/>
        </w:rPr>
        <w:t xml:space="preserve"> </w:t>
      </w:r>
      <w:r w:rsidR="00BB75B4" w:rsidRPr="00CE67A6">
        <w:rPr>
          <w:rFonts w:asciiTheme="minorHAnsi" w:hAnsiTheme="minorHAnsi"/>
        </w:rPr>
        <w:t xml:space="preserve">(dále </w:t>
      </w:r>
      <w:r w:rsidR="00304EEF" w:rsidRPr="00CE67A6">
        <w:rPr>
          <w:rFonts w:asciiTheme="minorHAnsi" w:hAnsiTheme="minorHAnsi"/>
        </w:rPr>
        <w:t xml:space="preserve">označováno </w:t>
      </w:r>
      <w:r w:rsidR="00BB75B4" w:rsidRPr="00CE67A6">
        <w:rPr>
          <w:rFonts w:asciiTheme="minorHAnsi" w:hAnsiTheme="minorHAnsi"/>
        </w:rPr>
        <w:t xml:space="preserve">také </w:t>
      </w:r>
      <w:r w:rsidR="00304EEF" w:rsidRPr="00CE67A6">
        <w:rPr>
          <w:rFonts w:asciiTheme="minorHAnsi" w:hAnsiTheme="minorHAnsi"/>
        </w:rPr>
        <w:t xml:space="preserve">jako </w:t>
      </w:r>
      <w:r w:rsidR="00BB75B4" w:rsidRPr="00CE67A6">
        <w:rPr>
          <w:rFonts w:asciiTheme="minorHAnsi" w:hAnsiTheme="minorHAnsi"/>
        </w:rPr>
        <w:t>„</w:t>
      </w:r>
      <w:r w:rsidR="00BB75B4" w:rsidRPr="00CE67A6">
        <w:rPr>
          <w:rFonts w:asciiTheme="minorHAnsi" w:hAnsiTheme="minorHAnsi"/>
          <w:b/>
          <w:bCs/>
        </w:rPr>
        <w:t>dodáv</w:t>
      </w:r>
      <w:r w:rsidR="00CE67A6">
        <w:rPr>
          <w:rFonts w:asciiTheme="minorHAnsi" w:hAnsiTheme="minorHAnsi"/>
          <w:b/>
          <w:bCs/>
        </w:rPr>
        <w:t xml:space="preserve">ané </w:t>
      </w:r>
      <w:r w:rsidR="00304EEF" w:rsidRPr="00CE67A6">
        <w:rPr>
          <w:rFonts w:asciiTheme="minorHAnsi" w:hAnsiTheme="minorHAnsi"/>
          <w:b/>
          <w:bCs/>
        </w:rPr>
        <w:t>zařízení</w:t>
      </w:r>
      <w:r w:rsidR="00304EEF" w:rsidRPr="00CE67A6">
        <w:rPr>
          <w:rFonts w:asciiTheme="minorHAnsi" w:hAnsiTheme="minorHAnsi"/>
        </w:rPr>
        <w:t>“</w:t>
      </w:r>
      <w:r w:rsidR="00F723A2" w:rsidRPr="00CE67A6">
        <w:rPr>
          <w:rFonts w:asciiTheme="minorHAnsi" w:hAnsiTheme="minorHAnsi"/>
        </w:rPr>
        <w:t>)</w:t>
      </w:r>
      <w:r w:rsidR="00FD250C" w:rsidRPr="00CE67A6">
        <w:rPr>
          <w:rFonts w:asciiTheme="minorHAnsi" w:hAnsiTheme="minorHAnsi"/>
        </w:rPr>
        <w:t>;</w:t>
      </w:r>
      <w:r w:rsidR="00241C3C" w:rsidRPr="00CE67A6">
        <w:rPr>
          <w:rFonts w:asciiTheme="minorHAnsi" w:hAnsiTheme="minorHAnsi"/>
        </w:rPr>
        <w:t xml:space="preserve"> </w:t>
      </w:r>
      <w:r w:rsidR="00F83DA1" w:rsidRPr="0062245C">
        <w:rPr>
          <w:rFonts w:asciiTheme="minorHAnsi" w:hAnsiTheme="minorHAnsi"/>
        </w:rPr>
        <w:t xml:space="preserve">podpora při </w:t>
      </w:r>
      <w:r w:rsidR="007D7F2B" w:rsidRPr="0062245C">
        <w:rPr>
          <w:rFonts w:asciiTheme="minorHAnsi" w:hAnsiTheme="minorHAnsi"/>
        </w:rPr>
        <w:t>migrac</w:t>
      </w:r>
      <w:r w:rsidR="00F83DA1" w:rsidRPr="0062245C">
        <w:rPr>
          <w:rFonts w:asciiTheme="minorHAnsi" w:hAnsiTheme="minorHAnsi"/>
        </w:rPr>
        <w:t>i</w:t>
      </w:r>
      <w:r w:rsidR="00BD3F01">
        <w:rPr>
          <w:rFonts w:asciiTheme="minorHAnsi" w:hAnsiTheme="minorHAnsi"/>
        </w:rPr>
        <w:br/>
      </w:r>
      <w:r w:rsidR="007D7F2B" w:rsidRPr="0062245C">
        <w:rPr>
          <w:rFonts w:asciiTheme="minorHAnsi" w:hAnsiTheme="minorHAnsi"/>
        </w:rPr>
        <w:t>dat</w:t>
      </w:r>
      <w:r w:rsidR="00BD3F01">
        <w:rPr>
          <w:rFonts w:asciiTheme="minorHAnsi" w:hAnsiTheme="minorHAnsi"/>
        </w:rPr>
        <w:t xml:space="preserve"> </w:t>
      </w:r>
      <w:r w:rsidR="00F02BAA" w:rsidRPr="0062245C">
        <w:rPr>
          <w:rFonts w:asciiTheme="minorHAnsi" w:hAnsiTheme="minorHAnsi"/>
        </w:rPr>
        <w:t>a</w:t>
      </w:r>
      <w:r w:rsidR="007107C2" w:rsidRPr="0062245C">
        <w:rPr>
          <w:rFonts w:asciiTheme="minorHAnsi" w:hAnsiTheme="minorHAnsi"/>
        </w:rPr>
        <w:t xml:space="preserve"> zaškolení</w:t>
      </w:r>
      <w:r w:rsidR="00F83DA1" w:rsidRPr="0062245C">
        <w:rPr>
          <w:rFonts w:asciiTheme="minorHAnsi" w:hAnsiTheme="minorHAnsi"/>
        </w:rPr>
        <w:t xml:space="preserve"> </w:t>
      </w:r>
      <w:r w:rsidR="007107C2" w:rsidRPr="0062245C">
        <w:rPr>
          <w:rFonts w:asciiTheme="minorHAnsi" w:hAnsiTheme="minorHAnsi"/>
        </w:rPr>
        <w:t xml:space="preserve">administrátorů </w:t>
      </w:r>
      <w:r w:rsidR="00241C3C" w:rsidRPr="0062245C">
        <w:rPr>
          <w:rFonts w:asciiTheme="minorHAnsi" w:hAnsiTheme="minorHAnsi"/>
        </w:rPr>
        <w:t>objednatele</w:t>
      </w:r>
      <w:r w:rsidR="005C3B50" w:rsidRPr="0062245C">
        <w:rPr>
          <w:rFonts w:asciiTheme="minorHAnsi" w:hAnsiTheme="minorHAnsi"/>
        </w:rPr>
        <w:t>;</w:t>
      </w:r>
      <w:r w:rsidR="005C3B50" w:rsidRPr="00CE67A6">
        <w:rPr>
          <w:rFonts w:asciiTheme="minorHAnsi" w:hAnsiTheme="minorHAnsi"/>
        </w:rPr>
        <w:t xml:space="preserve"> </w:t>
      </w:r>
      <w:r w:rsidR="005C264B" w:rsidRPr="00CE67A6">
        <w:rPr>
          <w:rFonts w:asciiTheme="minorHAnsi" w:hAnsiTheme="minorHAnsi"/>
        </w:rPr>
        <w:t>poskytnutí rozšířené záruky</w:t>
      </w:r>
      <w:r w:rsidR="00F83DA1" w:rsidRPr="00CE67A6">
        <w:rPr>
          <w:rFonts w:asciiTheme="minorHAnsi" w:hAnsiTheme="minorHAnsi"/>
        </w:rPr>
        <w:t xml:space="preserve"> na dod</w:t>
      </w:r>
      <w:r w:rsidR="003055B4">
        <w:rPr>
          <w:rFonts w:asciiTheme="minorHAnsi" w:hAnsiTheme="minorHAnsi"/>
        </w:rPr>
        <w:t>ávané</w:t>
      </w:r>
      <w:r w:rsidR="00F83DA1" w:rsidRPr="00CE67A6">
        <w:rPr>
          <w:rFonts w:asciiTheme="minorHAnsi" w:hAnsiTheme="minorHAnsi"/>
        </w:rPr>
        <w:t xml:space="preserve"> zařízení</w:t>
      </w:r>
      <w:r w:rsidR="00103AD8">
        <w:rPr>
          <w:rFonts w:asciiTheme="minorHAnsi" w:hAnsiTheme="minorHAnsi"/>
        </w:rPr>
        <w:br/>
      </w:r>
      <w:r w:rsidR="007D3120" w:rsidRPr="00CE67A6">
        <w:rPr>
          <w:rFonts w:asciiTheme="minorHAnsi" w:hAnsiTheme="minorHAnsi"/>
        </w:rPr>
        <w:t xml:space="preserve">a </w:t>
      </w:r>
      <w:r w:rsidR="005C3B50" w:rsidRPr="00CE67A6">
        <w:rPr>
          <w:rFonts w:asciiTheme="minorHAnsi" w:hAnsiTheme="minorHAnsi"/>
        </w:rPr>
        <w:t>software support plánu</w:t>
      </w:r>
      <w:r w:rsidR="00B44098">
        <w:rPr>
          <w:rFonts w:asciiTheme="minorHAnsi" w:hAnsiTheme="minorHAnsi"/>
        </w:rPr>
        <w:t xml:space="preserve"> </w:t>
      </w:r>
      <w:r w:rsidR="005C264B" w:rsidRPr="00CE67A6">
        <w:rPr>
          <w:rFonts w:asciiTheme="minorHAnsi" w:hAnsiTheme="minorHAnsi"/>
        </w:rPr>
        <w:t xml:space="preserve">v délce trvání </w:t>
      </w:r>
      <w:r w:rsidR="00F83DA1" w:rsidRPr="00CE67A6">
        <w:rPr>
          <w:rFonts w:asciiTheme="minorHAnsi" w:hAnsiTheme="minorHAnsi"/>
        </w:rPr>
        <w:t xml:space="preserve">pěti </w:t>
      </w:r>
      <w:r w:rsidR="005C264B" w:rsidRPr="00CE67A6">
        <w:rPr>
          <w:rFonts w:asciiTheme="minorHAnsi" w:hAnsiTheme="minorHAnsi"/>
        </w:rPr>
        <w:t>let</w:t>
      </w:r>
      <w:r w:rsidR="00D651C1" w:rsidRPr="00CE67A6">
        <w:rPr>
          <w:rFonts w:asciiTheme="minorHAnsi" w:hAnsiTheme="minorHAnsi"/>
        </w:rPr>
        <w:t xml:space="preserve"> </w:t>
      </w:r>
      <w:r w:rsidR="005C264B" w:rsidRPr="00CE67A6">
        <w:rPr>
          <w:rFonts w:asciiTheme="minorHAnsi" w:hAnsiTheme="minorHAnsi"/>
        </w:rPr>
        <w:t xml:space="preserve">s výměnou </w:t>
      </w:r>
      <w:r w:rsidR="00F83DA1" w:rsidRPr="00CE67A6">
        <w:rPr>
          <w:rFonts w:asciiTheme="minorHAnsi" w:hAnsiTheme="minorHAnsi"/>
        </w:rPr>
        <w:t xml:space="preserve">vadných </w:t>
      </w:r>
      <w:r w:rsidR="005C264B" w:rsidRPr="00CE67A6">
        <w:rPr>
          <w:rFonts w:asciiTheme="minorHAnsi" w:hAnsiTheme="minorHAnsi"/>
        </w:rPr>
        <w:t>dílů následující pracovní den</w:t>
      </w:r>
      <w:r w:rsidR="003055B4">
        <w:rPr>
          <w:rFonts w:asciiTheme="minorHAnsi" w:hAnsiTheme="minorHAnsi"/>
        </w:rPr>
        <w:br/>
      </w:r>
      <w:r w:rsidR="007107C2" w:rsidRPr="00CE67A6">
        <w:rPr>
          <w:rFonts w:asciiTheme="minorHAnsi" w:hAnsiTheme="minorHAnsi"/>
        </w:rPr>
        <w:t xml:space="preserve">a </w:t>
      </w:r>
      <w:r w:rsidR="007D3120" w:rsidRPr="00CE67A6">
        <w:rPr>
          <w:rFonts w:asciiTheme="minorHAnsi" w:hAnsiTheme="minorHAnsi"/>
        </w:rPr>
        <w:t xml:space="preserve">taktéž </w:t>
      </w:r>
      <w:r w:rsidR="00EE6740" w:rsidRPr="00CE67A6">
        <w:rPr>
          <w:rFonts w:asciiTheme="minorHAnsi" w:hAnsiTheme="minorHAnsi"/>
        </w:rPr>
        <w:t>zajišťování</w:t>
      </w:r>
      <w:r w:rsidR="005C264B" w:rsidRPr="00CE67A6">
        <w:rPr>
          <w:rFonts w:asciiTheme="minorHAnsi" w:hAnsiTheme="minorHAnsi"/>
        </w:rPr>
        <w:t xml:space="preserve"> rozšířené technické podpory</w:t>
      </w:r>
      <w:r w:rsidR="00F83DA1" w:rsidRPr="00CE67A6">
        <w:rPr>
          <w:rFonts w:asciiTheme="minorHAnsi" w:hAnsiTheme="minorHAnsi"/>
        </w:rPr>
        <w:t xml:space="preserve"> po dobu pěti let</w:t>
      </w:r>
      <w:r w:rsidR="00FC5132" w:rsidRPr="00CE67A6">
        <w:rPr>
          <w:rFonts w:asciiTheme="minorHAnsi" w:hAnsiTheme="minorHAnsi"/>
        </w:rPr>
        <w:t xml:space="preserve"> </w:t>
      </w:r>
      <w:r w:rsidR="00D92F24" w:rsidRPr="00CE67A6">
        <w:rPr>
          <w:rFonts w:asciiTheme="minorHAnsi" w:hAnsiTheme="minorHAnsi"/>
        </w:rPr>
        <w:t xml:space="preserve">(dále </w:t>
      </w:r>
      <w:r w:rsidR="00FF048B" w:rsidRPr="00CE67A6">
        <w:rPr>
          <w:rFonts w:asciiTheme="minorHAnsi" w:hAnsiTheme="minorHAnsi"/>
        </w:rPr>
        <w:t xml:space="preserve">vše </w:t>
      </w:r>
      <w:r w:rsidR="00D92F24" w:rsidRPr="00CE67A6">
        <w:rPr>
          <w:rFonts w:asciiTheme="minorHAnsi" w:hAnsiTheme="minorHAnsi"/>
        </w:rPr>
        <w:t>souhrnně označováno také jako „</w:t>
      </w:r>
      <w:r w:rsidR="00D92F24" w:rsidRPr="00CE67A6">
        <w:rPr>
          <w:rFonts w:asciiTheme="minorHAnsi" w:hAnsiTheme="minorHAnsi"/>
          <w:b/>
        </w:rPr>
        <w:t>plnění</w:t>
      </w:r>
      <w:r w:rsidR="00D92F24" w:rsidRPr="00CE67A6">
        <w:rPr>
          <w:rFonts w:asciiTheme="minorHAnsi" w:hAnsiTheme="minorHAnsi"/>
        </w:rPr>
        <w:t>“</w:t>
      </w:r>
      <w:r w:rsidR="00A95272" w:rsidRPr="00CE67A6">
        <w:rPr>
          <w:rFonts w:asciiTheme="minorHAnsi" w:hAnsiTheme="minorHAnsi"/>
        </w:rPr>
        <w:t>).</w:t>
      </w:r>
    </w:p>
    <w:p w14:paraId="791950BC" w14:textId="71C849C8" w:rsidR="004E4BB5" w:rsidRDefault="005C1B8B" w:rsidP="004E4BB5">
      <w:pPr>
        <w:pStyle w:val="Odstavecseseznamem"/>
        <w:numPr>
          <w:ilvl w:val="0"/>
          <w:numId w:val="10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Dodavatel </w:t>
      </w:r>
      <w:r w:rsidRPr="009730D3">
        <w:rPr>
          <w:rFonts w:asciiTheme="minorHAnsi" w:hAnsiTheme="minorHAnsi"/>
        </w:rPr>
        <w:t>se</w:t>
      </w:r>
      <w:r>
        <w:rPr>
          <w:rFonts w:asciiTheme="minorHAnsi" w:hAnsiTheme="minorHAnsi"/>
        </w:rPr>
        <w:t xml:space="preserve"> </w:t>
      </w:r>
      <w:r w:rsidR="00EE6740" w:rsidRPr="007D43AD">
        <w:rPr>
          <w:rFonts w:asciiTheme="minorHAnsi" w:hAnsiTheme="minorHAnsi"/>
        </w:rPr>
        <w:t xml:space="preserve">v souvislosti s předchozím rovněž </w:t>
      </w:r>
      <w:r w:rsidR="00EE6740">
        <w:rPr>
          <w:rFonts w:asciiTheme="minorHAnsi" w:hAnsiTheme="minorHAnsi"/>
        </w:rPr>
        <w:t xml:space="preserve">zavazuje </w:t>
      </w:r>
      <w:r w:rsidRPr="009730D3">
        <w:rPr>
          <w:rFonts w:asciiTheme="minorHAnsi" w:hAnsiTheme="minorHAnsi"/>
        </w:rPr>
        <w:t xml:space="preserve">umožnit objednateli nabýt </w:t>
      </w:r>
      <w:r>
        <w:rPr>
          <w:rFonts w:asciiTheme="minorHAnsi" w:hAnsiTheme="minorHAnsi"/>
        </w:rPr>
        <w:t>k</w:t>
      </w:r>
      <w:r w:rsidR="00F4027A">
        <w:rPr>
          <w:rFonts w:asciiTheme="minorHAnsi" w:hAnsiTheme="minorHAnsi"/>
        </w:rPr>
        <w:t> </w:t>
      </w:r>
      <w:r w:rsidR="00C83BB9">
        <w:rPr>
          <w:rFonts w:asciiTheme="minorHAnsi" w:hAnsiTheme="minorHAnsi"/>
        </w:rPr>
        <w:t>dod</w:t>
      </w:r>
      <w:r w:rsidR="00F4027A">
        <w:rPr>
          <w:rFonts w:asciiTheme="minorHAnsi" w:hAnsiTheme="minorHAnsi"/>
        </w:rPr>
        <w:t xml:space="preserve">ávanému </w:t>
      </w:r>
      <w:r w:rsidR="00C83BB9">
        <w:rPr>
          <w:rFonts w:asciiTheme="minorHAnsi" w:hAnsiTheme="minorHAnsi"/>
        </w:rPr>
        <w:t xml:space="preserve">zařízení </w:t>
      </w:r>
      <w:r w:rsidRPr="009730D3">
        <w:rPr>
          <w:rFonts w:asciiTheme="minorHAnsi" w:hAnsiTheme="minorHAnsi"/>
        </w:rPr>
        <w:t>vlastnická práva</w:t>
      </w:r>
      <w:r>
        <w:rPr>
          <w:rFonts w:asciiTheme="minorHAnsi" w:hAnsiTheme="minorHAnsi"/>
        </w:rPr>
        <w:t xml:space="preserve"> </w:t>
      </w:r>
      <w:r w:rsidRPr="009730D3">
        <w:rPr>
          <w:rFonts w:asciiTheme="minorHAnsi" w:hAnsiTheme="minorHAnsi"/>
        </w:rPr>
        <w:t xml:space="preserve">a objednatel se </w:t>
      </w:r>
      <w:r w:rsidR="001C328A">
        <w:rPr>
          <w:rFonts w:asciiTheme="minorHAnsi" w:hAnsiTheme="minorHAnsi"/>
        </w:rPr>
        <w:t xml:space="preserve">naproti tomu </w:t>
      </w:r>
      <w:r w:rsidRPr="009730D3">
        <w:rPr>
          <w:rFonts w:asciiTheme="minorHAnsi" w:hAnsiTheme="minorHAnsi"/>
        </w:rPr>
        <w:t>zavazuje výše uvedené plnění převzít</w:t>
      </w:r>
      <w:r w:rsidR="00CB0CE1">
        <w:rPr>
          <w:rFonts w:asciiTheme="minorHAnsi" w:hAnsiTheme="minorHAnsi"/>
        </w:rPr>
        <w:t xml:space="preserve"> </w:t>
      </w:r>
      <w:r w:rsidRPr="009730D3">
        <w:rPr>
          <w:rFonts w:asciiTheme="minorHAnsi" w:hAnsiTheme="minorHAnsi"/>
        </w:rPr>
        <w:t xml:space="preserve">a </w:t>
      </w:r>
      <w:r>
        <w:rPr>
          <w:rFonts w:asciiTheme="minorHAnsi" w:hAnsiTheme="minorHAnsi"/>
        </w:rPr>
        <w:t>za</w:t>
      </w:r>
      <w:r w:rsidRPr="009730D3">
        <w:rPr>
          <w:rFonts w:asciiTheme="minorHAnsi" w:hAnsiTheme="minorHAnsi"/>
        </w:rPr>
        <w:t>platit</w:t>
      </w:r>
      <w:r w:rsidR="00CB0CE1">
        <w:rPr>
          <w:rFonts w:asciiTheme="minorHAnsi" w:hAnsiTheme="minorHAnsi"/>
        </w:rPr>
        <w:br/>
      </w:r>
      <w:r w:rsidRPr="009730D3">
        <w:rPr>
          <w:rFonts w:asciiTheme="minorHAnsi" w:hAnsiTheme="minorHAnsi"/>
        </w:rPr>
        <w:t xml:space="preserve">za ně </w:t>
      </w:r>
      <w:r>
        <w:rPr>
          <w:rFonts w:asciiTheme="minorHAnsi" w:hAnsiTheme="minorHAnsi"/>
        </w:rPr>
        <w:t>dodavateli</w:t>
      </w:r>
      <w:r w:rsidRPr="009730D3">
        <w:rPr>
          <w:rFonts w:asciiTheme="minorHAnsi" w:hAnsiTheme="minorHAnsi"/>
        </w:rPr>
        <w:t xml:space="preserve"> smluvní cenu podle podmínek této smlouvy.</w:t>
      </w:r>
    </w:p>
    <w:p w14:paraId="3D3FFB9B" w14:textId="5B027CAF" w:rsidR="004E4BB5" w:rsidRPr="004E4BB5" w:rsidRDefault="004E4BB5" w:rsidP="004E4BB5">
      <w:pPr>
        <w:pStyle w:val="Odstavecseseznamem"/>
        <w:numPr>
          <w:ilvl w:val="0"/>
          <w:numId w:val="10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7D43AD">
        <w:t xml:space="preserve">Výše uvedená Zadávací dokumentace včetně všech jejích příloh byla </w:t>
      </w:r>
      <w:r>
        <w:t xml:space="preserve">dodavateli </w:t>
      </w:r>
      <w:r w:rsidRPr="007D43AD">
        <w:t>zpřístupněna</w:t>
      </w:r>
      <w:r w:rsidR="00260E6C">
        <w:t xml:space="preserve"> </w:t>
      </w:r>
      <w:r w:rsidRPr="004E4BB5">
        <w:rPr>
          <w:rFonts w:asciiTheme="minorHAnsi" w:hAnsiTheme="minorHAnsi"/>
        </w:rPr>
        <w:t xml:space="preserve">v rámci </w:t>
      </w:r>
      <w:r w:rsidRPr="00096254">
        <w:t xml:space="preserve">zveřejnění zadávacích podmínek </w:t>
      </w:r>
      <w:r>
        <w:t>anebo zveřejnění změny zadávacích podmínek</w:t>
      </w:r>
      <w:r w:rsidRPr="00096254">
        <w:t xml:space="preserve"> k</w:t>
      </w:r>
      <w:r>
        <w:t>e shora</w:t>
      </w:r>
      <w:r w:rsidRPr="00096254">
        <w:t xml:space="preserve"> uvedené veřejné zakázce</w:t>
      </w:r>
      <w:r w:rsidRPr="00210451">
        <w:t>, což</w:t>
      </w:r>
      <w:r w:rsidRPr="00273D75">
        <w:t xml:space="preserve"> podpisem této smlouvy</w:t>
      </w:r>
      <w:r>
        <w:t xml:space="preserve"> </w:t>
      </w:r>
      <w:r w:rsidR="00F4027A">
        <w:t xml:space="preserve">dodavatel </w:t>
      </w:r>
      <w:r w:rsidRPr="00273D75">
        <w:t>stvrzuje</w:t>
      </w:r>
      <w:r w:rsidRPr="004E4BB5">
        <w:rPr>
          <w:rFonts w:asciiTheme="minorHAnsi" w:hAnsiTheme="minorHAnsi"/>
        </w:rPr>
        <w:t>, přičemž tím</w:t>
      </w:r>
      <w:r w:rsidR="00F4027A">
        <w:rPr>
          <w:rFonts w:asciiTheme="minorHAnsi" w:hAnsiTheme="minorHAnsi"/>
        </w:rPr>
        <w:t>to aktem</w:t>
      </w:r>
      <w:r w:rsidRPr="004E4BB5">
        <w:rPr>
          <w:rFonts w:asciiTheme="minorHAnsi" w:hAnsiTheme="minorHAnsi"/>
        </w:rPr>
        <w:t xml:space="preserve"> taktéž potvrzuje, že se</w:t>
      </w:r>
      <w:r w:rsidR="00260E6C">
        <w:rPr>
          <w:rFonts w:asciiTheme="minorHAnsi" w:hAnsiTheme="minorHAnsi"/>
        </w:rPr>
        <w:t xml:space="preserve"> </w:t>
      </w:r>
      <w:r w:rsidRPr="004E4BB5">
        <w:rPr>
          <w:rFonts w:asciiTheme="minorHAnsi" w:hAnsiTheme="minorHAnsi"/>
        </w:rPr>
        <w:t>s touto Zadávací dokumentací a všemi jejími přílohami, v platném znění, důkladně seznámil</w:t>
      </w:r>
      <w:r w:rsidR="00F4027A">
        <w:rPr>
          <w:rFonts w:asciiTheme="minorHAnsi" w:hAnsiTheme="minorHAnsi"/>
        </w:rPr>
        <w:br/>
      </w:r>
      <w:r w:rsidRPr="004E4BB5">
        <w:rPr>
          <w:rFonts w:asciiTheme="minorHAnsi" w:hAnsiTheme="minorHAnsi"/>
        </w:rPr>
        <w:t>a že</w:t>
      </w:r>
      <w:r w:rsidR="00F4027A">
        <w:rPr>
          <w:rFonts w:asciiTheme="minorHAnsi" w:hAnsiTheme="minorHAnsi"/>
        </w:rPr>
        <w:t xml:space="preserve"> </w:t>
      </w:r>
      <w:r w:rsidRPr="004E4BB5">
        <w:rPr>
          <w:rFonts w:asciiTheme="minorHAnsi" w:hAnsiTheme="minorHAnsi"/>
        </w:rPr>
        <w:t>je schopen plnění v rozsahu tam specifikovaném</w:t>
      </w:r>
      <w:r w:rsidR="007C7C3F">
        <w:rPr>
          <w:rFonts w:asciiTheme="minorHAnsi" w:hAnsiTheme="minorHAnsi"/>
        </w:rPr>
        <w:t xml:space="preserve"> objednateli</w:t>
      </w:r>
      <w:r w:rsidRPr="004E4BB5">
        <w:rPr>
          <w:rFonts w:asciiTheme="minorHAnsi" w:hAnsiTheme="minorHAnsi"/>
        </w:rPr>
        <w:t xml:space="preserve"> p</w:t>
      </w:r>
      <w:r w:rsidR="00573309">
        <w:rPr>
          <w:rFonts w:asciiTheme="minorHAnsi" w:hAnsiTheme="minorHAnsi"/>
        </w:rPr>
        <w:t>oskytnout</w:t>
      </w:r>
      <w:r w:rsidRPr="004E4BB5">
        <w:rPr>
          <w:rFonts w:asciiTheme="minorHAnsi" w:hAnsiTheme="minorHAnsi"/>
        </w:rPr>
        <w:t>.</w:t>
      </w:r>
    </w:p>
    <w:p w14:paraId="78259EE6" w14:textId="39B057D7" w:rsidR="005C1B8B" w:rsidRPr="005C1B8B" w:rsidRDefault="005C1B8B" w:rsidP="005C1B8B">
      <w:pPr>
        <w:pStyle w:val="Odstavecseseznamem"/>
        <w:numPr>
          <w:ilvl w:val="0"/>
          <w:numId w:val="10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Dodavatel </w:t>
      </w:r>
      <w:r w:rsidRPr="00DE3301">
        <w:rPr>
          <w:rFonts w:asciiTheme="minorHAnsi" w:hAnsiTheme="minorHAnsi"/>
        </w:rPr>
        <w:t>prohlašuje a svým podpisem níže stvrzuje, že je v souladu s právními předpisy způsobilý</w:t>
      </w:r>
      <w:r w:rsidRPr="00DE3301">
        <w:rPr>
          <w:rFonts w:asciiTheme="minorHAnsi" w:hAnsiTheme="minorHAnsi"/>
        </w:rPr>
        <w:br/>
        <w:t xml:space="preserve">a oprávněný k uzavření a následnému plnění této smlouvy. </w:t>
      </w:r>
      <w:r w:rsidRPr="007F0696">
        <w:rPr>
          <w:rFonts w:asciiTheme="minorHAnsi" w:hAnsiTheme="minorHAnsi"/>
        </w:rPr>
        <w:t>Dodavatel se</w:t>
      </w:r>
      <w:r>
        <w:rPr>
          <w:rFonts w:asciiTheme="minorHAnsi" w:hAnsiTheme="minorHAnsi"/>
        </w:rPr>
        <w:t xml:space="preserve"> </w:t>
      </w:r>
      <w:r w:rsidRPr="007F0696">
        <w:t xml:space="preserve">zavazuje získat veškeré </w:t>
      </w:r>
      <w:r w:rsidR="00AE47F9">
        <w:t xml:space="preserve">hardware </w:t>
      </w:r>
      <w:r w:rsidRPr="007F0696">
        <w:t xml:space="preserve">a </w:t>
      </w:r>
      <w:r w:rsidR="00AE47F9">
        <w:t>software komponenty</w:t>
      </w:r>
      <w:r w:rsidRPr="007F0696">
        <w:t xml:space="preserve"> potřebné k naplnění účelu této smlouvy legálním způsobem a za podmínek stvrzených výrobcem těchto produ</w:t>
      </w:r>
      <w:r w:rsidR="00AE47F9">
        <w:t>ktů.</w:t>
      </w:r>
    </w:p>
    <w:p w14:paraId="56CAB3F2" w14:textId="4E0AEF6D" w:rsidR="0026711E" w:rsidRPr="00812454" w:rsidRDefault="005C1B8B" w:rsidP="004E4BB5">
      <w:pPr>
        <w:pStyle w:val="Odstavecseseznamem"/>
        <w:numPr>
          <w:ilvl w:val="0"/>
          <w:numId w:val="10"/>
        </w:numPr>
        <w:spacing w:after="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5C1B8B">
        <w:rPr>
          <w:rFonts w:asciiTheme="minorHAnsi" w:hAnsiTheme="minorHAnsi"/>
        </w:rPr>
        <w:t xml:space="preserve">Dodavatel se zavazuje, </w:t>
      </w:r>
      <w:r w:rsidRPr="00812454">
        <w:rPr>
          <w:rFonts w:asciiTheme="minorHAnsi" w:hAnsiTheme="minorHAnsi"/>
        </w:rPr>
        <w:t>že plnění bude prováděno spolehlivě a bez vad.</w:t>
      </w:r>
      <w:bookmarkEnd w:id="0"/>
    </w:p>
    <w:p w14:paraId="245F1180" w14:textId="77777777" w:rsidR="007107C2" w:rsidRPr="00812454" w:rsidRDefault="007107C2" w:rsidP="004E4BB5">
      <w:pPr>
        <w:jc w:val="both"/>
        <w:rPr>
          <w:rFonts w:asciiTheme="minorHAnsi" w:hAnsiTheme="minorHAnsi"/>
          <w:sz w:val="22"/>
          <w:szCs w:val="22"/>
        </w:rPr>
      </w:pPr>
    </w:p>
    <w:p w14:paraId="232F721D" w14:textId="77777777" w:rsidR="00AB6B3D" w:rsidRPr="00812454" w:rsidRDefault="00AB6B3D" w:rsidP="009D4C39">
      <w:pPr>
        <w:jc w:val="center"/>
        <w:rPr>
          <w:rFonts w:asciiTheme="minorHAnsi" w:hAnsiTheme="minorHAnsi" w:cstheme="minorHAnsi"/>
          <w:b/>
          <w:bCs/>
        </w:rPr>
      </w:pPr>
      <w:r w:rsidRPr="00812454">
        <w:rPr>
          <w:rFonts w:asciiTheme="minorHAnsi" w:hAnsiTheme="minorHAnsi" w:cstheme="minorHAnsi"/>
          <w:b/>
          <w:bCs/>
        </w:rPr>
        <w:t>III.</w:t>
      </w:r>
    </w:p>
    <w:p w14:paraId="6E397735" w14:textId="155B1DD1" w:rsidR="00AB6B3D" w:rsidRPr="00DB667D" w:rsidRDefault="00AB6B3D" w:rsidP="009D4C39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812454">
        <w:rPr>
          <w:rFonts w:asciiTheme="minorHAnsi" w:hAnsiTheme="minorHAnsi" w:cstheme="minorHAnsi"/>
          <w:b/>
          <w:bCs/>
        </w:rPr>
        <w:t>Specifikace a rozsah technické podpory</w:t>
      </w:r>
    </w:p>
    <w:p w14:paraId="2D9F20B2" w14:textId="2D9495B1" w:rsidR="00AB6B3D" w:rsidRPr="007107C2" w:rsidRDefault="00AB6B3D" w:rsidP="00AB6B3D">
      <w:pPr>
        <w:pStyle w:val="Odstavecseseznamem"/>
        <w:numPr>
          <w:ilvl w:val="0"/>
          <w:numId w:val="17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DB667D">
        <w:rPr>
          <w:rFonts w:asciiTheme="minorHAnsi" w:hAnsiTheme="minorHAnsi" w:cstheme="minorHAnsi"/>
        </w:rPr>
        <w:t>P</w:t>
      </w:r>
      <w:r w:rsidR="002A07DA" w:rsidRPr="00DB667D">
        <w:rPr>
          <w:rFonts w:asciiTheme="minorHAnsi" w:hAnsiTheme="minorHAnsi" w:cstheme="minorHAnsi"/>
        </w:rPr>
        <w:t xml:space="preserve">oskytování rozšířené </w:t>
      </w:r>
      <w:r w:rsidR="002A07DA" w:rsidRPr="006F5F5F">
        <w:rPr>
          <w:rFonts w:asciiTheme="minorHAnsi" w:hAnsiTheme="minorHAnsi" w:cstheme="minorHAnsi"/>
        </w:rPr>
        <w:t xml:space="preserve">technické podpory </w:t>
      </w:r>
      <w:r w:rsidR="00E67143" w:rsidRPr="006F5F5F">
        <w:rPr>
          <w:rFonts w:asciiTheme="minorHAnsi" w:hAnsiTheme="minorHAnsi" w:cstheme="minorHAnsi"/>
        </w:rPr>
        <w:t>dod</w:t>
      </w:r>
      <w:r w:rsidR="00CF2283" w:rsidRPr="006F5F5F">
        <w:rPr>
          <w:rFonts w:asciiTheme="minorHAnsi" w:hAnsiTheme="minorHAnsi" w:cstheme="minorHAnsi"/>
        </w:rPr>
        <w:t xml:space="preserve">ávaného zařízení </w:t>
      </w:r>
      <w:r w:rsidR="002A07DA" w:rsidRPr="006F5F5F">
        <w:rPr>
          <w:rFonts w:asciiTheme="minorHAnsi" w:hAnsiTheme="minorHAnsi" w:cstheme="minorHAnsi"/>
        </w:rPr>
        <w:t>bude prováděno v</w:t>
      </w:r>
      <w:r w:rsidR="007107C2" w:rsidRPr="006F5F5F">
        <w:rPr>
          <w:rFonts w:asciiTheme="minorHAnsi" w:hAnsiTheme="minorHAnsi" w:cstheme="minorHAnsi"/>
        </w:rPr>
        <w:t> </w:t>
      </w:r>
      <w:r w:rsidR="002A07DA" w:rsidRPr="006F5F5F">
        <w:rPr>
          <w:rFonts w:asciiTheme="minorHAnsi" w:hAnsiTheme="minorHAnsi" w:cstheme="minorHAnsi"/>
        </w:rPr>
        <w:t>souladu</w:t>
      </w:r>
      <w:r w:rsidR="007107C2" w:rsidRPr="006F5F5F">
        <w:rPr>
          <w:rFonts w:asciiTheme="minorHAnsi" w:hAnsiTheme="minorHAnsi" w:cstheme="minorHAnsi"/>
        </w:rPr>
        <w:t xml:space="preserve"> </w:t>
      </w:r>
      <w:r w:rsidR="002A07DA" w:rsidRPr="006F5F5F">
        <w:rPr>
          <w:rFonts w:asciiTheme="minorHAnsi" w:hAnsiTheme="minorHAnsi" w:cstheme="minorHAnsi"/>
        </w:rPr>
        <w:t>s</w:t>
      </w:r>
      <w:r w:rsidR="007107C2" w:rsidRPr="006F5F5F">
        <w:rPr>
          <w:rFonts w:asciiTheme="minorHAnsi" w:hAnsiTheme="minorHAnsi" w:cstheme="minorHAnsi"/>
        </w:rPr>
        <w:t xml:space="preserve"> čl. II.</w:t>
      </w:r>
      <w:r w:rsidR="00CF2283" w:rsidRPr="006F5F5F">
        <w:rPr>
          <w:rFonts w:asciiTheme="minorHAnsi" w:hAnsiTheme="minorHAnsi" w:cstheme="minorHAnsi"/>
        </w:rPr>
        <w:br/>
      </w:r>
      <w:r w:rsidR="007107C2" w:rsidRPr="006F5F5F">
        <w:rPr>
          <w:rFonts w:asciiTheme="minorHAnsi" w:hAnsiTheme="minorHAnsi" w:cstheme="minorHAnsi"/>
        </w:rPr>
        <w:t xml:space="preserve">odst. 1. </w:t>
      </w:r>
      <w:r w:rsidR="00063E50" w:rsidRPr="006F5F5F">
        <w:rPr>
          <w:rFonts w:asciiTheme="minorHAnsi" w:hAnsiTheme="minorHAnsi" w:cstheme="minorHAnsi"/>
        </w:rPr>
        <w:t xml:space="preserve">smlouvy </w:t>
      </w:r>
      <w:r w:rsidR="002A07DA" w:rsidRPr="006F5F5F">
        <w:rPr>
          <w:rFonts w:asciiTheme="minorHAnsi" w:hAnsiTheme="minorHAnsi"/>
        </w:rPr>
        <w:t>a bude zahrnovat:</w:t>
      </w:r>
    </w:p>
    <w:p w14:paraId="5CAFC201" w14:textId="678A4884" w:rsidR="002A07DA" w:rsidRPr="007107C2" w:rsidRDefault="002A07DA" w:rsidP="002A07DA">
      <w:pPr>
        <w:pStyle w:val="Odstavecseseznamem"/>
        <w:numPr>
          <w:ilvl w:val="0"/>
          <w:numId w:val="18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7107C2">
        <w:rPr>
          <w:rFonts w:asciiTheme="minorHAnsi" w:hAnsiTheme="minorHAnsi"/>
        </w:rPr>
        <w:t>Pro potřeby nahlášení zjištěných poruch</w:t>
      </w:r>
      <w:r w:rsidR="00CF2283">
        <w:rPr>
          <w:rFonts w:asciiTheme="minorHAnsi" w:hAnsiTheme="minorHAnsi"/>
        </w:rPr>
        <w:t xml:space="preserve"> dodávaného</w:t>
      </w:r>
      <w:r w:rsidRPr="007107C2">
        <w:rPr>
          <w:rFonts w:asciiTheme="minorHAnsi" w:hAnsiTheme="minorHAnsi"/>
        </w:rPr>
        <w:t xml:space="preserve"> </w:t>
      </w:r>
      <w:r w:rsidR="00E82FD7">
        <w:rPr>
          <w:rFonts w:asciiTheme="minorHAnsi" w:hAnsiTheme="minorHAnsi"/>
        </w:rPr>
        <w:t>zařízení</w:t>
      </w:r>
      <w:r w:rsidRPr="007107C2">
        <w:rPr>
          <w:rFonts w:asciiTheme="minorHAnsi" w:hAnsiTheme="minorHAnsi"/>
        </w:rPr>
        <w:t xml:space="preserve"> </w:t>
      </w:r>
      <w:r w:rsidRPr="00FD250C">
        <w:rPr>
          <w:rFonts w:asciiTheme="minorHAnsi" w:hAnsiTheme="minorHAnsi"/>
        </w:rPr>
        <w:t>poskytne dodavatel objednateli</w:t>
      </w:r>
      <w:r w:rsidRPr="007107C2">
        <w:rPr>
          <w:rFonts w:asciiTheme="minorHAnsi" w:hAnsiTheme="minorHAnsi"/>
          <w:b/>
          <w:bCs/>
        </w:rPr>
        <w:t xml:space="preserve"> kontaktní místo</w:t>
      </w:r>
      <w:r w:rsidR="00CF2283">
        <w:rPr>
          <w:rFonts w:asciiTheme="minorHAnsi" w:hAnsiTheme="minorHAnsi"/>
        </w:rPr>
        <w:t xml:space="preserve"> </w:t>
      </w:r>
      <w:r w:rsidRPr="00FD250C">
        <w:rPr>
          <w:rFonts w:asciiTheme="minorHAnsi" w:hAnsiTheme="minorHAnsi"/>
          <w:b/>
          <w:bCs/>
        </w:rPr>
        <w:t>s možností sledování servisních reportů</w:t>
      </w:r>
      <w:r w:rsidRPr="007107C2">
        <w:rPr>
          <w:rFonts w:asciiTheme="minorHAnsi" w:hAnsiTheme="minorHAnsi"/>
        </w:rPr>
        <w:t xml:space="preserve"> prostřednictvím internetu;</w:t>
      </w:r>
    </w:p>
    <w:p w14:paraId="5DB27E19" w14:textId="7EBF918F" w:rsidR="002A07DA" w:rsidRPr="00417C26" w:rsidRDefault="002A07DA" w:rsidP="002A07DA">
      <w:pPr>
        <w:pStyle w:val="Odstavecseseznamem"/>
        <w:numPr>
          <w:ilvl w:val="0"/>
          <w:numId w:val="18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7107C2">
        <w:rPr>
          <w:rFonts w:asciiTheme="minorHAnsi" w:hAnsiTheme="minorHAnsi"/>
        </w:rPr>
        <w:t xml:space="preserve">Dodavatel bude objednateli poskytovat </w:t>
      </w:r>
      <w:r w:rsidRPr="006B64DD">
        <w:rPr>
          <w:rFonts w:asciiTheme="minorHAnsi" w:hAnsiTheme="minorHAnsi"/>
          <w:b/>
          <w:bCs/>
        </w:rPr>
        <w:t>podporu v českém</w:t>
      </w:r>
      <w:r w:rsidR="007F0D2F" w:rsidRPr="006B64DD">
        <w:rPr>
          <w:rFonts w:asciiTheme="minorHAnsi" w:hAnsiTheme="minorHAnsi"/>
          <w:b/>
          <w:bCs/>
        </w:rPr>
        <w:t>, příp</w:t>
      </w:r>
      <w:r w:rsidR="006B64DD" w:rsidRPr="006B64DD">
        <w:rPr>
          <w:rFonts w:asciiTheme="minorHAnsi" w:hAnsiTheme="minorHAnsi"/>
          <w:b/>
          <w:bCs/>
        </w:rPr>
        <w:t>.</w:t>
      </w:r>
      <w:r w:rsidR="007F0D2F" w:rsidRPr="006B64DD">
        <w:rPr>
          <w:rFonts w:asciiTheme="minorHAnsi" w:hAnsiTheme="minorHAnsi"/>
          <w:b/>
          <w:bCs/>
        </w:rPr>
        <w:t xml:space="preserve"> anglickém jazyce</w:t>
      </w:r>
      <w:r w:rsidRPr="006B64DD">
        <w:rPr>
          <w:rFonts w:asciiTheme="minorHAnsi" w:hAnsiTheme="minorHAnsi" w:cstheme="minorHAnsi"/>
          <w:b/>
          <w:bCs/>
        </w:rPr>
        <w:t>,</w:t>
      </w:r>
      <w:r w:rsidR="007F0D2F" w:rsidRPr="006B64DD">
        <w:rPr>
          <w:rFonts w:asciiTheme="minorHAnsi" w:hAnsiTheme="minorHAnsi" w:cstheme="minorHAnsi"/>
          <w:b/>
          <w:bCs/>
        </w:rPr>
        <w:t xml:space="preserve"> </w:t>
      </w:r>
      <w:r w:rsidRPr="006B64DD">
        <w:rPr>
          <w:rFonts w:asciiTheme="minorHAnsi" w:hAnsiTheme="minorHAnsi" w:cstheme="minorHAnsi"/>
          <w:b/>
          <w:bCs/>
        </w:rPr>
        <w:t xml:space="preserve">a to především </w:t>
      </w:r>
      <w:r w:rsidRPr="006B64DD">
        <w:rPr>
          <w:rFonts w:asciiTheme="minorHAnsi" w:hAnsiTheme="minorHAnsi"/>
          <w:b/>
          <w:bCs/>
        </w:rPr>
        <w:t xml:space="preserve">prostřednictvím </w:t>
      </w:r>
      <w:r w:rsidR="007F0D2F" w:rsidRPr="006B64DD">
        <w:rPr>
          <w:rFonts w:asciiTheme="minorHAnsi" w:hAnsiTheme="minorHAnsi"/>
          <w:b/>
          <w:bCs/>
        </w:rPr>
        <w:t xml:space="preserve">kontaktního místa nebo </w:t>
      </w:r>
      <w:r w:rsidRPr="006B64DD">
        <w:rPr>
          <w:rFonts w:asciiTheme="minorHAnsi" w:hAnsiTheme="minorHAnsi"/>
          <w:b/>
          <w:bCs/>
        </w:rPr>
        <w:t>telefonní linky</w:t>
      </w:r>
      <w:r w:rsidRPr="00417C26">
        <w:rPr>
          <w:rFonts w:asciiTheme="minorHAnsi" w:hAnsiTheme="minorHAnsi"/>
        </w:rPr>
        <w:t xml:space="preserve">, která musí být dostupná </w:t>
      </w:r>
      <w:r w:rsidR="00FC5132" w:rsidRPr="00577BB0">
        <w:rPr>
          <w:rFonts w:asciiTheme="minorHAnsi" w:hAnsiTheme="minorHAnsi"/>
        </w:rPr>
        <w:t>24 hodin denně</w:t>
      </w:r>
      <w:r w:rsidR="00FC5132">
        <w:rPr>
          <w:rFonts w:asciiTheme="minorHAnsi" w:hAnsiTheme="minorHAnsi"/>
        </w:rPr>
        <w:t xml:space="preserve">, </w:t>
      </w:r>
      <w:r w:rsidR="00FC5132" w:rsidRPr="00577BB0">
        <w:rPr>
          <w:rFonts w:asciiTheme="minorHAnsi" w:hAnsiTheme="minorHAnsi"/>
        </w:rPr>
        <w:t>7 dn</w:t>
      </w:r>
      <w:r w:rsidR="00FC5132">
        <w:rPr>
          <w:rFonts w:asciiTheme="minorHAnsi" w:hAnsiTheme="minorHAnsi"/>
        </w:rPr>
        <w:t>ů</w:t>
      </w:r>
      <w:r w:rsidR="00FC5132" w:rsidRPr="00577BB0">
        <w:rPr>
          <w:rFonts w:asciiTheme="minorHAnsi" w:hAnsiTheme="minorHAnsi"/>
        </w:rPr>
        <w:t xml:space="preserve"> v</w:t>
      </w:r>
      <w:r w:rsidR="00FC5132">
        <w:rPr>
          <w:rFonts w:asciiTheme="minorHAnsi" w:hAnsiTheme="minorHAnsi"/>
        </w:rPr>
        <w:t> </w:t>
      </w:r>
      <w:r w:rsidR="00FC5132" w:rsidRPr="00577BB0">
        <w:rPr>
          <w:rFonts w:asciiTheme="minorHAnsi" w:hAnsiTheme="minorHAnsi"/>
        </w:rPr>
        <w:t>týdnu</w:t>
      </w:r>
      <w:r w:rsidR="00FC5132">
        <w:rPr>
          <w:rFonts w:asciiTheme="minorHAnsi" w:hAnsiTheme="minorHAnsi"/>
        </w:rPr>
        <w:t xml:space="preserve">, </w:t>
      </w:r>
      <w:r w:rsidR="00FC5132" w:rsidRPr="00577BB0">
        <w:rPr>
          <w:rFonts w:asciiTheme="minorHAnsi" w:hAnsiTheme="minorHAnsi"/>
        </w:rPr>
        <w:t>365 dn</w:t>
      </w:r>
      <w:r w:rsidR="00FC5132">
        <w:rPr>
          <w:rFonts w:asciiTheme="minorHAnsi" w:hAnsiTheme="minorHAnsi"/>
        </w:rPr>
        <w:t>ů</w:t>
      </w:r>
      <w:r w:rsidR="00FC5132" w:rsidRPr="00577BB0">
        <w:rPr>
          <w:rFonts w:asciiTheme="minorHAnsi" w:hAnsiTheme="minorHAnsi"/>
        </w:rPr>
        <w:t xml:space="preserve"> v</w:t>
      </w:r>
      <w:r w:rsidR="00FC5132">
        <w:rPr>
          <w:rFonts w:asciiTheme="minorHAnsi" w:hAnsiTheme="minorHAnsi"/>
        </w:rPr>
        <w:t> </w:t>
      </w:r>
      <w:r w:rsidR="00FC5132" w:rsidRPr="00577BB0">
        <w:rPr>
          <w:rFonts w:asciiTheme="minorHAnsi" w:hAnsiTheme="minorHAnsi"/>
        </w:rPr>
        <w:t>roce</w:t>
      </w:r>
      <w:r w:rsidR="00FC5132">
        <w:rPr>
          <w:rFonts w:asciiTheme="minorHAnsi" w:hAnsiTheme="minorHAnsi"/>
        </w:rPr>
        <w:t>;</w:t>
      </w:r>
    </w:p>
    <w:p w14:paraId="239C67D7" w14:textId="36A24FCA" w:rsidR="002A07DA" w:rsidRPr="00BD3F01" w:rsidRDefault="002A07DA" w:rsidP="002A07DA">
      <w:pPr>
        <w:pStyle w:val="Odstavecseseznamem"/>
        <w:numPr>
          <w:ilvl w:val="0"/>
          <w:numId w:val="18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201F04">
        <w:rPr>
          <w:rFonts w:asciiTheme="minorHAnsi" w:hAnsiTheme="minorHAnsi" w:cstheme="minorHAnsi"/>
        </w:rPr>
        <w:t>Dodavatel bude poskytovat</w:t>
      </w:r>
      <w:r w:rsidR="00103AD8">
        <w:rPr>
          <w:rFonts w:asciiTheme="minorHAnsi" w:hAnsiTheme="minorHAnsi" w:cstheme="minorHAnsi"/>
        </w:rPr>
        <w:t xml:space="preserve"> na žádost objednatele</w:t>
      </w:r>
      <w:r>
        <w:rPr>
          <w:rFonts w:asciiTheme="minorHAnsi" w:hAnsiTheme="minorHAnsi" w:cstheme="minorHAnsi"/>
          <w:b/>
          <w:bCs/>
        </w:rPr>
        <w:t xml:space="preserve"> k</w:t>
      </w:r>
      <w:r w:rsidRPr="00734EB3">
        <w:rPr>
          <w:rFonts w:asciiTheme="minorHAnsi" w:hAnsiTheme="minorHAnsi" w:cstheme="minorHAnsi"/>
          <w:b/>
          <w:bCs/>
        </w:rPr>
        <w:t>onzultační a poradenskou činnost (</w:t>
      </w:r>
      <w:r w:rsidRPr="00241C3C">
        <w:rPr>
          <w:rFonts w:asciiTheme="minorHAnsi" w:hAnsiTheme="minorHAnsi" w:cstheme="minorHAnsi"/>
          <w:b/>
          <w:bCs/>
        </w:rPr>
        <w:t>Hotline</w:t>
      </w:r>
      <w:r w:rsidRPr="00734EB3">
        <w:rPr>
          <w:rFonts w:asciiTheme="minorHAnsi" w:hAnsiTheme="minorHAnsi" w:cstheme="minorHAnsi"/>
          <w:b/>
          <w:bCs/>
        </w:rPr>
        <w:t>)</w:t>
      </w:r>
      <w:r w:rsidRPr="00734EB3">
        <w:rPr>
          <w:rFonts w:asciiTheme="minorHAnsi" w:hAnsiTheme="minorHAnsi" w:cstheme="minorHAnsi"/>
        </w:rPr>
        <w:t xml:space="preserve"> zahrnující rady při </w:t>
      </w:r>
      <w:r w:rsidRPr="00BD3F01">
        <w:rPr>
          <w:rFonts w:asciiTheme="minorHAnsi" w:hAnsiTheme="minorHAnsi" w:cstheme="minorHAnsi"/>
        </w:rPr>
        <w:t>konfiguraci podporovaných produktů, rady a pomoc při jejich používání, objasňování dokumentace k</w:t>
      </w:r>
      <w:r w:rsidR="00E82FD7" w:rsidRPr="00BD3F01">
        <w:rPr>
          <w:rFonts w:asciiTheme="minorHAnsi" w:hAnsiTheme="minorHAnsi" w:cstheme="minorHAnsi"/>
        </w:rPr>
        <w:t> dod</w:t>
      </w:r>
      <w:r w:rsidR="009E668A" w:rsidRPr="00BD3F01">
        <w:rPr>
          <w:rFonts w:asciiTheme="minorHAnsi" w:hAnsiTheme="minorHAnsi" w:cstheme="minorHAnsi"/>
        </w:rPr>
        <w:t>ávanému</w:t>
      </w:r>
      <w:r w:rsidR="00E82FD7" w:rsidRPr="00BD3F01">
        <w:rPr>
          <w:rFonts w:asciiTheme="minorHAnsi" w:hAnsiTheme="minorHAnsi" w:cstheme="minorHAnsi"/>
        </w:rPr>
        <w:t xml:space="preserve"> zařízení</w:t>
      </w:r>
      <w:r w:rsidRPr="00BD3F01">
        <w:rPr>
          <w:rFonts w:asciiTheme="minorHAnsi" w:hAnsiTheme="minorHAnsi" w:cstheme="minorHAnsi"/>
        </w:rPr>
        <w:t xml:space="preserve">, identifikaci a řešení problémů </w:t>
      </w:r>
      <w:r w:rsidR="00197A39" w:rsidRPr="00BD3F01">
        <w:rPr>
          <w:rFonts w:asciiTheme="minorHAnsi" w:hAnsiTheme="minorHAnsi" w:cstheme="minorHAnsi"/>
        </w:rPr>
        <w:t xml:space="preserve">dodávaného </w:t>
      </w:r>
      <w:r w:rsidR="00E82FD7" w:rsidRPr="00BD3F01">
        <w:rPr>
          <w:rFonts w:asciiTheme="minorHAnsi" w:hAnsiTheme="minorHAnsi" w:cstheme="minorHAnsi"/>
        </w:rPr>
        <w:t>zařízení</w:t>
      </w:r>
      <w:r w:rsidRPr="00BD3F01">
        <w:rPr>
          <w:rFonts w:asciiTheme="minorHAnsi" w:hAnsiTheme="minorHAnsi" w:cstheme="minorHAnsi"/>
        </w:rPr>
        <w:t>;</w:t>
      </w:r>
    </w:p>
    <w:p w14:paraId="74428EC4" w14:textId="2DEF3141" w:rsidR="00FC5132" w:rsidRPr="00BD3F01" w:rsidRDefault="002A07DA" w:rsidP="00FC5132">
      <w:pPr>
        <w:pStyle w:val="Odstavecseseznamem"/>
        <w:numPr>
          <w:ilvl w:val="0"/>
          <w:numId w:val="18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BD3F01">
        <w:rPr>
          <w:rFonts w:asciiTheme="minorHAnsi" w:hAnsiTheme="minorHAnsi" w:cstheme="minorHAnsi"/>
        </w:rPr>
        <w:t xml:space="preserve">Dodavatel bude </w:t>
      </w:r>
      <w:r w:rsidR="00FC5132" w:rsidRPr="00BD3F01">
        <w:rPr>
          <w:rFonts w:asciiTheme="minorHAnsi" w:hAnsiTheme="minorHAnsi" w:cstheme="minorHAnsi"/>
        </w:rPr>
        <w:t>zajišťovat</w:t>
      </w:r>
      <w:r w:rsidRPr="00BD3F01">
        <w:rPr>
          <w:rFonts w:asciiTheme="minorHAnsi" w:hAnsiTheme="minorHAnsi" w:cstheme="minorHAnsi"/>
        </w:rPr>
        <w:t xml:space="preserve"> </w:t>
      </w:r>
      <w:r w:rsidR="00FC5132" w:rsidRPr="00BD3F01">
        <w:rPr>
          <w:rFonts w:asciiTheme="minorHAnsi" w:hAnsiTheme="minorHAnsi"/>
        </w:rPr>
        <w:t>pravidelné</w:t>
      </w:r>
      <w:r w:rsidR="00FC5132" w:rsidRPr="00BD3F01">
        <w:rPr>
          <w:rFonts w:asciiTheme="minorHAnsi" w:hAnsiTheme="minorHAnsi"/>
          <w:b/>
          <w:bCs/>
        </w:rPr>
        <w:t xml:space="preserve"> kontroly dod</w:t>
      </w:r>
      <w:r w:rsidR="00F4027A" w:rsidRPr="00BD3F01">
        <w:rPr>
          <w:rFonts w:asciiTheme="minorHAnsi" w:hAnsiTheme="minorHAnsi"/>
          <w:b/>
          <w:bCs/>
        </w:rPr>
        <w:t>ávaného</w:t>
      </w:r>
      <w:r w:rsidR="00FC5132" w:rsidRPr="00BD3F01">
        <w:rPr>
          <w:rFonts w:asciiTheme="minorHAnsi" w:hAnsiTheme="minorHAnsi"/>
          <w:b/>
          <w:bCs/>
        </w:rPr>
        <w:t xml:space="preserve"> zařízení alespoň jednou za šest měsíců</w:t>
      </w:r>
      <w:r w:rsidR="00FC5132" w:rsidRPr="00BD3F01">
        <w:rPr>
          <w:rFonts w:asciiTheme="minorHAnsi" w:hAnsiTheme="minorHAnsi"/>
          <w:b/>
          <w:bCs/>
        </w:rPr>
        <w:br/>
        <w:t>vč</w:t>
      </w:r>
      <w:r w:rsidR="00C06E73">
        <w:rPr>
          <w:rFonts w:asciiTheme="minorHAnsi" w:hAnsiTheme="minorHAnsi"/>
          <w:b/>
          <w:bCs/>
        </w:rPr>
        <w:t>etně</w:t>
      </w:r>
      <w:r w:rsidR="00FC5132" w:rsidRPr="00BD3F01">
        <w:rPr>
          <w:rFonts w:asciiTheme="minorHAnsi" w:hAnsiTheme="minorHAnsi"/>
          <w:b/>
          <w:bCs/>
        </w:rPr>
        <w:t xml:space="preserve"> aktualizací softwaru (</w:t>
      </w:r>
      <w:r w:rsidR="00FC5132" w:rsidRPr="00BD3F01">
        <w:rPr>
          <w:rFonts w:asciiTheme="minorHAnsi" w:hAnsiTheme="minorHAnsi"/>
          <w:b/>
          <w:bCs/>
          <w:lang w:val="en-GB"/>
        </w:rPr>
        <w:t>updates</w:t>
      </w:r>
      <w:r w:rsidR="00FC5132" w:rsidRPr="00BD3F01">
        <w:rPr>
          <w:rFonts w:asciiTheme="minorHAnsi" w:hAnsiTheme="minorHAnsi"/>
          <w:b/>
          <w:bCs/>
        </w:rPr>
        <w:t xml:space="preserve">) </w:t>
      </w:r>
      <w:r w:rsidR="00FC5132" w:rsidRPr="00BD3F01">
        <w:rPr>
          <w:rFonts w:asciiTheme="minorHAnsi" w:hAnsiTheme="minorHAnsi"/>
        </w:rPr>
        <w:t>v místě instalace;</w:t>
      </w:r>
    </w:p>
    <w:p w14:paraId="54460FEF" w14:textId="45FEADD8" w:rsidR="00610090" w:rsidRPr="007F0D2F" w:rsidRDefault="00610090" w:rsidP="007F0D2F">
      <w:pPr>
        <w:pStyle w:val="Odstavecseseznamem"/>
        <w:numPr>
          <w:ilvl w:val="0"/>
          <w:numId w:val="18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Nad rámec činností podle </w:t>
      </w:r>
      <w:r w:rsidRPr="00901B9A">
        <w:rPr>
          <w:rFonts w:asciiTheme="minorHAnsi" w:hAnsiTheme="minorHAnsi"/>
        </w:rPr>
        <w:t xml:space="preserve">výše </w:t>
      </w:r>
      <w:r w:rsidR="00803A7D">
        <w:rPr>
          <w:rFonts w:asciiTheme="minorHAnsi" w:hAnsiTheme="minorHAnsi"/>
        </w:rPr>
        <w:t>uvedeného</w:t>
      </w:r>
      <w:r w:rsidRPr="00901B9A">
        <w:rPr>
          <w:rFonts w:asciiTheme="minorHAnsi" w:hAnsiTheme="minorHAnsi"/>
        </w:rPr>
        <w:t xml:space="preserve"> bude dodavatel podle </w:t>
      </w:r>
      <w:r w:rsidR="00901B9A" w:rsidRPr="00901B9A">
        <w:rPr>
          <w:rFonts w:asciiTheme="minorHAnsi" w:hAnsiTheme="minorHAnsi"/>
        </w:rPr>
        <w:t>aktuálních potřeb</w:t>
      </w:r>
      <w:r w:rsidR="00803A7D">
        <w:rPr>
          <w:rFonts w:asciiTheme="minorHAnsi" w:hAnsiTheme="minorHAnsi"/>
        </w:rPr>
        <w:t xml:space="preserve"> </w:t>
      </w:r>
      <w:r w:rsidR="00901B9A" w:rsidRPr="00901B9A">
        <w:rPr>
          <w:rFonts w:asciiTheme="minorHAnsi" w:hAnsiTheme="minorHAnsi"/>
        </w:rPr>
        <w:t>objednatele</w:t>
      </w:r>
      <w:r w:rsidR="00803A7D">
        <w:rPr>
          <w:rFonts w:asciiTheme="minorHAnsi" w:hAnsiTheme="minorHAnsi"/>
        </w:rPr>
        <w:br/>
      </w:r>
      <w:r w:rsidR="00901B9A" w:rsidRPr="00901B9A">
        <w:rPr>
          <w:rFonts w:asciiTheme="minorHAnsi" w:hAnsiTheme="minorHAnsi"/>
        </w:rPr>
        <w:t xml:space="preserve">na základě samostatných objednávek </w:t>
      </w:r>
      <w:r w:rsidRPr="00901B9A">
        <w:rPr>
          <w:rFonts w:asciiTheme="minorHAnsi" w:hAnsiTheme="minorHAnsi"/>
        </w:rPr>
        <w:t>obstarávat</w:t>
      </w:r>
      <w:r>
        <w:rPr>
          <w:rFonts w:asciiTheme="minorHAnsi" w:hAnsiTheme="minorHAnsi"/>
        </w:rPr>
        <w:t xml:space="preserve"> </w:t>
      </w:r>
      <w:r w:rsidRPr="00901B9A">
        <w:rPr>
          <w:rFonts w:asciiTheme="minorHAnsi" w:hAnsiTheme="minorHAnsi"/>
          <w:b/>
          <w:bCs/>
        </w:rPr>
        <w:t>servisní zásahy technika</w:t>
      </w:r>
      <w:r w:rsidR="00901B9A" w:rsidRPr="00901B9A">
        <w:rPr>
          <w:rFonts w:asciiTheme="minorHAnsi" w:hAnsiTheme="minorHAnsi"/>
          <w:b/>
          <w:bCs/>
        </w:rPr>
        <w:t xml:space="preserve"> </w:t>
      </w:r>
      <w:r w:rsidR="00901B9A">
        <w:rPr>
          <w:rFonts w:asciiTheme="minorHAnsi" w:hAnsiTheme="minorHAnsi"/>
        </w:rPr>
        <w:t>(např. změny konfigurace apod.)</w:t>
      </w:r>
      <w:r w:rsidR="00803A7D">
        <w:rPr>
          <w:rFonts w:asciiTheme="minorHAnsi" w:hAnsiTheme="minorHAnsi"/>
        </w:rPr>
        <w:t xml:space="preserve"> za stanovenou hodinovou sazbu</w:t>
      </w:r>
      <w:r w:rsidR="00901B9A">
        <w:rPr>
          <w:rFonts w:asciiTheme="minorHAnsi" w:hAnsiTheme="minorHAnsi"/>
        </w:rPr>
        <w:t>, a to v</w:t>
      </w:r>
      <w:r w:rsidR="00803A7D">
        <w:rPr>
          <w:rFonts w:asciiTheme="minorHAnsi" w:hAnsiTheme="minorHAnsi"/>
        </w:rPr>
        <w:t> </w:t>
      </w:r>
      <w:r w:rsidR="00901B9A">
        <w:rPr>
          <w:rFonts w:asciiTheme="minorHAnsi" w:hAnsiTheme="minorHAnsi"/>
        </w:rPr>
        <w:t>max</w:t>
      </w:r>
      <w:r w:rsidR="00803A7D">
        <w:rPr>
          <w:rFonts w:asciiTheme="minorHAnsi" w:hAnsiTheme="minorHAnsi"/>
        </w:rPr>
        <w:t xml:space="preserve">. </w:t>
      </w:r>
      <w:r w:rsidR="00901B9A">
        <w:rPr>
          <w:rFonts w:asciiTheme="minorHAnsi" w:hAnsiTheme="minorHAnsi"/>
        </w:rPr>
        <w:t xml:space="preserve">rozsahu 5 </w:t>
      </w:r>
      <w:r w:rsidR="00901B9A" w:rsidRPr="00901B9A">
        <w:rPr>
          <w:rFonts w:asciiTheme="minorHAnsi" w:hAnsiTheme="minorHAnsi"/>
          <w:lang w:val="en-GB"/>
        </w:rPr>
        <w:t>Man-days</w:t>
      </w:r>
      <w:r w:rsidR="00901B9A">
        <w:rPr>
          <w:rFonts w:asciiTheme="minorHAnsi" w:hAnsiTheme="minorHAnsi"/>
        </w:rPr>
        <w:t xml:space="preserve"> (40 hodin) ročně</w:t>
      </w:r>
      <w:r w:rsidR="00803A7D">
        <w:rPr>
          <w:rFonts w:asciiTheme="minorHAnsi" w:hAnsiTheme="minorHAnsi"/>
        </w:rPr>
        <w:t>.</w:t>
      </w:r>
    </w:p>
    <w:p w14:paraId="69CD017C" w14:textId="77777777" w:rsidR="00EA510C" w:rsidRDefault="00EA510C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396633BD" w14:textId="548412AB" w:rsidR="003D6C6A" w:rsidRPr="00812454" w:rsidRDefault="003D6C6A" w:rsidP="009D4C39">
      <w:pPr>
        <w:jc w:val="center"/>
        <w:rPr>
          <w:rFonts w:asciiTheme="minorHAnsi" w:hAnsiTheme="minorHAnsi" w:cstheme="minorHAnsi"/>
          <w:b/>
          <w:bCs/>
        </w:rPr>
      </w:pPr>
      <w:r w:rsidRPr="00812454">
        <w:rPr>
          <w:rFonts w:asciiTheme="minorHAnsi" w:hAnsiTheme="minorHAnsi" w:cstheme="minorHAnsi"/>
          <w:b/>
          <w:bCs/>
        </w:rPr>
        <w:lastRenderedPageBreak/>
        <w:t>I</w:t>
      </w:r>
      <w:r w:rsidR="00AB6B3D" w:rsidRPr="00812454">
        <w:rPr>
          <w:rFonts w:asciiTheme="minorHAnsi" w:hAnsiTheme="minorHAnsi" w:cstheme="minorHAnsi"/>
          <w:b/>
          <w:bCs/>
        </w:rPr>
        <w:t>V</w:t>
      </w:r>
      <w:r w:rsidRPr="00812454">
        <w:rPr>
          <w:rFonts w:asciiTheme="minorHAnsi" w:hAnsiTheme="minorHAnsi" w:cstheme="minorHAnsi"/>
          <w:b/>
          <w:bCs/>
        </w:rPr>
        <w:t>.</w:t>
      </w:r>
    </w:p>
    <w:p w14:paraId="20DBB7EC" w14:textId="24DD7E98" w:rsidR="003D6C6A" w:rsidRPr="009D4C39" w:rsidRDefault="003D6C6A" w:rsidP="009D4C39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812454">
        <w:rPr>
          <w:rFonts w:asciiTheme="minorHAnsi" w:hAnsiTheme="minorHAnsi" w:cstheme="minorHAnsi"/>
          <w:b/>
          <w:bCs/>
        </w:rPr>
        <w:t xml:space="preserve">Doba </w:t>
      </w:r>
      <w:r w:rsidR="00CD0664" w:rsidRPr="00812454">
        <w:rPr>
          <w:rFonts w:asciiTheme="minorHAnsi" w:hAnsiTheme="minorHAnsi" w:cstheme="minorHAnsi"/>
          <w:b/>
          <w:bCs/>
        </w:rPr>
        <w:t xml:space="preserve">a místo </w:t>
      </w:r>
      <w:r w:rsidR="005C264B" w:rsidRPr="00812454">
        <w:rPr>
          <w:rFonts w:asciiTheme="minorHAnsi" w:hAnsiTheme="minorHAnsi" w:cstheme="minorHAnsi"/>
          <w:b/>
          <w:bCs/>
        </w:rPr>
        <w:t>plnění</w:t>
      </w:r>
    </w:p>
    <w:p w14:paraId="2F0631D5" w14:textId="04DEDDBA" w:rsidR="008E7759" w:rsidRPr="00BE7FFC" w:rsidRDefault="008E7759" w:rsidP="00BE7FFC">
      <w:pPr>
        <w:pStyle w:val="Odstavecseseznamem"/>
        <w:numPr>
          <w:ilvl w:val="0"/>
          <w:numId w:val="24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BE7FFC">
        <w:rPr>
          <w:rFonts w:asciiTheme="minorHAnsi" w:hAnsiTheme="minorHAnsi" w:cstheme="minorHAnsi"/>
        </w:rPr>
        <w:t>Plnění bude realizováno v následujících termínech:</w:t>
      </w:r>
    </w:p>
    <w:p w14:paraId="23CEE611" w14:textId="4ECB9D82" w:rsidR="0024636A" w:rsidRPr="006F5F5F" w:rsidRDefault="00E67143" w:rsidP="00F66672">
      <w:pPr>
        <w:pStyle w:val="Odstavecseseznamem"/>
        <w:numPr>
          <w:ilvl w:val="0"/>
          <w:numId w:val="25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E67143">
        <w:rPr>
          <w:rFonts w:asciiTheme="minorHAnsi" w:hAnsiTheme="minorHAnsi" w:cstheme="minorHAnsi"/>
        </w:rPr>
        <w:t>odání</w:t>
      </w:r>
      <w:r w:rsidR="00D62AEF">
        <w:rPr>
          <w:rFonts w:asciiTheme="minorHAnsi" w:hAnsiTheme="minorHAnsi" w:cstheme="minorHAnsi"/>
        </w:rPr>
        <w:t xml:space="preserve"> hardware komponent, instalace a konfigurace diskového pole spolu se softwarem (včetně potřebných licencí</w:t>
      </w:r>
      <w:r w:rsidR="00D62AEF" w:rsidRPr="00F66672">
        <w:rPr>
          <w:rFonts w:asciiTheme="minorHAnsi" w:hAnsiTheme="minorHAnsi" w:cstheme="minorHAnsi"/>
        </w:rPr>
        <w:t xml:space="preserve">), migrace dat a </w:t>
      </w:r>
      <w:r w:rsidRPr="00F66672">
        <w:rPr>
          <w:rFonts w:asciiTheme="minorHAnsi" w:hAnsiTheme="minorHAnsi" w:cstheme="minorHAnsi"/>
        </w:rPr>
        <w:t>zaškolení administrátorů</w:t>
      </w:r>
      <w:r w:rsidRPr="00D62AEF">
        <w:rPr>
          <w:rFonts w:asciiTheme="minorHAnsi" w:hAnsiTheme="minorHAnsi" w:cstheme="minorHAnsi"/>
        </w:rPr>
        <w:t xml:space="preserve"> objednatele </w:t>
      </w:r>
      <w:r w:rsidR="008E7759" w:rsidRPr="00D62AEF">
        <w:rPr>
          <w:rFonts w:asciiTheme="minorHAnsi" w:hAnsiTheme="minorHAnsi" w:cstheme="minorHAnsi"/>
        </w:rPr>
        <w:t xml:space="preserve">bude </w:t>
      </w:r>
      <w:bookmarkStart w:id="1" w:name="_Hlk167114504"/>
      <w:r w:rsidR="00F66672">
        <w:rPr>
          <w:rFonts w:asciiTheme="minorHAnsi" w:hAnsiTheme="minorHAnsi" w:cstheme="minorHAnsi"/>
        </w:rPr>
        <w:t xml:space="preserve">zahájeno </w:t>
      </w:r>
      <w:r w:rsidR="00F66672" w:rsidRPr="00D62AEF">
        <w:rPr>
          <w:rFonts w:asciiTheme="minorHAnsi" w:hAnsiTheme="minorHAnsi" w:cstheme="minorHAnsi"/>
        </w:rPr>
        <w:t>dne</w:t>
      </w:r>
      <w:r w:rsidR="003D0F78">
        <w:rPr>
          <w:rFonts w:asciiTheme="minorHAnsi" w:hAnsiTheme="minorHAnsi" w:cstheme="minorHAnsi"/>
        </w:rPr>
        <w:t>m</w:t>
      </w:r>
      <w:r w:rsidR="00F66672" w:rsidRPr="00D62AEF">
        <w:rPr>
          <w:rFonts w:asciiTheme="minorHAnsi" w:hAnsiTheme="minorHAnsi" w:cstheme="minorHAnsi"/>
        </w:rPr>
        <w:t xml:space="preserve"> nabytí účinnosti této smlouvy</w:t>
      </w:r>
      <w:r w:rsidR="00F66672">
        <w:rPr>
          <w:rFonts w:asciiTheme="minorHAnsi" w:hAnsiTheme="minorHAnsi" w:cstheme="minorHAnsi"/>
        </w:rPr>
        <w:t xml:space="preserve"> a poté </w:t>
      </w:r>
      <w:r w:rsidR="00F66672" w:rsidRPr="00F66672">
        <w:rPr>
          <w:rFonts w:asciiTheme="minorHAnsi" w:hAnsiTheme="minorHAnsi" w:cstheme="minorHAnsi"/>
          <w:b/>
          <w:bCs/>
        </w:rPr>
        <w:t xml:space="preserve">dokončeno </w:t>
      </w:r>
      <w:r w:rsidR="0024636A" w:rsidRPr="006F5F5F">
        <w:rPr>
          <w:rFonts w:asciiTheme="minorHAnsi" w:hAnsiTheme="minorHAnsi" w:cstheme="minorHAnsi"/>
          <w:b/>
          <w:bCs/>
        </w:rPr>
        <w:t xml:space="preserve">nejpozději do </w:t>
      </w:r>
      <w:r w:rsidR="00F66672" w:rsidRPr="006F5F5F">
        <w:rPr>
          <w:rFonts w:asciiTheme="minorHAnsi" w:hAnsiTheme="minorHAnsi" w:cstheme="minorHAnsi"/>
          <w:b/>
          <w:bCs/>
        </w:rPr>
        <w:t>12. 12. 2025</w:t>
      </w:r>
      <w:bookmarkEnd w:id="1"/>
      <w:r w:rsidR="0049110F" w:rsidRPr="006F5F5F">
        <w:rPr>
          <w:rFonts w:asciiTheme="minorHAnsi" w:hAnsiTheme="minorHAnsi" w:cstheme="minorHAnsi"/>
        </w:rPr>
        <w:t>;</w:t>
      </w:r>
    </w:p>
    <w:p w14:paraId="2A2CAC47" w14:textId="643CDE4F" w:rsidR="008E7759" w:rsidRPr="006F5F5F" w:rsidRDefault="008E7759" w:rsidP="00D04EB1">
      <w:pPr>
        <w:pStyle w:val="Odstavecseseznamem"/>
        <w:numPr>
          <w:ilvl w:val="0"/>
          <w:numId w:val="25"/>
        </w:numPr>
        <w:spacing w:after="24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6F5F5F">
        <w:rPr>
          <w:rFonts w:asciiTheme="minorHAnsi" w:hAnsiTheme="minorHAnsi" w:cstheme="minorHAnsi"/>
        </w:rPr>
        <w:t xml:space="preserve">Poskytování následné </w:t>
      </w:r>
      <w:r w:rsidR="004E5197" w:rsidRPr="006F5F5F">
        <w:rPr>
          <w:rFonts w:asciiTheme="minorHAnsi" w:hAnsiTheme="minorHAnsi" w:cstheme="minorHAnsi"/>
          <w:b/>
          <w:bCs/>
        </w:rPr>
        <w:t xml:space="preserve">technické </w:t>
      </w:r>
      <w:r w:rsidRPr="006F5F5F">
        <w:rPr>
          <w:rFonts w:asciiTheme="minorHAnsi" w:hAnsiTheme="minorHAnsi" w:cstheme="minorHAnsi"/>
          <w:b/>
          <w:bCs/>
        </w:rPr>
        <w:t>podpory</w:t>
      </w:r>
      <w:r w:rsidRPr="006F5F5F">
        <w:rPr>
          <w:rFonts w:asciiTheme="minorHAnsi" w:hAnsiTheme="minorHAnsi" w:cstheme="minorHAnsi"/>
        </w:rPr>
        <w:t xml:space="preserve"> podle čl. III. odst. 1. smlouvy bude zahájeno</w:t>
      </w:r>
      <w:r w:rsidR="004E5197" w:rsidRPr="006F5F5F">
        <w:rPr>
          <w:rFonts w:asciiTheme="minorHAnsi" w:hAnsiTheme="minorHAnsi" w:cstheme="minorHAnsi"/>
        </w:rPr>
        <w:t xml:space="preserve"> </w:t>
      </w:r>
      <w:r w:rsidRPr="006F5F5F">
        <w:rPr>
          <w:rFonts w:asciiTheme="minorHAnsi" w:hAnsiTheme="minorHAnsi" w:cstheme="minorHAnsi"/>
        </w:rPr>
        <w:t>první</w:t>
      </w:r>
      <w:r w:rsidR="00D52540" w:rsidRPr="006F5F5F">
        <w:rPr>
          <w:rFonts w:asciiTheme="minorHAnsi" w:hAnsiTheme="minorHAnsi" w:cstheme="minorHAnsi"/>
        </w:rPr>
        <w:t>m</w:t>
      </w:r>
      <w:r w:rsidRPr="006F5F5F">
        <w:rPr>
          <w:rFonts w:asciiTheme="minorHAnsi" w:hAnsiTheme="minorHAnsi" w:cstheme="minorHAnsi"/>
        </w:rPr>
        <w:t xml:space="preserve"> dne</w:t>
      </w:r>
      <w:r w:rsidR="00D52540" w:rsidRPr="006F5F5F">
        <w:rPr>
          <w:rFonts w:asciiTheme="minorHAnsi" w:hAnsiTheme="minorHAnsi" w:cstheme="minorHAnsi"/>
        </w:rPr>
        <w:t>m</w:t>
      </w:r>
      <w:r w:rsidRPr="006F5F5F">
        <w:rPr>
          <w:rFonts w:asciiTheme="minorHAnsi" w:hAnsiTheme="minorHAnsi" w:cstheme="minorHAnsi"/>
        </w:rPr>
        <w:t xml:space="preserve"> následující</w:t>
      </w:r>
      <w:r w:rsidR="00D52540" w:rsidRPr="006F5F5F">
        <w:rPr>
          <w:rFonts w:asciiTheme="minorHAnsi" w:hAnsiTheme="minorHAnsi" w:cstheme="minorHAnsi"/>
        </w:rPr>
        <w:t>m</w:t>
      </w:r>
      <w:r w:rsidRPr="006F5F5F">
        <w:rPr>
          <w:rFonts w:asciiTheme="minorHAnsi" w:hAnsiTheme="minorHAnsi" w:cstheme="minorHAnsi"/>
        </w:rPr>
        <w:t xml:space="preserve"> po dni předání a převzetí plnění dle předchozího písmene</w:t>
      </w:r>
      <w:r w:rsidR="00A637E8" w:rsidRPr="006F5F5F">
        <w:rPr>
          <w:rFonts w:asciiTheme="minorHAnsi" w:hAnsiTheme="minorHAnsi" w:cstheme="minorHAnsi"/>
        </w:rPr>
        <w:t xml:space="preserve"> a)</w:t>
      </w:r>
      <w:r w:rsidRPr="006F5F5F">
        <w:rPr>
          <w:rFonts w:asciiTheme="minorHAnsi" w:hAnsiTheme="minorHAnsi" w:cstheme="minorHAnsi"/>
        </w:rPr>
        <w:t xml:space="preserve"> objednatelem bez výhrad, </w:t>
      </w:r>
      <w:r w:rsidR="000C5499" w:rsidRPr="006F5F5F">
        <w:rPr>
          <w:rFonts w:asciiTheme="minorHAnsi" w:hAnsiTheme="minorHAnsi" w:cstheme="minorHAnsi"/>
          <w:snapToGrid w:val="0"/>
        </w:rPr>
        <w:t>tj. bez vad a nedodělků</w:t>
      </w:r>
      <w:r w:rsidR="000C5499" w:rsidRPr="006F5F5F">
        <w:rPr>
          <w:rFonts w:asciiTheme="minorHAnsi" w:hAnsiTheme="minorHAnsi" w:cstheme="minorHAnsi"/>
        </w:rPr>
        <w:t xml:space="preserve">, </w:t>
      </w:r>
      <w:r w:rsidRPr="006F5F5F">
        <w:rPr>
          <w:rFonts w:asciiTheme="minorHAnsi" w:hAnsiTheme="minorHAnsi" w:cstheme="minorHAnsi"/>
        </w:rPr>
        <w:t xml:space="preserve">přičemž se sjednává </w:t>
      </w:r>
      <w:r w:rsidRPr="006F5F5F">
        <w:rPr>
          <w:rFonts w:asciiTheme="minorHAnsi" w:hAnsiTheme="minorHAnsi" w:cstheme="minorHAnsi"/>
          <w:b/>
          <w:bCs/>
        </w:rPr>
        <w:t>na dobu pěti let</w:t>
      </w:r>
      <w:r w:rsidRPr="006F5F5F">
        <w:rPr>
          <w:rFonts w:asciiTheme="minorHAnsi" w:hAnsiTheme="minorHAnsi" w:cstheme="minorHAnsi"/>
        </w:rPr>
        <w:t>.</w:t>
      </w:r>
    </w:p>
    <w:p w14:paraId="3D2AC775" w14:textId="242EEB4D" w:rsidR="005F686B" w:rsidRPr="00BE7FFC" w:rsidRDefault="005F686B" w:rsidP="00BE7FFC">
      <w:pPr>
        <w:pStyle w:val="Odstavecseseznamem"/>
        <w:numPr>
          <w:ilvl w:val="0"/>
          <w:numId w:val="24"/>
        </w:numPr>
        <w:spacing w:after="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BE7FFC">
        <w:rPr>
          <w:rFonts w:asciiTheme="minorHAnsi" w:hAnsiTheme="minorHAnsi" w:cstheme="minorHAnsi"/>
        </w:rPr>
        <w:t xml:space="preserve">Plnění sjednané </w:t>
      </w:r>
      <w:r w:rsidR="00BD7F16">
        <w:rPr>
          <w:rFonts w:asciiTheme="minorHAnsi" w:hAnsiTheme="minorHAnsi" w:cstheme="minorHAnsi"/>
        </w:rPr>
        <w:t>touto smlouvou</w:t>
      </w:r>
      <w:r w:rsidRPr="00BE7FFC">
        <w:rPr>
          <w:rFonts w:asciiTheme="minorHAnsi" w:hAnsiTheme="minorHAnsi" w:cstheme="minorHAnsi"/>
        </w:rPr>
        <w:t xml:space="preserve"> bude realizováno </w:t>
      </w:r>
      <w:r w:rsidR="00BD7F16">
        <w:rPr>
          <w:rFonts w:asciiTheme="minorHAnsi" w:hAnsiTheme="minorHAnsi" w:cstheme="minorHAnsi"/>
        </w:rPr>
        <w:t>v souladu s požadavky</w:t>
      </w:r>
      <w:r w:rsidR="00B82FA0">
        <w:rPr>
          <w:rFonts w:asciiTheme="minorHAnsi" w:hAnsiTheme="minorHAnsi" w:cstheme="minorHAnsi"/>
        </w:rPr>
        <w:t xml:space="preserve"> objednatele a </w:t>
      </w:r>
      <w:r w:rsidR="00BD7F16">
        <w:rPr>
          <w:rFonts w:asciiTheme="minorHAnsi" w:hAnsiTheme="minorHAnsi" w:cstheme="minorHAnsi"/>
        </w:rPr>
        <w:t xml:space="preserve">podle </w:t>
      </w:r>
      <w:r w:rsidRPr="00BE7FFC">
        <w:rPr>
          <w:rFonts w:asciiTheme="minorHAnsi" w:hAnsiTheme="minorHAnsi" w:cstheme="minorHAnsi"/>
        </w:rPr>
        <w:t>povahy</w:t>
      </w:r>
      <w:r w:rsidR="00BD7F16">
        <w:rPr>
          <w:rFonts w:asciiTheme="minorHAnsi" w:hAnsiTheme="minorHAnsi" w:cstheme="minorHAnsi"/>
        </w:rPr>
        <w:t xml:space="preserve"> </w:t>
      </w:r>
      <w:r w:rsidRPr="00BE7FFC">
        <w:rPr>
          <w:rFonts w:asciiTheme="minorHAnsi" w:hAnsiTheme="minorHAnsi" w:cstheme="minorHAnsi"/>
        </w:rPr>
        <w:t>poskytovaného plnění, tj.</w:t>
      </w:r>
      <w:r w:rsidR="00BD7F16">
        <w:rPr>
          <w:rFonts w:asciiTheme="minorHAnsi" w:hAnsiTheme="minorHAnsi" w:cstheme="minorHAnsi"/>
        </w:rPr>
        <w:t xml:space="preserve"> </w:t>
      </w:r>
      <w:r w:rsidRPr="00BE7FFC">
        <w:rPr>
          <w:rFonts w:asciiTheme="minorHAnsi" w:hAnsiTheme="minorHAnsi" w:cstheme="minorHAnsi"/>
        </w:rPr>
        <w:t xml:space="preserve">v sídle objednatele na adrese uvedené na </w:t>
      </w:r>
      <w:r w:rsidRPr="00260E6C">
        <w:rPr>
          <w:rFonts w:asciiTheme="minorHAnsi" w:hAnsiTheme="minorHAnsi" w:cstheme="minorHAnsi"/>
        </w:rPr>
        <w:t>straně první</w:t>
      </w:r>
      <w:r w:rsidR="00063E50">
        <w:rPr>
          <w:rFonts w:asciiTheme="minorHAnsi" w:hAnsiTheme="minorHAnsi" w:cstheme="minorHAnsi"/>
        </w:rPr>
        <w:t>,</w:t>
      </w:r>
      <w:r w:rsidRPr="00260E6C">
        <w:rPr>
          <w:rFonts w:asciiTheme="minorHAnsi" w:hAnsiTheme="minorHAnsi" w:cstheme="minorHAnsi"/>
        </w:rPr>
        <w:t xml:space="preserve"> nebo v prostorách dodavatele</w:t>
      </w:r>
      <w:r w:rsidR="00260E6C" w:rsidRPr="00260E6C">
        <w:rPr>
          <w:rFonts w:asciiTheme="minorHAnsi" w:hAnsiTheme="minorHAnsi" w:cstheme="minorHAnsi"/>
        </w:rPr>
        <w:t xml:space="preserve"> či výrobce </w:t>
      </w:r>
      <w:r w:rsidR="00260E6C">
        <w:rPr>
          <w:rFonts w:asciiTheme="minorHAnsi" w:hAnsiTheme="minorHAnsi" w:cstheme="minorHAnsi"/>
        </w:rPr>
        <w:t xml:space="preserve">dodávaného </w:t>
      </w:r>
      <w:r w:rsidR="00260E6C" w:rsidRPr="00260E6C">
        <w:rPr>
          <w:rFonts w:asciiTheme="minorHAnsi" w:hAnsiTheme="minorHAnsi" w:cstheme="minorHAnsi"/>
        </w:rPr>
        <w:t>zařízení</w:t>
      </w:r>
      <w:r w:rsidR="00B82FA0">
        <w:rPr>
          <w:rFonts w:asciiTheme="minorHAnsi" w:hAnsiTheme="minorHAnsi" w:cstheme="minorHAnsi"/>
        </w:rPr>
        <w:t xml:space="preserve"> </w:t>
      </w:r>
      <w:r w:rsidRPr="00260E6C">
        <w:rPr>
          <w:rFonts w:asciiTheme="minorHAnsi" w:hAnsiTheme="minorHAnsi" w:cstheme="minorHAnsi"/>
        </w:rPr>
        <w:t>v rámci provádění činností nezávislých na přítomnosti objednatele, příp</w:t>
      </w:r>
      <w:r w:rsidR="00BD7F16">
        <w:rPr>
          <w:rFonts w:asciiTheme="minorHAnsi" w:hAnsiTheme="minorHAnsi" w:cstheme="minorHAnsi"/>
        </w:rPr>
        <w:t>.</w:t>
      </w:r>
      <w:r w:rsidRPr="00260E6C">
        <w:rPr>
          <w:rFonts w:asciiTheme="minorHAnsi" w:hAnsiTheme="minorHAnsi" w:cstheme="minorHAnsi"/>
        </w:rPr>
        <w:t xml:space="preserve"> </w:t>
      </w:r>
      <w:r w:rsidR="00BE7FFC" w:rsidRPr="00260E6C">
        <w:rPr>
          <w:rFonts w:asciiTheme="minorHAnsi" w:hAnsiTheme="minorHAnsi" w:cstheme="minorHAnsi"/>
        </w:rPr>
        <w:t>vzdáleně</w:t>
      </w:r>
      <w:r w:rsidRPr="00260E6C">
        <w:rPr>
          <w:rFonts w:asciiTheme="minorHAnsi" w:hAnsiTheme="minorHAnsi" w:cstheme="minorHAnsi"/>
        </w:rPr>
        <w:t>.</w:t>
      </w:r>
    </w:p>
    <w:p w14:paraId="6CD99A1A" w14:textId="77777777" w:rsidR="008074B8" w:rsidRPr="008074B8" w:rsidRDefault="008074B8" w:rsidP="008074B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72F9BCAC" w14:textId="77777777" w:rsidR="003D6C6A" w:rsidRPr="00812454" w:rsidRDefault="003D6C6A" w:rsidP="0047110C">
      <w:pPr>
        <w:jc w:val="center"/>
        <w:rPr>
          <w:rFonts w:asciiTheme="minorHAnsi" w:hAnsiTheme="minorHAnsi"/>
          <w:b/>
          <w:szCs w:val="22"/>
        </w:rPr>
      </w:pPr>
      <w:r w:rsidRPr="00812454">
        <w:rPr>
          <w:rFonts w:asciiTheme="minorHAnsi" w:hAnsiTheme="minorHAnsi"/>
          <w:b/>
          <w:szCs w:val="22"/>
        </w:rPr>
        <w:t>V.</w:t>
      </w:r>
    </w:p>
    <w:p w14:paraId="71C7FB9B" w14:textId="3C29AB96" w:rsidR="003D6C6A" w:rsidRPr="00CC5FF5" w:rsidRDefault="00BE7FFC" w:rsidP="0047110C">
      <w:pPr>
        <w:spacing w:after="120"/>
        <w:jc w:val="center"/>
        <w:rPr>
          <w:rFonts w:asciiTheme="minorHAnsi" w:hAnsiTheme="minorHAnsi"/>
          <w:b/>
          <w:szCs w:val="22"/>
        </w:rPr>
      </w:pPr>
      <w:r w:rsidRPr="00812454">
        <w:rPr>
          <w:rFonts w:asciiTheme="minorHAnsi" w:hAnsiTheme="minorHAnsi"/>
          <w:b/>
          <w:szCs w:val="22"/>
        </w:rPr>
        <w:t>Smluvní cena, p</w:t>
      </w:r>
      <w:r w:rsidR="003D6C6A" w:rsidRPr="00812454">
        <w:rPr>
          <w:rFonts w:asciiTheme="minorHAnsi" w:hAnsiTheme="minorHAnsi"/>
          <w:b/>
          <w:szCs w:val="22"/>
        </w:rPr>
        <w:t>latební podmínky</w:t>
      </w:r>
      <w:r w:rsidRPr="00812454">
        <w:rPr>
          <w:rFonts w:asciiTheme="minorHAnsi" w:hAnsiTheme="minorHAnsi"/>
          <w:b/>
          <w:szCs w:val="22"/>
        </w:rPr>
        <w:t xml:space="preserve"> a fakturace</w:t>
      </w:r>
    </w:p>
    <w:p w14:paraId="32247410" w14:textId="35BC99E1" w:rsidR="00BE7FFC" w:rsidRPr="00BE7FFC" w:rsidRDefault="00026ADB" w:rsidP="00BE7FFC">
      <w:pPr>
        <w:pStyle w:val="Odstavecseseznamem"/>
        <w:numPr>
          <w:ilvl w:val="0"/>
          <w:numId w:val="21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Smluvní cena</w:t>
      </w:r>
      <w:r w:rsidR="00BE7FFC" w:rsidRPr="00BE7FFC">
        <w:rPr>
          <w:rFonts w:asciiTheme="minorHAnsi" w:hAnsiTheme="minorHAnsi" w:cstheme="minorHAnsi"/>
        </w:rPr>
        <w:t xml:space="preserve"> byla dohodou smluvních stran stanovena takto:</w:t>
      </w:r>
    </w:p>
    <w:p w14:paraId="4D0A74AA" w14:textId="52AE232B" w:rsidR="00BE7FFC" w:rsidRPr="00E3487D" w:rsidRDefault="00BE7FFC" w:rsidP="00A81734">
      <w:pPr>
        <w:pStyle w:val="Odstavecseseznamem"/>
        <w:numPr>
          <w:ilvl w:val="0"/>
          <w:numId w:val="22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BE7FFC">
        <w:rPr>
          <w:rFonts w:asciiTheme="minorHAnsi" w:hAnsiTheme="minorHAnsi" w:cstheme="minorHAnsi"/>
        </w:rPr>
        <w:t xml:space="preserve">Za </w:t>
      </w:r>
      <w:r w:rsidR="00E3487D">
        <w:rPr>
          <w:rFonts w:asciiTheme="minorHAnsi" w:hAnsiTheme="minorHAnsi" w:cstheme="minorHAnsi"/>
        </w:rPr>
        <w:t xml:space="preserve">dodání </w:t>
      </w:r>
      <w:r w:rsidR="00E3487D" w:rsidRPr="00E3487D">
        <w:rPr>
          <w:rFonts w:asciiTheme="minorHAnsi" w:hAnsiTheme="minorHAnsi" w:cstheme="minorHAnsi"/>
        </w:rPr>
        <w:t>hardware komponent, instalac</w:t>
      </w:r>
      <w:r w:rsidR="00E3487D">
        <w:rPr>
          <w:rFonts w:asciiTheme="minorHAnsi" w:hAnsiTheme="minorHAnsi" w:cstheme="minorHAnsi"/>
        </w:rPr>
        <w:t>i</w:t>
      </w:r>
      <w:r w:rsidR="00E3487D" w:rsidRPr="00E3487D">
        <w:rPr>
          <w:rFonts w:asciiTheme="minorHAnsi" w:hAnsiTheme="minorHAnsi" w:cstheme="minorHAnsi"/>
        </w:rPr>
        <w:t xml:space="preserve"> a konfigurac</w:t>
      </w:r>
      <w:r w:rsidR="00E3487D">
        <w:rPr>
          <w:rFonts w:asciiTheme="minorHAnsi" w:hAnsiTheme="minorHAnsi" w:cstheme="minorHAnsi"/>
        </w:rPr>
        <w:t>i</w:t>
      </w:r>
      <w:r w:rsidR="00E3487D" w:rsidRPr="00E3487D">
        <w:rPr>
          <w:rFonts w:asciiTheme="minorHAnsi" w:hAnsiTheme="minorHAnsi" w:cstheme="minorHAnsi"/>
        </w:rPr>
        <w:t xml:space="preserve"> diskového pole spolu se softwarem (včetně potřebných licencí) </w:t>
      </w:r>
      <w:r w:rsidRPr="00E3487D">
        <w:rPr>
          <w:rFonts w:asciiTheme="minorHAnsi" w:hAnsiTheme="minorHAnsi" w:cstheme="minorHAnsi"/>
        </w:rPr>
        <w:t xml:space="preserve">uhradí objednatel dodavateli </w:t>
      </w:r>
      <w:r w:rsidRPr="00E3487D">
        <w:rPr>
          <w:rFonts w:asciiTheme="minorHAnsi" w:hAnsiTheme="minorHAnsi" w:cstheme="minorHAnsi"/>
          <w:b/>
          <w:bCs/>
        </w:rPr>
        <w:t>jednorázově částku</w:t>
      </w:r>
      <w:r w:rsidR="00C858FD" w:rsidRPr="00E3487D">
        <w:rPr>
          <w:rFonts w:asciiTheme="minorHAnsi" w:hAnsiTheme="minorHAnsi" w:cstheme="minorHAnsi"/>
        </w:rPr>
        <w:t xml:space="preserve"> </w:t>
      </w:r>
      <w:r w:rsidRPr="00E3487D">
        <w:rPr>
          <w:rFonts w:asciiTheme="minorHAnsi" w:hAnsiTheme="minorHAnsi" w:cstheme="minorHAnsi"/>
        </w:rPr>
        <w:t xml:space="preserve">ve výši </w:t>
      </w:r>
      <w:r w:rsidR="001152D5" w:rsidRPr="001152D5">
        <w:rPr>
          <w:rFonts w:asciiTheme="minorHAnsi" w:hAnsiTheme="minorHAnsi" w:cstheme="minorHAnsi"/>
        </w:rPr>
        <w:t>3 639</w:t>
      </w:r>
      <w:r w:rsidR="001152D5">
        <w:rPr>
          <w:rFonts w:asciiTheme="minorHAnsi" w:hAnsiTheme="minorHAnsi" w:cstheme="minorHAnsi"/>
        </w:rPr>
        <w:t> </w:t>
      </w:r>
      <w:r w:rsidR="001152D5" w:rsidRPr="001152D5">
        <w:rPr>
          <w:rFonts w:asciiTheme="minorHAnsi" w:hAnsiTheme="minorHAnsi" w:cstheme="minorHAnsi"/>
        </w:rPr>
        <w:t>859</w:t>
      </w:r>
      <w:r w:rsidR="001152D5">
        <w:rPr>
          <w:rFonts w:asciiTheme="minorHAnsi" w:hAnsiTheme="minorHAnsi" w:cstheme="minorHAnsi"/>
        </w:rPr>
        <w:t xml:space="preserve"> </w:t>
      </w:r>
      <w:r w:rsidRPr="00E3487D">
        <w:rPr>
          <w:rFonts w:asciiTheme="minorHAnsi" w:hAnsiTheme="minorHAnsi" w:cstheme="minorHAnsi"/>
        </w:rPr>
        <w:t xml:space="preserve">Kč bez DPH, tj. celkem </w:t>
      </w:r>
      <w:r w:rsidR="001152D5" w:rsidRPr="001152D5">
        <w:rPr>
          <w:rFonts w:asciiTheme="minorHAnsi" w:hAnsiTheme="minorHAnsi" w:cstheme="minorHAnsi"/>
          <w:b/>
          <w:bCs/>
        </w:rPr>
        <w:t>4 404 229,39</w:t>
      </w:r>
      <w:r w:rsidR="001152D5">
        <w:rPr>
          <w:rFonts w:asciiTheme="minorHAnsi" w:hAnsiTheme="minorHAnsi" w:cstheme="minorHAnsi"/>
          <w:b/>
          <w:bCs/>
        </w:rPr>
        <w:t xml:space="preserve"> </w:t>
      </w:r>
      <w:r w:rsidRPr="004021FC">
        <w:rPr>
          <w:rFonts w:asciiTheme="minorHAnsi" w:hAnsiTheme="minorHAnsi" w:cstheme="minorHAnsi"/>
          <w:b/>
          <w:bCs/>
        </w:rPr>
        <w:t>Kč</w:t>
      </w:r>
      <w:r w:rsidRPr="00E3487D">
        <w:rPr>
          <w:rFonts w:asciiTheme="minorHAnsi" w:hAnsiTheme="minorHAnsi" w:cstheme="minorHAnsi"/>
          <w:b/>
        </w:rPr>
        <w:t xml:space="preserve"> včetně DPH</w:t>
      </w:r>
      <w:r w:rsidRPr="00E3487D">
        <w:rPr>
          <w:rFonts w:asciiTheme="minorHAnsi" w:hAnsiTheme="minorHAnsi" w:cstheme="minorHAnsi"/>
          <w:bCs/>
        </w:rPr>
        <w:t>;</w:t>
      </w:r>
    </w:p>
    <w:p w14:paraId="40BEBB44" w14:textId="3EF65C68" w:rsidR="00B66BD2" w:rsidRPr="00BE7FFC" w:rsidRDefault="00B66BD2" w:rsidP="00A81734">
      <w:pPr>
        <w:pStyle w:val="Odstavecseseznamem"/>
        <w:numPr>
          <w:ilvl w:val="0"/>
          <w:numId w:val="22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Za </w:t>
      </w:r>
      <w:r w:rsidR="00C858FD" w:rsidRPr="00F66672">
        <w:rPr>
          <w:rFonts w:asciiTheme="minorHAnsi" w:hAnsiTheme="minorHAnsi" w:cstheme="minorHAnsi"/>
          <w:bCs/>
        </w:rPr>
        <w:t xml:space="preserve">pomoc s </w:t>
      </w:r>
      <w:r w:rsidR="007D7F2B" w:rsidRPr="00F66672">
        <w:rPr>
          <w:rFonts w:asciiTheme="minorHAnsi" w:hAnsiTheme="minorHAnsi" w:cstheme="minorHAnsi"/>
          <w:bCs/>
        </w:rPr>
        <w:t>migrac</w:t>
      </w:r>
      <w:r w:rsidR="00C858FD" w:rsidRPr="00F66672">
        <w:rPr>
          <w:rFonts w:asciiTheme="minorHAnsi" w:hAnsiTheme="minorHAnsi" w:cstheme="minorHAnsi"/>
          <w:bCs/>
        </w:rPr>
        <w:t>í</w:t>
      </w:r>
      <w:r w:rsidR="007D7F2B" w:rsidRPr="00F66672">
        <w:rPr>
          <w:rFonts w:asciiTheme="minorHAnsi" w:hAnsiTheme="minorHAnsi" w:cstheme="minorHAnsi"/>
          <w:bCs/>
        </w:rPr>
        <w:t xml:space="preserve"> dat a za</w:t>
      </w:r>
      <w:r w:rsidRPr="00F66672">
        <w:rPr>
          <w:rFonts w:asciiTheme="minorHAnsi" w:hAnsiTheme="minorHAnsi" w:cstheme="minorHAnsi"/>
          <w:bCs/>
        </w:rPr>
        <w:t xml:space="preserve">školení administrátorů </w:t>
      </w:r>
      <w:r w:rsidRPr="00F66672">
        <w:rPr>
          <w:rFonts w:asciiTheme="minorHAnsi" w:hAnsiTheme="minorHAnsi" w:cstheme="minorHAnsi"/>
        </w:rPr>
        <w:t>uhradí</w:t>
      </w:r>
      <w:r w:rsidRPr="00BE7FFC">
        <w:rPr>
          <w:rFonts w:asciiTheme="minorHAnsi" w:hAnsiTheme="minorHAnsi" w:cstheme="minorHAnsi"/>
        </w:rPr>
        <w:t xml:space="preserve"> objednatel dodavateli </w:t>
      </w:r>
      <w:r w:rsidRPr="00163B79">
        <w:rPr>
          <w:rFonts w:asciiTheme="minorHAnsi" w:hAnsiTheme="minorHAnsi" w:cstheme="minorHAnsi"/>
          <w:b/>
          <w:bCs/>
        </w:rPr>
        <w:t>jednorázově částku</w:t>
      </w:r>
      <w:r>
        <w:rPr>
          <w:rFonts w:asciiTheme="minorHAnsi" w:hAnsiTheme="minorHAnsi" w:cstheme="minorHAnsi"/>
        </w:rPr>
        <w:t xml:space="preserve"> </w:t>
      </w:r>
      <w:r w:rsidRPr="00BE7FFC">
        <w:rPr>
          <w:rFonts w:asciiTheme="minorHAnsi" w:hAnsiTheme="minorHAnsi" w:cstheme="minorHAnsi"/>
        </w:rPr>
        <w:t xml:space="preserve">ve výši </w:t>
      </w:r>
      <w:r w:rsidR="001152D5">
        <w:rPr>
          <w:rFonts w:asciiTheme="minorHAnsi" w:hAnsiTheme="minorHAnsi" w:cstheme="minorHAnsi"/>
        </w:rPr>
        <w:t xml:space="preserve">75 000 </w:t>
      </w:r>
      <w:r w:rsidRPr="00BE7FFC">
        <w:rPr>
          <w:rFonts w:asciiTheme="minorHAnsi" w:hAnsiTheme="minorHAnsi" w:cstheme="minorHAnsi"/>
        </w:rPr>
        <w:t xml:space="preserve">Kč bez DPH, tj. celkem </w:t>
      </w:r>
      <w:r w:rsidR="001152D5" w:rsidRPr="001152D5">
        <w:rPr>
          <w:rFonts w:asciiTheme="minorHAnsi" w:hAnsiTheme="minorHAnsi" w:cstheme="minorHAnsi"/>
          <w:b/>
          <w:bCs/>
        </w:rPr>
        <w:t xml:space="preserve">90 750 </w:t>
      </w:r>
      <w:r w:rsidRPr="004021FC">
        <w:rPr>
          <w:rFonts w:asciiTheme="minorHAnsi" w:hAnsiTheme="minorHAnsi" w:cstheme="minorHAnsi"/>
          <w:b/>
          <w:bCs/>
        </w:rPr>
        <w:t>Kč</w:t>
      </w:r>
      <w:r w:rsidRPr="00BE7FFC">
        <w:rPr>
          <w:rFonts w:asciiTheme="minorHAnsi" w:hAnsiTheme="minorHAnsi" w:cstheme="minorHAnsi"/>
          <w:b/>
        </w:rPr>
        <w:t xml:space="preserve"> včetně DPH</w:t>
      </w:r>
      <w:r w:rsidRPr="00BE7FFC">
        <w:rPr>
          <w:rFonts w:asciiTheme="minorHAnsi" w:hAnsiTheme="minorHAnsi" w:cstheme="minorHAnsi"/>
          <w:bCs/>
        </w:rPr>
        <w:t>;</w:t>
      </w:r>
    </w:p>
    <w:p w14:paraId="20CEB00A" w14:textId="11073B95" w:rsidR="00803A7D" w:rsidRDefault="00163B79" w:rsidP="00A81734">
      <w:pPr>
        <w:pStyle w:val="Odstavecseseznamem"/>
        <w:numPr>
          <w:ilvl w:val="0"/>
          <w:numId w:val="22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 poskytování technické </w:t>
      </w:r>
      <w:r w:rsidRPr="001C67CB">
        <w:rPr>
          <w:rFonts w:asciiTheme="minorHAnsi" w:hAnsiTheme="minorHAnsi" w:cstheme="minorHAnsi"/>
        </w:rPr>
        <w:t xml:space="preserve">podpory </w:t>
      </w:r>
      <w:r w:rsidRPr="002E3875">
        <w:rPr>
          <w:rFonts w:asciiTheme="minorHAnsi" w:hAnsiTheme="minorHAnsi" w:cstheme="minorHAnsi"/>
        </w:rPr>
        <w:t xml:space="preserve">dle </w:t>
      </w:r>
      <w:r w:rsidRPr="002E3875">
        <w:rPr>
          <w:rFonts w:asciiTheme="minorHAnsi" w:hAnsiTheme="minorHAnsi" w:cstheme="minorHAnsi"/>
          <w:snapToGrid w:val="0"/>
        </w:rPr>
        <w:t xml:space="preserve">čl. III. odst. 1. </w:t>
      </w:r>
      <w:r w:rsidR="001C67CB" w:rsidRPr="002E3875">
        <w:rPr>
          <w:rFonts w:asciiTheme="minorHAnsi" w:hAnsiTheme="minorHAnsi" w:cstheme="minorHAnsi"/>
          <w:snapToGrid w:val="0"/>
        </w:rPr>
        <w:t>písm. a) až d) této</w:t>
      </w:r>
      <w:r w:rsidR="001C67CB">
        <w:rPr>
          <w:rFonts w:asciiTheme="minorHAnsi" w:hAnsiTheme="minorHAnsi" w:cstheme="minorHAnsi"/>
          <w:snapToGrid w:val="0"/>
        </w:rPr>
        <w:t xml:space="preserve"> </w:t>
      </w:r>
      <w:r w:rsidRPr="001C67CB">
        <w:rPr>
          <w:rFonts w:asciiTheme="minorHAnsi" w:hAnsiTheme="minorHAnsi" w:cstheme="minorHAnsi"/>
          <w:snapToGrid w:val="0"/>
        </w:rPr>
        <w:t>smlouvy</w:t>
      </w:r>
      <w:r>
        <w:rPr>
          <w:rFonts w:asciiTheme="minorHAnsi" w:hAnsiTheme="minorHAnsi" w:cstheme="minorHAnsi"/>
          <w:snapToGrid w:val="0"/>
        </w:rPr>
        <w:t xml:space="preserve"> </w:t>
      </w:r>
      <w:r w:rsidR="00BE7FFC" w:rsidRPr="00163B79">
        <w:rPr>
          <w:rFonts w:asciiTheme="minorHAnsi" w:hAnsiTheme="minorHAnsi" w:cstheme="minorHAnsi"/>
        </w:rPr>
        <w:t xml:space="preserve">bude </w:t>
      </w:r>
      <w:r w:rsidRPr="00163B79">
        <w:rPr>
          <w:rFonts w:asciiTheme="minorHAnsi" w:hAnsiTheme="minorHAnsi" w:cstheme="minorHAnsi"/>
        </w:rPr>
        <w:t xml:space="preserve">objednatel </w:t>
      </w:r>
      <w:r w:rsidR="00BE7FFC" w:rsidRPr="00163B79">
        <w:rPr>
          <w:rFonts w:asciiTheme="minorHAnsi" w:hAnsiTheme="minorHAnsi" w:cstheme="minorHAnsi"/>
        </w:rPr>
        <w:t xml:space="preserve">dodavateli hradit </w:t>
      </w:r>
      <w:r w:rsidRPr="00163B79">
        <w:rPr>
          <w:rFonts w:asciiTheme="minorHAnsi" w:hAnsiTheme="minorHAnsi" w:cstheme="minorHAnsi"/>
          <w:b/>
        </w:rPr>
        <w:t>půlroční</w:t>
      </w:r>
      <w:r w:rsidR="00BE7FFC" w:rsidRPr="00163B79">
        <w:rPr>
          <w:rFonts w:asciiTheme="minorHAnsi" w:hAnsiTheme="minorHAnsi" w:cstheme="minorHAnsi"/>
          <w:b/>
        </w:rPr>
        <w:t xml:space="preserve"> paušál</w:t>
      </w:r>
      <w:r w:rsidR="004021FC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 xml:space="preserve">ve </w:t>
      </w:r>
      <w:r w:rsidR="00BE7FFC" w:rsidRPr="00163B79">
        <w:rPr>
          <w:rFonts w:asciiTheme="minorHAnsi" w:hAnsiTheme="minorHAnsi" w:cstheme="minorHAnsi"/>
        </w:rPr>
        <w:t xml:space="preserve">výši </w:t>
      </w:r>
      <w:r w:rsidR="00E373F9">
        <w:rPr>
          <w:rFonts w:asciiTheme="minorHAnsi" w:hAnsiTheme="minorHAnsi" w:cstheme="minorHAnsi"/>
        </w:rPr>
        <w:t xml:space="preserve">10 000 </w:t>
      </w:r>
      <w:r w:rsidR="00BE7FFC" w:rsidRPr="00163B79">
        <w:rPr>
          <w:rFonts w:asciiTheme="minorHAnsi" w:hAnsiTheme="minorHAnsi" w:cstheme="minorHAnsi"/>
        </w:rPr>
        <w:t>Kč bez DPH,</w:t>
      </w:r>
      <w:r w:rsidRPr="00163B79">
        <w:rPr>
          <w:rFonts w:asciiTheme="minorHAnsi" w:hAnsiTheme="minorHAnsi" w:cstheme="minorHAnsi"/>
        </w:rPr>
        <w:t xml:space="preserve"> </w:t>
      </w:r>
      <w:r w:rsidR="00BE7FFC" w:rsidRPr="00163B79">
        <w:rPr>
          <w:rFonts w:asciiTheme="minorHAnsi" w:hAnsiTheme="minorHAnsi" w:cstheme="minorHAnsi"/>
        </w:rPr>
        <w:t xml:space="preserve">tj. celkem </w:t>
      </w:r>
      <w:r w:rsidR="00E373F9">
        <w:rPr>
          <w:rFonts w:asciiTheme="minorHAnsi" w:hAnsiTheme="minorHAnsi" w:cstheme="minorHAnsi"/>
          <w:b/>
          <w:bCs/>
        </w:rPr>
        <w:t xml:space="preserve">12 100 </w:t>
      </w:r>
      <w:r w:rsidR="00DC1A13">
        <w:rPr>
          <w:rFonts w:asciiTheme="minorHAnsi" w:hAnsiTheme="minorHAnsi" w:cstheme="minorHAnsi"/>
          <w:b/>
          <w:bCs/>
        </w:rPr>
        <w:t>K</w:t>
      </w:r>
      <w:r w:rsidR="00BE7FFC" w:rsidRPr="004021FC">
        <w:rPr>
          <w:rFonts w:asciiTheme="minorHAnsi" w:hAnsiTheme="minorHAnsi" w:cstheme="minorHAnsi"/>
          <w:b/>
          <w:bCs/>
        </w:rPr>
        <w:t>č</w:t>
      </w:r>
      <w:r w:rsidR="00BE7FFC" w:rsidRPr="00163B79">
        <w:rPr>
          <w:rFonts w:asciiTheme="minorHAnsi" w:hAnsiTheme="minorHAnsi" w:cstheme="minorHAnsi"/>
          <w:b/>
        </w:rPr>
        <w:t xml:space="preserve"> včetně DPH</w:t>
      </w:r>
      <w:r w:rsidR="00803A7D">
        <w:rPr>
          <w:rFonts w:asciiTheme="minorHAnsi" w:hAnsiTheme="minorHAnsi" w:cstheme="minorHAnsi"/>
        </w:rPr>
        <w:t>;</w:t>
      </w:r>
    </w:p>
    <w:p w14:paraId="29F3A175" w14:textId="159B028D" w:rsidR="00803A7D" w:rsidRPr="00803A7D" w:rsidRDefault="00803A7D" w:rsidP="00803A7D">
      <w:pPr>
        <w:pStyle w:val="Odstavecseseznamem"/>
        <w:numPr>
          <w:ilvl w:val="0"/>
          <w:numId w:val="22"/>
        </w:numPr>
        <w:spacing w:after="24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803A7D">
        <w:rPr>
          <w:rFonts w:asciiTheme="minorHAnsi" w:hAnsiTheme="minorHAnsi" w:cstheme="minorHAnsi"/>
        </w:rPr>
        <w:t xml:space="preserve">Objednatel bude dodavateli platit hodinovou sazbu za plnění </w:t>
      </w:r>
      <w:r w:rsidRPr="002E3875">
        <w:rPr>
          <w:rFonts w:asciiTheme="minorHAnsi" w:hAnsiTheme="minorHAnsi" w:cstheme="minorHAnsi"/>
        </w:rPr>
        <w:t>podle čl. III. odst. 1. písm. e)</w:t>
      </w:r>
      <w:r w:rsidR="009C5349" w:rsidRPr="002E3875">
        <w:rPr>
          <w:rFonts w:asciiTheme="minorHAnsi" w:hAnsiTheme="minorHAnsi" w:cstheme="minorHAnsi"/>
        </w:rPr>
        <w:t xml:space="preserve"> smlouvy</w:t>
      </w:r>
      <w:r w:rsidR="00B16F95">
        <w:rPr>
          <w:rFonts w:asciiTheme="minorHAnsi" w:hAnsiTheme="minorHAnsi" w:cstheme="minorHAnsi"/>
        </w:rPr>
        <w:t xml:space="preserve">, </w:t>
      </w:r>
      <w:r w:rsidRPr="00803A7D">
        <w:rPr>
          <w:rFonts w:asciiTheme="minorHAnsi" w:hAnsiTheme="minorHAnsi" w:cstheme="minorHAnsi"/>
        </w:rPr>
        <w:t xml:space="preserve">která činí </w:t>
      </w:r>
      <w:r w:rsidR="00E373F9">
        <w:rPr>
          <w:rFonts w:asciiTheme="minorHAnsi" w:hAnsiTheme="minorHAnsi" w:cstheme="minorHAnsi"/>
        </w:rPr>
        <w:t xml:space="preserve">2 300 </w:t>
      </w:r>
      <w:r w:rsidR="00B16F95" w:rsidRPr="00BE7FFC">
        <w:rPr>
          <w:rFonts w:asciiTheme="minorHAnsi" w:hAnsiTheme="minorHAnsi" w:cstheme="minorHAnsi"/>
        </w:rPr>
        <w:t xml:space="preserve">Kč bez DPH, tj. celkem </w:t>
      </w:r>
      <w:r w:rsidR="00E373F9">
        <w:rPr>
          <w:rFonts w:asciiTheme="minorHAnsi" w:hAnsiTheme="minorHAnsi" w:cstheme="minorHAnsi"/>
          <w:b/>
          <w:bCs/>
        </w:rPr>
        <w:t xml:space="preserve">2 783 </w:t>
      </w:r>
      <w:r w:rsidR="00B16F95" w:rsidRPr="004021FC">
        <w:rPr>
          <w:rFonts w:asciiTheme="minorHAnsi" w:hAnsiTheme="minorHAnsi" w:cstheme="minorHAnsi"/>
          <w:b/>
          <w:bCs/>
        </w:rPr>
        <w:t>Kč</w:t>
      </w:r>
      <w:r w:rsidR="00B16F95" w:rsidRPr="00BE7FFC">
        <w:rPr>
          <w:rFonts w:asciiTheme="minorHAnsi" w:hAnsiTheme="minorHAnsi" w:cstheme="minorHAnsi"/>
          <w:b/>
        </w:rPr>
        <w:t xml:space="preserve"> včetně DPH</w:t>
      </w:r>
      <w:r w:rsidRPr="00803A7D">
        <w:rPr>
          <w:rFonts w:asciiTheme="minorHAnsi" w:hAnsiTheme="minorHAnsi" w:cstheme="minorHAnsi"/>
        </w:rPr>
        <w:t>, a to za každou</w:t>
      </w:r>
      <w:r w:rsidR="004021FC">
        <w:rPr>
          <w:rFonts w:asciiTheme="minorHAnsi" w:hAnsiTheme="minorHAnsi" w:cstheme="minorHAnsi"/>
        </w:rPr>
        <w:t xml:space="preserve"> </w:t>
      </w:r>
      <w:r w:rsidRPr="00803A7D">
        <w:rPr>
          <w:rFonts w:asciiTheme="minorHAnsi" w:hAnsiTheme="minorHAnsi" w:cstheme="minorHAnsi"/>
        </w:rPr>
        <w:t>i započatou hodinu uskutečněného plnění.</w:t>
      </w:r>
    </w:p>
    <w:p w14:paraId="22A21D4E" w14:textId="07FD0965" w:rsidR="00026ADB" w:rsidRPr="002E3875" w:rsidRDefault="00803A7D" w:rsidP="00026ADB">
      <w:pPr>
        <w:pStyle w:val="Odstavecseseznamem"/>
        <w:numPr>
          <w:ilvl w:val="0"/>
          <w:numId w:val="21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BE7FFC" w:rsidRPr="00BE7FFC">
        <w:rPr>
          <w:rFonts w:asciiTheme="minorHAnsi" w:hAnsiTheme="minorHAnsi" w:cstheme="minorHAnsi"/>
        </w:rPr>
        <w:t>ýše uvedené ceny jsou cenami nejvýše přípustnými a zahrnují veškeré náklady dodavatele</w:t>
      </w:r>
      <w:r w:rsidR="00A93675">
        <w:rPr>
          <w:rFonts w:asciiTheme="minorHAnsi" w:hAnsiTheme="minorHAnsi" w:cstheme="minorHAnsi"/>
        </w:rPr>
        <w:t xml:space="preserve"> </w:t>
      </w:r>
      <w:r w:rsidR="00BE7FFC" w:rsidRPr="00BE7FFC">
        <w:rPr>
          <w:rFonts w:asciiTheme="minorHAnsi" w:hAnsiTheme="minorHAnsi" w:cstheme="minorHAnsi"/>
        </w:rPr>
        <w:t>potřebné</w:t>
      </w:r>
      <w:r w:rsidR="00A93675">
        <w:rPr>
          <w:rFonts w:asciiTheme="minorHAnsi" w:hAnsiTheme="minorHAnsi" w:cstheme="minorHAnsi"/>
        </w:rPr>
        <w:br/>
      </w:r>
      <w:r w:rsidR="00BE7FFC" w:rsidRPr="00BE7FFC">
        <w:rPr>
          <w:rFonts w:asciiTheme="minorHAnsi" w:hAnsiTheme="minorHAnsi" w:cstheme="minorHAnsi"/>
        </w:rPr>
        <w:t xml:space="preserve">k </w:t>
      </w:r>
      <w:r w:rsidR="00BE7FFC" w:rsidRPr="001C67CB">
        <w:rPr>
          <w:rFonts w:asciiTheme="minorHAnsi" w:hAnsiTheme="minorHAnsi" w:cstheme="minorHAnsi"/>
        </w:rPr>
        <w:t xml:space="preserve">realizaci </w:t>
      </w:r>
      <w:r w:rsidR="00BE7FFC" w:rsidRPr="002E3875">
        <w:rPr>
          <w:rFonts w:asciiTheme="minorHAnsi" w:hAnsiTheme="minorHAnsi" w:cstheme="minorHAnsi"/>
        </w:rPr>
        <w:t>předmětu této smlouvy a ke splnění všech ostatních závazků dodavatele</w:t>
      </w:r>
      <w:r w:rsidR="00A93675" w:rsidRPr="002E3875">
        <w:rPr>
          <w:rFonts w:asciiTheme="minorHAnsi" w:hAnsiTheme="minorHAnsi" w:cstheme="minorHAnsi"/>
        </w:rPr>
        <w:t xml:space="preserve"> z ní plynoucích</w:t>
      </w:r>
      <w:r w:rsidR="00BE7FFC" w:rsidRPr="002E3875">
        <w:rPr>
          <w:rFonts w:asciiTheme="minorHAnsi" w:hAnsiTheme="minorHAnsi" w:cstheme="minorHAnsi"/>
        </w:rPr>
        <w:t>.</w:t>
      </w:r>
    </w:p>
    <w:p w14:paraId="549949AF" w14:textId="5AE3794B" w:rsidR="00A716E6" w:rsidRPr="002E3875" w:rsidRDefault="00A716E6" w:rsidP="00A716E6">
      <w:pPr>
        <w:pStyle w:val="Odstavecseseznamem"/>
        <w:numPr>
          <w:ilvl w:val="0"/>
          <w:numId w:val="21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2E3875">
        <w:rPr>
          <w:rFonts w:asciiTheme="minorHAnsi" w:hAnsiTheme="minorHAnsi" w:cstheme="minorHAnsi"/>
        </w:rPr>
        <w:t>Smluvní ceny podle odst. 1. písm. c) a d) tohoto článku mohou být na (písemnou) žádost dodavatele</w:t>
      </w:r>
      <w:r w:rsidRPr="002E3875">
        <w:rPr>
          <w:rFonts w:asciiTheme="minorHAnsi" w:hAnsiTheme="minorHAnsi" w:cstheme="minorHAnsi"/>
        </w:rPr>
        <w:br/>
        <w:t xml:space="preserve">po dohodě smluvních stran jednou ročně zvýšeny, s účinností nejdříve k 1. dubnu příslušného kalendářního roku, poprvé v roce 2027, a to v případě, že </w:t>
      </w:r>
      <w:r w:rsidRPr="002E3875">
        <w:rPr>
          <w:rFonts w:asciiTheme="minorHAnsi" w:hAnsiTheme="minorHAnsi" w:cstheme="minorHAnsi"/>
          <w:b/>
          <w:bCs/>
        </w:rPr>
        <w:t>průměrná roční míra inflace</w:t>
      </w:r>
      <w:r w:rsidRPr="002E3875">
        <w:rPr>
          <w:rFonts w:asciiTheme="minorHAnsi" w:hAnsiTheme="minorHAnsi" w:cstheme="minorHAnsi"/>
        </w:rPr>
        <w:t xml:space="preserve"> zveřejněná Českým statistickým úřadem, vyjádřená přírůstkem průměrného ročního indexu spotřebitelských cen</w:t>
      </w:r>
      <w:r w:rsidRPr="002E3875">
        <w:rPr>
          <w:rFonts w:asciiTheme="minorHAnsi" w:hAnsiTheme="minorHAnsi" w:cstheme="minorHAnsi"/>
        </w:rPr>
        <w:br/>
        <w:t>za poslední kalendářní rok (leden až prosinec) ve srovnání s průměrem kalendářního roku, který mu předcházel, dosáhne nejméně 2,5 %. V takovém případě se zmíněné smluvní ceny mohou zvýšit právě</w:t>
      </w:r>
      <w:r w:rsidRPr="002E3875">
        <w:rPr>
          <w:rFonts w:asciiTheme="minorHAnsi" w:hAnsiTheme="minorHAnsi" w:cstheme="minorHAnsi"/>
        </w:rPr>
        <w:br/>
        <w:t>o uvedenou míru inflace, nejvýše však o 10 % smluvních cen, a to na základě písemného dodatku k této smlouvě, za předpokladu, že žádost o zvýšení smluvní</w:t>
      </w:r>
      <w:r w:rsidR="00266168" w:rsidRPr="002E3875">
        <w:rPr>
          <w:rFonts w:asciiTheme="minorHAnsi" w:hAnsiTheme="minorHAnsi" w:cstheme="minorHAnsi"/>
        </w:rPr>
        <w:t>ch</w:t>
      </w:r>
      <w:r w:rsidRPr="002E3875">
        <w:rPr>
          <w:rFonts w:asciiTheme="minorHAnsi" w:hAnsiTheme="minorHAnsi" w:cstheme="minorHAnsi"/>
        </w:rPr>
        <w:t xml:space="preserve"> cen bude objednateli doručena nejpozději</w:t>
      </w:r>
      <w:r w:rsidR="00266168" w:rsidRPr="002E3875">
        <w:rPr>
          <w:rFonts w:asciiTheme="minorHAnsi" w:hAnsiTheme="minorHAnsi" w:cstheme="minorHAnsi"/>
        </w:rPr>
        <w:br/>
      </w:r>
      <w:r w:rsidRPr="002E3875">
        <w:rPr>
          <w:rFonts w:asciiTheme="minorHAnsi" w:hAnsiTheme="minorHAnsi" w:cstheme="minorHAnsi"/>
        </w:rPr>
        <w:t xml:space="preserve">do 28. </w:t>
      </w:r>
      <w:r w:rsidR="00266168" w:rsidRPr="002E3875">
        <w:rPr>
          <w:rFonts w:asciiTheme="minorHAnsi" w:hAnsiTheme="minorHAnsi" w:cstheme="minorHAnsi"/>
        </w:rPr>
        <w:t>února</w:t>
      </w:r>
      <w:r w:rsidRPr="002E3875">
        <w:rPr>
          <w:rFonts w:asciiTheme="minorHAnsi" w:hAnsiTheme="minorHAnsi" w:cstheme="minorHAnsi"/>
        </w:rPr>
        <w:t xml:space="preserve"> příslušného roku</w:t>
      </w:r>
      <w:r w:rsidR="00266168" w:rsidRPr="002E3875">
        <w:rPr>
          <w:rFonts w:asciiTheme="minorHAnsi" w:hAnsiTheme="minorHAnsi" w:cstheme="minorHAnsi"/>
        </w:rPr>
        <w:t>.</w:t>
      </w:r>
    </w:p>
    <w:p w14:paraId="1CA39184" w14:textId="2D5E6DF1" w:rsidR="00BE7FFC" w:rsidRPr="00026ADB" w:rsidRDefault="00BE7FFC" w:rsidP="00F60D13">
      <w:pPr>
        <w:pStyle w:val="Odstavecseseznamem"/>
        <w:numPr>
          <w:ilvl w:val="0"/>
          <w:numId w:val="21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026ADB">
        <w:rPr>
          <w:rFonts w:asciiTheme="minorHAnsi" w:hAnsiTheme="minorHAnsi" w:cstheme="minorHAnsi"/>
        </w:rPr>
        <w:t xml:space="preserve">Smluvní cena může být dále změněna </w:t>
      </w:r>
      <w:r w:rsidR="00026ADB">
        <w:rPr>
          <w:rFonts w:asciiTheme="minorHAnsi" w:hAnsiTheme="minorHAnsi" w:cstheme="minorHAnsi"/>
        </w:rPr>
        <w:t xml:space="preserve">jen </w:t>
      </w:r>
      <w:r w:rsidRPr="00026ADB">
        <w:rPr>
          <w:rFonts w:asciiTheme="minorHAnsi" w:hAnsiTheme="minorHAnsi" w:cstheme="minorHAnsi"/>
        </w:rPr>
        <w:t>z důvodu a v mezích případné změny zákona č. 235/2004 Sb., o dani z přidané hodnoty, ve znění pozdějších předpisů.</w:t>
      </w:r>
    </w:p>
    <w:p w14:paraId="4742B58D" w14:textId="653BBD42" w:rsidR="0066246A" w:rsidRDefault="00BE7FFC" w:rsidP="0066246A">
      <w:pPr>
        <w:pStyle w:val="Odstavecseseznamem"/>
        <w:numPr>
          <w:ilvl w:val="0"/>
          <w:numId w:val="21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BE7FFC">
        <w:rPr>
          <w:rFonts w:asciiTheme="minorHAnsi" w:hAnsiTheme="minorHAnsi" w:cstheme="minorHAnsi"/>
        </w:rPr>
        <w:t>Smluvní cena bude proplacena následujícím způsobem:</w:t>
      </w:r>
    </w:p>
    <w:p w14:paraId="0C334AC2" w14:textId="24185079" w:rsidR="00A81734" w:rsidRPr="002E3875" w:rsidRDefault="0066246A" w:rsidP="00BD7F16">
      <w:pPr>
        <w:pStyle w:val="Odstavecseseznamem"/>
        <w:numPr>
          <w:ilvl w:val="0"/>
          <w:numId w:val="23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66246A">
        <w:rPr>
          <w:rFonts w:asciiTheme="minorHAnsi" w:hAnsiTheme="minorHAnsi" w:cstheme="minorHAnsi"/>
        </w:rPr>
        <w:t>Po protokolárním předání a př</w:t>
      </w:r>
      <w:r w:rsidRPr="00CC2D48">
        <w:rPr>
          <w:rFonts w:asciiTheme="minorHAnsi" w:hAnsiTheme="minorHAnsi" w:cstheme="minorHAnsi"/>
        </w:rPr>
        <w:t xml:space="preserve">evzetí </w:t>
      </w:r>
      <w:r w:rsidR="001C67CB" w:rsidRPr="00CC2D48">
        <w:rPr>
          <w:rFonts w:asciiTheme="minorHAnsi" w:hAnsiTheme="minorHAnsi" w:cstheme="minorHAnsi"/>
        </w:rPr>
        <w:t>dodávaného zařízení</w:t>
      </w:r>
      <w:r w:rsidR="001A6704" w:rsidRPr="00CC2D48">
        <w:rPr>
          <w:rFonts w:asciiTheme="minorHAnsi" w:hAnsiTheme="minorHAnsi" w:cstheme="minorHAnsi"/>
        </w:rPr>
        <w:t xml:space="preserve">, </w:t>
      </w:r>
      <w:r w:rsidR="004021FC" w:rsidRPr="00CC2D48">
        <w:rPr>
          <w:rFonts w:asciiTheme="minorHAnsi" w:hAnsiTheme="minorHAnsi" w:cstheme="minorHAnsi"/>
        </w:rPr>
        <w:t xml:space="preserve">dokončení </w:t>
      </w:r>
      <w:r w:rsidRPr="00CC2D48">
        <w:rPr>
          <w:rFonts w:asciiTheme="minorHAnsi" w:hAnsiTheme="minorHAnsi" w:cstheme="minorHAnsi"/>
        </w:rPr>
        <w:t xml:space="preserve">migrace dat a zaškolení </w:t>
      </w:r>
      <w:r w:rsidR="004021FC" w:rsidRPr="00CC2D48">
        <w:rPr>
          <w:rFonts w:asciiTheme="minorHAnsi" w:hAnsiTheme="minorHAnsi" w:cstheme="minorHAnsi"/>
        </w:rPr>
        <w:t xml:space="preserve">administrátorů </w:t>
      </w:r>
      <w:r w:rsidRPr="00CC2D48">
        <w:rPr>
          <w:rFonts w:asciiTheme="minorHAnsi" w:hAnsiTheme="minorHAnsi" w:cstheme="minorHAnsi"/>
        </w:rPr>
        <w:t>a po odstranění</w:t>
      </w:r>
      <w:r w:rsidRPr="0066246A">
        <w:rPr>
          <w:rFonts w:asciiTheme="minorHAnsi" w:hAnsiTheme="minorHAnsi" w:cstheme="minorHAnsi"/>
        </w:rPr>
        <w:t xml:space="preserve"> případných vad </w:t>
      </w:r>
      <w:r w:rsidR="00471BBA">
        <w:rPr>
          <w:rFonts w:asciiTheme="minorHAnsi" w:hAnsiTheme="minorHAnsi" w:cstheme="minorHAnsi"/>
        </w:rPr>
        <w:t>a</w:t>
      </w:r>
      <w:r w:rsidRPr="0066246A">
        <w:rPr>
          <w:rFonts w:asciiTheme="minorHAnsi" w:hAnsiTheme="minorHAnsi" w:cstheme="minorHAnsi"/>
        </w:rPr>
        <w:t xml:space="preserve"> nedodělků</w:t>
      </w:r>
      <w:r w:rsidR="00471BBA">
        <w:rPr>
          <w:rFonts w:asciiTheme="minorHAnsi" w:hAnsiTheme="minorHAnsi" w:cstheme="minorHAnsi"/>
        </w:rPr>
        <w:t xml:space="preserve"> uvedených </w:t>
      </w:r>
      <w:r w:rsidRPr="0066246A">
        <w:rPr>
          <w:rFonts w:asciiTheme="minorHAnsi" w:hAnsiTheme="minorHAnsi" w:cstheme="minorHAnsi"/>
        </w:rPr>
        <w:t>v </w:t>
      </w:r>
      <w:r w:rsidRPr="0066246A">
        <w:rPr>
          <w:rFonts w:asciiTheme="minorHAnsi" w:hAnsiTheme="minorHAnsi" w:cstheme="minorHAnsi"/>
          <w:b/>
        </w:rPr>
        <w:t>předávacím protokolu</w:t>
      </w:r>
      <w:r w:rsidR="00471BBA">
        <w:rPr>
          <w:rFonts w:asciiTheme="minorHAnsi" w:hAnsiTheme="minorHAnsi" w:cstheme="minorHAnsi"/>
        </w:rPr>
        <w:t xml:space="preserve"> </w:t>
      </w:r>
      <w:r w:rsidRPr="0066246A">
        <w:rPr>
          <w:rFonts w:asciiTheme="minorHAnsi" w:hAnsiTheme="minorHAnsi" w:cstheme="minorHAnsi"/>
        </w:rPr>
        <w:t xml:space="preserve">vystaví dodavatel objednateli </w:t>
      </w:r>
      <w:r w:rsidRPr="004021FC">
        <w:rPr>
          <w:rFonts w:asciiTheme="minorHAnsi" w:hAnsiTheme="minorHAnsi" w:cstheme="minorHAnsi"/>
        </w:rPr>
        <w:t>jednorázovou fa</w:t>
      </w:r>
      <w:r w:rsidRPr="002E3875">
        <w:rPr>
          <w:rFonts w:asciiTheme="minorHAnsi" w:hAnsiTheme="minorHAnsi" w:cstheme="minorHAnsi"/>
        </w:rPr>
        <w:t xml:space="preserve">kturu dle odst. 1. písm. a) </w:t>
      </w:r>
      <w:r w:rsidR="00B66BD2" w:rsidRPr="002E3875">
        <w:rPr>
          <w:rFonts w:asciiTheme="minorHAnsi" w:hAnsiTheme="minorHAnsi" w:cstheme="minorHAnsi"/>
        </w:rPr>
        <w:t xml:space="preserve">a b) </w:t>
      </w:r>
      <w:r w:rsidRPr="002E3875">
        <w:rPr>
          <w:rFonts w:asciiTheme="minorHAnsi" w:hAnsiTheme="minorHAnsi" w:cstheme="minorHAnsi"/>
        </w:rPr>
        <w:t>tohoto článku, přičemž v případě, že tato faktura nebude odesílána prostřednictvím datové schránky, doručí dodavatel objednateli fakturu</w:t>
      </w:r>
      <w:r w:rsidR="001C67CB" w:rsidRPr="002E3875">
        <w:rPr>
          <w:rFonts w:asciiTheme="minorHAnsi" w:hAnsiTheme="minorHAnsi" w:cstheme="minorHAnsi"/>
        </w:rPr>
        <w:t xml:space="preserve"> </w:t>
      </w:r>
      <w:r w:rsidRPr="002E3875">
        <w:rPr>
          <w:rFonts w:asciiTheme="minorHAnsi" w:hAnsiTheme="minorHAnsi" w:cstheme="minorHAnsi"/>
        </w:rPr>
        <w:t>ve dvou vyhotoveních;</w:t>
      </w:r>
    </w:p>
    <w:p w14:paraId="3D552602" w14:textId="34CFAB56" w:rsidR="0066246A" w:rsidRPr="002E3875" w:rsidRDefault="0066246A" w:rsidP="0066246A">
      <w:pPr>
        <w:pStyle w:val="Odstavecseseznamem"/>
        <w:numPr>
          <w:ilvl w:val="0"/>
          <w:numId w:val="23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</w:rPr>
      </w:pPr>
      <w:r w:rsidRPr="002E3875">
        <w:rPr>
          <w:rFonts w:asciiTheme="minorHAnsi" w:hAnsiTheme="minorHAnsi" w:cstheme="minorHAnsi"/>
        </w:rPr>
        <w:lastRenderedPageBreak/>
        <w:t xml:space="preserve">Dodavatel bude vystavovat objednateli pololetní fakturu na paušální částku dle odst. 1. písm. </w:t>
      </w:r>
      <w:r w:rsidR="00B66BD2" w:rsidRPr="002E3875">
        <w:rPr>
          <w:rFonts w:asciiTheme="minorHAnsi" w:hAnsiTheme="minorHAnsi" w:cstheme="minorHAnsi"/>
        </w:rPr>
        <w:t>c</w:t>
      </w:r>
      <w:r w:rsidRPr="002E3875">
        <w:rPr>
          <w:rFonts w:asciiTheme="minorHAnsi" w:hAnsiTheme="minorHAnsi" w:cstheme="minorHAnsi"/>
        </w:rPr>
        <w:t>) tohoto článku, přičemž faktura za příslušné kalendářní pololetí bude vystavena vždy nejdříve</w:t>
      </w:r>
      <w:r w:rsidRPr="002E3875">
        <w:rPr>
          <w:rFonts w:asciiTheme="minorHAnsi" w:hAnsiTheme="minorHAnsi" w:cstheme="minorHAnsi"/>
        </w:rPr>
        <w:br/>
        <w:t>1. den kalendářního pololetí následujícího po pololetí, za které se fakturuje, nejpozději však</w:t>
      </w:r>
      <w:r w:rsidR="004021FC" w:rsidRPr="002E3875">
        <w:rPr>
          <w:rFonts w:asciiTheme="minorHAnsi" w:hAnsiTheme="minorHAnsi" w:cstheme="minorHAnsi"/>
        </w:rPr>
        <w:br/>
      </w:r>
      <w:r w:rsidRPr="002E3875">
        <w:rPr>
          <w:rFonts w:asciiTheme="minorHAnsi" w:hAnsiTheme="minorHAnsi" w:cstheme="minorHAnsi"/>
        </w:rPr>
        <w:t>do 10. kalendářního dne pololetí následujícího;</w:t>
      </w:r>
    </w:p>
    <w:p w14:paraId="2B0971A0" w14:textId="1841F30F" w:rsidR="003B2372" w:rsidRPr="002E3875" w:rsidRDefault="003B2372" w:rsidP="0066246A">
      <w:pPr>
        <w:pStyle w:val="Odstavecseseznamem"/>
        <w:numPr>
          <w:ilvl w:val="0"/>
          <w:numId w:val="23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</w:rPr>
      </w:pPr>
      <w:r w:rsidRPr="002E3875">
        <w:rPr>
          <w:rFonts w:asciiTheme="minorHAnsi" w:hAnsiTheme="minorHAnsi"/>
        </w:rPr>
        <w:t>Fakturu podle odst. 1. písm. d) tohoto článku je dodavatel oprávněn vystavit objednateli teprve</w:t>
      </w:r>
      <w:r w:rsidRPr="002E3875">
        <w:rPr>
          <w:rFonts w:asciiTheme="minorHAnsi" w:hAnsiTheme="minorHAnsi"/>
        </w:rPr>
        <w:br/>
        <w:t>po řádném splnění samostatně objednaného plnění</w:t>
      </w:r>
      <w:r w:rsidR="00A10B5D" w:rsidRPr="002E3875">
        <w:rPr>
          <w:rFonts w:asciiTheme="minorHAnsi" w:hAnsiTheme="minorHAnsi"/>
        </w:rPr>
        <w:t>;</w:t>
      </w:r>
    </w:p>
    <w:p w14:paraId="069FF5FE" w14:textId="77777777" w:rsidR="0066246A" w:rsidRPr="002B2A4B" w:rsidRDefault="0066246A" w:rsidP="0066246A">
      <w:pPr>
        <w:pStyle w:val="Odstavecseseznamem"/>
        <w:numPr>
          <w:ilvl w:val="0"/>
          <w:numId w:val="23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</w:rPr>
      </w:pPr>
      <w:r w:rsidRPr="002B2A4B">
        <w:rPr>
          <w:rFonts w:asciiTheme="minorHAnsi" w:hAnsiTheme="minorHAnsi" w:cstheme="minorHAnsi"/>
        </w:rPr>
        <w:t>Splatnost faktur bude 21 kalendářních dnů od jejich doručení dodavatelem do sídla objednatele;</w:t>
      </w:r>
    </w:p>
    <w:p w14:paraId="41ACCDE4" w14:textId="02E30AB2" w:rsidR="0066246A" w:rsidRPr="002B2A4B" w:rsidRDefault="0066246A" w:rsidP="0066246A">
      <w:pPr>
        <w:pStyle w:val="Odstavecseseznamem"/>
        <w:numPr>
          <w:ilvl w:val="0"/>
          <w:numId w:val="23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</w:rPr>
      </w:pPr>
      <w:r w:rsidRPr="002B2A4B">
        <w:rPr>
          <w:rFonts w:asciiTheme="minorHAnsi" w:hAnsiTheme="minorHAnsi" w:cstheme="minorHAnsi"/>
        </w:rPr>
        <w:t>Dodavatel není oprávněn požadovat po objednateli zálohy</w:t>
      </w:r>
      <w:r w:rsidR="00260E6C" w:rsidRPr="002B2A4B">
        <w:rPr>
          <w:rFonts w:asciiTheme="minorHAnsi" w:hAnsiTheme="minorHAnsi"/>
        </w:rPr>
        <w:t xml:space="preserve"> v jakékoli formě a ani jedna smluvní strana neposkytne druhé smluvní straně závdavek;</w:t>
      </w:r>
    </w:p>
    <w:p w14:paraId="1D637BA6" w14:textId="2811360D" w:rsidR="0066246A" w:rsidRPr="002B2A4B" w:rsidRDefault="0066246A" w:rsidP="0066246A">
      <w:pPr>
        <w:pStyle w:val="Odstavecseseznamem"/>
        <w:numPr>
          <w:ilvl w:val="0"/>
          <w:numId w:val="23"/>
        </w:numPr>
        <w:spacing w:after="24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2B2A4B">
        <w:rPr>
          <w:rFonts w:asciiTheme="minorHAnsi" w:hAnsiTheme="minorHAnsi" w:cstheme="minorHAnsi"/>
        </w:rPr>
        <w:t>Objednatel splní svou platební povinnost v den, v němž bude příslušná částka připsána na bankovní účet dodavatele.</w:t>
      </w:r>
      <w:r w:rsidR="00260E6C" w:rsidRPr="002B2A4B">
        <w:rPr>
          <w:rFonts w:asciiTheme="minorHAnsi" w:hAnsiTheme="minorHAnsi" w:cstheme="minorHAnsi"/>
        </w:rPr>
        <w:t xml:space="preserve"> </w:t>
      </w:r>
      <w:r w:rsidR="00260E6C" w:rsidRPr="002B2A4B">
        <w:rPr>
          <w:rFonts w:asciiTheme="minorHAnsi" w:hAnsiTheme="minorHAnsi"/>
        </w:rPr>
        <w:t>Platby budou probíhat výhradně v korunách českých (Kč) a rovněž veškeré cenové údaje budou v této měně.</w:t>
      </w:r>
    </w:p>
    <w:p w14:paraId="38AC269B" w14:textId="201A24BA" w:rsidR="000E5673" w:rsidRPr="000E5673" w:rsidRDefault="00D212B8" w:rsidP="000E5673">
      <w:pPr>
        <w:pStyle w:val="Odstavecseseznamem"/>
        <w:numPr>
          <w:ilvl w:val="0"/>
          <w:numId w:val="21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66246A">
        <w:rPr>
          <w:rFonts w:asciiTheme="minorHAnsi" w:hAnsiTheme="minorHAnsi"/>
        </w:rPr>
        <w:t>Faktura musí mít náležitosti daňového dokladu podle zákona č. 235/2004 Sb., o dani z přidané hodnoty</w:t>
      </w:r>
      <w:r w:rsidR="00142253" w:rsidRPr="0066246A">
        <w:rPr>
          <w:rFonts w:asciiTheme="minorHAnsi" w:hAnsiTheme="minorHAnsi"/>
        </w:rPr>
        <w:t>,</w:t>
      </w:r>
      <w:r w:rsidR="00260E6C">
        <w:rPr>
          <w:rFonts w:asciiTheme="minorHAnsi" w:hAnsiTheme="minorHAnsi"/>
        </w:rPr>
        <w:t xml:space="preserve"> </w:t>
      </w:r>
      <w:r w:rsidR="00142253" w:rsidRPr="0066246A">
        <w:rPr>
          <w:rFonts w:asciiTheme="minorHAnsi" w:hAnsiTheme="minorHAnsi"/>
        </w:rPr>
        <w:t>ve znění pozdějších předpisů.</w:t>
      </w:r>
      <w:r w:rsidRPr="0066246A">
        <w:rPr>
          <w:rFonts w:asciiTheme="minorHAnsi" w:hAnsiTheme="minorHAnsi"/>
        </w:rPr>
        <w:t xml:space="preserve"> Nebude-li faktura obsahovat tyto náležitosti anebo pokud bude</w:t>
      </w:r>
      <w:r w:rsidR="00260E6C">
        <w:rPr>
          <w:rFonts w:asciiTheme="minorHAnsi" w:hAnsiTheme="minorHAnsi"/>
        </w:rPr>
        <w:t xml:space="preserve"> </w:t>
      </w:r>
      <w:r w:rsidRPr="0066246A">
        <w:rPr>
          <w:rFonts w:asciiTheme="minorHAnsi" w:hAnsiTheme="minorHAnsi"/>
        </w:rPr>
        <w:t xml:space="preserve">obsahovat nesprávné cenové údaje, vyhrazuje si </w:t>
      </w:r>
      <w:r w:rsidR="002C58D5">
        <w:rPr>
          <w:rFonts w:asciiTheme="minorHAnsi" w:hAnsiTheme="minorHAnsi"/>
        </w:rPr>
        <w:t xml:space="preserve">objednatel </w:t>
      </w:r>
      <w:r w:rsidRPr="0066246A">
        <w:rPr>
          <w:rFonts w:asciiTheme="minorHAnsi" w:hAnsiTheme="minorHAnsi"/>
        </w:rPr>
        <w:t xml:space="preserve">právo ji ve lhůtě splatnosti vrátit zpět </w:t>
      </w:r>
      <w:r w:rsidR="002C58D5">
        <w:rPr>
          <w:rFonts w:asciiTheme="minorHAnsi" w:hAnsiTheme="minorHAnsi"/>
        </w:rPr>
        <w:t>dodavateli</w:t>
      </w:r>
      <w:r w:rsidRPr="0066246A">
        <w:rPr>
          <w:rFonts w:asciiTheme="minorHAnsi" w:hAnsiTheme="minorHAnsi"/>
        </w:rPr>
        <w:t xml:space="preserve"> k přepracování </w:t>
      </w:r>
      <w:r w:rsidR="00260E6C">
        <w:rPr>
          <w:rFonts w:asciiTheme="minorHAnsi" w:hAnsiTheme="minorHAnsi"/>
        </w:rPr>
        <w:t>/</w:t>
      </w:r>
      <w:r w:rsidR="002C58D5">
        <w:rPr>
          <w:rFonts w:asciiTheme="minorHAnsi" w:hAnsiTheme="minorHAnsi"/>
        </w:rPr>
        <w:t xml:space="preserve"> </w:t>
      </w:r>
      <w:r w:rsidRPr="0066246A">
        <w:rPr>
          <w:rFonts w:asciiTheme="minorHAnsi" w:hAnsiTheme="minorHAnsi"/>
        </w:rPr>
        <w:t xml:space="preserve">doplnění, aniž se tak dostane do prodlení se platností, přičemž na tuto fakturu se v </w:t>
      </w:r>
      <w:r w:rsidRPr="005B5B9E">
        <w:rPr>
          <w:rFonts w:asciiTheme="minorHAnsi" w:hAnsiTheme="minorHAnsi"/>
        </w:rPr>
        <w:t>takovém případě hledí jako</w:t>
      </w:r>
      <w:r w:rsidR="00D73AA5" w:rsidRPr="005B5B9E">
        <w:rPr>
          <w:rFonts w:asciiTheme="minorHAnsi" w:hAnsiTheme="minorHAnsi"/>
        </w:rPr>
        <w:t xml:space="preserve"> </w:t>
      </w:r>
      <w:r w:rsidRPr="005B5B9E">
        <w:rPr>
          <w:rFonts w:asciiTheme="minorHAnsi" w:hAnsiTheme="minorHAnsi"/>
        </w:rPr>
        <w:t>na nedoručenou. Lhůta splatnosti pak začíná běžet znov</w:t>
      </w:r>
      <w:r w:rsidR="00D73AA5" w:rsidRPr="005B5B9E">
        <w:rPr>
          <w:rFonts w:asciiTheme="minorHAnsi" w:hAnsiTheme="minorHAnsi"/>
        </w:rPr>
        <w:t>u</w:t>
      </w:r>
      <w:r w:rsidR="00D73AA5" w:rsidRPr="005B5B9E">
        <w:rPr>
          <w:rFonts w:asciiTheme="minorHAnsi" w:hAnsiTheme="minorHAnsi"/>
        </w:rPr>
        <w:br/>
      </w:r>
      <w:r w:rsidRPr="005B5B9E">
        <w:rPr>
          <w:rFonts w:asciiTheme="minorHAnsi" w:hAnsiTheme="minorHAnsi"/>
        </w:rPr>
        <w:t xml:space="preserve">od opětovného </w:t>
      </w:r>
      <w:r w:rsidR="002C58D5" w:rsidRPr="005B5B9E">
        <w:rPr>
          <w:rFonts w:asciiTheme="minorHAnsi" w:hAnsiTheme="minorHAnsi"/>
        </w:rPr>
        <w:t xml:space="preserve">doručení </w:t>
      </w:r>
      <w:r w:rsidRPr="005B5B9E">
        <w:rPr>
          <w:rFonts w:asciiTheme="minorHAnsi" w:hAnsiTheme="minorHAnsi"/>
        </w:rPr>
        <w:t>náležitě doplněného</w:t>
      </w:r>
      <w:r w:rsidR="00D73AA5" w:rsidRPr="0066246A">
        <w:rPr>
          <w:rFonts w:asciiTheme="minorHAnsi" w:hAnsiTheme="minorHAnsi"/>
        </w:rPr>
        <w:t xml:space="preserve"> </w:t>
      </w:r>
      <w:r w:rsidRPr="0066246A">
        <w:rPr>
          <w:rFonts w:asciiTheme="minorHAnsi" w:hAnsiTheme="minorHAnsi"/>
        </w:rPr>
        <w:t>či opraveného dokladu.</w:t>
      </w:r>
    </w:p>
    <w:p w14:paraId="1E01D50C" w14:textId="091F3EDD" w:rsidR="000E5673" w:rsidRPr="000E5673" w:rsidRDefault="005B78DC" w:rsidP="000E5673">
      <w:pPr>
        <w:pStyle w:val="Odstavecseseznamem"/>
        <w:numPr>
          <w:ilvl w:val="0"/>
          <w:numId w:val="21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0E5673">
        <w:rPr>
          <w:rFonts w:asciiTheme="minorHAnsi" w:hAnsiTheme="minorHAnsi"/>
        </w:rPr>
        <w:t xml:space="preserve">Faktura </w:t>
      </w:r>
      <w:r w:rsidR="002C58D5">
        <w:rPr>
          <w:rFonts w:asciiTheme="minorHAnsi" w:hAnsiTheme="minorHAnsi"/>
        </w:rPr>
        <w:t xml:space="preserve">dodavatele </w:t>
      </w:r>
      <w:r w:rsidRPr="000E5673">
        <w:rPr>
          <w:rFonts w:asciiTheme="minorHAnsi" w:hAnsiTheme="minorHAnsi"/>
        </w:rPr>
        <w:t>musí obsahovat zejména tyto náležitosti:</w:t>
      </w:r>
    </w:p>
    <w:p w14:paraId="3E10263A" w14:textId="77777777" w:rsidR="000E5673" w:rsidRPr="00507172" w:rsidRDefault="000E5673" w:rsidP="002C58D5">
      <w:pPr>
        <w:numPr>
          <w:ilvl w:val="0"/>
          <w:numId w:val="2"/>
        </w:numPr>
        <w:tabs>
          <w:tab w:val="clear" w:pos="720"/>
        </w:tabs>
        <w:spacing w:after="4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507172">
        <w:rPr>
          <w:rFonts w:asciiTheme="minorHAnsi" w:hAnsiTheme="minorHAnsi"/>
          <w:sz w:val="22"/>
          <w:szCs w:val="22"/>
        </w:rPr>
        <w:t>označení faktury a čísla IČ</w:t>
      </w:r>
      <w:r>
        <w:rPr>
          <w:rFonts w:asciiTheme="minorHAnsi" w:hAnsiTheme="minorHAnsi"/>
          <w:sz w:val="22"/>
          <w:szCs w:val="22"/>
        </w:rPr>
        <w:t>O</w:t>
      </w:r>
      <w:r w:rsidRPr="00507172">
        <w:rPr>
          <w:rFonts w:asciiTheme="minorHAnsi" w:hAnsiTheme="minorHAnsi"/>
          <w:sz w:val="22"/>
          <w:szCs w:val="22"/>
        </w:rPr>
        <w:t xml:space="preserve"> a DIČ</w:t>
      </w:r>
      <w:r>
        <w:rPr>
          <w:rFonts w:asciiTheme="minorHAnsi" w:hAnsiTheme="minorHAnsi"/>
          <w:sz w:val="22"/>
          <w:szCs w:val="22"/>
        </w:rPr>
        <w:t>;</w:t>
      </w:r>
    </w:p>
    <w:p w14:paraId="0C975EFB" w14:textId="522CECC4" w:rsidR="000E5673" w:rsidRPr="00507172" w:rsidRDefault="000E5673" w:rsidP="002C58D5">
      <w:pPr>
        <w:numPr>
          <w:ilvl w:val="0"/>
          <w:numId w:val="2"/>
        </w:numPr>
        <w:tabs>
          <w:tab w:val="clear" w:pos="720"/>
        </w:tabs>
        <w:spacing w:after="4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507172">
        <w:rPr>
          <w:rFonts w:asciiTheme="minorHAnsi" w:hAnsiTheme="minorHAnsi"/>
          <w:sz w:val="22"/>
          <w:szCs w:val="22"/>
        </w:rPr>
        <w:t xml:space="preserve">název a sídlo </w:t>
      </w:r>
      <w:r w:rsidR="002C58D5">
        <w:rPr>
          <w:rFonts w:asciiTheme="minorHAnsi" w:hAnsiTheme="minorHAnsi"/>
          <w:sz w:val="22"/>
          <w:szCs w:val="22"/>
        </w:rPr>
        <w:t>dodavatele a objednatele</w:t>
      </w:r>
      <w:r>
        <w:rPr>
          <w:rFonts w:asciiTheme="minorHAnsi" w:hAnsiTheme="minorHAnsi"/>
          <w:sz w:val="22"/>
          <w:szCs w:val="22"/>
        </w:rPr>
        <w:t>, vč. čísel bankovních</w:t>
      </w:r>
      <w:r w:rsidRPr="00507172">
        <w:rPr>
          <w:rFonts w:asciiTheme="minorHAnsi" w:hAnsiTheme="minorHAnsi"/>
          <w:sz w:val="22"/>
          <w:szCs w:val="22"/>
        </w:rPr>
        <w:t xml:space="preserve"> účtů</w:t>
      </w:r>
      <w:r>
        <w:rPr>
          <w:rFonts w:asciiTheme="minorHAnsi" w:hAnsiTheme="minorHAnsi"/>
          <w:sz w:val="22"/>
          <w:szCs w:val="22"/>
        </w:rPr>
        <w:t>;</w:t>
      </w:r>
    </w:p>
    <w:p w14:paraId="3C6BE1F6" w14:textId="2BADD18B" w:rsidR="000E5673" w:rsidRPr="007D3B01" w:rsidRDefault="000E5673" w:rsidP="007D3B01">
      <w:pPr>
        <w:numPr>
          <w:ilvl w:val="0"/>
          <w:numId w:val="2"/>
        </w:numPr>
        <w:tabs>
          <w:tab w:val="clear" w:pos="720"/>
        </w:tabs>
        <w:spacing w:after="4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507172">
        <w:rPr>
          <w:rFonts w:asciiTheme="minorHAnsi" w:hAnsiTheme="minorHAnsi"/>
          <w:sz w:val="22"/>
          <w:szCs w:val="22"/>
        </w:rPr>
        <w:t>název a číslo smlouvy</w:t>
      </w:r>
      <w:r w:rsidR="007D3B01">
        <w:rPr>
          <w:rFonts w:asciiTheme="minorHAnsi" w:hAnsiTheme="minorHAnsi"/>
          <w:sz w:val="22"/>
          <w:szCs w:val="22"/>
        </w:rPr>
        <w:t xml:space="preserve">, </w:t>
      </w:r>
      <w:r w:rsidRPr="007D3B01">
        <w:rPr>
          <w:rFonts w:asciiTheme="minorHAnsi" w:hAnsiTheme="minorHAnsi"/>
          <w:sz w:val="22"/>
          <w:szCs w:val="22"/>
        </w:rPr>
        <w:t>předmět plnění;</w:t>
      </w:r>
    </w:p>
    <w:p w14:paraId="4F2DC8CF" w14:textId="61E58D33" w:rsidR="000E5673" w:rsidRPr="007D3B01" w:rsidRDefault="002C58D5" w:rsidP="007D3B01">
      <w:pPr>
        <w:numPr>
          <w:ilvl w:val="0"/>
          <w:numId w:val="2"/>
        </w:numPr>
        <w:tabs>
          <w:tab w:val="clear" w:pos="720"/>
        </w:tabs>
        <w:spacing w:after="4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5B5B9E">
        <w:rPr>
          <w:rFonts w:asciiTheme="minorHAnsi" w:hAnsiTheme="minorHAnsi"/>
          <w:sz w:val="22"/>
          <w:szCs w:val="22"/>
        </w:rPr>
        <w:t>cena poskytnutého plnění</w:t>
      </w:r>
      <w:r w:rsidR="007D3B01">
        <w:rPr>
          <w:rFonts w:asciiTheme="minorHAnsi" w:hAnsiTheme="minorHAnsi"/>
          <w:sz w:val="22"/>
          <w:szCs w:val="22"/>
        </w:rPr>
        <w:t xml:space="preserve">, </w:t>
      </w:r>
      <w:r w:rsidR="005B5B9E" w:rsidRPr="007D3B01">
        <w:rPr>
          <w:rFonts w:asciiTheme="minorHAnsi" w:hAnsiTheme="minorHAnsi"/>
          <w:sz w:val="22"/>
          <w:szCs w:val="22"/>
        </w:rPr>
        <w:t>účtovaná částka</w:t>
      </w:r>
      <w:r w:rsidR="007D3B01">
        <w:rPr>
          <w:rFonts w:asciiTheme="minorHAnsi" w:hAnsiTheme="minorHAnsi"/>
          <w:sz w:val="22"/>
          <w:szCs w:val="22"/>
        </w:rPr>
        <w:t xml:space="preserve">, </w:t>
      </w:r>
      <w:r w:rsidR="000E5673" w:rsidRPr="007D3B01">
        <w:rPr>
          <w:rFonts w:asciiTheme="minorHAnsi" w:hAnsiTheme="minorHAnsi"/>
          <w:sz w:val="22"/>
          <w:szCs w:val="22"/>
        </w:rPr>
        <w:t>DPH v plné výši;</w:t>
      </w:r>
    </w:p>
    <w:p w14:paraId="1C40164B" w14:textId="246629BB" w:rsidR="000E5673" w:rsidRDefault="000E5673" w:rsidP="007D3B01">
      <w:pPr>
        <w:numPr>
          <w:ilvl w:val="0"/>
          <w:numId w:val="2"/>
        </w:numPr>
        <w:tabs>
          <w:tab w:val="clear" w:pos="720"/>
        </w:tabs>
        <w:spacing w:after="4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5B5B9E">
        <w:rPr>
          <w:rFonts w:asciiTheme="minorHAnsi" w:hAnsiTheme="minorHAnsi"/>
          <w:sz w:val="22"/>
          <w:szCs w:val="22"/>
        </w:rPr>
        <w:t>datum uskutečnění zdanitelného</w:t>
      </w:r>
      <w:r w:rsidRPr="00507172">
        <w:rPr>
          <w:rFonts w:asciiTheme="minorHAnsi" w:hAnsiTheme="minorHAnsi"/>
          <w:sz w:val="22"/>
          <w:szCs w:val="22"/>
        </w:rPr>
        <w:t xml:space="preserve"> plnění</w:t>
      </w:r>
      <w:r w:rsidR="007D3B01">
        <w:rPr>
          <w:rFonts w:asciiTheme="minorHAnsi" w:hAnsiTheme="minorHAnsi"/>
          <w:sz w:val="22"/>
          <w:szCs w:val="22"/>
        </w:rPr>
        <w:t xml:space="preserve">, </w:t>
      </w:r>
      <w:r w:rsidRPr="007D3B01">
        <w:rPr>
          <w:rFonts w:asciiTheme="minorHAnsi" w:hAnsiTheme="minorHAnsi"/>
          <w:sz w:val="22"/>
          <w:szCs w:val="22"/>
        </w:rPr>
        <w:t>den vystavení a splatnosti faktury;</w:t>
      </w:r>
    </w:p>
    <w:p w14:paraId="65D9D796" w14:textId="01408916" w:rsidR="00924AF5" w:rsidRPr="002E3875" w:rsidRDefault="00924AF5" w:rsidP="007D3B01">
      <w:pPr>
        <w:numPr>
          <w:ilvl w:val="0"/>
          <w:numId w:val="2"/>
        </w:numPr>
        <w:tabs>
          <w:tab w:val="clear" w:pos="720"/>
        </w:tabs>
        <w:spacing w:after="4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924AF5">
        <w:rPr>
          <w:rFonts w:asciiTheme="minorHAnsi" w:hAnsiTheme="minorHAnsi"/>
          <w:sz w:val="22"/>
          <w:szCs w:val="22"/>
        </w:rPr>
        <w:t xml:space="preserve">informace o tom, že se </w:t>
      </w:r>
      <w:r w:rsidRPr="002E3875">
        <w:rPr>
          <w:rFonts w:asciiTheme="minorHAnsi" w:hAnsiTheme="minorHAnsi"/>
          <w:sz w:val="22"/>
          <w:szCs w:val="22"/>
        </w:rPr>
        <w:t>jedná o</w:t>
      </w:r>
      <w:r w:rsidRPr="002E3875">
        <w:rPr>
          <w:rFonts w:asciiTheme="minorHAnsi" w:hAnsiTheme="minorHAnsi"/>
          <w:b/>
          <w:bCs/>
          <w:sz w:val="22"/>
          <w:szCs w:val="22"/>
        </w:rPr>
        <w:t xml:space="preserve"> projekt financovaný z Národního plánu obnovy </w:t>
      </w:r>
      <w:r w:rsidRPr="002E3875">
        <w:rPr>
          <w:rFonts w:asciiTheme="minorHAnsi" w:hAnsiTheme="minorHAnsi"/>
          <w:sz w:val="22"/>
          <w:szCs w:val="22"/>
        </w:rPr>
        <w:t>s</w:t>
      </w:r>
      <w:r w:rsidR="008217A7" w:rsidRPr="002E3875">
        <w:rPr>
          <w:rFonts w:asciiTheme="minorHAnsi" w:hAnsiTheme="minorHAnsi"/>
          <w:sz w:val="22"/>
          <w:szCs w:val="22"/>
        </w:rPr>
        <w:t> </w:t>
      </w:r>
      <w:r w:rsidRPr="002E3875">
        <w:rPr>
          <w:rFonts w:asciiTheme="minorHAnsi" w:hAnsiTheme="minorHAnsi"/>
          <w:sz w:val="22"/>
          <w:szCs w:val="22"/>
        </w:rPr>
        <w:t>názvem</w:t>
      </w:r>
      <w:r w:rsidRPr="002E3875">
        <w:rPr>
          <w:rFonts w:asciiTheme="minorHAnsi" w:hAnsiTheme="minorHAnsi"/>
          <w:b/>
          <w:bCs/>
          <w:sz w:val="22"/>
          <w:szCs w:val="22"/>
        </w:rPr>
        <w:t xml:space="preserve"> Zajištění kybernetické bezpečnosti infrastruktury ÚPV, registrační č. CZ.31.2.0/0.0/0.0/23_094/0010226</w:t>
      </w:r>
      <w:r w:rsidRPr="002E3875">
        <w:rPr>
          <w:rFonts w:asciiTheme="minorHAnsi" w:hAnsiTheme="minorHAnsi"/>
          <w:sz w:val="22"/>
          <w:szCs w:val="22"/>
        </w:rPr>
        <w:t>;</w:t>
      </w:r>
    </w:p>
    <w:p w14:paraId="1B78929D" w14:textId="7DB05EA9" w:rsidR="002C58D5" w:rsidRPr="00027B25" w:rsidRDefault="002C58D5" w:rsidP="002C58D5">
      <w:pPr>
        <w:pStyle w:val="Odstavecseseznamem"/>
        <w:numPr>
          <w:ilvl w:val="0"/>
          <w:numId w:val="2"/>
        </w:numPr>
        <w:spacing w:after="240" w:line="240" w:lineRule="auto"/>
        <w:ind w:left="714" w:hanging="357"/>
        <w:contextualSpacing w:val="0"/>
        <w:rPr>
          <w:rFonts w:asciiTheme="minorHAnsi" w:eastAsia="Times New Roman" w:hAnsiTheme="minorHAnsi"/>
          <w:lang w:eastAsia="cs-CZ"/>
        </w:rPr>
      </w:pPr>
      <w:r w:rsidRPr="002E3875">
        <w:rPr>
          <w:rFonts w:asciiTheme="minorHAnsi" w:hAnsiTheme="minorHAnsi"/>
        </w:rPr>
        <w:t>u faktury dle odst. 5. písm. a) tohoto článku v příloze</w:t>
      </w:r>
      <w:r>
        <w:rPr>
          <w:rFonts w:asciiTheme="minorHAnsi" w:hAnsiTheme="minorHAnsi"/>
        </w:rPr>
        <w:t xml:space="preserve"> kopie</w:t>
      </w:r>
      <w:r w:rsidRPr="00027B25">
        <w:rPr>
          <w:rFonts w:asciiTheme="minorHAnsi" w:eastAsia="Times New Roman" w:hAnsiTheme="minorHAnsi"/>
          <w:lang w:eastAsia="cs-CZ"/>
        </w:rPr>
        <w:t xml:space="preserve"> </w:t>
      </w:r>
      <w:r w:rsidRPr="002C58D5">
        <w:rPr>
          <w:rFonts w:asciiTheme="minorHAnsi" w:eastAsia="Times New Roman" w:hAnsiTheme="minorHAnsi"/>
          <w:b/>
          <w:bCs/>
          <w:lang w:eastAsia="cs-CZ"/>
        </w:rPr>
        <w:t>předávací</w:t>
      </w:r>
      <w:r>
        <w:rPr>
          <w:rFonts w:asciiTheme="minorHAnsi" w:eastAsia="Times New Roman" w:hAnsiTheme="minorHAnsi"/>
          <w:b/>
          <w:bCs/>
          <w:lang w:eastAsia="cs-CZ"/>
        </w:rPr>
        <w:t>ho</w:t>
      </w:r>
      <w:r w:rsidRPr="002C58D5">
        <w:rPr>
          <w:rFonts w:asciiTheme="minorHAnsi" w:eastAsia="Times New Roman" w:hAnsiTheme="minorHAnsi"/>
          <w:b/>
          <w:bCs/>
          <w:lang w:eastAsia="cs-CZ"/>
        </w:rPr>
        <w:t xml:space="preserve"> protokol</w:t>
      </w:r>
      <w:r>
        <w:rPr>
          <w:rFonts w:asciiTheme="minorHAnsi" w:eastAsia="Times New Roman" w:hAnsiTheme="minorHAnsi"/>
          <w:b/>
          <w:bCs/>
          <w:lang w:eastAsia="cs-CZ"/>
        </w:rPr>
        <w:t>u</w:t>
      </w:r>
      <w:r w:rsidRPr="00027B25">
        <w:rPr>
          <w:rFonts w:asciiTheme="minorHAnsi" w:eastAsia="Times New Roman" w:hAnsiTheme="minorHAnsi"/>
          <w:lang w:eastAsia="cs-CZ"/>
        </w:rPr>
        <w:t>.</w:t>
      </w:r>
    </w:p>
    <w:p w14:paraId="02788EC5" w14:textId="64933C50" w:rsidR="00D245D0" w:rsidRPr="000E5673" w:rsidRDefault="002C58D5" w:rsidP="002C58D5">
      <w:pPr>
        <w:pStyle w:val="Odstavecseseznamem"/>
        <w:numPr>
          <w:ilvl w:val="0"/>
          <w:numId w:val="21"/>
        </w:numPr>
        <w:spacing w:after="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Objednatel </w:t>
      </w:r>
      <w:r w:rsidR="00972695" w:rsidRPr="000E5673">
        <w:rPr>
          <w:rFonts w:asciiTheme="minorHAnsi" w:hAnsiTheme="minorHAnsi"/>
        </w:rPr>
        <w:t xml:space="preserve">není plátcem DPH dle zákona č. 235/2004 Sb., </w:t>
      </w:r>
      <w:r w:rsidR="00D73AA5" w:rsidRPr="000E5673">
        <w:rPr>
          <w:rFonts w:asciiTheme="minorHAnsi" w:hAnsiTheme="minorHAnsi"/>
        </w:rPr>
        <w:t>o dani z přidané hodnoty, ve znění pozdějších předpisů</w:t>
      </w:r>
      <w:r w:rsidR="00972695" w:rsidRPr="000E5673">
        <w:rPr>
          <w:rFonts w:asciiTheme="minorHAnsi" w:hAnsiTheme="minorHAnsi"/>
        </w:rPr>
        <w:t>. Obchodní vztah</w:t>
      </w:r>
      <w:r w:rsidR="00D73AA5" w:rsidRPr="000E5673">
        <w:rPr>
          <w:rFonts w:asciiTheme="minorHAnsi" w:hAnsiTheme="minorHAnsi"/>
        </w:rPr>
        <w:t xml:space="preserve"> s</w:t>
      </w:r>
      <w:r w:rsidR="00972695" w:rsidRPr="000E5673">
        <w:rPr>
          <w:rFonts w:asciiTheme="minorHAnsi" w:hAnsiTheme="minorHAnsi"/>
        </w:rPr>
        <w:t>e řídí podle zákona č. 89/2012 Sb.,</w:t>
      </w:r>
      <w:r w:rsidR="00D52989" w:rsidRPr="000E5673">
        <w:rPr>
          <w:rFonts w:asciiTheme="minorHAnsi" w:hAnsiTheme="minorHAnsi"/>
        </w:rPr>
        <w:t xml:space="preserve"> </w:t>
      </w:r>
      <w:r w:rsidR="00813BEF" w:rsidRPr="000E5673">
        <w:rPr>
          <w:rFonts w:asciiTheme="minorHAnsi" w:hAnsiTheme="minorHAnsi"/>
        </w:rPr>
        <w:t>občanský zákoník</w:t>
      </w:r>
      <w:r w:rsidR="00D73AA5" w:rsidRPr="000E5673">
        <w:rPr>
          <w:rFonts w:asciiTheme="minorHAnsi" w:hAnsiTheme="minorHAnsi"/>
        </w:rPr>
        <w:t>.</w:t>
      </w:r>
    </w:p>
    <w:p w14:paraId="6609DBB4" w14:textId="77777777" w:rsidR="002120D2" w:rsidRPr="002120D2" w:rsidRDefault="002120D2" w:rsidP="002C58D5">
      <w:pPr>
        <w:pStyle w:val="Zkladntext2"/>
        <w:rPr>
          <w:rFonts w:asciiTheme="minorHAnsi" w:hAnsiTheme="minorHAnsi"/>
          <w:sz w:val="22"/>
          <w:szCs w:val="22"/>
        </w:rPr>
      </w:pPr>
    </w:p>
    <w:p w14:paraId="233E8330" w14:textId="77777777" w:rsidR="005B78DC" w:rsidRPr="00B63F6B" w:rsidRDefault="00CD6485" w:rsidP="00CD6485">
      <w:pPr>
        <w:jc w:val="center"/>
        <w:rPr>
          <w:rFonts w:asciiTheme="minorHAnsi" w:hAnsiTheme="minorHAnsi"/>
          <w:b/>
          <w:szCs w:val="22"/>
        </w:rPr>
      </w:pPr>
      <w:r w:rsidRPr="00B63F6B">
        <w:rPr>
          <w:rFonts w:asciiTheme="minorHAnsi" w:hAnsiTheme="minorHAnsi"/>
          <w:b/>
          <w:szCs w:val="22"/>
        </w:rPr>
        <w:t>VI.</w:t>
      </w:r>
    </w:p>
    <w:p w14:paraId="303B9730" w14:textId="77777777" w:rsidR="00EE44E8" w:rsidRPr="00CC5FF5" w:rsidRDefault="00057087" w:rsidP="00A208DC">
      <w:pPr>
        <w:spacing w:after="120"/>
        <w:jc w:val="center"/>
        <w:rPr>
          <w:rFonts w:asciiTheme="minorHAnsi" w:hAnsiTheme="minorHAnsi"/>
          <w:b/>
          <w:szCs w:val="22"/>
        </w:rPr>
      </w:pPr>
      <w:r w:rsidRPr="00812454">
        <w:rPr>
          <w:rFonts w:asciiTheme="minorHAnsi" w:hAnsiTheme="minorHAnsi"/>
          <w:b/>
          <w:szCs w:val="22"/>
        </w:rPr>
        <w:t>Dodací podmínky, p</w:t>
      </w:r>
      <w:r w:rsidR="00A208DC" w:rsidRPr="00812454">
        <w:rPr>
          <w:rFonts w:asciiTheme="minorHAnsi" w:hAnsiTheme="minorHAnsi"/>
          <w:b/>
          <w:szCs w:val="22"/>
        </w:rPr>
        <w:t>ráva a povinnosti smluvních stran</w:t>
      </w:r>
    </w:p>
    <w:p w14:paraId="4F9B0590" w14:textId="09314A52" w:rsidR="00A63DB6" w:rsidRPr="00A63DB6" w:rsidRDefault="008F7B53" w:rsidP="00A63DB6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</w:rPr>
      </w:pPr>
      <w:r w:rsidRPr="008F7B53">
        <w:rPr>
          <w:rFonts w:asciiTheme="minorHAnsi" w:hAnsiTheme="minorHAnsi"/>
        </w:rPr>
        <w:t xml:space="preserve">Povinnosti </w:t>
      </w:r>
      <w:r w:rsidRPr="008F7B53">
        <w:rPr>
          <w:rFonts w:asciiTheme="minorHAnsi" w:hAnsiTheme="minorHAnsi"/>
          <w:b/>
          <w:bCs/>
        </w:rPr>
        <w:t>dodavatele</w:t>
      </w:r>
      <w:r w:rsidRPr="008F7B53">
        <w:rPr>
          <w:rFonts w:asciiTheme="minorHAnsi" w:hAnsiTheme="minorHAnsi"/>
        </w:rPr>
        <w:t>:</w:t>
      </w:r>
    </w:p>
    <w:p w14:paraId="1BC37C51" w14:textId="1F6832FF" w:rsidR="00A63DB6" w:rsidRPr="00C65261" w:rsidRDefault="00A81734" w:rsidP="00C65261">
      <w:pPr>
        <w:pStyle w:val="Odstavecseseznamem"/>
        <w:numPr>
          <w:ilvl w:val="0"/>
          <w:numId w:val="26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Dodat hardware komponenty spolu se softwarem (vč</w:t>
      </w:r>
      <w:r w:rsidR="00CC2D48">
        <w:rPr>
          <w:rFonts w:asciiTheme="minorHAnsi" w:hAnsiTheme="minorHAnsi" w:cstheme="minorHAnsi"/>
        </w:rPr>
        <w:t>etně</w:t>
      </w:r>
      <w:r>
        <w:rPr>
          <w:rFonts w:asciiTheme="minorHAnsi" w:hAnsiTheme="minorHAnsi" w:cstheme="minorHAnsi"/>
        </w:rPr>
        <w:t xml:space="preserve"> potřebných licencí), provést instalaci</w:t>
      </w:r>
      <w:r w:rsidR="00CC2D48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a konfiguraci diskového </w:t>
      </w:r>
      <w:r w:rsidRPr="00CC2D48">
        <w:rPr>
          <w:rFonts w:asciiTheme="minorHAnsi" w:hAnsiTheme="minorHAnsi" w:cstheme="minorHAnsi"/>
        </w:rPr>
        <w:t>pole,</w:t>
      </w:r>
      <w:r w:rsidR="00C65261" w:rsidRPr="00CC2D48">
        <w:rPr>
          <w:rFonts w:asciiTheme="minorHAnsi" w:hAnsiTheme="minorHAnsi" w:cstheme="minorHAnsi"/>
        </w:rPr>
        <w:t xml:space="preserve"> související pomoc s migrací dat </w:t>
      </w:r>
      <w:r w:rsidR="00A63DB6" w:rsidRPr="00CC2D48">
        <w:rPr>
          <w:rFonts w:asciiTheme="minorHAnsi" w:hAnsiTheme="minorHAnsi" w:cstheme="minorHAnsi"/>
        </w:rPr>
        <w:t xml:space="preserve">a </w:t>
      </w:r>
      <w:r w:rsidR="00661704" w:rsidRPr="00CC2D48">
        <w:rPr>
          <w:rFonts w:asciiTheme="minorHAnsi" w:hAnsiTheme="minorHAnsi" w:cstheme="minorHAnsi"/>
        </w:rPr>
        <w:t>za</w:t>
      </w:r>
      <w:r w:rsidR="00A63DB6" w:rsidRPr="00CC2D48">
        <w:rPr>
          <w:rFonts w:asciiTheme="minorHAnsi" w:hAnsiTheme="minorHAnsi" w:cstheme="minorHAnsi"/>
        </w:rPr>
        <w:t xml:space="preserve">školení </w:t>
      </w:r>
      <w:r w:rsidR="00661704" w:rsidRPr="00CC2D48">
        <w:rPr>
          <w:rFonts w:asciiTheme="minorHAnsi" w:hAnsiTheme="minorHAnsi" w:cstheme="minorHAnsi"/>
        </w:rPr>
        <w:t>administrátorů</w:t>
      </w:r>
      <w:r w:rsidR="00CC2D48" w:rsidRPr="00CC2D48">
        <w:rPr>
          <w:rFonts w:asciiTheme="minorHAnsi" w:hAnsiTheme="minorHAnsi" w:cstheme="minorHAnsi"/>
        </w:rPr>
        <w:t xml:space="preserve"> </w:t>
      </w:r>
      <w:r w:rsidR="00A63DB6" w:rsidRPr="00CC2D48">
        <w:rPr>
          <w:rFonts w:asciiTheme="minorHAnsi" w:hAnsiTheme="minorHAnsi" w:cstheme="minorHAnsi"/>
        </w:rPr>
        <w:t>a</w:t>
      </w:r>
      <w:r w:rsidR="00A63DB6" w:rsidRPr="00C65261">
        <w:rPr>
          <w:rFonts w:asciiTheme="minorHAnsi" w:hAnsiTheme="minorHAnsi" w:cstheme="minorHAnsi"/>
        </w:rPr>
        <w:t xml:space="preserve"> dále zajistit poskytování následné rozšířené </w:t>
      </w:r>
      <w:r w:rsidR="00661704" w:rsidRPr="00C65261">
        <w:rPr>
          <w:rFonts w:asciiTheme="minorHAnsi" w:hAnsiTheme="minorHAnsi" w:cstheme="minorHAnsi"/>
        </w:rPr>
        <w:t xml:space="preserve">záruky a </w:t>
      </w:r>
      <w:r w:rsidR="00A63DB6" w:rsidRPr="00C65261">
        <w:rPr>
          <w:rFonts w:asciiTheme="minorHAnsi" w:hAnsiTheme="minorHAnsi" w:cstheme="minorHAnsi"/>
        </w:rPr>
        <w:t>technické podpory v souladu s požadavky stanovenými touto smlouvou a jejími přílohami</w:t>
      </w:r>
      <w:r w:rsidR="001A65C2" w:rsidRPr="00C65261">
        <w:rPr>
          <w:rFonts w:asciiTheme="minorHAnsi" w:hAnsiTheme="minorHAnsi" w:cstheme="minorHAnsi"/>
        </w:rPr>
        <w:t xml:space="preserve">, </w:t>
      </w:r>
      <w:r w:rsidR="00A63DB6" w:rsidRPr="00C65261">
        <w:rPr>
          <w:rFonts w:asciiTheme="minorHAnsi" w:hAnsiTheme="minorHAnsi" w:cstheme="minorHAnsi"/>
        </w:rPr>
        <w:t>kompletně,</w:t>
      </w:r>
      <w:r w:rsidR="001A65C2" w:rsidRPr="00C65261">
        <w:rPr>
          <w:rFonts w:asciiTheme="minorHAnsi" w:hAnsiTheme="minorHAnsi" w:cstheme="minorHAnsi"/>
        </w:rPr>
        <w:t xml:space="preserve"> </w:t>
      </w:r>
      <w:r w:rsidR="00A63DB6" w:rsidRPr="00C65261">
        <w:rPr>
          <w:rFonts w:asciiTheme="minorHAnsi" w:hAnsiTheme="minorHAnsi" w:cstheme="minorHAnsi"/>
        </w:rPr>
        <w:t>s potřebnou péčí,</w:t>
      </w:r>
      <w:r w:rsidR="00C65261">
        <w:rPr>
          <w:rFonts w:asciiTheme="minorHAnsi" w:hAnsiTheme="minorHAnsi" w:cstheme="minorHAnsi"/>
        </w:rPr>
        <w:t xml:space="preserve"> </w:t>
      </w:r>
      <w:r w:rsidR="00A63DB6" w:rsidRPr="00C65261">
        <w:rPr>
          <w:rFonts w:asciiTheme="minorHAnsi" w:hAnsiTheme="minorHAnsi" w:cstheme="minorHAnsi"/>
        </w:rPr>
        <w:t>v ujednaném čase</w:t>
      </w:r>
      <w:r w:rsidR="00C65261">
        <w:rPr>
          <w:rFonts w:asciiTheme="minorHAnsi" w:hAnsiTheme="minorHAnsi" w:cstheme="minorHAnsi"/>
        </w:rPr>
        <w:br/>
      </w:r>
      <w:r w:rsidR="00A63DB6" w:rsidRPr="00C65261">
        <w:rPr>
          <w:rFonts w:asciiTheme="minorHAnsi" w:hAnsiTheme="minorHAnsi" w:cstheme="minorHAnsi"/>
        </w:rPr>
        <w:t>a v požadovaném rozsahu a kvalitě;</w:t>
      </w:r>
    </w:p>
    <w:p w14:paraId="399D079B" w14:textId="3E674C88" w:rsidR="004607FD" w:rsidRPr="00C5189F" w:rsidRDefault="00A63DB6" w:rsidP="00BD7F16">
      <w:pPr>
        <w:pStyle w:val="Odstavecseseznamem"/>
        <w:numPr>
          <w:ilvl w:val="0"/>
          <w:numId w:val="26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2E3875">
        <w:rPr>
          <w:rFonts w:asciiTheme="minorHAnsi" w:hAnsiTheme="minorHAnsi"/>
        </w:rPr>
        <w:t>Předat objednateli spolu s</w:t>
      </w:r>
      <w:r w:rsidR="00B70210" w:rsidRPr="002E3875">
        <w:rPr>
          <w:rFonts w:asciiTheme="minorHAnsi" w:hAnsiTheme="minorHAnsi"/>
        </w:rPr>
        <w:t> dodávaným zařízením specifikovaným v čl. II. odst. 1.</w:t>
      </w:r>
      <w:r w:rsidR="00B70210" w:rsidRPr="00C5189F">
        <w:rPr>
          <w:rFonts w:asciiTheme="minorHAnsi" w:hAnsiTheme="minorHAnsi"/>
        </w:rPr>
        <w:t xml:space="preserve"> této smlouvy</w:t>
      </w:r>
      <w:r w:rsidR="00B70210" w:rsidRPr="00C5189F">
        <w:rPr>
          <w:rFonts w:asciiTheme="minorHAnsi" w:hAnsiTheme="minorHAnsi"/>
        </w:rPr>
        <w:br/>
      </w:r>
      <w:r w:rsidRPr="00C5189F">
        <w:rPr>
          <w:rFonts w:asciiTheme="minorHAnsi" w:hAnsiTheme="minorHAnsi"/>
        </w:rPr>
        <w:t xml:space="preserve">i </w:t>
      </w:r>
      <w:r w:rsidRPr="00C5189F">
        <w:rPr>
          <w:rFonts w:asciiTheme="minorHAnsi" w:hAnsiTheme="minorHAnsi"/>
          <w:b/>
        </w:rPr>
        <w:t xml:space="preserve">kompletní dokumentaci </w:t>
      </w:r>
      <w:r w:rsidR="00763878" w:rsidRPr="00C5189F">
        <w:rPr>
          <w:rFonts w:asciiTheme="minorHAnsi" w:hAnsiTheme="minorHAnsi"/>
          <w:b/>
        </w:rPr>
        <w:t>dodáv</w:t>
      </w:r>
      <w:r w:rsidR="00B70210" w:rsidRPr="00C5189F">
        <w:rPr>
          <w:rFonts w:asciiTheme="minorHAnsi" w:hAnsiTheme="minorHAnsi"/>
          <w:b/>
        </w:rPr>
        <w:t>aného zařízení</w:t>
      </w:r>
      <w:r w:rsidR="00763878" w:rsidRPr="00C5189F">
        <w:rPr>
          <w:rFonts w:asciiTheme="minorHAnsi" w:hAnsiTheme="minorHAnsi"/>
          <w:b/>
        </w:rPr>
        <w:t xml:space="preserve"> </w:t>
      </w:r>
      <w:r w:rsidRPr="00C5189F">
        <w:rPr>
          <w:rFonts w:asciiTheme="minorHAnsi" w:hAnsiTheme="minorHAnsi"/>
          <w:bCs/>
        </w:rPr>
        <w:t>popisující</w:t>
      </w:r>
      <w:r w:rsidRPr="00C5189F">
        <w:rPr>
          <w:rFonts w:asciiTheme="minorHAnsi" w:hAnsiTheme="minorHAnsi"/>
        </w:rPr>
        <w:t xml:space="preserve"> konfiguraci a nastavení jednotlivých komponent </w:t>
      </w:r>
      <w:r w:rsidRPr="00C5189F">
        <w:rPr>
          <w:rFonts w:asciiTheme="minorHAnsi" w:hAnsiTheme="minorHAnsi"/>
          <w:b/>
        </w:rPr>
        <w:t>a všechny ostatní související dokumenty</w:t>
      </w:r>
      <w:r w:rsidRPr="00C5189F">
        <w:rPr>
          <w:rFonts w:asciiTheme="minorHAnsi" w:hAnsiTheme="minorHAnsi"/>
        </w:rPr>
        <w:t>, kam patří především</w:t>
      </w:r>
      <w:r w:rsidR="00B70210" w:rsidRPr="00C5189F">
        <w:rPr>
          <w:rFonts w:asciiTheme="minorHAnsi" w:hAnsiTheme="minorHAnsi"/>
        </w:rPr>
        <w:t xml:space="preserve"> </w:t>
      </w:r>
      <w:r w:rsidRPr="00C5189F">
        <w:rPr>
          <w:rFonts w:asciiTheme="minorHAnsi" w:hAnsiTheme="minorHAnsi"/>
        </w:rPr>
        <w:t>produktové a záruční listy, příslušná technická dokumentace obsahující přesný</w:t>
      </w:r>
      <w:r w:rsidRPr="00B70210">
        <w:rPr>
          <w:rFonts w:asciiTheme="minorHAnsi" w:hAnsiTheme="minorHAnsi"/>
        </w:rPr>
        <w:t xml:space="preserve"> popis a charakteristiku jednotlivých zařízení a jejich příslušenství, uživatelské příručky, manuály a návody k obsluze v českém, popř. anglickém jazyce potřebné k řádnému a bezpečnému užívání </w:t>
      </w:r>
      <w:r w:rsidR="00D51035" w:rsidRPr="00B70210">
        <w:rPr>
          <w:rFonts w:asciiTheme="minorHAnsi" w:hAnsiTheme="minorHAnsi"/>
        </w:rPr>
        <w:t>dod</w:t>
      </w:r>
      <w:r w:rsidR="00FE3CD5">
        <w:rPr>
          <w:rFonts w:asciiTheme="minorHAnsi" w:hAnsiTheme="minorHAnsi"/>
        </w:rPr>
        <w:t>ávaného</w:t>
      </w:r>
      <w:r w:rsidR="00D51035" w:rsidRPr="00B70210">
        <w:rPr>
          <w:rFonts w:asciiTheme="minorHAnsi" w:hAnsiTheme="minorHAnsi"/>
        </w:rPr>
        <w:t xml:space="preserve"> </w:t>
      </w:r>
      <w:r w:rsidR="00233401" w:rsidRPr="00B70210">
        <w:rPr>
          <w:rFonts w:asciiTheme="minorHAnsi" w:hAnsiTheme="minorHAnsi"/>
        </w:rPr>
        <w:t>zařízení</w:t>
      </w:r>
      <w:r w:rsidRPr="00B70210">
        <w:rPr>
          <w:rFonts w:asciiTheme="minorHAnsi" w:hAnsiTheme="minorHAnsi"/>
        </w:rPr>
        <w:t xml:space="preserve"> a jeho údržbě, příp</w:t>
      </w:r>
      <w:r w:rsidR="00FE3CD5">
        <w:rPr>
          <w:rFonts w:asciiTheme="minorHAnsi" w:hAnsiTheme="minorHAnsi"/>
        </w:rPr>
        <w:t xml:space="preserve">. </w:t>
      </w:r>
      <w:r w:rsidRPr="00C5189F">
        <w:rPr>
          <w:rFonts w:asciiTheme="minorHAnsi" w:hAnsiTheme="minorHAnsi"/>
        </w:rPr>
        <w:t>prohlášení</w:t>
      </w:r>
      <w:r w:rsidR="00D51035" w:rsidRPr="00C5189F">
        <w:rPr>
          <w:rFonts w:asciiTheme="minorHAnsi" w:hAnsiTheme="minorHAnsi"/>
        </w:rPr>
        <w:t xml:space="preserve"> </w:t>
      </w:r>
      <w:r w:rsidRPr="00C5189F">
        <w:rPr>
          <w:rFonts w:asciiTheme="minorHAnsi" w:hAnsiTheme="minorHAnsi"/>
        </w:rPr>
        <w:t>o shodě, certifikáty kvality a bezpečnosti a další doklady, které se k</w:t>
      </w:r>
      <w:r w:rsidR="00F74AA7" w:rsidRPr="00C5189F">
        <w:rPr>
          <w:rFonts w:asciiTheme="minorHAnsi" w:hAnsiTheme="minorHAnsi"/>
        </w:rPr>
        <w:t> </w:t>
      </w:r>
      <w:r w:rsidR="00FE3CD5" w:rsidRPr="00C5189F">
        <w:rPr>
          <w:rFonts w:asciiTheme="minorHAnsi" w:hAnsiTheme="minorHAnsi"/>
        </w:rPr>
        <w:t>dodávanému</w:t>
      </w:r>
      <w:r w:rsidR="00F74AA7" w:rsidRPr="00C5189F">
        <w:rPr>
          <w:rFonts w:asciiTheme="minorHAnsi" w:hAnsiTheme="minorHAnsi"/>
        </w:rPr>
        <w:t xml:space="preserve"> </w:t>
      </w:r>
      <w:r w:rsidR="00233401" w:rsidRPr="00C5189F">
        <w:rPr>
          <w:rFonts w:asciiTheme="minorHAnsi" w:hAnsiTheme="minorHAnsi"/>
        </w:rPr>
        <w:t xml:space="preserve">zařízení </w:t>
      </w:r>
      <w:r w:rsidRPr="00C5189F">
        <w:rPr>
          <w:rFonts w:asciiTheme="minorHAnsi" w:hAnsiTheme="minorHAnsi"/>
        </w:rPr>
        <w:t>vztahují</w:t>
      </w:r>
      <w:r w:rsidR="00D51035" w:rsidRPr="00C5189F">
        <w:rPr>
          <w:rFonts w:asciiTheme="minorHAnsi" w:hAnsiTheme="minorHAnsi"/>
        </w:rPr>
        <w:t xml:space="preserve"> </w:t>
      </w:r>
      <w:r w:rsidRPr="00C5189F">
        <w:rPr>
          <w:rFonts w:asciiTheme="minorHAnsi" w:hAnsiTheme="minorHAnsi"/>
        </w:rPr>
        <w:t>a jsou nezbytné pro jeho řádné užívání;</w:t>
      </w:r>
    </w:p>
    <w:p w14:paraId="47437B1B" w14:textId="6F6D128A" w:rsidR="00A63DB6" w:rsidRPr="005C5EC9" w:rsidRDefault="00A63DB6" w:rsidP="00A63DB6">
      <w:pPr>
        <w:pStyle w:val="Odstavecseseznamem"/>
        <w:numPr>
          <w:ilvl w:val="0"/>
          <w:numId w:val="26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C5189F">
        <w:rPr>
          <w:rFonts w:asciiTheme="minorHAnsi" w:hAnsiTheme="minorHAnsi"/>
        </w:rPr>
        <w:lastRenderedPageBreak/>
        <w:t xml:space="preserve">Splnit povinnosti podle </w:t>
      </w:r>
      <w:r w:rsidRPr="005C5EC9">
        <w:rPr>
          <w:rFonts w:asciiTheme="minorHAnsi" w:hAnsiTheme="minorHAnsi"/>
        </w:rPr>
        <w:t>předchozích písmen</w:t>
      </w:r>
      <w:r w:rsidR="00A637E8" w:rsidRPr="005C5EC9">
        <w:rPr>
          <w:rFonts w:asciiTheme="minorHAnsi" w:hAnsiTheme="minorHAnsi"/>
        </w:rPr>
        <w:t xml:space="preserve"> a) a b)</w:t>
      </w:r>
      <w:r w:rsidRPr="005C5EC9">
        <w:rPr>
          <w:rFonts w:asciiTheme="minorHAnsi" w:hAnsiTheme="minorHAnsi"/>
        </w:rPr>
        <w:t xml:space="preserve"> tohoto odstavce bez jakýchkoli vad a ned</w:t>
      </w:r>
      <w:r w:rsidR="004539AC" w:rsidRPr="005C5EC9">
        <w:rPr>
          <w:rFonts w:asciiTheme="minorHAnsi" w:hAnsiTheme="minorHAnsi"/>
        </w:rPr>
        <w:t>odělků</w:t>
      </w:r>
      <w:r w:rsidRPr="005C5EC9">
        <w:rPr>
          <w:rFonts w:asciiTheme="minorHAnsi" w:hAnsiTheme="minorHAnsi"/>
        </w:rPr>
        <w:br/>
        <w:t>a umožnit objednateli nabýt k dod</w:t>
      </w:r>
      <w:r w:rsidR="00B70210" w:rsidRPr="005C5EC9">
        <w:rPr>
          <w:rFonts w:asciiTheme="minorHAnsi" w:hAnsiTheme="minorHAnsi"/>
        </w:rPr>
        <w:t>ávanému</w:t>
      </w:r>
      <w:r w:rsidRPr="005C5EC9">
        <w:rPr>
          <w:rFonts w:asciiTheme="minorHAnsi" w:hAnsiTheme="minorHAnsi"/>
        </w:rPr>
        <w:t xml:space="preserve"> </w:t>
      </w:r>
      <w:r w:rsidR="00F723A2" w:rsidRPr="005C5EC9">
        <w:rPr>
          <w:rFonts w:asciiTheme="minorHAnsi" w:hAnsiTheme="minorHAnsi"/>
        </w:rPr>
        <w:t>zařízení</w:t>
      </w:r>
      <w:r w:rsidRPr="005C5EC9">
        <w:rPr>
          <w:rFonts w:asciiTheme="minorHAnsi" w:hAnsiTheme="minorHAnsi"/>
        </w:rPr>
        <w:t xml:space="preserve"> a jeho součástem vlastnická práva, přičemž objednatel potvrdí dodavateli převzetí </w:t>
      </w:r>
      <w:r w:rsidR="00F74AA7" w:rsidRPr="005C5EC9">
        <w:rPr>
          <w:rFonts w:asciiTheme="minorHAnsi" w:hAnsiTheme="minorHAnsi"/>
        </w:rPr>
        <w:t>dodá</w:t>
      </w:r>
      <w:r w:rsidR="00B70210" w:rsidRPr="005C5EC9">
        <w:rPr>
          <w:rFonts w:asciiTheme="minorHAnsi" w:hAnsiTheme="minorHAnsi"/>
        </w:rPr>
        <w:t>vaného zařízení</w:t>
      </w:r>
      <w:r w:rsidRPr="005C5EC9">
        <w:rPr>
          <w:rFonts w:asciiTheme="minorHAnsi" w:hAnsiTheme="minorHAnsi"/>
        </w:rPr>
        <w:t xml:space="preserve">, výše uvedených dokumentů, stejně jako provedení </w:t>
      </w:r>
      <w:r w:rsidR="007D7F2B" w:rsidRPr="005C5EC9">
        <w:rPr>
          <w:rFonts w:asciiTheme="minorHAnsi" w:hAnsiTheme="minorHAnsi"/>
        </w:rPr>
        <w:t>migrac</w:t>
      </w:r>
      <w:r w:rsidR="00C621CB" w:rsidRPr="005C5EC9">
        <w:rPr>
          <w:rFonts w:asciiTheme="minorHAnsi" w:hAnsiTheme="minorHAnsi"/>
        </w:rPr>
        <w:t xml:space="preserve">e </w:t>
      </w:r>
      <w:r w:rsidR="007D7F2B" w:rsidRPr="005C5EC9">
        <w:rPr>
          <w:rFonts w:asciiTheme="minorHAnsi" w:hAnsiTheme="minorHAnsi"/>
        </w:rPr>
        <w:t>dat a za</w:t>
      </w:r>
      <w:r w:rsidRPr="005C5EC9">
        <w:rPr>
          <w:rFonts w:asciiTheme="minorHAnsi" w:hAnsiTheme="minorHAnsi"/>
        </w:rPr>
        <w:t xml:space="preserve">školení </w:t>
      </w:r>
      <w:r w:rsidR="00C5189F" w:rsidRPr="005C5EC9">
        <w:rPr>
          <w:rFonts w:asciiTheme="minorHAnsi" w:hAnsiTheme="minorHAnsi"/>
        </w:rPr>
        <w:t xml:space="preserve">administrátorů objednatele </w:t>
      </w:r>
      <w:r w:rsidRPr="005C5EC9">
        <w:rPr>
          <w:rFonts w:asciiTheme="minorHAnsi" w:hAnsiTheme="minorHAnsi"/>
        </w:rPr>
        <w:t>v </w:t>
      </w:r>
      <w:r w:rsidRPr="005C5EC9">
        <w:rPr>
          <w:rFonts w:asciiTheme="minorHAnsi" w:hAnsiTheme="minorHAnsi"/>
          <w:b/>
        </w:rPr>
        <w:t>předávacím protokolu</w:t>
      </w:r>
      <w:r w:rsidR="006763BD" w:rsidRPr="005C5EC9">
        <w:rPr>
          <w:rFonts w:asciiTheme="minorHAnsi" w:hAnsiTheme="minorHAnsi"/>
        </w:rPr>
        <w:t>;</w:t>
      </w:r>
    </w:p>
    <w:p w14:paraId="02D69301" w14:textId="7D666CF1" w:rsidR="00A63DB6" w:rsidRPr="005C5EC9" w:rsidRDefault="00A63DB6" w:rsidP="00A63DB6">
      <w:pPr>
        <w:pStyle w:val="Odstavecseseznamem"/>
        <w:numPr>
          <w:ilvl w:val="0"/>
          <w:numId w:val="26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5C5EC9">
        <w:rPr>
          <w:rFonts w:asciiTheme="minorHAnsi" w:hAnsiTheme="minorHAnsi" w:cstheme="minorHAnsi"/>
        </w:rPr>
        <w:t>Poskytovat rozšířenou technickou podporu pracovníkům objednatele v souladu s čl. III. odst. 1.</w:t>
      </w:r>
      <w:r w:rsidRPr="005C5EC9">
        <w:rPr>
          <w:rFonts w:asciiTheme="minorHAnsi" w:hAnsiTheme="minorHAnsi" w:cstheme="minorHAnsi"/>
        </w:rPr>
        <w:br/>
        <w:t>a operativně řešit dotazy k</w:t>
      </w:r>
      <w:r w:rsidR="00B70210" w:rsidRPr="005C5EC9">
        <w:rPr>
          <w:rFonts w:asciiTheme="minorHAnsi" w:hAnsiTheme="minorHAnsi" w:cstheme="minorHAnsi"/>
        </w:rPr>
        <w:t> </w:t>
      </w:r>
      <w:r w:rsidR="00F74AA7" w:rsidRPr="005C5EC9">
        <w:rPr>
          <w:rFonts w:asciiTheme="minorHAnsi" w:hAnsiTheme="minorHAnsi" w:cstheme="minorHAnsi"/>
        </w:rPr>
        <w:t>dod</w:t>
      </w:r>
      <w:r w:rsidR="00B70210" w:rsidRPr="005C5EC9">
        <w:rPr>
          <w:rFonts w:asciiTheme="minorHAnsi" w:hAnsiTheme="minorHAnsi" w:cstheme="minorHAnsi"/>
        </w:rPr>
        <w:t xml:space="preserve">ávanému </w:t>
      </w:r>
      <w:r w:rsidR="00F74AA7" w:rsidRPr="005C5EC9">
        <w:rPr>
          <w:rFonts w:asciiTheme="minorHAnsi" w:hAnsiTheme="minorHAnsi" w:cstheme="minorHAnsi"/>
        </w:rPr>
        <w:t>zařízení</w:t>
      </w:r>
      <w:r w:rsidRPr="005C5EC9">
        <w:rPr>
          <w:rFonts w:asciiTheme="minorHAnsi" w:hAnsiTheme="minorHAnsi" w:cstheme="minorHAnsi"/>
        </w:rPr>
        <w:t xml:space="preserve"> a </w:t>
      </w:r>
      <w:r w:rsidR="00F74AA7" w:rsidRPr="005C5EC9">
        <w:rPr>
          <w:rFonts w:asciiTheme="minorHAnsi" w:hAnsiTheme="minorHAnsi" w:cstheme="minorHAnsi"/>
        </w:rPr>
        <w:t xml:space="preserve">jeho </w:t>
      </w:r>
      <w:r w:rsidRPr="005C5EC9">
        <w:rPr>
          <w:rFonts w:asciiTheme="minorHAnsi" w:hAnsiTheme="minorHAnsi" w:cstheme="minorHAnsi"/>
        </w:rPr>
        <w:t>případné technické závady či poruchy;</w:t>
      </w:r>
    </w:p>
    <w:p w14:paraId="7CD238D1" w14:textId="77777777" w:rsidR="00A63DB6" w:rsidRPr="005C5EC9" w:rsidRDefault="00A63DB6" w:rsidP="00A63DB6">
      <w:pPr>
        <w:pStyle w:val="Odstavecseseznamem"/>
        <w:numPr>
          <w:ilvl w:val="0"/>
          <w:numId w:val="26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5C5EC9">
        <w:rPr>
          <w:rFonts w:asciiTheme="minorHAnsi" w:hAnsiTheme="minorHAnsi"/>
        </w:rPr>
        <w:t>Provádět sjednané plnění v souladu s platnými právními předpisy a normami, s ohledem na vývoj</w:t>
      </w:r>
      <w:r w:rsidRPr="005C5EC9">
        <w:rPr>
          <w:rFonts w:asciiTheme="minorHAnsi" w:hAnsiTheme="minorHAnsi"/>
        </w:rPr>
        <w:br/>
        <w:t>v oblasti informačních technologií, a podle požadavků objednatele;</w:t>
      </w:r>
    </w:p>
    <w:p w14:paraId="27DAB79F" w14:textId="5367D7ED" w:rsidR="00A63DB6" w:rsidRPr="008C4694" w:rsidRDefault="00A63DB6" w:rsidP="00A63DB6">
      <w:pPr>
        <w:pStyle w:val="Odstavecseseznamem"/>
        <w:numPr>
          <w:ilvl w:val="0"/>
          <w:numId w:val="26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8C4694">
        <w:rPr>
          <w:rFonts w:asciiTheme="minorHAnsi" w:hAnsiTheme="minorHAnsi"/>
        </w:rPr>
        <w:t xml:space="preserve">Vyvíjet a poskytovat objednateli patřičnou součinnost pro řádné a včasné plnění předmětu této smlouvy. </w:t>
      </w:r>
      <w:r w:rsidR="00DD34E9" w:rsidRPr="007C452B">
        <w:rPr>
          <w:rFonts w:asciiTheme="minorHAnsi" w:hAnsiTheme="minorHAnsi"/>
        </w:rPr>
        <w:t xml:space="preserve">Se všemi předanými podklady, zjištěnými údaji a informacemi bude </w:t>
      </w:r>
      <w:r w:rsidRPr="008C4694">
        <w:rPr>
          <w:rFonts w:asciiTheme="minorHAnsi" w:hAnsiTheme="minorHAnsi"/>
        </w:rPr>
        <w:t>dodavatel</w:t>
      </w:r>
      <w:r w:rsidR="005C493A">
        <w:rPr>
          <w:rFonts w:asciiTheme="minorHAnsi" w:hAnsiTheme="minorHAnsi"/>
        </w:rPr>
        <w:t xml:space="preserve">, stejně jakožto i případný subdodavatel </w:t>
      </w:r>
      <w:r w:rsidRPr="008C4694">
        <w:rPr>
          <w:rFonts w:asciiTheme="minorHAnsi" w:hAnsiTheme="minorHAnsi"/>
        </w:rPr>
        <w:t>zacházet šetrně a nezneužije je ve prospěch třetí osoby a nevyužije je ani k jiným účelům;</w:t>
      </w:r>
    </w:p>
    <w:p w14:paraId="0CC30563" w14:textId="73EBA9B3" w:rsidR="00A63DB6" w:rsidRPr="008C4694" w:rsidRDefault="00A63DB6" w:rsidP="00A63DB6">
      <w:pPr>
        <w:pStyle w:val="Odstavecseseznamem"/>
        <w:numPr>
          <w:ilvl w:val="0"/>
          <w:numId w:val="26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8C4694">
        <w:rPr>
          <w:rFonts w:asciiTheme="minorHAnsi" w:hAnsiTheme="minorHAnsi"/>
        </w:rPr>
        <w:t>Zachovávat mlčenlivost o všech skutečnostech</w:t>
      </w:r>
      <w:r w:rsidR="00E10999" w:rsidRPr="00AC627C">
        <w:rPr>
          <w:rFonts w:asciiTheme="minorHAnsi" w:hAnsiTheme="minorHAnsi"/>
        </w:rPr>
        <w:t>, se kterými jeho pracovníci při provádění jakékoli činnosti u objednatele přijdou do styku.</w:t>
      </w:r>
      <w:r w:rsidR="00E10999">
        <w:rPr>
          <w:rFonts w:asciiTheme="minorHAnsi" w:hAnsiTheme="minorHAnsi"/>
        </w:rPr>
        <w:t xml:space="preserve"> </w:t>
      </w:r>
      <w:r w:rsidR="00E10999" w:rsidRPr="00E10999">
        <w:rPr>
          <w:rFonts w:asciiTheme="minorHAnsi" w:hAnsiTheme="minorHAnsi"/>
        </w:rPr>
        <w:t xml:space="preserve">Uvedené platí i pro případného subdodavatele </w:t>
      </w:r>
      <w:r w:rsidR="00E10999">
        <w:rPr>
          <w:rFonts w:asciiTheme="minorHAnsi" w:hAnsiTheme="minorHAnsi"/>
        </w:rPr>
        <w:t>dodavatele;</w:t>
      </w:r>
    </w:p>
    <w:p w14:paraId="30B26A67" w14:textId="77777777" w:rsidR="00A63DB6" w:rsidRPr="008C4694" w:rsidRDefault="00A63DB6" w:rsidP="00A63DB6">
      <w:pPr>
        <w:pStyle w:val="Odstavecseseznamem"/>
        <w:numPr>
          <w:ilvl w:val="0"/>
          <w:numId w:val="26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8C4694">
        <w:rPr>
          <w:rFonts w:asciiTheme="minorHAnsi" w:hAnsiTheme="minorHAnsi"/>
        </w:rPr>
        <w:t>Bez písemného povolení nepořizovat kopie programového vybavení či jakýchkoli dat objednatele;</w:t>
      </w:r>
    </w:p>
    <w:p w14:paraId="47A8B72D" w14:textId="5C632725" w:rsidR="00A63DB6" w:rsidRPr="008C4694" w:rsidRDefault="00A63DB6" w:rsidP="00A63DB6">
      <w:pPr>
        <w:pStyle w:val="Odstavecseseznamem"/>
        <w:numPr>
          <w:ilvl w:val="0"/>
          <w:numId w:val="26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8C4694">
        <w:rPr>
          <w:rFonts w:asciiTheme="minorHAnsi" w:hAnsiTheme="minorHAnsi"/>
        </w:rPr>
        <w:t>Plnění realizované v</w:t>
      </w:r>
      <w:r w:rsidR="00EC46CA">
        <w:rPr>
          <w:rFonts w:asciiTheme="minorHAnsi" w:hAnsiTheme="minorHAnsi"/>
        </w:rPr>
        <w:t xml:space="preserve"> prostorách </w:t>
      </w:r>
      <w:r w:rsidRPr="008C4694">
        <w:rPr>
          <w:rFonts w:asciiTheme="minorHAnsi" w:hAnsiTheme="minorHAnsi"/>
        </w:rPr>
        <w:t>objednatele uskutečňovat v normální pracovní době objednatele;</w:t>
      </w:r>
    </w:p>
    <w:p w14:paraId="2E88174F" w14:textId="77777777" w:rsidR="00A63DB6" w:rsidRPr="008C4694" w:rsidRDefault="00A63DB6" w:rsidP="00A63DB6">
      <w:pPr>
        <w:pStyle w:val="Odstavecseseznamem"/>
        <w:numPr>
          <w:ilvl w:val="0"/>
          <w:numId w:val="26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8C4694">
        <w:rPr>
          <w:rFonts w:asciiTheme="minorHAnsi" w:hAnsiTheme="minorHAnsi"/>
        </w:rPr>
        <w:t>Při provádění plnění u objednatele upozornit pracovníka objednatele na úkony, které mohou vést ke ztrátě dat na paměťových médiích a tyto úkony pak provést jedině s písemným souhlasem pracovníka objednatele;</w:t>
      </w:r>
    </w:p>
    <w:p w14:paraId="46C6CD8C" w14:textId="7F52362C" w:rsidR="00A63DB6" w:rsidRPr="008C4694" w:rsidRDefault="00A63DB6" w:rsidP="00A63DB6">
      <w:pPr>
        <w:pStyle w:val="Odstavecseseznamem"/>
        <w:numPr>
          <w:ilvl w:val="0"/>
          <w:numId w:val="26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8C4694">
        <w:rPr>
          <w:rFonts w:asciiTheme="minorHAnsi" w:hAnsiTheme="minorHAnsi"/>
        </w:rPr>
        <w:t xml:space="preserve">Dodavatel neodpovídá za vady a nedostatky </w:t>
      </w:r>
      <w:r w:rsidR="007D7F2B">
        <w:rPr>
          <w:rFonts w:asciiTheme="minorHAnsi" w:hAnsiTheme="minorHAnsi"/>
        </w:rPr>
        <w:t xml:space="preserve">plnění </w:t>
      </w:r>
      <w:r w:rsidRPr="008C4694">
        <w:rPr>
          <w:rFonts w:asciiTheme="minorHAnsi" w:hAnsiTheme="minorHAnsi"/>
        </w:rPr>
        <w:t>způsobené použitím nevhodných podkladů převzatých od objednatele, jestliže ani při vynaložení veškeré odborné péče nemohl zjistit jejich nevhodnost nebo na ně objednatele písemně upozornil a ten na jejich použití trval;</w:t>
      </w:r>
    </w:p>
    <w:p w14:paraId="614B0C1F" w14:textId="77777777" w:rsidR="00756C28" w:rsidRPr="00756C28" w:rsidRDefault="00585FF0" w:rsidP="00756C28">
      <w:pPr>
        <w:pStyle w:val="Odstavecseseznamem"/>
        <w:numPr>
          <w:ilvl w:val="0"/>
          <w:numId w:val="26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A26393">
        <w:t xml:space="preserve">Dodržovat vnitřní pokyny, směrnice a další předpisy platné v budovách objednatele, které jsou vyjmenovány v </w:t>
      </w:r>
      <w:r w:rsidRPr="005C5EC9">
        <w:rPr>
          <w:b/>
          <w:bCs/>
        </w:rPr>
        <w:t>Protokolu o seznámení s interními předpisy</w:t>
      </w:r>
      <w:r w:rsidRPr="005C5EC9">
        <w:t xml:space="preserve">, který je nedílnou součástí této smlouvy jako její příloha č. </w:t>
      </w:r>
      <w:r w:rsidR="008A2E46" w:rsidRPr="005C5EC9">
        <w:t>3</w:t>
      </w:r>
      <w:r w:rsidRPr="005C5EC9">
        <w:t xml:space="preserve">. Před zahájením plnění je objednatel povinen tam uvedené předpisy zpřístupnit dodavateli a ten je pak povinen s těmito předpisy seznámit veškeré osoby určené k provádění plnění a zavázat je k jejich dodržování, což smluvní strany ve zmíněném protokolu stvrdí při podpisu smlouvy. K závazným vnitřním předpisům také patří </w:t>
      </w:r>
      <w:r w:rsidRPr="005C5EC9">
        <w:rPr>
          <w:b/>
        </w:rPr>
        <w:t>Manuál pro dodavatele</w:t>
      </w:r>
      <w:r w:rsidRPr="005C5EC9">
        <w:t xml:space="preserve">, upravující povinnosti vztahující se k bezpečnosti a ochraně zdraví při práci a k ochraně životního prostředí, který tvoří samostatnou přílohu č. </w:t>
      </w:r>
      <w:r w:rsidR="008A2E46" w:rsidRPr="005C5EC9">
        <w:t>4</w:t>
      </w:r>
      <w:r w:rsidRPr="005C5EC9">
        <w:t xml:space="preserve"> této</w:t>
      </w:r>
      <w:r w:rsidRPr="00A26393">
        <w:t xml:space="preserve"> smlouvy;</w:t>
      </w:r>
    </w:p>
    <w:p w14:paraId="47B28E2E" w14:textId="43C3ACBA" w:rsidR="00A63DB6" w:rsidRPr="00756C28" w:rsidRDefault="00A63DB6" w:rsidP="00756C28">
      <w:pPr>
        <w:pStyle w:val="Odstavecseseznamem"/>
        <w:numPr>
          <w:ilvl w:val="0"/>
          <w:numId w:val="26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756C28">
        <w:rPr>
          <w:rFonts w:asciiTheme="minorHAnsi" w:eastAsia="SimSun" w:hAnsiTheme="minorHAnsi"/>
        </w:rPr>
        <w:t>Po dobu plnění povinností vyplývajících z této smlouvy musí mít řádně sjednané pojištění odpovědnosti za škodu, která může vzniknout jakoukoli činností dodavatele při plnění úkolů vyplývajících z této smlouvy, a to minimálně v pojistném limitu 2 000 000,00 Kč</w:t>
      </w:r>
      <w:r w:rsidR="00A26393" w:rsidRPr="00756C28">
        <w:rPr>
          <w:rFonts w:asciiTheme="minorHAnsi" w:eastAsia="SimSun" w:hAnsiTheme="minorHAnsi"/>
        </w:rPr>
        <w:t xml:space="preserve"> </w:t>
      </w:r>
      <w:r w:rsidRPr="00756C28">
        <w:rPr>
          <w:rFonts w:asciiTheme="minorHAnsi" w:eastAsia="SimSun" w:hAnsiTheme="minorHAnsi"/>
        </w:rPr>
        <w:t>za jednotlivou škodní událost. Pojistnou smlouvu, případně p</w:t>
      </w:r>
      <w:r w:rsidRPr="00756C28">
        <w:rPr>
          <w:rFonts w:asciiTheme="minorHAnsi" w:hAnsiTheme="minorHAnsi"/>
          <w:color w:val="000000"/>
          <w:spacing w:val="4"/>
        </w:rPr>
        <w:t>ojistný certifikát prokazující existenci pojistné smlouvy č. </w:t>
      </w:r>
      <w:r w:rsidR="00B103BB">
        <w:rPr>
          <w:rFonts w:asciiTheme="minorHAnsi" w:hAnsiTheme="minorHAnsi"/>
          <w:bCs/>
          <w:iCs/>
        </w:rPr>
        <w:t>XXXXXXXX</w:t>
      </w:r>
      <w:r w:rsidR="00756C28" w:rsidRPr="00756C28">
        <w:rPr>
          <w:rFonts w:asciiTheme="minorHAnsi" w:hAnsiTheme="minorHAnsi"/>
          <w:color w:val="000000"/>
          <w:spacing w:val="4"/>
        </w:rPr>
        <w:t xml:space="preserve"> </w:t>
      </w:r>
      <w:r w:rsidRPr="00756C28">
        <w:rPr>
          <w:rFonts w:asciiTheme="minorHAnsi" w:hAnsiTheme="minorHAnsi"/>
          <w:color w:val="000000"/>
          <w:spacing w:val="4"/>
        </w:rPr>
        <w:t>u </w:t>
      </w:r>
      <w:proofErr w:type="spellStart"/>
      <w:r w:rsidR="00756C28" w:rsidRPr="00756C28">
        <w:rPr>
          <w:rFonts w:asciiTheme="minorHAnsi" w:hAnsiTheme="minorHAnsi"/>
          <w:color w:val="000000"/>
          <w:spacing w:val="4"/>
        </w:rPr>
        <w:t>Generali</w:t>
      </w:r>
      <w:proofErr w:type="spellEnd"/>
      <w:r w:rsidR="00756C28" w:rsidRPr="00756C28">
        <w:rPr>
          <w:rFonts w:asciiTheme="minorHAnsi" w:hAnsiTheme="minorHAnsi"/>
          <w:color w:val="000000"/>
          <w:spacing w:val="4"/>
        </w:rPr>
        <w:t xml:space="preserve"> Česká Pojišťovna</w:t>
      </w:r>
      <w:r w:rsidR="00756C28">
        <w:rPr>
          <w:rFonts w:asciiTheme="minorHAnsi" w:hAnsiTheme="minorHAnsi"/>
          <w:color w:val="000000"/>
          <w:spacing w:val="4"/>
        </w:rPr>
        <w:t xml:space="preserve"> a.s. d</w:t>
      </w:r>
      <w:r w:rsidRPr="00756C28">
        <w:rPr>
          <w:rFonts w:asciiTheme="minorHAnsi" w:hAnsiTheme="minorHAnsi"/>
          <w:color w:val="000000"/>
          <w:spacing w:val="4"/>
        </w:rPr>
        <w:t>odavatel předložil</w:t>
      </w:r>
      <w:r w:rsidR="00C94F13" w:rsidRPr="00756C28">
        <w:rPr>
          <w:rFonts w:asciiTheme="minorHAnsi" w:hAnsiTheme="minorHAnsi"/>
          <w:color w:val="000000"/>
          <w:spacing w:val="4"/>
        </w:rPr>
        <w:t xml:space="preserve"> </w:t>
      </w:r>
      <w:r w:rsidRPr="00756C28">
        <w:rPr>
          <w:rFonts w:asciiTheme="minorHAnsi" w:hAnsiTheme="minorHAnsi"/>
          <w:color w:val="000000"/>
          <w:spacing w:val="4"/>
        </w:rPr>
        <w:t>objednateli</w:t>
      </w:r>
      <w:r w:rsidR="00756C28">
        <w:rPr>
          <w:rFonts w:asciiTheme="minorHAnsi" w:hAnsiTheme="minorHAnsi"/>
          <w:color w:val="000000"/>
          <w:spacing w:val="4"/>
        </w:rPr>
        <w:t xml:space="preserve"> </w:t>
      </w:r>
      <w:r w:rsidRPr="00756C28">
        <w:rPr>
          <w:rFonts w:asciiTheme="minorHAnsi" w:hAnsiTheme="minorHAnsi"/>
          <w:color w:val="000000"/>
          <w:spacing w:val="4"/>
        </w:rPr>
        <w:t>před uzavřením smlouvy;</w:t>
      </w:r>
    </w:p>
    <w:p w14:paraId="2805584C" w14:textId="2CCB9F35" w:rsidR="00A63DB6" w:rsidRPr="008C4694" w:rsidRDefault="00A63DB6" w:rsidP="00A63DB6">
      <w:pPr>
        <w:pStyle w:val="Odstavecseseznamem"/>
        <w:numPr>
          <w:ilvl w:val="0"/>
          <w:numId w:val="26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8C4694">
        <w:rPr>
          <w:rFonts w:asciiTheme="minorHAnsi" w:hAnsiTheme="minorHAnsi"/>
          <w:lang w:eastAsia="cs-CZ"/>
        </w:rPr>
        <w:t>Dodavatel se zavazuje zajistit, že veškerý software třetích osob využitý k </w:t>
      </w:r>
      <w:r w:rsidRPr="007F150F">
        <w:rPr>
          <w:rFonts w:asciiTheme="minorHAnsi" w:hAnsiTheme="minorHAnsi"/>
          <w:lang w:eastAsia="cs-CZ"/>
        </w:rPr>
        <w:t xml:space="preserve">provedení </w:t>
      </w:r>
      <w:r w:rsidR="00D443A1" w:rsidRPr="007F150F">
        <w:rPr>
          <w:rFonts w:asciiTheme="minorHAnsi" w:hAnsiTheme="minorHAnsi"/>
          <w:lang w:eastAsia="cs-CZ"/>
        </w:rPr>
        <w:t xml:space="preserve">plnění </w:t>
      </w:r>
      <w:r w:rsidR="00EC46CA" w:rsidRPr="007F150F">
        <w:rPr>
          <w:rFonts w:asciiTheme="minorHAnsi" w:hAnsiTheme="minorHAnsi"/>
          <w:lang w:eastAsia="cs-CZ"/>
        </w:rPr>
        <w:t xml:space="preserve">dle této </w:t>
      </w:r>
      <w:r w:rsidR="00EC46CA" w:rsidRPr="003D4300">
        <w:rPr>
          <w:rFonts w:asciiTheme="minorHAnsi" w:hAnsiTheme="minorHAnsi"/>
          <w:lang w:eastAsia="cs-CZ"/>
        </w:rPr>
        <w:t>smlouvy</w:t>
      </w:r>
      <w:r w:rsidRPr="003D4300">
        <w:rPr>
          <w:rFonts w:asciiTheme="minorHAnsi" w:hAnsiTheme="minorHAnsi"/>
          <w:lang w:eastAsia="cs-CZ"/>
        </w:rPr>
        <w:t xml:space="preserve"> </w:t>
      </w:r>
      <w:r w:rsidRPr="005C5EC9">
        <w:rPr>
          <w:rFonts w:asciiTheme="minorHAnsi" w:hAnsiTheme="minorHAnsi"/>
          <w:lang w:eastAsia="cs-CZ"/>
        </w:rPr>
        <w:t xml:space="preserve">bude licencován ve prospěch objednatele, a to minimálně po dobu trvání rozšířené záruky dle čl. </w:t>
      </w:r>
      <w:r w:rsidR="0021643E" w:rsidRPr="005C5EC9">
        <w:rPr>
          <w:rFonts w:asciiTheme="minorHAnsi" w:hAnsiTheme="minorHAnsi"/>
          <w:lang w:eastAsia="cs-CZ"/>
        </w:rPr>
        <w:t>I</w:t>
      </w:r>
      <w:r w:rsidRPr="005C5EC9">
        <w:rPr>
          <w:rFonts w:asciiTheme="minorHAnsi" w:hAnsiTheme="minorHAnsi"/>
          <w:lang w:eastAsia="cs-CZ"/>
        </w:rPr>
        <w:t xml:space="preserve">X. odst. </w:t>
      </w:r>
      <w:r w:rsidR="0021643E" w:rsidRPr="005C5EC9">
        <w:rPr>
          <w:rFonts w:asciiTheme="minorHAnsi" w:hAnsiTheme="minorHAnsi"/>
          <w:lang w:eastAsia="cs-CZ"/>
        </w:rPr>
        <w:t>4</w:t>
      </w:r>
      <w:r w:rsidRPr="005C5EC9">
        <w:rPr>
          <w:rFonts w:asciiTheme="minorHAnsi" w:hAnsiTheme="minorHAnsi"/>
          <w:lang w:eastAsia="cs-CZ"/>
        </w:rPr>
        <w:t>. smlouvy</w:t>
      </w:r>
      <w:r w:rsidRPr="003D4300">
        <w:rPr>
          <w:rFonts w:asciiTheme="minorHAnsi" w:hAnsiTheme="minorHAnsi"/>
          <w:lang w:eastAsia="cs-CZ"/>
        </w:rPr>
        <w:t>;</w:t>
      </w:r>
    </w:p>
    <w:p w14:paraId="6F0D1F6E" w14:textId="77777777" w:rsidR="001930B3" w:rsidRPr="001930B3" w:rsidRDefault="00A63DB6" w:rsidP="001930B3">
      <w:pPr>
        <w:pStyle w:val="Odstavecseseznamem"/>
        <w:numPr>
          <w:ilvl w:val="0"/>
          <w:numId w:val="26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8C4694">
        <w:rPr>
          <w:rFonts w:asciiTheme="minorHAnsi" w:hAnsiTheme="minorHAnsi"/>
        </w:rPr>
        <w:t>Dodavatel je podle ustanovení § 2 písm. e) zákona č. 320/2001 Sb., o finanční kontrole ve veřejné správě a o změně některých zákonů, ve znění pozdějších předpisů, osobou povinnou spolupůsobit při výkonu finanční kontroly prováděné v souvislosti s úhradou zboží či služeb z veřejných výdajů.</w:t>
      </w:r>
    </w:p>
    <w:p w14:paraId="7951DDDE" w14:textId="1A9992F8" w:rsidR="001930B3" w:rsidRPr="001930B3" w:rsidRDefault="001930B3" w:rsidP="00AF73CF">
      <w:pPr>
        <w:pStyle w:val="Odstavecseseznamem"/>
        <w:numPr>
          <w:ilvl w:val="0"/>
          <w:numId w:val="26"/>
        </w:numPr>
        <w:spacing w:after="24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1930B3">
        <w:rPr>
          <w:rFonts w:asciiTheme="minorHAnsi" w:hAnsiTheme="minorHAnsi"/>
        </w:rPr>
        <w:t xml:space="preserve">Dodavatel je povinen po celou dobu trvání smlouvy zajistit, že na něj </w:t>
      </w:r>
      <w:r w:rsidR="00AF73CF">
        <w:rPr>
          <w:rFonts w:asciiTheme="minorHAnsi" w:hAnsiTheme="minorHAnsi"/>
        </w:rPr>
        <w:t>a</w:t>
      </w:r>
      <w:r w:rsidRPr="001930B3">
        <w:rPr>
          <w:rFonts w:asciiTheme="minorHAnsi" w:hAnsiTheme="minorHAnsi"/>
        </w:rPr>
        <w:t xml:space="preserve">nebo na jeho případného </w:t>
      </w:r>
      <w:r w:rsidR="00AA59C5">
        <w:rPr>
          <w:rFonts w:asciiTheme="minorHAnsi" w:hAnsiTheme="minorHAnsi"/>
        </w:rPr>
        <w:t>sub</w:t>
      </w:r>
      <w:r w:rsidRPr="001930B3">
        <w:rPr>
          <w:rFonts w:asciiTheme="minorHAnsi" w:hAnsiTheme="minorHAnsi"/>
        </w:rPr>
        <w:t>dodavatele nebudou dopadat mezinárodní sankce ve smyslu § 48a</w:t>
      </w:r>
      <w:r>
        <w:rPr>
          <w:rFonts w:asciiTheme="minorHAnsi" w:hAnsiTheme="minorHAnsi"/>
        </w:rPr>
        <w:t xml:space="preserve"> </w:t>
      </w:r>
      <w:r w:rsidRPr="001930B3">
        <w:rPr>
          <w:rFonts w:asciiTheme="minorHAnsi" w:hAnsiTheme="minorHAnsi"/>
        </w:rPr>
        <w:t>zákona č. 134/2016 Sb.,</w:t>
      </w:r>
      <w:r>
        <w:rPr>
          <w:rFonts w:asciiTheme="minorHAnsi" w:hAnsiTheme="minorHAnsi"/>
        </w:rPr>
        <w:br/>
      </w:r>
      <w:r w:rsidRPr="001930B3">
        <w:rPr>
          <w:rFonts w:asciiTheme="minorHAnsi" w:hAnsiTheme="minorHAnsi"/>
        </w:rPr>
        <w:t>o zadávání veřejných zakázek, ve znění pozdějších předpisů</w:t>
      </w:r>
      <w:r w:rsidR="00AF73CF">
        <w:rPr>
          <w:rFonts w:asciiTheme="minorHAnsi" w:hAnsiTheme="minorHAnsi"/>
        </w:rPr>
        <w:t>.</w:t>
      </w:r>
      <w:r w:rsidR="001A76EF">
        <w:rPr>
          <w:rFonts w:asciiTheme="minorHAnsi" w:hAnsiTheme="minorHAnsi"/>
        </w:rPr>
        <w:t xml:space="preserve"> Nedodržení této podmínky bude d</w:t>
      </w:r>
      <w:r w:rsidR="009147F3">
        <w:rPr>
          <w:rFonts w:asciiTheme="minorHAnsi" w:hAnsiTheme="minorHAnsi"/>
        </w:rPr>
        <w:t>ůvodem pro okamžité odstoupení od smlouvy ze strany objednatele.</w:t>
      </w:r>
    </w:p>
    <w:p w14:paraId="1F0CBED2" w14:textId="77777777" w:rsidR="00C52233" w:rsidRDefault="00C52233">
      <w:pPr>
        <w:rPr>
          <w:rFonts w:asciiTheme="minorHAnsi" w:eastAsia="Calibri" w:hAnsiTheme="minorHAnsi"/>
          <w:bCs/>
          <w:sz w:val="22"/>
          <w:szCs w:val="22"/>
          <w:lang w:eastAsia="en-US"/>
        </w:rPr>
      </w:pPr>
      <w:r>
        <w:rPr>
          <w:rFonts w:asciiTheme="minorHAnsi" w:hAnsiTheme="minorHAnsi"/>
          <w:bCs/>
        </w:rPr>
        <w:br w:type="page"/>
      </w:r>
    </w:p>
    <w:p w14:paraId="7FC275AF" w14:textId="7639B61F" w:rsidR="00A63DB6" w:rsidRPr="00A63DB6" w:rsidRDefault="00A63DB6" w:rsidP="00A63DB6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</w:rPr>
      </w:pPr>
      <w:r w:rsidRPr="00A63DB6">
        <w:rPr>
          <w:rFonts w:asciiTheme="minorHAnsi" w:hAnsiTheme="minorHAnsi"/>
          <w:bCs/>
        </w:rPr>
        <w:lastRenderedPageBreak/>
        <w:t xml:space="preserve">Povinnosti </w:t>
      </w:r>
      <w:r w:rsidRPr="00A63DB6">
        <w:rPr>
          <w:rFonts w:asciiTheme="minorHAnsi" w:hAnsiTheme="minorHAnsi"/>
          <w:b/>
        </w:rPr>
        <w:t>objednatele</w:t>
      </w:r>
      <w:r w:rsidRPr="00A63DB6">
        <w:rPr>
          <w:rFonts w:asciiTheme="minorHAnsi" w:hAnsiTheme="minorHAnsi"/>
        </w:rPr>
        <w:t>:</w:t>
      </w:r>
    </w:p>
    <w:p w14:paraId="2FBB8AD4" w14:textId="77777777" w:rsidR="00D16728" w:rsidRDefault="00A63DB6" w:rsidP="00D16728">
      <w:pPr>
        <w:pStyle w:val="Odstavecseseznamem"/>
        <w:numPr>
          <w:ilvl w:val="0"/>
          <w:numId w:val="29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B95E88">
        <w:rPr>
          <w:rFonts w:asciiTheme="minorHAnsi" w:hAnsiTheme="minorHAnsi"/>
        </w:rPr>
        <w:t>Vyvíjet vůči dodavateli potřebnou součinnost pro řádné a včasné plnění předmětu této smlouvy,</w:t>
      </w:r>
      <w:r w:rsidRPr="00B95E88">
        <w:rPr>
          <w:rFonts w:asciiTheme="minorHAnsi" w:hAnsiTheme="minorHAnsi"/>
        </w:rPr>
        <w:br/>
        <w:t xml:space="preserve">tj. především umožnit přístup pracovníků dodavatele </w:t>
      </w:r>
      <w:r w:rsidR="00DD34E9">
        <w:rPr>
          <w:rFonts w:asciiTheme="minorHAnsi" w:hAnsiTheme="minorHAnsi"/>
        </w:rPr>
        <w:t>nebo jeho subdodavatele</w:t>
      </w:r>
      <w:r w:rsidR="00D95894">
        <w:rPr>
          <w:rFonts w:asciiTheme="minorHAnsi" w:hAnsiTheme="minorHAnsi"/>
        </w:rPr>
        <w:t xml:space="preserve">, popř. </w:t>
      </w:r>
      <w:r w:rsidR="00D95894" w:rsidRPr="00B73F33">
        <w:rPr>
          <w:rFonts w:asciiTheme="minorHAnsi" w:hAnsiTheme="minorHAnsi"/>
        </w:rPr>
        <w:t>pracovníků výrobce dod</w:t>
      </w:r>
      <w:r w:rsidR="003D5BD5">
        <w:rPr>
          <w:rFonts w:asciiTheme="minorHAnsi" w:hAnsiTheme="minorHAnsi"/>
        </w:rPr>
        <w:t>ávaného</w:t>
      </w:r>
      <w:r w:rsidR="00D95894" w:rsidRPr="00B73F33">
        <w:rPr>
          <w:rFonts w:asciiTheme="minorHAnsi" w:hAnsiTheme="minorHAnsi"/>
        </w:rPr>
        <w:t xml:space="preserve"> zařízení </w:t>
      </w:r>
      <w:r w:rsidRPr="00B95E88">
        <w:rPr>
          <w:rFonts w:asciiTheme="minorHAnsi" w:hAnsiTheme="minorHAnsi"/>
        </w:rPr>
        <w:t>na místo instalace v rozsahu, který</w:t>
      </w:r>
      <w:r w:rsidR="00DD34E9">
        <w:rPr>
          <w:rFonts w:asciiTheme="minorHAnsi" w:hAnsiTheme="minorHAnsi"/>
        </w:rPr>
        <w:t xml:space="preserve"> </w:t>
      </w:r>
      <w:r w:rsidRPr="00B95E88">
        <w:rPr>
          <w:rFonts w:asciiTheme="minorHAnsi" w:hAnsiTheme="minorHAnsi"/>
        </w:rPr>
        <w:t>je pro plnění podle této smlouvy nezbytný</w:t>
      </w:r>
      <w:r>
        <w:rPr>
          <w:rFonts w:asciiTheme="minorHAnsi" w:hAnsiTheme="minorHAnsi"/>
        </w:rPr>
        <w:t>,</w:t>
      </w:r>
      <w:r w:rsidRPr="00B95E88">
        <w:rPr>
          <w:rFonts w:asciiTheme="minorHAnsi" w:hAnsiTheme="minorHAnsi"/>
        </w:rPr>
        <w:t xml:space="preserve"> a umožnit přístup k dalším prostředkům, které s tím souvisejí;</w:t>
      </w:r>
    </w:p>
    <w:p w14:paraId="7736E74B" w14:textId="17C2BB71" w:rsidR="00A63DB6" w:rsidRPr="00B95E88" w:rsidRDefault="00A63DB6" w:rsidP="00A63DB6">
      <w:pPr>
        <w:pStyle w:val="Odstavecseseznamem"/>
        <w:numPr>
          <w:ilvl w:val="0"/>
          <w:numId w:val="29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B95E88">
        <w:rPr>
          <w:rFonts w:asciiTheme="minorHAnsi" w:hAnsiTheme="minorHAnsi"/>
        </w:rPr>
        <w:t>Předávat dodavateli v</w:t>
      </w:r>
      <w:r w:rsidR="00DD34E9">
        <w:rPr>
          <w:rFonts w:asciiTheme="minorHAnsi" w:hAnsiTheme="minorHAnsi"/>
        </w:rPr>
        <w:t xml:space="preserve">čas </w:t>
      </w:r>
      <w:r w:rsidR="00D95894" w:rsidRPr="00066E88">
        <w:rPr>
          <w:rFonts w:asciiTheme="minorHAnsi" w:hAnsiTheme="minorHAnsi"/>
        </w:rPr>
        <w:t>veškeré podklady a další údaje a informace</w:t>
      </w:r>
      <w:r w:rsidRPr="00B95E88">
        <w:rPr>
          <w:rFonts w:asciiTheme="minorHAnsi" w:hAnsiTheme="minorHAnsi"/>
        </w:rPr>
        <w:t>, které potřebuje k řádnému plnění podle této smlouvy;</w:t>
      </w:r>
    </w:p>
    <w:p w14:paraId="10542588" w14:textId="25D5E047" w:rsidR="00A63DB6" w:rsidRPr="00B95E88" w:rsidRDefault="00A63DB6" w:rsidP="00A63DB6">
      <w:pPr>
        <w:pStyle w:val="Odstavecseseznamem"/>
        <w:numPr>
          <w:ilvl w:val="0"/>
          <w:numId w:val="29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B95E88">
        <w:rPr>
          <w:rFonts w:asciiTheme="minorHAnsi" w:hAnsiTheme="minorHAnsi"/>
        </w:rPr>
        <w:t xml:space="preserve">Převzít </w:t>
      </w:r>
      <w:r w:rsidR="00766614">
        <w:rPr>
          <w:rFonts w:asciiTheme="minorHAnsi" w:hAnsiTheme="minorHAnsi"/>
        </w:rPr>
        <w:t>dodá</w:t>
      </w:r>
      <w:r w:rsidR="003D5BD5">
        <w:rPr>
          <w:rFonts w:asciiTheme="minorHAnsi" w:hAnsiTheme="minorHAnsi"/>
        </w:rPr>
        <w:t>vané zařízení</w:t>
      </w:r>
      <w:r w:rsidR="00766614">
        <w:rPr>
          <w:rFonts w:asciiTheme="minorHAnsi" w:hAnsiTheme="minorHAnsi"/>
        </w:rPr>
        <w:t xml:space="preserve"> </w:t>
      </w:r>
      <w:r w:rsidR="00AF3EBB">
        <w:rPr>
          <w:rFonts w:asciiTheme="minorHAnsi" w:hAnsiTheme="minorHAnsi"/>
        </w:rPr>
        <w:t xml:space="preserve">a potvrdit </w:t>
      </w:r>
      <w:r w:rsidR="00766614">
        <w:rPr>
          <w:rFonts w:asciiTheme="minorHAnsi" w:hAnsiTheme="minorHAnsi"/>
        </w:rPr>
        <w:t xml:space="preserve">pomoc s </w:t>
      </w:r>
      <w:r w:rsidR="007D7F2B">
        <w:rPr>
          <w:rFonts w:asciiTheme="minorHAnsi" w:hAnsiTheme="minorHAnsi"/>
        </w:rPr>
        <w:t>migrac</w:t>
      </w:r>
      <w:r w:rsidR="00766614">
        <w:rPr>
          <w:rFonts w:asciiTheme="minorHAnsi" w:hAnsiTheme="minorHAnsi"/>
        </w:rPr>
        <w:t>í</w:t>
      </w:r>
      <w:r w:rsidR="007D7F2B">
        <w:rPr>
          <w:rFonts w:asciiTheme="minorHAnsi" w:hAnsiTheme="minorHAnsi"/>
        </w:rPr>
        <w:t xml:space="preserve"> dat a </w:t>
      </w:r>
      <w:r w:rsidR="00AF3EBB">
        <w:rPr>
          <w:rFonts w:asciiTheme="minorHAnsi" w:hAnsiTheme="minorHAnsi"/>
        </w:rPr>
        <w:t xml:space="preserve">zaškolení </w:t>
      </w:r>
      <w:r w:rsidR="001E7DE2">
        <w:rPr>
          <w:rFonts w:asciiTheme="minorHAnsi" w:hAnsiTheme="minorHAnsi"/>
        </w:rPr>
        <w:t>administrátorů objednatele</w:t>
      </w:r>
      <w:r w:rsidR="001E7DE2">
        <w:rPr>
          <w:rFonts w:asciiTheme="minorHAnsi" w:hAnsiTheme="minorHAnsi"/>
        </w:rPr>
        <w:br/>
      </w:r>
      <w:r w:rsidRPr="00B95E88">
        <w:rPr>
          <w:rFonts w:asciiTheme="minorHAnsi" w:hAnsiTheme="minorHAnsi"/>
        </w:rPr>
        <w:t xml:space="preserve">ve smyslu této smlouvy a podepsat příslušný </w:t>
      </w:r>
      <w:r w:rsidRPr="00B95E88">
        <w:rPr>
          <w:rFonts w:asciiTheme="minorHAnsi" w:hAnsiTheme="minorHAnsi"/>
          <w:b/>
        </w:rPr>
        <w:t>předávací protokol</w:t>
      </w:r>
      <w:r w:rsidRPr="00B95E88">
        <w:rPr>
          <w:rFonts w:asciiTheme="minorHAnsi" w:hAnsiTheme="minorHAnsi"/>
        </w:rPr>
        <w:t xml:space="preserve"> za předpokladu,</w:t>
      </w:r>
      <w:r w:rsidR="00AF3EBB">
        <w:rPr>
          <w:rFonts w:asciiTheme="minorHAnsi" w:hAnsiTheme="minorHAnsi"/>
        </w:rPr>
        <w:t xml:space="preserve"> </w:t>
      </w:r>
      <w:r w:rsidRPr="00B95E88">
        <w:rPr>
          <w:rFonts w:asciiTheme="minorHAnsi" w:hAnsiTheme="minorHAnsi"/>
        </w:rPr>
        <w:t xml:space="preserve">že </w:t>
      </w:r>
      <w:r w:rsidR="00766614">
        <w:rPr>
          <w:rFonts w:asciiTheme="minorHAnsi" w:hAnsiTheme="minorHAnsi"/>
        </w:rPr>
        <w:t xml:space="preserve">tyto části plnění </w:t>
      </w:r>
      <w:r w:rsidRPr="00B95E88">
        <w:rPr>
          <w:rFonts w:asciiTheme="minorHAnsi" w:hAnsiTheme="minorHAnsi"/>
        </w:rPr>
        <w:t>nevykazuj</w:t>
      </w:r>
      <w:r w:rsidR="007D7F2B">
        <w:rPr>
          <w:rFonts w:asciiTheme="minorHAnsi" w:hAnsiTheme="minorHAnsi"/>
        </w:rPr>
        <w:t>í</w:t>
      </w:r>
      <w:r w:rsidRPr="00B95E88">
        <w:rPr>
          <w:rFonts w:asciiTheme="minorHAnsi" w:hAnsiTheme="minorHAnsi"/>
        </w:rPr>
        <w:t xml:space="preserve"> vady</w:t>
      </w:r>
      <w:r w:rsidR="007D7F2B">
        <w:rPr>
          <w:rFonts w:asciiTheme="minorHAnsi" w:hAnsiTheme="minorHAnsi"/>
        </w:rPr>
        <w:t xml:space="preserve"> </w:t>
      </w:r>
      <w:r w:rsidR="001E7DE2">
        <w:rPr>
          <w:rFonts w:asciiTheme="minorHAnsi" w:hAnsiTheme="minorHAnsi"/>
        </w:rPr>
        <w:t xml:space="preserve">nebo </w:t>
      </w:r>
      <w:r w:rsidRPr="00B95E88">
        <w:rPr>
          <w:rFonts w:asciiTheme="minorHAnsi" w:hAnsiTheme="minorHAnsi"/>
        </w:rPr>
        <w:t>nedodělky a že splňuj</w:t>
      </w:r>
      <w:r w:rsidR="007D7F2B">
        <w:rPr>
          <w:rFonts w:asciiTheme="minorHAnsi" w:hAnsiTheme="minorHAnsi"/>
        </w:rPr>
        <w:t>í</w:t>
      </w:r>
      <w:r w:rsidRPr="00B95E88">
        <w:rPr>
          <w:rFonts w:asciiTheme="minorHAnsi" w:hAnsiTheme="minorHAnsi"/>
        </w:rPr>
        <w:t xml:space="preserve"> veškeré</w:t>
      </w:r>
      <w:r w:rsidR="00CA345F">
        <w:rPr>
          <w:rFonts w:asciiTheme="minorHAnsi" w:hAnsiTheme="minorHAnsi"/>
        </w:rPr>
        <w:t xml:space="preserve"> </w:t>
      </w:r>
      <w:r w:rsidRPr="00B95E88">
        <w:rPr>
          <w:rFonts w:asciiTheme="minorHAnsi" w:hAnsiTheme="minorHAnsi"/>
        </w:rPr>
        <w:t>podmínky sjednané touto smlouvou;</w:t>
      </w:r>
    </w:p>
    <w:p w14:paraId="07307A7F" w14:textId="2427948B" w:rsidR="00A63DB6" w:rsidRPr="00B95E88" w:rsidRDefault="00A63DB6" w:rsidP="00A63DB6">
      <w:pPr>
        <w:pStyle w:val="Odstavecseseznamem"/>
        <w:numPr>
          <w:ilvl w:val="0"/>
          <w:numId w:val="29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B95E88">
        <w:rPr>
          <w:rFonts w:asciiTheme="minorHAnsi" w:hAnsiTheme="minorHAnsi"/>
        </w:rPr>
        <w:t xml:space="preserve">Dodržovat podmínky užívání </w:t>
      </w:r>
      <w:r w:rsidR="00766614">
        <w:rPr>
          <w:rFonts w:asciiTheme="minorHAnsi" w:hAnsiTheme="minorHAnsi"/>
        </w:rPr>
        <w:t>d</w:t>
      </w:r>
      <w:r w:rsidR="00661704">
        <w:rPr>
          <w:rFonts w:asciiTheme="minorHAnsi" w:hAnsiTheme="minorHAnsi"/>
        </w:rPr>
        <w:t>od</w:t>
      </w:r>
      <w:r w:rsidR="00267B30">
        <w:rPr>
          <w:rFonts w:asciiTheme="minorHAnsi" w:hAnsiTheme="minorHAnsi"/>
        </w:rPr>
        <w:t>ávaného</w:t>
      </w:r>
      <w:r w:rsidR="00766614">
        <w:rPr>
          <w:rFonts w:asciiTheme="minorHAnsi" w:hAnsiTheme="minorHAnsi"/>
        </w:rPr>
        <w:t xml:space="preserve"> zařízení</w:t>
      </w:r>
      <w:r w:rsidRPr="00B95E88">
        <w:rPr>
          <w:rFonts w:asciiTheme="minorHAnsi" w:hAnsiTheme="minorHAnsi"/>
        </w:rPr>
        <w:t xml:space="preserve"> a jeho součástí;</w:t>
      </w:r>
    </w:p>
    <w:p w14:paraId="69D8146E" w14:textId="147794FA" w:rsidR="00A63DB6" w:rsidRPr="00B73F33" w:rsidRDefault="00A63DB6" w:rsidP="00A63DB6">
      <w:pPr>
        <w:pStyle w:val="Odstavecseseznamem"/>
        <w:numPr>
          <w:ilvl w:val="0"/>
          <w:numId w:val="29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</w:t>
      </w:r>
      <w:r w:rsidRPr="001D2DD7">
        <w:rPr>
          <w:rFonts w:asciiTheme="minorHAnsi" w:hAnsiTheme="minorHAnsi"/>
        </w:rPr>
        <w:t xml:space="preserve">ez zbytečného </w:t>
      </w:r>
      <w:r w:rsidRPr="00B73F33">
        <w:rPr>
          <w:rFonts w:asciiTheme="minorHAnsi" w:hAnsiTheme="minorHAnsi"/>
        </w:rPr>
        <w:t xml:space="preserve">prodlení telefonicky či </w:t>
      </w:r>
      <w:r w:rsidRPr="00B73F33">
        <w:rPr>
          <w:rFonts w:asciiTheme="minorHAnsi" w:hAnsiTheme="minorHAnsi"/>
          <w:color w:val="000000"/>
        </w:rPr>
        <w:t>prostřednictvím internetu</w:t>
      </w:r>
      <w:r w:rsidRPr="00B73F33">
        <w:rPr>
          <w:rFonts w:asciiTheme="minorHAnsi" w:hAnsiTheme="minorHAnsi"/>
        </w:rPr>
        <w:t xml:space="preserve"> oznámit dodavateli vznik závady, resp. potřeby provádění zásahu do </w:t>
      </w:r>
      <w:r w:rsidR="00766614">
        <w:rPr>
          <w:rFonts w:asciiTheme="minorHAnsi" w:hAnsiTheme="minorHAnsi"/>
        </w:rPr>
        <w:t>dod</w:t>
      </w:r>
      <w:r w:rsidR="003D5BD5">
        <w:rPr>
          <w:rFonts w:asciiTheme="minorHAnsi" w:hAnsiTheme="minorHAnsi"/>
        </w:rPr>
        <w:t>ávanéh</w:t>
      </w:r>
      <w:r w:rsidR="00766614">
        <w:rPr>
          <w:rFonts w:asciiTheme="minorHAnsi" w:hAnsiTheme="minorHAnsi"/>
        </w:rPr>
        <w:t>o zařízení</w:t>
      </w:r>
      <w:r w:rsidRPr="00B73F33">
        <w:rPr>
          <w:rFonts w:asciiTheme="minorHAnsi" w:hAnsiTheme="minorHAnsi"/>
        </w:rPr>
        <w:t xml:space="preserve"> a vyvinout v tomto ohledu potřebnou součinnost, tj. především umožnit zásah k minimalizaci hrozících škod, umožnit přístup pracovníků dodavatele</w:t>
      </w:r>
      <w:r w:rsidR="00EC46CA">
        <w:rPr>
          <w:rFonts w:asciiTheme="minorHAnsi" w:hAnsiTheme="minorHAnsi"/>
        </w:rPr>
        <w:t xml:space="preserve"> nebo jeho subdodavatele</w:t>
      </w:r>
      <w:r w:rsidRPr="00B73F33">
        <w:rPr>
          <w:rFonts w:asciiTheme="minorHAnsi" w:hAnsiTheme="minorHAnsi"/>
        </w:rPr>
        <w:t>, popř. pracovníků výrobce dod</w:t>
      </w:r>
      <w:r w:rsidR="009E668A">
        <w:rPr>
          <w:rFonts w:asciiTheme="minorHAnsi" w:hAnsiTheme="minorHAnsi"/>
        </w:rPr>
        <w:t>áva</w:t>
      </w:r>
      <w:r w:rsidRPr="00B73F33">
        <w:rPr>
          <w:rFonts w:asciiTheme="minorHAnsi" w:hAnsiTheme="minorHAnsi"/>
        </w:rPr>
        <w:t xml:space="preserve">ného zařízení na místo instalace v rozsahu, který je pro odstranění zjištěné vady </w:t>
      </w:r>
      <w:r w:rsidR="00EC46CA" w:rsidRPr="00B73F33">
        <w:rPr>
          <w:rFonts w:asciiTheme="minorHAnsi" w:hAnsiTheme="minorHAnsi"/>
        </w:rPr>
        <w:t>nezbytný</w:t>
      </w:r>
      <w:r w:rsidRPr="00B73F33">
        <w:rPr>
          <w:rFonts w:asciiTheme="minorHAnsi" w:hAnsiTheme="minorHAnsi"/>
        </w:rPr>
        <w:t xml:space="preserve"> atd.;</w:t>
      </w:r>
    </w:p>
    <w:p w14:paraId="2194A5F1" w14:textId="77777777" w:rsidR="00A63DB6" w:rsidRPr="00B73F33" w:rsidRDefault="00A63DB6" w:rsidP="00A63DB6">
      <w:pPr>
        <w:pStyle w:val="Odstavecseseznamem"/>
        <w:numPr>
          <w:ilvl w:val="0"/>
          <w:numId w:val="29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B73F33">
        <w:rPr>
          <w:rFonts w:asciiTheme="minorHAnsi" w:hAnsiTheme="minorHAnsi"/>
        </w:rPr>
        <w:t>Zabezpečit svá počítačová data před možnou ztrátou nebo poškozením při servisním zásahu jejich pravidelným zálohováním;</w:t>
      </w:r>
    </w:p>
    <w:p w14:paraId="5EAECA31" w14:textId="00752622" w:rsidR="00A63DB6" w:rsidRDefault="00A63DB6" w:rsidP="00F37019">
      <w:pPr>
        <w:pStyle w:val="Odstavecseseznamem"/>
        <w:numPr>
          <w:ilvl w:val="0"/>
          <w:numId w:val="29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B73F33">
        <w:rPr>
          <w:rFonts w:asciiTheme="minorHAnsi" w:hAnsiTheme="minorHAnsi"/>
        </w:rPr>
        <w:t>Přijmout veškerá opatření pro ochranu zdraví a bezpečnosti pracovníků dodavatele</w:t>
      </w:r>
      <w:r w:rsidR="00D95894">
        <w:rPr>
          <w:rFonts w:asciiTheme="minorHAnsi" w:hAnsiTheme="minorHAnsi"/>
        </w:rPr>
        <w:t xml:space="preserve"> nebo jeho subdodavatele</w:t>
      </w:r>
      <w:r w:rsidRPr="00B73F33">
        <w:rPr>
          <w:rFonts w:asciiTheme="minorHAnsi" w:hAnsiTheme="minorHAnsi"/>
        </w:rPr>
        <w:t>, popř</w:t>
      </w:r>
      <w:r w:rsidR="00D95894">
        <w:rPr>
          <w:rFonts w:asciiTheme="minorHAnsi" w:hAnsiTheme="minorHAnsi"/>
        </w:rPr>
        <w:t>ípadě</w:t>
      </w:r>
      <w:r w:rsidRPr="00B73F33">
        <w:rPr>
          <w:rFonts w:asciiTheme="minorHAnsi" w:hAnsiTheme="minorHAnsi"/>
        </w:rPr>
        <w:t xml:space="preserve"> pracovníků výrobce dod</w:t>
      </w:r>
      <w:r w:rsidR="003D5BD5">
        <w:rPr>
          <w:rFonts w:asciiTheme="minorHAnsi" w:hAnsiTheme="minorHAnsi"/>
        </w:rPr>
        <w:t>ávaného</w:t>
      </w:r>
      <w:r w:rsidRPr="00B73F33">
        <w:rPr>
          <w:rFonts w:asciiTheme="minorHAnsi" w:hAnsiTheme="minorHAnsi"/>
        </w:rPr>
        <w:t xml:space="preserve"> zařízení pohybujících</w:t>
      </w:r>
      <w:r>
        <w:rPr>
          <w:rFonts w:asciiTheme="minorHAnsi" w:hAnsiTheme="minorHAnsi"/>
        </w:rPr>
        <w:t xml:space="preserve"> </w:t>
      </w:r>
      <w:r w:rsidRPr="001D2DD7">
        <w:rPr>
          <w:rFonts w:asciiTheme="minorHAnsi" w:hAnsiTheme="minorHAnsi"/>
        </w:rPr>
        <w:t xml:space="preserve">se v prostorách </w:t>
      </w:r>
      <w:r>
        <w:rPr>
          <w:rFonts w:asciiTheme="minorHAnsi" w:hAnsiTheme="minorHAnsi"/>
        </w:rPr>
        <w:t>objednatele.</w:t>
      </w:r>
    </w:p>
    <w:p w14:paraId="2180D73A" w14:textId="5F439F81" w:rsidR="008379A5" w:rsidRPr="00EA510C" w:rsidRDefault="008379A5" w:rsidP="00F370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1FA647" w14:textId="77777777" w:rsidR="00F37019" w:rsidRPr="00812454" w:rsidRDefault="00F37019" w:rsidP="00F37019">
      <w:pPr>
        <w:jc w:val="center"/>
        <w:rPr>
          <w:rFonts w:asciiTheme="minorHAnsi" w:hAnsiTheme="minorHAnsi"/>
          <w:b/>
          <w:szCs w:val="22"/>
        </w:rPr>
      </w:pPr>
      <w:r w:rsidRPr="00812454">
        <w:rPr>
          <w:rFonts w:asciiTheme="minorHAnsi" w:hAnsiTheme="minorHAnsi"/>
          <w:b/>
          <w:szCs w:val="22"/>
        </w:rPr>
        <w:t>VII.</w:t>
      </w:r>
    </w:p>
    <w:p w14:paraId="0B3AE868" w14:textId="3578044D" w:rsidR="00F37019" w:rsidRPr="00CC5FF5" w:rsidRDefault="00F37019" w:rsidP="00F37019">
      <w:pPr>
        <w:spacing w:after="120"/>
        <w:jc w:val="center"/>
        <w:rPr>
          <w:rFonts w:asciiTheme="minorHAnsi" w:hAnsiTheme="minorHAnsi"/>
          <w:b/>
          <w:szCs w:val="22"/>
        </w:rPr>
      </w:pPr>
      <w:r w:rsidRPr="00812454">
        <w:rPr>
          <w:rFonts w:asciiTheme="minorHAnsi" w:hAnsiTheme="minorHAnsi"/>
          <w:b/>
          <w:szCs w:val="22"/>
        </w:rPr>
        <w:t>Předání a převzetí plnění</w:t>
      </w:r>
    </w:p>
    <w:p w14:paraId="68EB926B" w14:textId="2A69E85E" w:rsidR="00A05434" w:rsidRPr="00A20043" w:rsidRDefault="00A20043" w:rsidP="00A20043">
      <w:pPr>
        <w:pStyle w:val="Odstavecseseznamem"/>
        <w:numPr>
          <w:ilvl w:val="3"/>
          <w:numId w:val="14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Dodání hardware komponent, instalace a konfigurace diskového pole spolu se softwarem (včetně potřebných licencí), podpora při migraci dat a zaškolení administrátorů objednatele bude </w:t>
      </w:r>
      <w:r w:rsidR="00A05434" w:rsidRPr="00A20043">
        <w:rPr>
          <w:rFonts w:asciiTheme="minorHAnsi" w:hAnsiTheme="minorHAnsi"/>
        </w:rPr>
        <w:t>proveden</w:t>
      </w:r>
      <w:r w:rsidRPr="00A20043">
        <w:rPr>
          <w:rFonts w:asciiTheme="minorHAnsi" w:hAnsiTheme="minorHAnsi"/>
        </w:rPr>
        <w:t>o</w:t>
      </w:r>
      <w:r w:rsidR="00A05434" w:rsidRPr="00A20043">
        <w:rPr>
          <w:rFonts w:asciiTheme="minorHAnsi" w:hAnsiTheme="minorHAnsi"/>
        </w:rPr>
        <w:t xml:space="preserve"> řádným a včasným dokončením</w:t>
      </w:r>
      <w:r w:rsidR="00D32CD4" w:rsidRPr="00A20043">
        <w:rPr>
          <w:rFonts w:asciiTheme="minorHAnsi" w:hAnsiTheme="minorHAnsi"/>
        </w:rPr>
        <w:t xml:space="preserve"> </w:t>
      </w:r>
      <w:r w:rsidR="00A05434" w:rsidRPr="00A20043">
        <w:rPr>
          <w:rFonts w:asciiTheme="minorHAnsi" w:hAnsiTheme="minorHAnsi"/>
        </w:rPr>
        <w:t xml:space="preserve">a následným předáním </w:t>
      </w:r>
      <w:r w:rsidR="00A05434" w:rsidRPr="00A05434">
        <w:t xml:space="preserve">na základě písemného </w:t>
      </w:r>
      <w:r w:rsidR="00A05434" w:rsidRPr="00A20043">
        <w:rPr>
          <w:b/>
        </w:rPr>
        <w:t>předávacího protokolu</w:t>
      </w:r>
      <w:r w:rsidR="006B37AC" w:rsidRPr="00A20043">
        <w:rPr>
          <w:bCs/>
        </w:rPr>
        <w:t>,</w:t>
      </w:r>
      <w:r w:rsidR="00A05434" w:rsidRPr="00A20043">
        <w:rPr>
          <w:bCs/>
        </w:rPr>
        <w:t xml:space="preserve"> odsouhlaseného</w:t>
      </w:r>
      <w:r>
        <w:t xml:space="preserve"> </w:t>
      </w:r>
      <w:r w:rsidR="00A05434" w:rsidRPr="00A05434">
        <w:t>a podepsaného oprávněnými zástupci obou smluvních stran.</w:t>
      </w:r>
    </w:p>
    <w:p w14:paraId="46CC0DF0" w14:textId="28ECFA7F" w:rsidR="00A05434" w:rsidRPr="00A05434" w:rsidRDefault="00A05434" w:rsidP="00A05434">
      <w:pPr>
        <w:pStyle w:val="Odstavecseseznamem"/>
        <w:numPr>
          <w:ilvl w:val="3"/>
          <w:numId w:val="14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A05434">
        <w:t xml:space="preserve">Objednatel je povinen </w:t>
      </w:r>
      <w:r w:rsidR="00D32CD4">
        <w:t>dodáv</w:t>
      </w:r>
      <w:r w:rsidR="00A20043">
        <w:t xml:space="preserve">ané zařízení </w:t>
      </w:r>
      <w:r w:rsidRPr="00A05434">
        <w:t>převzít</w:t>
      </w:r>
      <w:r w:rsidR="00894AF8">
        <w:t xml:space="preserve">, </w:t>
      </w:r>
      <w:r w:rsidR="00894AF8">
        <w:rPr>
          <w:rFonts w:asciiTheme="minorHAnsi" w:hAnsiTheme="minorHAnsi"/>
        </w:rPr>
        <w:t xml:space="preserve">potvrdit </w:t>
      </w:r>
      <w:r w:rsidR="00A20043">
        <w:rPr>
          <w:rFonts w:asciiTheme="minorHAnsi" w:hAnsiTheme="minorHAnsi"/>
        </w:rPr>
        <w:t xml:space="preserve">podporu při </w:t>
      </w:r>
      <w:r w:rsidR="00491465">
        <w:rPr>
          <w:rFonts w:asciiTheme="minorHAnsi" w:hAnsiTheme="minorHAnsi"/>
        </w:rPr>
        <w:t>migrac</w:t>
      </w:r>
      <w:r w:rsidR="00A20043">
        <w:rPr>
          <w:rFonts w:asciiTheme="minorHAnsi" w:hAnsiTheme="minorHAnsi"/>
        </w:rPr>
        <w:t>i</w:t>
      </w:r>
      <w:r w:rsidR="00491465">
        <w:rPr>
          <w:rFonts w:asciiTheme="minorHAnsi" w:hAnsiTheme="minorHAnsi"/>
        </w:rPr>
        <w:t xml:space="preserve"> dat a </w:t>
      </w:r>
      <w:r w:rsidR="00894AF8">
        <w:rPr>
          <w:rFonts w:asciiTheme="minorHAnsi" w:hAnsiTheme="minorHAnsi"/>
        </w:rPr>
        <w:t xml:space="preserve">zaškolení </w:t>
      </w:r>
      <w:r w:rsidRPr="00A05434">
        <w:t xml:space="preserve">a </w:t>
      </w:r>
      <w:r w:rsidR="00491465">
        <w:t xml:space="preserve">poté </w:t>
      </w:r>
      <w:r w:rsidRPr="00A05434">
        <w:t xml:space="preserve">zaplatit dohodnutou smluvní cenu pouze v případě, že v době předání a převzetí </w:t>
      </w:r>
      <w:r w:rsidR="00894AF8">
        <w:t xml:space="preserve">nebudou na plnění </w:t>
      </w:r>
      <w:r w:rsidRPr="00A05434">
        <w:t>zjištěny vady</w:t>
      </w:r>
      <w:r w:rsidR="00491465">
        <w:t xml:space="preserve"> </w:t>
      </w:r>
      <w:r w:rsidR="00A20043">
        <w:t xml:space="preserve">nebo </w:t>
      </w:r>
      <w:r w:rsidRPr="00A05434">
        <w:t>nedodělky. Zjištěné vady a nedodělky budou uvedeny v </w:t>
      </w:r>
      <w:r w:rsidRPr="00A05434">
        <w:rPr>
          <w:b/>
        </w:rPr>
        <w:t>předávacím protokolu</w:t>
      </w:r>
      <w:r w:rsidR="00A20043">
        <w:t xml:space="preserve"> </w:t>
      </w:r>
      <w:r w:rsidRPr="00A05434">
        <w:t>s dohodnutými termíny k jejich odstranění.</w:t>
      </w:r>
    </w:p>
    <w:p w14:paraId="20644CAC" w14:textId="64AB272C" w:rsidR="00BE178D" w:rsidRPr="005C5EC9" w:rsidRDefault="00BE178D" w:rsidP="00BE178D">
      <w:pPr>
        <w:pStyle w:val="Odstavecseseznamem"/>
        <w:numPr>
          <w:ilvl w:val="3"/>
          <w:numId w:val="14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BE178D">
        <w:rPr>
          <w:rFonts w:asciiTheme="minorHAnsi" w:hAnsiTheme="minorHAnsi"/>
        </w:rPr>
        <w:t xml:space="preserve">Nebezpečí škody na </w:t>
      </w:r>
      <w:r w:rsidR="00A20043" w:rsidRPr="005C5EC9">
        <w:rPr>
          <w:rFonts w:asciiTheme="minorHAnsi" w:hAnsiTheme="minorHAnsi"/>
        </w:rPr>
        <w:t>dodávaném zařízení</w:t>
      </w:r>
      <w:r w:rsidR="00D32CD4" w:rsidRPr="005C5EC9">
        <w:rPr>
          <w:rFonts w:asciiTheme="minorHAnsi" w:hAnsiTheme="minorHAnsi"/>
        </w:rPr>
        <w:t xml:space="preserve"> </w:t>
      </w:r>
      <w:r w:rsidRPr="005C5EC9">
        <w:rPr>
          <w:rFonts w:asciiTheme="minorHAnsi" w:hAnsiTheme="minorHAnsi"/>
        </w:rPr>
        <w:t>nese až do nabytí vlastnických práv</w:t>
      </w:r>
      <w:r w:rsidR="00B655A9" w:rsidRPr="005C5EC9">
        <w:rPr>
          <w:rFonts w:asciiTheme="minorHAnsi" w:hAnsiTheme="minorHAnsi"/>
        </w:rPr>
        <w:t xml:space="preserve"> </w:t>
      </w:r>
      <w:r w:rsidRPr="005C5EC9">
        <w:rPr>
          <w:rFonts w:asciiTheme="minorHAnsi" w:hAnsiTheme="minorHAnsi"/>
        </w:rPr>
        <w:t>objednatelem dodavatel.</w:t>
      </w:r>
    </w:p>
    <w:p w14:paraId="56B9162F" w14:textId="5E38C078" w:rsidR="000A5C38" w:rsidRPr="005C5EC9" w:rsidRDefault="00A05434" w:rsidP="000A5C38">
      <w:pPr>
        <w:pStyle w:val="Odstavecseseznamem"/>
        <w:numPr>
          <w:ilvl w:val="3"/>
          <w:numId w:val="14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5C5EC9">
        <w:rPr>
          <w:rFonts w:asciiTheme="minorHAnsi" w:hAnsiTheme="minorHAnsi"/>
        </w:rPr>
        <w:t>Míst</w:t>
      </w:r>
      <w:r w:rsidR="004029AB" w:rsidRPr="005C5EC9">
        <w:rPr>
          <w:rFonts w:asciiTheme="minorHAnsi" w:hAnsiTheme="minorHAnsi"/>
        </w:rPr>
        <w:t>o</w:t>
      </w:r>
      <w:r w:rsidRPr="005C5EC9">
        <w:rPr>
          <w:rFonts w:asciiTheme="minorHAnsi" w:hAnsiTheme="minorHAnsi"/>
        </w:rPr>
        <w:t xml:space="preserve"> předání a převzetí </w:t>
      </w:r>
      <w:r w:rsidR="00D32CD4" w:rsidRPr="005C5EC9">
        <w:rPr>
          <w:rFonts w:asciiTheme="minorHAnsi" w:hAnsiTheme="minorHAnsi"/>
        </w:rPr>
        <w:t xml:space="preserve">plnění </w:t>
      </w:r>
      <w:r w:rsidRPr="005C5EC9">
        <w:rPr>
          <w:rFonts w:asciiTheme="minorHAnsi" w:hAnsiTheme="minorHAnsi"/>
        </w:rPr>
        <w:t xml:space="preserve">je </w:t>
      </w:r>
      <w:r w:rsidR="004029AB" w:rsidRPr="005C5EC9">
        <w:rPr>
          <w:rFonts w:asciiTheme="minorHAnsi" w:hAnsiTheme="minorHAnsi"/>
        </w:rPr>
        <w:t>uvedeno v čl. IV. odst. 2. této smlouvy.</w:t>
      </w:r>
    </w:p>
    <w:p w14:paraId="04C7A1EC" w14:textId="20B4E444" w:rsidR="00A05434" w:rsidRPr="000A5C38" w:rsidRDefault="00A05434" w:rsidP="000A5C38">
      <w:pPr>
        <w:pStyle w:val="Odstavecseseznamem"/>
        <w:numPr>
          <w:ilvl w:val="3"/>
          <w:numId w:val="14"/>
        </w:numPr>
        <w:spacing w:after="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5C5EC9">
        <w:rPr>
          <w:rFonts w:asciiTheme="minorHAnsi" w:hAnsiTheme="minorHAnsi"/>
          <w:color w:val="000000"/>
        </w:rPr>
        <w:t xml:space="preserve">Provedení plnění vymezeného v čl. III. odst. </w:t>
      </w:r>
      <w:r w:rsidR="000A5C38" w:rsidRPr="005C5EC9">
        <w:rPr>
          <w:rFonts w:asciiTheme="minorHAnsi" w:hAnsiTheme="minorHAnsi"/>
          <w:color w:val="000000"/>
        </w:rPr>
        <w:t>1</w:t>
      </w:r>
      <w:r w:rsidRPr="005C5EC9">
        <w:rPr>
          <w:rFonts w:asciiTheme="minorHAnsi" w:hAnsiTheme="minorHAnsi"/>
          <w:color w:val="000000"/>
        </w:rPr>
        <w:t>. smlouvy</w:t>
      </w:r>
      <w:r w:rsidRPr="00F55CD2">
        <w:rPr>
          <w:rFonts w:asciiTheme="minorHAnsi" w:hAnsiTheme="minorHAnsi"/>
          <w:color w:val="000000"/>
        </w:rPr>
        <w:t xml:space="preserve"> (výkony prováděné v rámci rozšířené technické podpory) bude dodavatel oznamovat objednateli</w:t>
      </w:r>
      <w:r w:rsidRPr="00F55CD2">
        <w:rPr>
          <w:rFonts w:asciiTheme="minorHAnsi" w:hAnsiTheme="minorHAnsi"/>
          <w:color w:val="FF0000"/>
        </w:rPr>
        <w:t xml:space="preserve"> </w:t>
      </w:r>
      <w:r w:rsidRPr="00F55CD2">
        <w:rPr>
          <w:rFonts w:asciiTheme="minorHAnsi" w:hAnsiTheme="minorHAnsi"/>
        </w:rPr>
        <w:t>telefonicky</w:t>
      </w:r>
      <w:r w:rsidR="00342D0F" w:rsidRPr="00342D0F">
        <w:rPr>
          <w:rFonts w:asciiTheme="minorHAnsi" w:hAnsiTheme="minorHAnsi"/>
        </w:rPr>
        <w:t xml:space="preserve"> či </w:t>
      </w:r>
      <w:r w:rsidRPr="00342D0F">
        <w:rPr>
          <w:rFonts w:asciiTheme="minorHAnsi" w:hAnsiTheme="minorHAnsi"/>
        </w:rPr>
        <w:t xml:space="preserve">prostřednictvím </w:t>
      </w:r>
      <w:r w:rsidR="00342D0F" w:rsidRPr="00342D0F">
        <w:rPr>
          <w:rFonts w:asciiTheme="minorHAnsi" w:hAnsiTheme="minorHAnsi"/>
        </w:rPr>
        <w:t>internetu.</w:t>
      </w:r>
    </w:p>
    <w:p w14:paraId="04A48C8F" w14:textId="4E42483B" w:rsidR="009210A2" w:rsidRPr="00894AF8" w:rsidRDefault="009210A2" w:rsidP="004917A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CD1FF7" w14:textId="77777777" w:rsidR="004917AD" w:rsidRPr="00812454" w:rsidRDefault="004917AD" w:rsidP="004917AD">
      <w:pPr>
        <w:jc w:val="center"/>
        <w:rPr>
          <w:rFonts w:ascii="Calibri" w:hAnsi="Calibri"/>
          <w:b/>
        </w:rPr>
      </w:pPr>
      <w:r w:rsidRPr="00812454">
        <w:rPr>
          <w:rFonts w:ascii="Calibri" w:hAnsi="Calibri"/>
          <w:b/>
        </w:rPr>
        <w:t>VIII.</w:t>
      </w:r>
    </w:p>
    <w:p w14:paraId="2F500F56" w14:textId="755B3798" w:rsidR="004917AD" w:rsidRPr="00B73F33" w:rsidRDefault="004917AD" w:rsidP="004917AD">
      <w:pPr>
        <w:spacing w:after="120"/>
        <w:jc w:val="center"/>
        <w:rPr>
          <w:rFonts w:ascii="Calibri" w:hAnsi="Calibri"/>
          <w:b/>
        </w:rPr>
      </w:pPr>
      <w:r w:rsidRPr="00812454">
        <w:rPr>
          <w:rFonts w:ascii="Calibri" w:hAnsi="Calibri"/>
          <w:b/>
        </w:rPr>
        <w:t xml:space="preserve">Vlastnické právo k hmotným substrátům </w:t>
      </w:r>
      <w:r w:rsidR="00D32CD4" w:rsidRPr="00812454">
        <w:rPr>
          <w:rFonts w:ascii="Calibri" w:hAnsi="Calibri"/>
          <w:b/>
        </w:rPr>
        <w:t>dod</w:t>
      </w:r>
      <w:r w:rsidR="00F55CD2" w:rsidRPr="00812454">
        <w:rPr>
          <w:rFonts w:ascii="Calibri" w:hAnsi="Calibri"/>
          <w:b/>
        </w:rPr>
        <w:t>ávaného zařízení</w:t>
      </w:r>
    </w:p>
    <w:p w14:paraId="2D693075" w14:textId="2C10C0E0" w:rsidR="004917AD" w:rsidRPr="00B73F33" w:rsidRDefault="004917AD" w:rsidP="004917AD">
      <w:pPr>
        <w:pStyle w:val="Odstavecseseznamem10"/>
        <w:widowControl w:val="0"/>
        <w:numPr>
          <w:ilvl w:val="0"/>
          <w:numId w:val="31"/>
        </w:numPr>
        <w:spacing w:before="0" w:after="120"/>
        <w:ind w:left="357" w:hanging="357"/>
        <w:contextualSpacing w:val="0"/>
        <w:rPr>
          <w:rFonts w:asciiTheme="minorHAnsi" w:hAnsiTheme="minorHAnsi"/>
          <w:color w:val="000000"/>
          <w:sz w:val="22"/>
          <w:szCs w:val="22"/>
          <w:lang w:eastAsia="cs-CZ"/>
        </w:rPr>
      </w:pPr>
      <w:r w:rsidRPr="00B73F33">
        <w:rPr>
          <w:rFonts w:asciiTheme="minorHAnsi" w:hAnsiTheme="minorHAnsi"/>
          <w:color w:val="000000"/>
          <w:sz w:val="22"/>
          <w:szCs w:val="22"/>
          <w:lang w:eastAsia="cs-CZ"/>
        </w:rPr>
        <w:t xml:space="preserve">Objednatel nabývá do vlastnictví všechny předané hmotné substráty </w:t>
      </w:r>
      <w:r w:rsidR="00D32CD4">
        <w:rPr>
          <w:rFonts w:asciiTheme="minorHAnsi" w:hAnsiTheme="minorHAnsi"/>
          <w:color w:val="000000"/>
          <w:sz w:val="22"/>
          <w:szCs w:val="22"/>
          <w:lang w:eastAsia="cs-CZ"/>
        </w:rPr>
        <w:t>dodá</w:t>
      </w:r>
      <w:r w:rsidR="001A59BE">
        <w:rPr>
          <w:rFonts w:asciiTheme="minorHAnsi" w:hAnsiTheme="minorHAnsi"/>
          <w:color w:val="000000"/>
          <w:sz w:val="22"/>
          <w:szCs w:val="22"/>
          <w:lang w:eastAsia="cs-CZ"/>
        </w:rPr>
        <w:t>vaného zařízení (hardware komponenty a jejich součásti)</w:t>
      </w:r>
      <w:r w:rsidRPr="00B73F33">
        <w:rPr>
          <w:rFonts w:asciiTheme="minorHAnsi" w:hAnsiTheme="minorHAnsi"/>
          <w:color w:val="000000"/>
          <w:sz w:val="22"/>
          <w:szCs w:val="22"/>
          <w:lang w:eastAsia="cs-CZ"/>
        </w:rPr>
        <w:t xml:space="preserve"> včetně dokumentace </w:t>
      </w:r>
      <w:r w:rsidR="00D32CD4">
        <w:rPr>
          <w:rFonts w:asciiTheme="minorHAnsi" w:hAnsiTheme="minorHAnsi"/>
          <w:color w:val="000000"/>
          <w:sz w:val="22"/>
          <w:szCs w:val="22"/>
          <w:lang w:eastAsia="cs-CZ"/>
        </w:rPr>
        <w:t>dodávaného zařízení</w:t>
      </w:r>
      <w:r w:rsidRPr="00B73F33">
        <w:rPr>
          <w:rFonts w:asciiTheme="minorHAnsi" w:hAnsiTheme="minorHAnsi"/>
          <w:color w:val="000000"/>
          <w:sz w:val="22"/>
          <w:szCs w:val="22"/>
          <w:lang w:eastAsia="cs-CZ"/>
        </w:rPr>
        <w:t xml:space="preserve">, a to okamžikem podpisu </w:t>
      </w:r>
      <w:r w:rsidRPr="00B73F33">
        <w:rPr>
          <w:rFonts w:asciiTheme="minorHAnsi" w:hAnsiTheme="minorHAnsi"/>
          <w:b/>
          <w:color w:val="000000"/>
          <w:sz w:val="22"/>
          <w:szCs w:val="22"/>
          <w:lang w:eastAsia="cs-CZ"/>
        </w:rPr>
        <w:t>předávacího protokolu</w:t>
      </w:r>
      <w:r w:rsidR="00BE178D">
        <w:rPr>
          <w:rFonts w:asciiTheme="minorHAnsi" w:hAnsiTheme="minorHAnsi"/>
          <w:color w:val="000000"/>
          <w:sz w:val="22"/>
          <w:szCs w:val="22"/>
          <w:lang w:eastAsia="cs-CZ"/>
        </w:rPr>
        <w:t xml:space="preserve"> bez výhrad.</w:t>
      </w:r>
    </w:p>
    <w:p w14:paraId="3774C6A8" w14:textId="512C4419" w:rsidR="004917AD" w:rsidRPr="001A59BE" w:rsidRDefault="004917AD" w:rsidP="001A59BE">
      <w:pPr>
        <w:pStyle w:val="Odstavecseseznamem10"/>
        <w:widowControl w:val="0"/>
        <w:numPr>
          <w:ilvl w:val="0"/>
          <w:numId w:val="31"/>
        </w:numPr>
        <w:ind w:left="357" w:hanging="357"/>
        <w:contextualSpacing w:val="0"/>
        <w:rPr>
          <w:rFonts w:asciiTheme="minorHAnsi" w:hAnsiTheme="minorHAnsi"/>
          <w:color w:val="000000"/>
          <w:sz w:val="22"/>
          <w:szCs w:val="22"/>
          <w:lang w:eastAsia="cs-CZ"/>
        </w:rPr>
      </w:pPr>
      <w:r w:rsidRPr="00B73F33">
        <w:rPr>
          <w:rFonts w:asciiTheme="minorHAnsi" w:hAnsiTheme="minorHAnsi"/>
          <w:color w:val="000000"/>
          <w:sz w:val="22"/>
          <w:szCs w:val="22"/>
          <w:lang w:eastAsia="cs-CZ"/>
        </w:rPr>
        <w:t xml:space="preserve">Dodavatel se zavazuje předat objednateli všechny hmotné substráty </w:t>
      </w:r>
      <w:r w:rsidR="001A59BE">
        <w:rPr>
          <w:rFonts w:asciiTheme="minorHAnsi" w:hAnsiTheme="minorHAnsi"/>
          <w:color w:val="000000"/>
          <w:sz w:val="22"/>
          <w:szCs w:val="22"/>
          <w:lang w:eastAsia="cs-CZ"/>
        </w:rPr>
        <w:t>dodávaného zařízení (hardware komponenty a jejich součásti) a</w:t>
      </w:r>
      <w:r w:rsidRPr="001A59BE">
        <w:rPr>
          <w:rFonts w:asciiTheme="minorHAnsi" w:hAnsiTheme="minorHAnsi"/>
          <w:color w:val="000000"/>
          <w:sz w:val="22"/>
          <w:szCs w:val="22"/>
          <w:lang w:eastAsia="cs-CZ"/>
        </w:rPr>
        <w:t xml:space="preserve"> taktéž</w:t>
      </w:r>
      <w:r w:rsidR="001A59BE">
        <w:rPr>
          <w:rFonts w:asciiTheme="minorHAnsi" w:hAnsiTheme="minorHAnsi"/>
          <w:color w:val="000000"/>
          <w:sz w:val="22"/>
          <w:szCs w:val="22"/>
          <w:lang w:eastAsia="cs-CZ"/>
        </w:rPr>
        <w:t xml:space="preserve"> </w:t>
      </w:r>
      <w:r w:rsidRPr="001A59BE">
        <w:rPr>
          <w:rFonts w:asciiTheme="minorHAnsi" w:hAnsiTheme="minorHAnsi"/>
          <w:color w:val="000000"/>
          <w:sz w:val="22"/>
          <w:szCs w:val="22"/>
          <w:lang w:eastAsia="cs-CZ"/>
        </w:rPr>
        <w:t xml:space="preserve">mu předat kompletní technickou dokumentaci </w:t>
      </w:r>
      <w:r w:rsidR="00154FCB" w:rsidRPr="001A59BE">
        <w:rPr>
          <w:rFonts w:asciiTheme="minorHAnsi" w:hAnsiTheme="minorHAnsi"/>
          <w:color w:val="000000"/>
          <w:sz w:val="22"/>
          <w:szCs w:val="22"/>
          <w:lang w:eastAsia="cs-CZ"/>
        </w:rPr>
        <w:t>dod</w:t>
      </w:r>
      <w:r w:rsidR="001A59BE">
        <w:rPr>
          <w:rFonts w:asciiTheme="minorHAnsi" w:hAnsiTheme="minorHAnsi"/>
          <w:color w:val="000000"/>
          <w:sz w:val="22"/>
          <w:szCs w:val="22"/>
          <w:lang w:eastAsia="cs-CZ"/>
        </w:rPr>
        <w:t xml:space="preserve">ávaného </w:t>
      </w:r>
      <w:r w:rsidR="00154FCB" w:rsidRPr="001A59BE">
        <w:rPr>
          <w:rFonts w:asciiTheme="minorHAnsi" w:hAnsiTheme="minorHAnsi"/>
          <w:color w:val="000000"/>
          <w:sz w:val="22"/>
          <w:szCs w:val="22"/>
          <w:lang w:eastAsia="cs-CZ"/>
        </w:rPr>
        <w:t>zařízení</w:t>
      </w:r>
      <w:r w:rsidRPr="001A59BE">
        <w:rPr>
          <w:rFonts w:asciiTheme="minorHAnsi" w:hAnsiTheme="minorHAnsi"/>
          <w:color w:val="000000"/>
          <w:sz w:val="22"/>
          <w:szCs w:val="22"/>
          <w:lang w:eastAsia="cs-CZ"/>
        </w:rPr>
        <w:t xml:space="preserve">. V souvislosti s tím je dodavatel povinen </w:t>
      </w:r>
      <w:r w:rsidRPr="001A59BE">
        <w:rPr>
          <w:rFonts w:asciiTheme="minorHAnsi" w:hAnsiTheme="minorHAnsi"/>
          <w:sz w:val="22"/>
          <w:szCs w:val="22"/>
        </w:rPr>
        <w:t xml:space="preserve">zajistit objednateli přístup k </w:t>
      </w:r>
      <w:r w:rsidRPr="001A59BE">
        <w:rPr>
          <w:rFonts w:asciiTheme="minorHAnsi" w:hAnsiTheme="minorHAnsi"/>
          <w:b/>
          <w:bCs/>
          <w:sz w:val="22"/>
          <w:szCs w:val="22"/>
        </w:rPr>
        <w:t>dokumentaci výrobce dod</w:t>
      </w:r>
      <w:r w:rsidR="001A59BE">
        <w:rPr>
          <w:rFonts w:asciiTheme="minorHAnsi" w:hAnsiTheme="minorHAnsi"/>
          <w:b/>
          <w:bCs/>
          <w:sz w:val="22"/>
          <w:szCs w:val="22"/>
        </w:rPr>
        <w:t>ávaného</w:t>
      </w:r>
      <w:r w:rsidRPr="001A59BE">
        <w:rPr>
          <w:rFonts w:asciiTheme="minorHAnsi" w:hAnsiTheme="minorHAnsi"/>
          <w:b/>
          <w:bCs/>
          <w:sz w:val="22"/>
          <w:szCs w:val="22"/>
        </w:rPr>
        <w:t xml:space="preserve"> zařízení</w:t>
      </w:r>
      <w:r w:rsidRPr="001A59BE">
        <w:rPr>
          <w:rFonts w:asciiTheme="minorHAnsi" w:hAnsiTheme="minorHAnsi"/>
          <w:sz w:val="22"/>
          <w:szCs w:val="22"/>
        </w:rPr>
        <w:t xml:space="preserve"> a taktéž ke </w:t>
      </w:r>
      <w:r w:rsidRPr="001A59BE">
        <w:rPr>
          <w:rFonts w:asciiTheme="minorHAnsi" w:hAnsiTheme="minorHAnsi"/>
          <w:b/>
          <w:bCs/>
          <w:sz w:val="22"/>
          <w:szCs w:val="22"/>
        </w:rPr>
        <w:t>znalostní bázi</w:t>
      </w:r>
      <w:r w:rsidRPr="001A59BE">
        <w:rPr>
          <w:rFonts w:asciiTheme="minorHAnsi" w:hAnsiTheme="minorHAnsi"/>
          <w:sz w:val="22"/>
          <w:szCs w:val="22"/>
        </w:rPr>
        <w:t xml:space="preserve">, kterou výrobce </w:t>
      </w:r>
      <w:r w:rsidR="001A59BE">
        <w:rPr>
          <w:rFonts w:asciiTheme="minorHAnsi" w:hAnsiTheme="minorHAnsi"/>
          <w:sz w:val="22"/>
          <w:szCs w:val="22"/>
        </w:rPr>
        <w:t xml:space="preserve">dodávaného </w:t>
      </w:r>
      <w:r w:rsidRPr="001A59BE">
        <w:rPr>
          <w:rFonts w:asciiTheme="minorHAnsi" w:hAnsiTheme="minorHAnsi"/>
          <w:sz w:val="22"/>
          <w:szCs w:val="22"/>
        </w:rPr>
        <w:t xml:space="preserve">zařízení v rámci své rozšířené záruky poskytuje, a to </w:t>
      </w:r>
      <w:r w:rsidRPr="001A59BE">
        <w:rPr>
          <w:rFonts w:asciiTheme="minorHAnsi" w:hAnsiTheme="minorHAnsi"/>
          <w:sz w:val="22"/>
          <w:szCs w:val="22"/>
          <w:lang w:eastAsia="cs-CZ"/>
        </w:rPr>
        <w:t xml:space="preserve">minimálně po dobu trvání rozšířené záruky </w:t>
      </w:r>
      <w:r w:rsidRPr="005C5EC9">
        <w:rPr>
          <w:rFonts w:asciiTheme="minorHAnsi" w:hAnsiTheme="minorHAnsi"/>
          <w:sz w:val="22"/>
          <w:szCs w:val="22"/>
          <w:lang w:eastAsia="cs-CZ"/>
        </w:rPr>
        <w:t xml:space="preserve">dle čl. </w:t>
      </w:r>
      <w:r w:rsidR="00F23026" w:rsidRPr="005C5EC9">
        <w:rPr>
          <w:rFonts w:asciiTheme="minorHAnsi" w:hAnsiTheme="minorHAnsi"/>
          <w:sz w:val="22"/>
          <w:szCs w:val="22"/>
          <w:lang w:eastAsia="cs-CZ"/>
        </w:rPr>
        <w:t>I</w:t>
      </w:r>
      <w:r w:rsidRPr="005C5EC9">
        <w:rPr>
          <w:rFonts w:asciiTheme="minorHAnsi" w:hAnsiTheme="minorHAnsi"/>
          <w:sz w:val="22"/>
          <w:szCs w:val="22"/>
          <w:lang w:eastAsia="cs-CZ"/>
        </w:rPr>
        <w:t xml:space="preserve">X. odst. </w:t>
      </w:r>
      <w:r w:rsidR="00F23026" w:rsidRPr="005C5EC9">
        <w:rPr>
          <w:rFonts w:asciiTheme="minorHAnsi" w:hAnsiTheme="minorHAnsi"/>
          <w:sz w:val="22"/>
          <w:szCs w:val="22"/>
          <w:lang w:eastAsia="cs-CZ"/>
        </w:rPr>
        <w:t>4</w:t>
      </w:r>
      <w:r w:rsidRPr="005C5EC9">
        <w:rPr>
          <w:rFonts w:asciiTheme="minorHAnsi" w:hAnsiTheme="minorHAnsi"/>
          <w:sz w:val="22"/>
          <w:szCs w:val="22"/>
          <w:lang w:eastAsia="cs-CZ"/>
        </w:rPr>
        <w:t>. smlouvy</w:t>
      </w:r>
      <w:r w:rsidRPr="001A59BE">
        <w:rPr>
          <w:rFonts w:asciiTheme="minorHAnsi" w:hAnsiTheme="minorHAnsi"/>
          <w:sz w:val="22"/>
          <w:szCs w:val="22"/>
          <w:lang w:eastAsia="cs-CZ"/>
        </w:rPr>
        <w:t>.</w:t>
      </w:r>
    </w:p>
    <w:p w14:paraId="294C9D0C" w14:textId="2A3D59CF" w:rsidR="00A208DC" w:rsidRPr="00812454" w:rsidRDefault="00C06AE3" w:rsidP="00C06AE3">
      <w:pPr>
        <w:jc w:val="center"/>
        <w:rPr>
          <w:rFonts w:asciiTheme="minorHAnsi" w:hAnsiTheme="minorHAnsi"/>
          <w:b/>
          <w:szCs w:val="22"/>
        </w:rPr>
      </w:pPr>
      <w:r w:rsidRPr="00812454">
        <w:rPr>
          <w:rFonts w:asciiTheme="minorHAnsi" w:hAnsiTheme="minorHAnsi"/>
          <w:b/>
          <w:szCs w:val="22"/>
        </w:rPr>
        <w:lastRenderedPageBreak/>
        <w:t>I</w:t>
      </w:r>
      <w:r w:rsidR="0014225F" w:rsidRPr="00812454">
        <w:rPr>
          <w:rFonts w:asciiTheme="minorHAnsi" w:hAnsiTheme="minorHAnsi"/>
          <w:b/>
          <w:szCs w:val="22"/>
        </w:rPr>
        <w:t>X</w:t>
      </w:r>
      <w:r w:rsidRPr="00812454">
        <w:rPr>
          <w:rFonts w:asciiTheme="minorHAnsi" w:hAnsiTheme="minorHAnsi"/>
          <w:b/>
          <w:szCs w:val="22"/>
        </w:rPr>
        <w:t>.</w:t>
      </w:r>
    </w:p>
    <w:p w14:paraId="7B31AF6B" w14:textId="23E6E5F6" w:rsidR="00A208DC" w:rsidRPr="00CC5FF5" w:rsidRDefault="00AA0689" w:rsidP="008E346B">
      <w:pPr>
        <w:spacing w:after="120"/>
        <w:jc w:val="center"/>
        <w:rPr>
          <w:rFonts w:asciiTheme="minorHAnsi" w:hAnsiTheme="minorHAnsi"/>
          <w:b/>
          <w:szCs w:val="22"/>
        </w:rPr>
      </w:pPr>
      <w:r w:rsidRPr="00812454">
        <w:rPr>
          <w:rFonts w:asciiTheme="minorHAnsi" w:hAnsiTheme="minorHAnsi"/>
          <w:b/>
          <w:szCs w:val="22"/>
        </w:rPr>
        <w:t>Záruční podmínky a o</w:t>
      </w:r>
      <w:r w:rsidR="00A9102F" w:rsidRPr="00812454">
        <w:rPr>
          <w:rFonts w:asciiTheme="minorHAnsi" w:hAnsiTheme="minorHAnsi"/>
          <w:b/>
          <w:szCs w:val="22"/>
        </w:rPr>
        <w:t>dpovědnost za vady</w:t>
      </w:r>
    </w:p>
    <w:p w14:paraId="21F5F90F" w14:textId="08159E1E" w:rsidR="005F1ACF" w:rsidRPr="00577BB0" w:rsidRDefault="000E3D1A" w:rsidP="005F1ACF">
      <w:pPr>
        <w:pStyle w:val="Odstavecseseznamem"/>
        <w:numPr>
          <w:ilvl w:val="3"/>
          <w:numId w:val="32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577BB0">
        <w:rPr>
          <w:rFonts w:asciiTheme="minorHAnsi" w:hAnsiTheme="minorHAnsi"/>
        </w:rPr>
        <w:t xml:space="preserve">Dodavatel </w:t>
      </w:r>
      <w:r w:rsidR="00306E0F" w:rsidRPr="00577BB0">
        <w:rPr>
          <w:rFonts w:asciiTheme="minorHAnsi" w:hAnsiTheme="minorHAnsi"/>
        </w:rPr>
        <w:t xml:space="preserve">se zavazuje </w:t>
      </w:r>
      <w:r w:rsidR="00D95894">
        <w:rPr>
          <w:rFonts w:asciiTheme="minorHAnsi" w:hAnsiTheme="minorHAnsi"/>
        </w:rPr>
        <w:t>posk</w:t>
      </w:r>
      <w:r w:rsidR="0035169B">
        <w:rPr>
          <w:rFonts w:asciiTheme="minorHAnsi" w:hAnsiTheme="minorHAnsi"/>
        </w:rPr>
        <w:t xml:space="preserve">ytovat </w:t>
      </w:r>
      <w:r w:rsidR="00D95894">
        <w:rPr>
          <w:rFonts w:asciiTheme="minorHAnsi" w:hAnsiTheme="minorHAnsi"/>
        </w:rPr>
        <w:t xml:space="preserve">plnění </w:t>
      </w:r>
      <w:r w:rsidR="00306E0F" w:rsidRPr="00577BB0">
        <w:rPr>
          <w:rFonts w:asciiTheme="minorHAnsi" w:hAnsiTheme="minorHAnsi"/>
          <w:color w:val="000000"/>
        </w:rPr>
        <w:t>bez jakýchkoli faktických</w:t>
      </w:r>
      <w:r w:rsidR="00342D0F">
        <w:rPr>
          <w:rFonts w:asciiTheme="minorHAnsi" w:hAnsiTheme="minorHAnsi"/>
          <w:color w:val="000000"/>
        </w:rPr>
        <w:t xml:space="preserve"> </w:t>
      </w:r>
      <w:r w:rsidR="00306E0F" w:rsidRPr="00577BB0">
        <w:rPr>
          <w:rFonts w:asciiTheme="minorHAnsi" w:hAnsiTheme="minorHAnsi"/>
          <w:color w:val="000000"/>
        </w:rPr>
        <w:t>a právních</w:t>
      </w:r>
      <w:r w:rsidRPr="00577BB0">
        <w:rPr>
          <w:rFonts w:asciiTheme="minorHAnsi" w:hAnsiTheme="minorHAnsi"/>
          <w:color w:val="000000"/>
        </w:rPr>
        <w:t xml:space="preserve"> </w:t>
      </w:r>
      <w:r w:rsidR="00306E0F" w:rsidRPr="00577BB0">
        <w:rPr>
          <w:rFonts w:asciiTheme="minorHAnsi" w:hAnsiTheme="minorHAnsi"/>
          <w:color w:val="000000"/>
        </w:rPr>
        <w:t>vad</w:t>
      </w:r>
      <w:r w:rsidR="00D95894">
        <w:rPr>
          <w:rFonts w:asciiTheme="minorHAnsi" w:hAnsiTheme="minorHAnsi"/>
          <w:color w:val="000000"/>
        </w:rPr>
        <w:t xml:space="preserve"> </w:t>
      </w:r>
      <w:r w:rsidR="00306E0F" w:rsidRPr="00577BB0">
        <w:rPr>
          <w:rFonts w:asciiTheme="minorHAnsi" w:hAnsiTheme="minorHAnsi"/>
          <w:color w:val="000000"/>
        </w:rPr>
        <w:t>a za podmínek</w:t>
      </w:r>
      <w:r w:rsidRPr="00577BB0">
        <w:rPr>
          <w:rFonts w:asciiTheme="minorHAnsi" w:hAnsiTheme="minorHAnsi"/>
          <w:color w:val="000000"/>
        </w:rPr>
        <w:t xml:space="preserve"> </w:t>
      </w:r>
      <w:r w:rsidR="00306E0F" w:rsidRPr="00577BB0">
        <w:rPr>
          <w:rFonts w:asciiTheme="minorHAnsi" w:hAnsiTheme="minorHAnsi"/>
          <w:color w:val="000000"/>
        </w:rPr>
        <w:t>sjednaných touto smlouvou.</w:t>
      </w:r>
    </w:p>
    <w:p w14:paraId="6DAE13C0" w14:textId="7F7A000F" w:rsidR="009672F5" w:rsidRPr="00F55CD2" w:rsidRDefault="009672F5" w:rsidP="00F55CD2">
      <w:pPr>
        <w:pStyle w:val="Odstavecseseznamem"/>
        <w:numPr>
          <w:ilvl w:val="3"/>
          <w:numId w:val="32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577BB0">
        <w:rPr>
          <w:rFonts w:asciiTheme="minorHAnsi" w:hAnsiTheme="minorHAnsi"/>
        </w:rPr>
        <w:t xml:space="preserve">Dodavatel se zaručuje, že </w:t>
      </w:r>
      <w:r w:rsidR="00F55CD2" w:rsidRPr="00CE67A6">
        <w:rPr>
          <w:rFonts w:asciiTheme="minorHAnsi" w:hAnsiTheme="minorHAnsi"/>
        </w:rPr>
        <w:t>dodání</w:t>
      </w:r>
      <w:r w:rsidR="00F55CD2">
        <w:rPr>
          <w:rFonts w:asciiTheme="minorHAnsi" w:hAnsiTheme="minorHAnsi"/>
        </w:rPr>
        <w:t xml:space="preserve"> a implementace</w:t>
      </w:r>
      <w:r w:rsidR="00F55CD2" w:rsidRPr="00CE67A6">
        <w:rPr>
          <w:rFonts w:asciiTheme="minorHAnsi" w:hAnsiTheme="minorHAnsi"/>
        </w:rPr>
        <w:t xml:space="preserve"> diskového pole</w:t>
      </w:r>
      <w:r w:rsidR="00F55CD2">
        <w:rPr>
          <w:rFonts w:asciiTheme="minorHAnsi" w:hAnsiTheme="minorHAnsi"/>
        </w:rPr>
        <w:t xml:space="preserve"> </w:t>
      </w:r>
      <w:r w:rsidR="00577BB0" w:rsidRPr="00F55CD2">
        <w:rPr>
          <w:rFonts w:asciiTheme="minorHAnsi" w:hAnsiTheme="minorHAnsi"/>
        </w:rPr>
        <w:t xml:space="preserve">bude </w:t>
      </w:r>
      <w:r w:rsidRPr="00F55CD2">
        <w:rPr>
          <w:rFonts w:asciiTheme="minorHAnsi" w:hAnsiTheme="minorHAnsi"/>
        </w:rPr>
        <w:t>proveden</w:t>
      </w:r>
      <w:r w:rsidR="00F55CD2" w:rsidRPr="00F55CD2">
        <w:rPr>
          <w:rFonts w:asciiTheme="minorHAnsi" w:hAnsiTheme="minorHAnsi"/>
        </w:rPr>
        <w:t>o</w:t>
      </w:r>
      <w:r w:rsidRPr="00F55CD2">
        <w:rPr>
          <w:rFonts w:asciiTheme="minorHAnsi" w:hAnsiTheme="minorHAnsi"/>
        </w:rPr>
        <w:t xml:space="preserve"> v souladu se všemi platnými právními předpisy, technickými normami a standardy a </w:t>
      </w:r>
      <w:r w:rsidR="00F55CD2">
        <w:rPr>
          <w:rFonts w:asciiTheme="minorHAnsi" w:hAnsiTheme="minorHAnsi"/>
        </w:rPr>
        <w:t xml:space="preserve">že dodávané zařízení </w:t>
      </w:r>
      <w:r w:rsidRPr="00F55CD2">
        <w:rPr>
          <w:rFonts w:asciiTheme="minorHAnsi" w:hAnsiTheme="minorHAnsi"/>
        </w:rPr>
        <w:t>bude splňovat veškeré zákonné podmínky</w:t>
      </w:r>
      <w:r w:rsidR="007A3C31">
        <w:rPr>
          <w:rFonts w:asciiTheme="minorHAnsi" w:hAnsiTheme="minorHAnsi"/>
        </w:rPr>
        <w:t xml:space="preserve"> platné pro jeho užívání.</w:t>
      </w:r>
    </w:p>
    <w:p w14:paraId="4CAA6697" w14:textId="0F2BDEA1" w:rsidR="005F1ACF" w:rsidRDefault="005F1ACF" w:rsidP="005F1ACF">
      <w:pPr>
        <w:pStyle w:val="Odstavecseseznamem"/>
        <w:numPr>
          <w:ilvl w:val="3"/>
          <w:numId w:val="32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577BB0">
        <w:rPr>
          <w:rFonts w:asciiTheme="minorHAnsi" w:hAnsiTheme="minorHAnsi"/>
        </w:rPr>
        <w:t xml:space="preserve">Objednatel je oprávněn kdykoli kontrolovat provádění </w:t>
      </w:r>
      <w:r w:rsidR="001A59BE">
        <w:rPr>
          <w:rFonts w:asciiTheme="minorHAnsi" w:hAnsiTheme="minorHAnsi"/>
        </w:rPr>
        <w:t>plnění</w:t>
      </w:r>
      <w:r w:rsidRPr="00577BB0">
        <w:rPr>
          <w:rFonts w:asciiTheme="minorHAnsi" w:hAnsiTheme="minorHAnsi"/>
        </w:rPr>
        <w:t xml:space="preserve">. Zjistí-li, že dodavatel provádí </w:t>
      </w:r>
      <w:r w:rsidR="001A59BE">
        <w:rPr>
          <w:rFonts w:asciiTheme="minorHAnsi" w:hAnsiTheme="minorHAnsi"/>
        </w:rPr>
        <w:t xml:space="preserve">plnění </w:t>
      </w:r>
      <w:r w:rsidRPr="00577BB0">
        <w:rPr>
          <w:rFonts w:asciiTheme="minorHAnsi" w:hAnsiTheme="minorHAnsi"/>
        </w:rPr>
        <w:t xml:space="preserve">v rozporu s touto smlouvou, je oprávněn požadovat, aby dodavatel odstranil vady vzniklé vadným prováděním a postupoval při realizaci </w:t>
      </w:r>
      <w:r w:rsidR="001A59BE">
        <w:rPr>
          <w:rFonts w:asciiTheme="minorHAnsi" w:hAnsiTheme="minorHAnsi"/>
        </w:rPr>
        <w:t>plnění</w:t>
      </w:r>
      <w:r w:rsidRPr="00577BB0">
        <w:rPr>
          <w:rFonts w:asciiTheme="minorHAnsi" w:hAnsiTheme="minorHAnsi"/>
        </w:rPr>
        <w:t xml:space="preserve"> řádným způsobem.</w:t>
      </w:r>
    </w:p>
    <w:p w14:paraId="298EE922" w14:textId="22518585" w:rsidR="00342D0F" w:rsidRPr="00342D0F" w:rsidRDefault="00790BBF" w:rsidP="00342D0F">
      <w:pPr>
        <w:pStyle w:val="Odstavecseseznamem"/>
        <w:numPr>
          <w:ilvl w:val="3"/>
          <w:numId w:val="32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577BB0">
        <w:rPr>
          <w:rFonts w:asciiTheme="minorHAnsi" w:hAnsiTheme="minorHAnsi"/>
        </w:rPr>
        <w:t xml:space="preserve">Dodavatel </w:t>
      </w:r>
      <w:r w:rsidR="00E90400" w:rsidRPr="00577BB0">
        <w:rPr>
          <w:rFonts w:asciiTheme="minorHAnsi" w:hAnsiTheme="minorHAnsi"/>
        </w:rPr>
        <w:t xml:space="preserve">se zaručuje, že </w:t>
      </w:r>
      <w:r w:rsidR="00A957CD" w:rsidRPr="00577BB0">
        <w:rPr>
          <w:rFonts w:asciiTheme="minorHAnsi" w:hAnsiTheme="minorHAnsi"/>
        </w:rPr>
        <w:t>na dod</w:t>
      </w:r>
      <w:r w:rsidR="001A59BE">
        <w:rPr>
          <w:rFonts w:asciiTheme="minorHAnsi" w:hAnsiTheme="minorHAnsi"/>
        </w:rPr>
        <w:t>ávané</w:t>
      </w:r>
      <w:r w:rsidR="00C5242E">
        <w:rPr>
          <w:rFonts w:asciiTheme="minorHAnsi" w:hAnsiTheme="minorHAnsi"/>
        </w:rPr>
        <w:t xml:space="preserve"> zařízení </w:t>
      </w:r>
      <w:r w:rsidR="00CE49D2" w:rsidRPr="00577BB0">
        <w:rPr>
          <w:rFonts w:asciiTheme="minorHAnsi" w:hAnsiTheme="minorHAnsi"/>
        </w:rPr>
        <w:t>(</w:t>
      </w:r>
      <w:bookmarkStart w:id="2" w:name="_Hlk23344329"/>
      <w:r w:rsidR="00503446" w:rsidRPr="00577BB0">
        <w:rPr>
          <w:rFonts w:asciiTheme="minorHAnsi" w:hAnsiTheme="minorHAnsi"/>
        </w:rPr>
        <w:t xml:space="preserve">na hardware </w:t>
      </w:r>
      <w:r w:rsidR="001A59BE">
        <w:rPr>
          <w:rFonts w:asciiTheme="minorHAnsi" w:hAnsiTheme="minorHAnsi"/>
        </w:rPr>
        <w:t>komponenty a</w:t>
      </w:r>
      <w:r w:rsidR="00503446" w:rsidRPr="00577BB0">
        <w:rPr>
          <w:rFonts w:asciiTheme="minorHAnsi" w:hAnsiTheme="minorHAnsi"/>
        </w:rPr>
        <w:t xml:space="preserve"> s tím spojený software</w:t>
      </w:r>
      <w:bookmarkEnd w:id="2"/>
      <w:r w:rsidR="002E5F78" w:rsidRPr="00577BB0">
        <w:rPr>
          <w:rFonts w:asciiTheme="minorHAnsi" w:hAnsiTheme="minorHAnsi"/>
        </w:rPr>
        <w:t xml:space="preserve"> včetně licencí</w:t>
      </w:r>
      <w:r w:rsidR="00CE49D2" w:rsidRPr="00577BB0">
        <w:rPr>
          <w:rFonts w:asciiTheme="minorHAnsi" w:hAnsiTheme="minorHAnsi"/>
        </w:rPr>
        <w:t xml:space="preserve">) </w:t>
      </w:r>
      <w:r w:rsidR="00E90400" w:rsidRPr="00577BB0">
        <w:rPr>
          <w:rFonts w:asciiTheme="minorHAnsi" w:hAnsiTheme="minorHAnsi"/>
        </w:rPr>
        <w:t xml:space="preserve">poskytne </w:t>
      </w:r>
      <w:r w:rsidRPr="00577BB0">
        <w:rPr>
          <w:rFonts w:asciiTheme="minorHAnsi" w:hAnsiTheme="minorHAnsi"/>
        </w:rPr>
        <w:t>objednateli</w:t>
      </w:r>
      <w:r w:rsidR="00E90400" w:rsidRPr="00577BB0">
        <w:rPr>
          <w:rFonts w:asciiTheme="minorHAnsi" w:hAnsiTheme="minorHAnsi"/>
        </w:rPr>
        <w:t xml:space="preserve"> </w:t>
      </w:r>
      <w:r w:rsidR="00F23026" w:rsidRPr="009A1FBC">
        <w:rPr>
          <w:rFonts w:asciiTheme="minorHAnsi" w:hAnsiTheme="minorHAnsi"/>
          <w:b/>
          <w:bCs/>
        </w:rPr>
        <w:t xml:space="preserve">rozšířenou </w:t>
      </w:r>
      <w:r w:rsidR="00A957CD" w:rsidRPr="009A1FBC">
        <w:rPr>
          <w:rFonts w:asciiTheme="minorHAnsi" w:hAnsiTheme="minorHAnsi"/>
          <w:b/>
          <w:bCs/>
        </w:rPr>
        <w:t>záruku</w:t>
      </w:r>
      <w:r w:rsidR="00B57EE2" w:rsidRPr="00577BB0">
        <w:rPr>
          <w:rFonts w:asciiTheme="minorHAnsi" w:hAnsiTheme="minorHAnsi"/>
        </w:rPr>
        <w:t xml:space="preserve"> v délce trvání </w:t>
      </w:r>
      <w:r w:rsidR="000C4797" w:rsidRPr="00577BB0">
        <w:rPr>
          <w:rFonts w:asciiTheme="minorHAnsi" w:hAnsiTheme="minorHAnsi"/>
        </w:rPr>
        <w:t>nejméně</w:t>
      </w:r>
      <w:r w:rsidR="00CE49D2" w:rsidRPr="00577BB0">
        <w:rPr>
          <w:rFonts w:asciiTheme="minorHAnsi" w:hAnsiTheme="minorHAnsi"/>
        </w:rPr>
        <w:t xml:space="preserve"> </w:t>
      </w:r>
      <w:r w:rsidR="00B57EE2" w:rsidRPr="00577BB0">
        <w:rPr>
          <w:rFonts w:asciiTheme="minorHAnsi" w:hAnsiTheme="minorHAnsi"/>
        </w:rPr>
        <w:t>6</w:t>
      </w:r>
      <w:r w:rsidR="00065C5B" w:rsidRPr="00577BB0">
        <w:rPr>
          <w:rFonts w:asciiTheme="minorHAnsi" w:hAnsiTheme="minorHAnsi"/>
        </w:rPr>
        <w:t>0</w:t>
      </w:r>
      <w:r w:rsidR="00B57EE2" w:rsidRPr="00577BB0">
        <w:rPr>
          <w:rFonts w:asciiTheme="minorHAnsi" w:hAnsiTheme="minorHAnsi"/>
        </w:rPr>
        <w:t xml:space="preserve"> měsíc</w:t>
      </w:r>
      <w:r w:rsidR="00961427" w:rsidRPr="00577BB0">
        <w:rPr>
          <w:rFonts w:asciiTheme="minorHAnsi" w:hAnsiTheme="minorHAnsi"/>
        </w:rPr>
        <w:t>ů</w:t>
      </w:r>
      <w:r w:rsidR="00FE54FE" w:rsidRPr="00577BB0">
        <w:rPr>
          <w:rFonts w:asciiTheme="minorHAnsi" w:hAnsiTheme="minorHAnsi"/>
        </w:rPr>
        <w:t xml:space="preserve"> </w:t>
      </w:r>
      <w:r w:rsidR="00961427" w:rsidRPr="00577BB0">
        <w:rPr>
          <w:rFonts w:asciiTheme="minorHAnsi" w:hAnsiTheme="minorHAnsi"/>
        </w:rPr>
        <w:t>(</w:t>
      </w:r>
      <w:r w:rsidR="00CE49D2" w:rsidRPr="00577BB0">
        <w:rPr>
          <w:rFonts w:asciiTheme="minorHAnsi" w:hAnsiTheme="minorHAnsi"/>
        </w:rPr>
        <w:t>s pokrytím</w:t>
      </w:r>
      <w:r w:rsidR="001A59BE">
        <w:rPr>
          <w:rFonts w:asciiTheme="minorHAnsi" w:hAnsiTheme="minorHAnsi"/>
        </w:rPr>
        <w:br/>
      </w:r>
      <w:r w:rsidR="00CE49D2" w:rsidRPr="00577BB0">
        <w:rPr>
          <w:rFonts w:asciiTheme="minorHAnsi" w:hAnsiTheme="minorHAnsi"/>
        </w:rPr>
        <w:t>24</w:t>
      </w:r>
      <w:r w:rsidR="00313A90" w:rsidRPr="00577BB0">
        <w:rPr>
          <w:rFonts w:asciiTheme="minorHAnsi" w:hAnsiTheme="minorHAnsi"/>
        </w:rPr>
        <w:t xml:space="preserve"> hodin</w:t>
      </w:r>
      <w:r w:rsidR="009E02C7" w:rsidRPr="00577BB0">
        <w:rPr>
          <w:rFonts w:asciiTheme="minorHAnsi" w:hAnsiTheme="minorHAnsi"/>
        </w:rPr>
        <w:t xml:space="preserve"> denně</w:t>
      </w:r>
      <w:r w:rsidR="001A59BE">
        <w:rPr>
          <w:rFonts w:asciiTheme="minorHAnsi" w:hAnsiTheme="minorHAnsi"/>
        </w:rPr>
        <w:t xml:space="preserve"> </w:t>
      </w:r>
      <w:r w:rsidR="00CE49D2" w:rsidRPr="00577BB0">
        <w:rPr>
          <w:rFonts w:asciiTheme="minorHAnsi" w:hAnsiTheme="minorHAnsi"/>
        </w:rPr>
        <w:t xml:space="preserve">x 7 </w:t>
      </w:r>
      <w:r w:rsidR="00313A90" w:rsidRPr="00577BB0">
        <w:rPr>
          <w:rFonts w:asciiTheme="minorHAnsi" w:hAnsiTheme="minorHAnsi"/>
        </w:rPr>
        <w:t>dn</w:t>
      </w:r>
      <w:r w:rsidR="00A20DFC">
        <w:rPr>
          <w:rFonts w:asciiTheme="minorHAnsi" w:hAnsiTheme="minorHAnsi"/>
        </w:rPr>
        <w:t>ů</w:t>
      </w:r>
      <w:r w:rsidR="00313A90" w:rsidRPr="00577BB0">
        <w:rPr>
          <w:rFonts w:asciiTheme="minorHAnsi" w:hAnsiTheme="minorHAnsi"/>
        </w:rPr>
        <w:t xml:space="preserve"> </w:t>
      </w:r>
      <w:r w:rsidR="009E02C7" w:rsidRPr="00577BB0">
        <w:rPr>
          <w:rFonts w:asciiTheme="minorHAnsi" w:hAnsiTheme="minorHAnsi"/>
        </w:rPr>
        <w:t xml:space="preserve">v týdnu </w:t>
      </w:r>
      <w:r w:rsidR="00CE49D2" w:rsidRPr="00577BB0">
        <w:rPr>
          <w:rFonts w:asciiTheme="minorHAnsi" w:hAnsiTheme="minorHAnsi"/>
        </w:rPr>
        <w:t>x 365</w:t>
      </w:r>
      <w:r w:rsidR="00313A90" w:rsidRPr="00577BB0">
        <w:rPr>
          <w:rFonts w:asciiTheme="minorHAnsi" w:hAnsiTheme="minorHAnsi"/>
        </w:rPr>
        <w:t xml:space="preserve"> dn</w:t>
      </w:r>
      <w:r w:rsidR="00A20DFC">
        <w:rPr>
          <w:rFonts w:asciiTheme="minorHAnsi" w:hAnsiTheme="minorHAnsi"/>
        </w:rPr>
        <w:t>ů</w:t>
      </w:r>
      <w:r w:rsidR="00CE49D2" w:rsidRPr="00577BB0">
        <w:rPr>
          <w:rFonts w:asciiTheme="minorHAnsi" w:hAnsiTheme="minorHAnsi"/>
        </w:rPr>
        <w:t xml:space="preserve"> </w:t>
      </w:r>
      <w:r w:rsidR="009E02C7" w:rsidRPr="00577BB0">
        <w:rPr>
          <w:rFonts w:asciiTheme="minorHAnsi" w:hAnsiTheme="minorHAnsi"/>
        </w:rPr>
        <w:t>v</w:t>
      </w:r>
      <w:r w:rsidR="0039724E" w:rsidRPr="00577BB0">
        <w:rPr>
          <w:rFonts w:asciiTheme="minorHAnsi" w:hAnsiTheme="minorHAnsi"/>
        </w:rPr>
        <w:t> </w:t>
      </w:r>
      <w:r w:rsidR="009E02C7" w:rsidRPr="00577BB0">
        <w:rPr>
          <w:rFonts w:asciiTheme="minorHAnsi" w:hAnsiTheme="minorHAnsi"/>
        </w:rPr>
        <w:t>roce</w:t>
      </w:r>
      <w:r w:rsidR="0039724E" w:rsidRPr="00577BB0">
        <w:rPr>
          <w:rFonts w:asciiTheme="minorHAnsi" w:hAnsiTheme="minorHAnsi"/>
        </w:rPr>
        <w:t xml:space="preserve">) s výměnou dílů v </w:t>
      </w:r>
      <w:r w:rsidR="00CE49D2" w:rsidRPr="00577BB0">
        <w:rPr>
          <w:rFonts w:asciiTheme="minorHAnsi" w:hAnsiTheme="minorHAnsi"/>
        </w:rPr>
        <w:t>místě instalace</w:t>
      </w:r>
      <w:r w:rsidR="00313A90" w:rsidRPr="00577BB0">
        <w:rPr>
          <w:rFonts w:asciiTheme="minorHAnsi" w:hAnsiTheme="minorHAnsi"/>
        </w:rPr>
        <w:t xml:space="preserve"> </w:t>
      </w:r>
      <w:r w:rsidR="00CE49D2" w:rsidRPr="00577BB0">
        <w:rPr>
          <w:rFonts w:asciiTheme="minorHAnsi" w:hAnsiTheme="minorHAnsi"/>
        </w:rPr>
        <w:t>do následujícího pracovního dne</w:t>
      </w:r>
      <w:r w:rsidR="001A59BE">
        <w:rPr>
          <w:rFonts w:asciiTheme="minorHAnsi" w:hAnsiTheme="minorHAnsi"/>
        </w:rPr>
        <w:t xml:space="preserve"> </w:t>
      </w:r>
      <w:r w:rsidR="00CE49D2" w:rsidRPr="00577BB0">
        <w:rPr>
          <w:rFonts w:asciiTheme="minorHAnsi" w:hAnsiTheme="minorHAnsi"/>
        </w:rPr>
        <w:t xml:space="preserve">od nahlášení </w:t>
      </w:r>
      <w:r w:rsidR="00961427" w:rsidRPr="00577BB0">
        <w:rPr>
          <w:rFonts w:asciiTheme="minorHAnsi" w:hAnsiTheme="minorHAnsi"/>
        </w:rPr>
        <w:t>vzniklé vady</w:t>
      </w:r>
      <w:r w:rsidR="00CE49D2" w:rsidRPr="00577BB0">
        <w:rPr>
          <w:rFonts w:asciiTheme="minorHAnsi" w:hAnsiTheme="minorHAnsi"/>
        </w:rPr>
        <w:t xml:space="preserve"> </w:t>
      </w:r>
      <w:r w:rsidRPr="00577BB0">
        <w:rPr>
          <w:rFonts w:asciiTheme="minorHAnsi" w:hAnsiTheme="minorHAnsi"/>
        </w:rPr>
        <w:t>objednatelem</w:t>
      </w:r>
      <w:r w:rsidR="0039724E" w:rsidRPr="00577BB0">
        <w:rPr>
          <w:rFonts w:asciiTheme="minorHAnsi" w:hAnsiTheme="minorHAnsi"/>
        </w:rPr>
        <w:t xml:space="preserve">, </w:t>
      </w:r>
      <w:r w:rsidR="00CE49D2" w:rsidRPr="00577BB0">
        <w:rPr>
          <w:rFonts w:asciiTheme="minorHAnsi" w:hAnsiTheme="minorHAnsi"/>
        </w:rPr>
        <w:t xml:space="preserve">a to </w:t>
      </w:r>
      <w:r w:rsidR="00B57EE2" w:rsidRPr="00577BB0">
        <w:rPr>
          <w:rFonts w:asciiTheme="minorHAnsi" w:hAnsiTheme="minorHAnsi"/>
        </w:rPr>
        <w:t xml:space="preserve">od okamžiku řádného převzetí </w:t>
      </w:r>
      <w:r w:rsidR="00C5242E">
        <w:rPr>
          <w:rFonts w:asciiTheme="minorHAnsi" w:hAnsiTheme="minorHAnsi"/>
        </w:rPr>
        <w:t>dodá</w:t>
      </w:r>
      <w:r w:rsidR="001A59BE">
        <w:rPr>
          <w:rFonts w:asciiTheme="minorHAnsi" w:hAnsiTheme="minorHAnsi"/>
        </w:rPr>
        <w:t>vaného zařízení</w:t>
      </w:r>
      <w:r w:rsidR="00AA0689" w:rsidRPr="00577BB0">
        <w:rPr>
          <w:rFonts w:asciiTheme="minorHAnsi" w:hAnsiTheme="minorHAnsi"/>
        </w:rPr>
        <w:t xml:space="preserve"> na základě </w:t>
      </w:r>
      <w:r w:rsidR="00AA0689" w:rsidRPr="00577BB0">
        <w:rPr>
          <w:rFonts w:asciiTheme="minorHAnsi" w:hAnsiTheme="minorHAnsi"/>
          <w:b/>
          <w:bCs/>
        </w:rPr>
        <w:t>předávacího protokolu</w:t>
      </w:r>
      <w:r w:rsidR="00AA0689" w:rsidRPr="00577BB0">
        <w:rPr>
          <w:rFonts w:asciiTheme="minorHAnsi" w:hAnsiTheme="minorHAnsi"/>
        </w:rPr>
        <w:t xml:space="preserve"> </w:t>
      </w:r>
      <w:r w:rsidR="0039724E" w:rsidRPr="00577BB0">
        <w:rPr>
          <w:rFonts w:asciiTheme="minorHAnsi" w:hAnsiTheme="minorHAnsi"/>
        </w:rPr>
        <w:t>objednatelem</w:t>
      </w:r>
      <w:r w:rsidR="00B57EE2" w:rsidRPr="00577BB0">
        <w:rPr>
          <w:rFonts w:asciiTheme="minorHAnsi" w:hAnsiTheme="minorHAnsi"/>
        </w:rPr>
        <w:t xml:space="preserve"> bez výhrad.</w:t>
      </w:r>
      <w:r w:rsidR="00AA0689" w:rsidRPr="00577BB0">
        <w:rPr>
          <w:rFonts w:asciiTheme="minorHAnsi" w:hAnsiTheme="minorHAnsi"/>
        </w:rPr>
        <w:t xml:space="preserve"> </w:t>
      </w:r>
      <w:r w:rsidR="00B57EE2" w:rsidRPr="00577BB0">
        <w:rPr>
          <w:rFonts w:asciiTheme="minorHAnsi" w:hAnsiTheme="minorHAnsi"/>
        </w:rPr>
        <w:t>Po tuto záruční</w:t>
      </w:r>
      <w:r w:rsidR="00BD247F">
        <w:rPr>
          <w:rFonts w:asciiTheme="minorHAnsi" w:hAnsiTheme="minorHAnsi"/>
        </w:rPr>
        <w:br/>
      </w:r>
      <w:r w:rsidR="00B57EE2" w:rsidRPr="00577BB0">
        <w:rPr>
          <w:rFonts w:asciiTheme="minorHAnsi" w:hAnsiTheme="minorHAnsi"/>
        </w:rPr>
        <w:t xml:space="preserve">dobu ručí </w:t>
      </w:r>
      <w:r w:rsidR="0039724E" w:rsidRPr="00577BB0">
        <w:rPr>
          <w:rFonts w:asciiTheme="minorHAnsi" w:hAnsiTheme="minorHAnsi"/>
        </w:rPr>
        <w:t>dodavatel objednateli</w:t>
      </w:r>
      <w:r w:rsidR="001A59BE">
        <w:rPr>
          <w:rFonts w:asciiTheme="minorHAnsi" w:hAnsiTheme="minorHAnsi"/>
        </w:rPr>
        <w:t xml:space="preserve"> </w:t>
      </w:r>
      <w:r w:rsidR="00B57EE2" w:rsidRPr="00577BB0">
        <w:rPr>
          <w:rFonts w:asciiTheme="minorHAnsi" w:hAnsiTheme="minorHAnsi"/>
        </w:rPr>
        <w:t>za funkčnost</w:t>
      </w:r>
      <w:r w:rsidR="00F23026">
        <w:rPr>
          <w:rFonts w:asciiTheme="minorHAnsi" w:hAnsiTheme="minorHAnsi"/>
        </w:rPr>
        <w:t xml:space="preserve"> </w:t>
      </w:r>
      <w:r w:rsidR="00B57EE2" w:rsidRPr="00577BB0">
        <w:rPr>
          <w:rFonts w:asciiTheme="minorHAnsi" w:hAnsiTheme="minorHAnsi"/>
        </w:rPr>
        <w:t>a bezpečnost dod</w:t>
      </w:r>
      <w:r w:rsidR="001A59BE">
        <w:rPr>
          <w:rFonts w:asciiTheme="minorHAnsi" w:hAnsiTheme="minorHAnsi"/>
        </w:rPr>
        <w:t>ávaného z</w:t>
      </w:r>
      <w:r w:rsidR="00C5242E">
        <w:rPr>
          <w:rFonts w:asciiTheme="minorHAnsi" w:hAnsiTheme="minorHAnsi"/>
        </w:rPr>
        <w:t>ařízení</w:t>
      </w:r>
      <w:r w:rsidR="00E90400" w:rsidRPr="00577BB0">
        <w:rPr>
          <w:rFonts w:asciiTheme="minorHAnsi" w:hAnsiTheme="minorHAnsi"/>
        </w:rPr>
        <w:t>,</w:t>
      </w:r>
      <w:r w:rsidR="00B83C04" w:rsidRPr="00577BB0">
        <w:rPr>
          <w:rFonts w:asciiTheme="minorHAnsi" w:hAnsiTheme="minorHAnsi"/>
        </w:rPr>
        <w:t xml:space="preserve"> </w:t>
      </w:r>
      <w:r w:rsidR="00B57EE2" w:rsidRPr="00577BB0">
        <w:rPr>
          <w:rFonts w:asciiTheme="minorHAnsi" w:hAnsiTheme="minorHAnsi"/>
        </w:rPr>
        <w:t>za předpokladu j</w:t>
      </w:r>
      <w:r w:rsidR="00C5242E">
        <w:rPr>
          <w:rFonts w:asciiTheme="minorHAnsi" w:hAnsiTheme="minorHAnsi"/>
        </w:rPr>
        <w:t>e</w:t>
      </w:r>
      <w:r w:rsidR="001A59BE">
        <w:rPr>
          <w:rFonts w:asciiTheme="minorHAnsi" w:hAnsiTheme="minorHAnsi"/>
        </w:rPr>
        <w:t>ho</w:t>
      </w:r>
      <w:r w:rsidR="00B57EE2" w:rsidRPr="00577BB0">
        <w:rPr>
          <w:rFonts w:asciiTheme="minorHAnsi" w:hAnsiTheme="minorHAnsi"/>
        </w:rPr>
        <w:t xml:space="preserve"> standardního používání</w:t>
      </w:r>
      <w:r w:rsidR="002049AE" w:rsidRPr="00577BB0">
        <w:rPr>
          <w:rFonts w:asciiTheme="minorHAnsi" w:hAnsiTheme="minorHAnsi"/>
        </w:rPr>
        <w:t>, přičemž záruka musí pokrývat</w:t>
      </w:r>
      <w:r w:rsidR="00D367F3" w:rsidRPr="00577BB0">
        <w:rPr>
          <w:rFonts w:asciiTheme="minorHAnsi" w:hAnsiTheme="minorHAnsi"/>
        </w:rPr>
        <w:t xml:space="preserve"> </w:t>
      </w:r>
      <w:r w:rsidR="002049AE" w:rsidRPr="00577BB0">
        <w:rPr>
          <w:rFonts w:asciiTheme="minorHAnsi" w:hAnsiTheme="minorHAnsi"/>
        </w:rPr>
        <w:t xml:space="preserve">i cenu </w:t>
      </w:r>
      <w:r w:rsidR="00FE54FE" w:rsidRPr="00577BB0">
        <w:rPr>
          <w:rFonts w:asciiTheme="minorHAnsi" w:hAnsiTheme="minorHAnsi"/>
        </w:rPr>
        <w:t>náhradních dílů</w:t>
      </w:r>
      <w:r w:rsidR="00B0530C" w:rsidRPr="00577BB0">
        <w:rPr>
          <w:rFonts w:asciiTheme="minorHAnsi" w:hAnsiTheme="minorHAnsi"/>
        </w:rPr>
        <w:t xml:space="preserve"> </w:t>
      </w:r>
      <w:r w:rsidR="00FE54FE" w:rsidRPr="00577BB0">
        <w:rPr>
          <w:rFonts w:asciiTheme="minorHAnsi" w:hAnsiTheme="minorHAnsi"/>
        </w:rPr>
        <w:t xml:space="preserve">a instalaci technikem </w:t>
      </w:r>
      <w:r w:rsidR="0039724E" w:rsidRPr="00577BB0">
        <w:rPr>
          <w:rFonts w:asciiTheme="minorHAnsi" w:hAnsiTheme="minorHAnsi"/>
        </w:rPr>
        <w:t>dodavatele</w:t>
      </w:r>
      <w:r w:rsidR="00FE54FE" w:rsidRPr="00577BB0">
        <w:rPr>
          <w:rFonts w:asciiTheme="minorHAnsi" w:hAnsiTheme="minorHAnsi"/>
        </w:rPr>
        <w:t xml:space="preserve"> / výrobce zboží v místě instalace</w:t>
      </w:r>
      <w:r w:rsidR="002049AE" w:rsidRPr="00577BB0">
        <w:rPr>
          <w:rFonts w:asciiTheme="minorHAnsi" w:hAnsiTheme="minorHAnsi"/>
        </w:rPr>
        <w:t xml:space="preserve">. </w:t>
      </w:r>
      <w:r w:rsidR="00B83C04" w:rsidRPr="00577BB0">
        <w:rPr>
          <w:rFonts w:asciiTheme="minorHAnsi" w:hAnsiTheme="minorHAnsi"/>
          <w:color w:val="000000"/>
        </w:rPr>
        <w:t>Doba záruky</w:t>
      </w:r>
      <w:r w:rsidR="002E5F78" w:rsidRPr="00577BB0">
        <w:rPr>
          <w:rFonts w:asciiTheme="minorHAnsi" w:hAnsiTheme="minorHAnsi"/>
          <w:color w:val="000000"/>
        </w:rPr>
        <w:t xml:space="preserve"> </w:t>
      </w:r>
      <w:r w:rsidR="00B83C04" w:rsidRPr="00577BB0">
        <w:rPr>
          <w:rFonts w:asciiTheme="minorHAnsi" w:hAnsiTheme="minorHAnsi"/>
          <w:color w:val="000000"/>
        </w:rPr>
        <w:t>se prodlouží o dobu</w:t>
      </w:r>
      <w:r w:rsidR="002049AE" w:rsidRPr="00577BB0">
        <w:rPr>
          <w:rFonts w:asciiTheme="minorHAnsi" w:hAnsiTheme="minorHAnsi"/>
          <w:color w:val="000000"/>
        </w:rPr>
        <w:t xml:space="preserve"> </w:t>
      </w:r>
      <w:r w:rsidR="00B83C04" w:rsidRPr="00577BB0">
        <w:rPr>
          <w:rFonts w:asciiTheme="minorHAnsi" w:hAnsiTheme="minorHAnsi"/>
          <w:color w:val="000000"/>
        </w:rPr>
        <w:t xml:space="preserve">od uplatnění oprávněné reklamace </w:t>
      </w:r>
      <w:r w:rsidR="008D3C0B" w:rsidRPr="00577BB0">
        <w:rPr>
          <w:rFonts w:asciiTheme="minorHAnsi" w:hAnsiTheme="minorHAnsi"/>
          <w:color w:val="000000"/>
        </w:rPr>
        <w:t>d</w:t>
      </w:r>
      <w:r w:rsidR="00B83C04" w:rsidRPr="00577BB0">
        <w:rPr>
          <w:rFonts w:asciiTheme="minorHAnsi" w:hAnsiTheme="minorHAnsi"/>
          <w:color w:val="000000"/>
        </w:rPr>
        <w:t>o</w:t>
      </w:r>
      <w:r w:rsidR="00CF6406" w:rsidRPr="00577BB0">
        <w:rPr>
          <w:rFonts w:asciiTheme="minorHAnsi" w:hAnsiTheme="minorHAnsi"/>
          <w:color w:val="000000"/>
        </w:rPr>
        <w:t xml:space="preserve"> </w:t>
      </w:r>
      <w:r w:rsidR="00B83C04" w:rsidRPr="00577BB0">
        <w:rPr>
          <w:rFonts w:asciiTheme="minorHAnsi" w:hAnsiTheme="minorHAnsi"/>
          <w:color w:val="000000"/>
        </w:rPr>
        <w:t>odstranění</w:t>
      </w:r>
      <w:r w:rsidR="001A59BE">
        <w:rPr>
          <w:rFonts w:asciiTheme="minorHAnsi" w:hAnsiTheme="minorHAnsi"/>
          <w:color w:val="000000"/>
        </w:rPr>
        <w:t xml:space="preserve"> </w:t>
      </w:r>
      <w:r w:rsidR="00B83C04" w:rsidRPr="00577BB0">
        <w:rPr>
          <w:rFonts w:asciiTheme="minorHAnsi" w:hAnsiTheme="minorHAnsi"/>
          <w:color w:val="000000"/>
        </w:rPr>
        <w:t>vady.</w:t>
      </w:r>
    </w:p>
    <w:p w14:paraId="6E13F844" w14:textId="01052472" w:rsidR="00342D0F" w:rsidRDefault="00342D0F" w:rsidP="00577BB0">
      <w:pPr>
        <w:pStyle w:val="Odstavecseseznamem"/>
        <w:numPr>
          <w:ilvl w:val="3"/>
          <w:numId w:val="32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577BB0">
        <w:rPr>
          <w:rFonts w:asciiTheme="minorHAnsi" w:hAnsiTheme="minorHAnsi"/>
        </w:rPr>
        <w:t xml:space="preserve">Záruka se nevztahuje na vady a dodavatel za ně neodpovídá, pokud jsou způsobené neodborným nebo neoprávněným zásahem do </w:t>
      </w:r>
      <w:r w:rsidR="00C5242E">
        <w:rPr>
          <w:rFonts w:asciiTheme="minorHAnsi" w:hAnsiTheme="minorHAnsi"/>
        </w:rPr>
        <w:t>dod</w:t>
      </w:r>
      <w:r w:rsidR="00731B84">
        <w:rPr>
          <w:rFonts w:asciiTheme="minorHAnsi" w:hAnsiTheme="minorHAnsi"/>
        </w:rPr>
        <w:t>ávaného</w:t>
      </w:r>
      <w:r w:rsidR="00C5242E">
        <w:rPr>
          <w:rFonts w:asciiTheme="minorHAnsi" w:hAnsiTheme="minorHAnsi"/>
        </w:rPr>
        <w:t xml:space="preserve"> zařízení</w:t>
      </w:r>
      <w:r w:rsidRPr="00577BB0">
        <w:rPr>
          <w:rFonts w:asciiTheme="minorHAnsi" w:hAnsiTheme="minorHAnsi"/>
        </w:rPr>
        <w:t xml:space="preserve">, nedodržením provozních podmínek dle instrukcí dodavatele nebo </w:t>
      </w:r>
      <w:r w:rsidR="002B7224">
        <w:rPr>
          <w:rFonts w:asciiTheme="minorHAnsi" w:hAnsiTheme="minorHAnsi"/>
        </w:rPr>
        <w:t xml:space="preserve">dle </w:t>
      </w:r>
      <w:r w:rsidRPr="00577BB0">
        <w:rPr>
          <w:rFonts w:asciiTheme="minorHAnsi" w:hAnsiTheme="minorHAnsi"/>
        </w:rPr>
        <w:t>dodané technické dokumentace, popř. mechanickým poškozením</w:t>
      </w:r>
      <w:r>
        <w:rPr>
          <w:rFonts w:asciiTheme="minorHAnsi" w:hAnsiTheme="minorHAnsi"/>
        </w:rPr>
        <w:t>.</w:t>
      </w:r>
    </w:p>
    <w:p w14:paraId="1D83EA9C" w14:textId="47B25EC0" w:rsidR="00342D0F" w:rsidRPr="00342D0F" w:rsidRDefault="00342D0F" w:rsidP="00342D0F">
      <w:pPr>
        <w:pStyle w:val="Odstavecseseznamem"/>
        <w:numPr>
          <w:ilvl w:val="3"/>
          <w:numId w:val="32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342D0F">
        <w:rPr>
          <w:rFonts w:asciiTheme="minorHAnsi" w:hAnsiTheme="minorHAnsi"/>
        </w:rPr>
        <w:t xml:space="preserve">Dodavatel se zaručuje, že </w:t>
      </w:r>
      <w:r w:rsidR="00C5242E">
        <w:rPr>
          <w:rFonts w:asciiTheme="minorHAnsi" w:hAnsiTheme="minorHAnsi"/>
        </w:rPr>
        <w:t>dod</w:t>
      </w:r>
      <w:r w:rsidR="00731B84">
        <w:rPr>
          <w:rFonts w:asciiTheme="minorHAnsi" w:hAnsiTheme="minorHAnsi"/>
        </w:rPr>
        <w:t>ávané</w:t>
      </w:r>
      <w:r w:rsidR="00C5242E">
        <w:rPr>
          <w:rFonts w:asciiTheme="minorHAnsi" w:hAnsiTheme="minorHAnsi"/>
        </w:rPr>
        <w:t xml:space="preserve"> </w:t>
      </w:r>
      <w:r w:rsidR="005172D5">
        <w:rPr>
          <w:rFonts w:asciiTheme="minorHAnsi" w:hAnsiTheme="minorHAnsi"/>
        </w:rPr>
        <w:t>zařízení</w:t>
      </w:r>
      <w:r w:rsidRPr="00342D0F">
        <w:rPr>
          <w:rFonts w:asciiTheme="minorHAnsi" w:hAnsiTheme="minorHAnsi"/>
        </w:rPr>
        <w:t xml:space="preserve"> bude po celou dobu poskytnuté záruky způsobil</w:t>
      </w:r>
      <w:r w:rsidR="00C5242E">
        <w:rPr>
          <w:rFonts w:asciiTheme="minorHAnsi" w:hAnsiTheme="minorHAnsi"/>
        </w:rPr>
        <w:t>é</w:t>
      </w:r>
      <w:r w:rsidRPr="00342D0F">
        <w:rPr>
          <w:rFonts w:asciiTheme="minorHAnsi" w:hAnsiTheme="minorHAnsi"/>
        </w:rPr>
        <w:t xml:space="preserve"> pro použití ke stanovenému účelu, že bude funkční dle dodané dokumentace a zachová si smluvené</w:t>
      </w:r>
      <w:r w:rsidR="00C5242E">
        <w:rPr>
          <w:rFonts w:asciiTheme="minorHAnsi" w:hAnsiTheme="minorHAnsi"/>
        </w:rPr>
        <w:t xml:space="preserve"> </w:t>
      </w:r>
      <w:r w:rsidRPr="00342D0F">
        <w:rPr>
          <w:rFonts w:asciiTheme="minorHAnsi" w:hAnsiTheme="minorHAnsi"/>
        </w:rPr>
        <w:t>i jinak obvyklé vlastnosti.</w:t>
      </w:r>
    </w:p>
    <w:p w14:paraId="75566F82" w14:textId="369C7B93" w:rsidR="002C6883" w:rsidRPr="00577BB0" w:rsidRDefault="00AD74D1" w:rsidP="002C6883">
      <w:pPr>
        <w:pStyle w:val="Odstavecseseznamem"/>
        <w:numPr>
          <w:ilvl w:val="3"/>
          <w:numId w:val="32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577BB0">
        <w:rPr>
          <w:rFonts w:asciiTheme="minorHAnsi" w:hAnsiTheme="minorHAnsi"/>
        </w:rPr>
        <w:t xml:space="preserve">Dodavatel se dále zavazuje zajišťovat pro objednatele v rámci rozšířené technické podpory i pravidelné kontroly </w:t>
      </w:r>
      <w:r w:rsidR="00C5242E">
        <w:rPr>
          <w:rFonts w:asciiTheme="minorHAnsi" w:hAnsiTheme="minorHAnsi"/>
        </w:rPr>
        <w:t>dod</w:t>
      </w:r>
      <w:r w:rsidR="00731B84">
        <w:rPr>
          <w:rFonts w:asciiTheme="minorHAnsi" w:hAnsiTheme="minorHAnsi"/>
        </w:rPr>
        <w:t>ávaného</w:t>
      </w:r>
      <w:r w:rsidR="00C5242E">
        <w:rPr>
          <w:rFonts w:asciiTheme="minorHAnsi" w:hAnsiTheme="minorHAnsi"/>
        </w:rPr>
        <w:t xml:space="preserve"> zařízení</w:t>
      </w:r>
      <w:r w:rsidRPr="00577BB0">
        <w:rPr>
          <w:rFonts w:asciiTheme="minorHAnsi" w:hAnsiTheme="minorHAnsi"/>
        </w:rPr>
        <w:t xml:space="preserve"> alespoň jednou za šest měsíců </w:t>
      </w:r>
      <w:r w:rsidR="00C5242E">
        <w:rPr>
          <w:rFonts w:asciiTheme="minorHAnsi" w:hAnsiTheme="minorHAnsi"/>
        </w:rPr>
        <w:t xml:space="preserve">včetně instalace aktualizací </w:t>
      </w:r>
      <w:r w:rsidRPr="00577BB0">
        <w:rPr>
          <w:rFonts w:asciiTheme="minorHAnsi" w:hAnsiTheme="minorHAnsi"/>
        </w:rPr>
        <w:t>softwaru</w:t>
      </w:r>
      <w:r w:rsidR="00B62B77">
        <w:rPr>
          <w:rFonts w:asciiTheme="minorHAnsi" w:hAnsiTheme="minorHAnsi"/>
        </w:rPr>
        <w:br/>
      </w:r>
      <w:r w:rsidRPr="00577BB0">
        <w:rPr>
          <w:rFonts w:asciiTheme="minorHAnsi" w:hAnsiTheme="minorHAnsi"/>
        </w:rPr>
        <w:t>v místě instalace</w:t>
      </w:r>
      <w:r w:rsidR="0040534E" w:rsidRPr="00577BB0">
        <w:rPr>
          <w:rFonts w:asciiTheme="minorHAnsi" w:hAnsiTheme="minorHAnsi"/>
        </w:rPr>
        <w:t>, a to prostřednictvím vlastních pracovníků nebo přímo výrobcem zboží.</w:t>
      </w:r>
    </w:p>
    <w:p w14:paraId="743AB597" w14:textId="7D2DC02B" w:rsidR="00577BB0" w:rsidRPr="00577BB0" w:rsidRDefault="00577BB0" w:rsidP="00577BB0">
      <w:pPr>
        <w:pStyle w:val="Odstavecseseznamem"/>
        <w:numPr>
          <w:ilvl w:val="3"/>
          <w:numId w:val="32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577BB0">
        <w:rPr>
          <w:rFonts w:asciiTheme="minorHAnsi" w:hAnsiTheme="minorHAnsi"/>
        </w:rPr>
        <w:t>Dodavatel zaručuje, že veškeré služby v rámci plnění záručních podmínek a technické podpory bud</w:t>
      </w:r>
      <w:r w:rsidR="009848A0">
        <w:rPr>
          <w:rFonts w:asciiTheme="minorHAnsi" w:hAnsiTheme="minorHAnsi"/>
        </w:rPr>
        <w:t xml:space="preserve">e poskytovat </w:t>
      </w:r>
      <w:r w:rsidRPr="00577BB0">
        <w:rPr>
          <w:rFonts w:asciiTheme="minorHAnsi" w:hAnsiTheme="minorHAnsi"/>
        </w:rPr>
        <w:t>na vysoké profesionální a odborné úrovni, v souladu s odbornými i komerčními zvyklostmi.</w:t>
      </w:r>
    </w:p>
    <w:p w14:paraId="42C3EF65" w14:textId="7C5F44D7" w:rsidR="002C6883" w:rsidRPr="00AC7593" w:rsidRDefault="00953A1F" w:rsidP="00AC7593">
      <w:pPr>
        <w:pStyle w:val="Odstavecseseznamem"/>
        <w:numPr>
          <w:ilvl w:val="3"/>
          <w:numId w:val="32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577BB0">
        <w:t xml:space="preserve">Zjistí-li </w:t>
      </w:r>
      <w:r w:rsidR="009A76B6" w:rsidRPr="00577BB0">
        <w:t>objednatel</w:t>
      </w:r>
      <w:r w:rsidRPr="00953A1F">
        <w:t xml:space="preserve"> během záruční doby, že </w:t>
      </w:r>
      <w:r w:rsidR="00C5242E">
        <w:t>do</w:t>
      </w:r>
      <w:r w:rsidR="00731B84">
        <w:t xml:space="preserve">dávané </w:t>
      </w:r>
      <w:r w:rsidR="00C5242E">
        <w:t>zařízení</w:t>
      </w:r>
      <w:r w:rsidR="000B1AD8">
        <w:t xml:space="preserve"> </w:t>
      </w:r>
      <w:r w:rsidRPr="00953A1F">
        <w:t xml:space="preserve">vykazuje vady nebo neodpovídá </w:t>
      </w:r>
      <w:r w:rsidRPr="002A1F15">
        <w:t>podmínkám této</w:t>
      </w:r>
      <w:r w:rsidR="002049AE" w:rsidRPr="002A1F15">
        <w:t xml:space="preserve"> </w:t>
      </w:r>
      <w:r w:rsidRPr="002A1F15">
        <w:t xml:space="preserve">smlouvy, neprodleně </w:t>
      </w:r>
      <w:r w:rsidR="003F27D1">
        <w:t xml:space="preserve">písemně </w:t>
      </w:r>
      <w:r w:rsidR="003F27D1" w:rsidRPr="002A1F15">
        <w:t>vyzve</w:t>
      </w:r>
      <w:r w:rsidR="003F27D1">
        <w:t xml:space="preserve"> </w:t>
      </w:r>
      <w:r w:rsidR="009A76B6">
        <w:t>dodavatele</w:t>
      </w:r>
      <w:r w:rsidRPr="002A1F15">
        <w:t xml:space="preserve"> k</w:t>
      </w:r>
      <w:r w:rsidR="002049AE" w:rsidRPr="002A1F15">
        <w:t xml:space="preserve"> zajištění nápravy. </w:t>
      </w:r>
      <w:r w:rsidR="009A76B6">
        <w:t>Dodavatel</w:t>
      </w:r>
      <w:r w:rsidR="00C5242E">
        <w:t xml:space="preserve"> </w:t>
      </w:r>
      <w:r w:rsidRPr="002A1F15">
        <w:t>je povinen</w:t>
      </w:r>
      <w:r w:rsidR="00EC3E69" w:rsidRPr="002A1F15">
        <w:t xml:space="preserve"> nejpozději v následující pracovní den od </w:t>
      </w:r>
      <w:r w:rsidR="002049AE" w:rsidRPr="002A1F15">
        <w:t xml:space="preserve">obdržení výzvy </w:t>
      </w:r>
      <w:r w:rsidR="009A76B6">
        <w:t>objednatele</w:t>
      </w:r>
      <w:r w:rsidR="002049AE" w:rsidRPr="002A1F15">
        <w:t xml:space="preserve"> </w:t>
      </w:r>
      <w:r w:rsidRPr="002A1F15">
        <w:t xml:space="preserve">zahájit na vlastní náklady odstraňování </w:t>
      </w:r>
      <w:r w:rsidR="002049AE" w:rsidRPr="002A1F15">
        <w:t xml:space="preserve">zjištěných </w:t>
      </w:r>
      <w:r w:rsidRPr="002A1F15">
        <w:t>vad</w:t>
      </w:r>
      <w:r w:rsidR="00731B84">
        <w:t xml:space="preserve"> a jejich odstranění ukončit ve stanoveném termínu pro jejich odstranění určené</w:t>
      </w:r>
      <w:r w:rsidR="00B62B77">
        <w:t>m</w:t>
      </w:r>
      <w:r w:rsidR="00731B84">
        <w:t xml:space="preserve"> na základě vzájemné dohody smluvních stran. </w:t>
      </w:r>
      <w:r w:rsidRPr="002A1F15">
        <w:t>V případě, že charakter</w:t>
      </w:r>
      <w:r w:rsidR="005E4107" w:rsidRPr="002A1F15">
        <w:t xml:space="preserve"> </w:t>
      </w:r>
      <w:r w:rsidRPr="002A1F15">
        <w:t xml:space="preserve">a závažnost vady neumožní </w:t>
      </w:r>
      <w:r w:rsidR="009A76B6">
        <w:t xml:space="preserve">dodavateli </w:t>
      </w:r>
      <w:r w:rsidRPr="002A1F15">
        <w:t>dodržet</w:t>
      </w:r>
      <w:r w:rsidR="002049AE" w:rsidRPr="002A1F15">
        <w:t xml:space="preserve"> </w:t>
      </w:r>
      <w:r w:rsidRPr="002A1F15">
        <w:t>lhůtu</w:t>
      </w:r>
      <w:r w:rsidR="00EE176C" w:rsidRPr="002A1F15">
        <w:t xml:space="preserve"> jednoho pracovního dne</w:t>
      </w:r>
      <w:r w:rsidR="00AC7593">
        <w:t xml:space="preserve"> na zahájení jejího odstraňování</w:t>
      </w:r>
      <w:r w:rsidRPr="002A1F15">
        <w:t>, dohodnou se písemně</w:t>
      </w:r>
      <w:r w:rsidR="002049AE" w:rsidRPr="002A1F15">
        <w:t xml:space="preserve"> </w:t>
      </w:r>
      <w:r w:rsidRPr="002A1F15">
        <w:t xml:space="preserve">na lhůtě delší. </w:t>
      </w:r>
      <w:r w:rsidR="009A76B6">
        <w:t>Dodavatel</w:t>
      </w:r>
      <w:r w:rsidR="005E67B4">
        <w:t xml:space="preserve"> </w:t>
      </w:r>
      <w:r w:rsidRPr="002A1F15">
        <w:t>se zavazuje nést veškeré náklady</w:t>
      </w:r>
      <w:r w:rsidR="000C7C3D" w:rsidRPr="002A1F15">
        <w:t xml:space="preserve"> </w:t>
      </w:r>
      <w:r w:rsidRPr="002A1F15">
        <w:t>s</w:t>
      </w:r>
      <w:r w:rsidR="00BF301E">
        <w:t> </w:t>
      </w:r>
      <w:r w:rsidRPr="002A1F15">
        <w:t>dostavením</w:t>
      </w:r>
      <w:r w:rsidR="00BF301E">
        <w:t xml:space="preserve"> </w:t>
      </w:r>
      <w:r w:rsidRPr="002A1F15">
        <w:t>se na místo</w:t>
      </w:r>
      <w:r w:rsidR="00BF301E">
        <w:br/>
      </w:r>
      <w:r w:rsidRPr="002A1F15">
        <w:t xml:space="preserve">a odborným posouzením všech </w:t>
      </w:r>
      <w:r w:rsidRPr="00577BB0">
        <w:t xml:space="preserve">reklamovaných vad. </w:t>
      </w:r>
      <w:r w:rsidR="007705C3" w:rsidRPr="00577BB0">
        <w:t xml:space="preserve">Záruční vada je včas uplatněna odesláním ohlášení </w:t>
      </w:r>
      <w:r w:rsidRPr="00577BB0">
        <w:t>reklamace</w:t>
      </w:r>
      <w:r w:rsidR="002049AE" w:rsidRPr="00577BB0">
        <w:t xml:space="preserve"> </w:t>
      </w:r>
      <w:r w:rsidR="007705C3" w:rsidRPr="00577BB0">
        <w:t>i v poslední den záruční doby</w:t>
      </w:r>
      <w:r w:rsidR="005E4107" w:rsidRPr="00577BB0">
        <w:t>.</w:t>
      </w:r>
    </w:p>
    <w:p w14:paraId="682403CD" w14:textId="48D3EBD2" w:rsidR="002C6883" w:rsidRPr="00577BB0" w:rsidRDefault="005E4107" w:rsidP="002C6883">
      <w:pPr>
        <w:pStyle w:val="Odstavecseseznamem"/>
        <w:numPr>
          <w:ilvl w:val="3"/>
          <w:numId w:val="32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577BB0">
        <w:rPr>
          <w:rFonts w:asciiTheme="minorHAnsi" w:hAnsiTheme="minorHAnsi"/>
        </w:rPr>
        <w:t xml:space="preserve">Veškeré vady </w:t>
      </w:r>
      <w:r w:rsidR="00166D19">
        <w:rPr>
          <w:rFonts w:asciiTheme="minorHAnsi" w:hAnsiTheme="minorHAnsi"/>
        </w:rPr>
        <w:t>dod</w:t>
      </w:r>
      <w:r w:rsidR="00731B84">
        <w:rPr>
          <w:rFonts w:asciiTheme="minorHAnsi" w:hAnsiTheme="minorHAnsi"/>
        </w:rPr>
        <w:t>ávaného</w:t>
      </w:r>
      <w:r w:rsidR="00166D19">
        <w:rPr>
          <w:rFonts w:asciiTheme="minorHAnsi" w:hAnsiTheme="minorHAnsi"/>
        </w:rPr>
        <w:t xml:space="preserve"> zařízení </w:t>
      </w:r>
      <w:r w:rsidRPr="00577BB0">
        <w:rPr>
          <w:rFonts w:asciiTheme="minorHAnsi" w:hAnsiTheme="minorHAnsi"/>
        </w:rPr>
        <w:t xml:space="preserve">zjištěné </w:t>
      </w:r>
      <w:r w:rsidR="002E5F78" w:rsidRPr="00577BB0">
        <w:rPr>
          <w:rFonts w:asciiTheme="minorHAnsi" w:hAnsiTheme="minorHAnsi"/>
        </w:rPr>
        <w:t>objednatelem</w:t>
      </w:r>
      <w:r w:rsidRPr="00577BB0">
        <w:rPr>
          <w:rFonts w:asciiTheme="minorHAnsi" w:hAnsiTheme="minorHAnsi"/>
        </w:rPr>
        <w:t xml:space="preserve"> v</w:t>
      </w:r>
      <w:r w:rsidR="00317697" w:rsidRPr="00577BB0">
        <w:rPr>
          <w:rFonts w:asciiTheme="minorHAnsi" w:hAnsiTheme="minorHAnsi"/>
        </w:rPr>
        <w:t> záruční době</w:t>
      </w:r>
      <w:r w:rsidRPr="00577BB0">
        <w:rPr>
          <w:rFonts w:asciiTheme="minorHAnsi" w:hAnsiTheme="minorHAnsi"/>
        </w:rPr>
        <w:t xml:space="preserve"> budou </w:t>
      </w:r>
      <w:r w:rsidR="00317697" w:rsidRPr="00577BB0">
        <w:rPr>
          <w:rFonts w:asciiTheme="minorHAnsi" w:hAnsiTheme="minorHAnsi"/>
        </w:rPr>
        <w:t xml:space="preserve">odstraňovány </w:t>
      </w:r>
      <w:r w:rsidR="009848A0">
        <w:rPr>
          <w:rFonts w:asciiTheme="minorHAnsi" w:hAnsiTheme="minorHAnsi"/>
        </w:rPr>
        <w:t>takto:</w:t>
      </w:r>
    </w:p>
    <w:p w14:paraId="285AA255" w14:textId="076A41F1" w:rsidR="002C6883" w:rsidRPr="00577BB0" w:rsidRDefault="002C6883" w:rsidP="002C6883">
      <w:pPr>
        <w:pStyle w:val="Odstavecseseznamem"/>
        <w:numPr>
          <w:ilvl w:val="4"/>
          <w:numId w:val="34"/>
        </w:numPr>
        <w:spacing w:after="6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577BB0">
        <w:t xml:space="preserve">v případě opravitelných vad má objednatel právo požadovat po dodavateli odstranění vady bezplatnou opravou </w:t>
      </w:r>
      <w:r w:rsidR="00731B84">
        <w:t xml:space="preserve">dodávaného </w:t>
      </w:r>
      <w:r w:rsidR="00C5242E">
        <w:t xml:space="preserve">zařízení </w:t>
      </w:r>
      <w:r w:rsidRPr="00577BB0">
        <w:t>nebo jeho části</w:t>
      </w:r>
      <w:r w:rsidR="00896F7A">
        <w:t>;</w:t>
      </w:r>
    </w:p>
    <w:p w14:paraId="3812603C" w14:textId="28BB616F" w:rsidR="002C6883" w:rsidRPr="00577BB0" w:rsidRDefault="002C6883" w:rsidP="009848A0">
      <w:pPr>
        <w:pStyle w:val="Odstavecseseznamem"/>
        <w:numPr>
          <w:ilvl w:val="4"/>
          <w:numId w:val="34"/>
        </w:numPr>
        <w:spacing w:after="24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577BB0">
        <w:t xml:space="preserve">v případě neopravitelných vad má objednatel právo požadovat po dodavateli odstranění vady bezplatným dodáním </w:t>
      </w:r>
      <w:r w:rsidR="00C5242E">
        <w:t xml:space="preserve">a implementací </w:t>
      </w:r>
      <w:r w:rsidRPr="00577BB0">
        <w:t>nového zařízení, vč</w:t>
      </w:r>
      <w:r w:rsidR="00C06E73">
        <w:t>etně</w:t>
      </w:r>
      <w:r w:rsidRPr="00577BB0">
        <w:t xml:space="preserve"> odvozu a (ekologické) likvidace vadných komponent.</w:t>
      </w:r>
    </w:p>
    <w:p w14:paraId="7A385647" w14:textId="126B4315" w:rsidR="002C6883" w:rsidRPr="00577BB0" w:rsidRDefault="00585FF0" w:rsidP="002C6883">
      <w:pPr>
        <w:pStyle w:val="Odstavecseseznamem"/>
        <w:numPr>
          <w:ilvl w:val="3"/>
          <w:numId w:val="32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577BB0">
        <w:rPr>
          <w:rFonts w:asciiTheme="minorHAnsi" w:hAnsiTheme="minorHAnsi" w:cstheme="minorHAnsi"/>
        </w:rPr>
        <w:t xml:space="preserve">Dodavatel je povinen řádným způsobem </w:t>
      </w:r>
      <w:r w:rsidRPr="00577BB0">
        <w:rPr>
          <w:rFonts w:asciiTheme="minorHAnsi" w:hAnsiTheme="minorHAnsi" w:cstheme="minorHAnsi"/>
          <w:b/>
          <w:bCs/>
        </w:rPr>
        <w:t xml:space="preserve">uzavřít </w:t>
      </w:r>
      <w:r w:rsidR="003D0F78">
        <w:rPr>
          <w:rFonts w:asciiTheme="minorHAnsi" w:hAnsiTheme="minorHAnsi" w:cstheme="minorHAnsi"/>
          <w:b/>
          <w:bCs/>
        </w:rPr>
        <w:t xml:space="preserve">a objednateli doložit </w:t>
      </w:r>
      <w:r w:rsidRPr="00577BB0">
        <w:rPr>
          <w:rFonts w:asciiTheme="minorHAnsi" w:hAnsiTheme="minorHAnsi" w:cstheme="minorHAnsi"/>
          <w:b/>
          <w:bCs/>
        </w:rPr>
        <w:t>dohodu o podpoře s výrobcem dodávaného zařízení</w:t>
      </w:r>
      <w:r w:rsidRPr="00577BB0">
        <w:rPr>
          <w:rFonts w:asciiTheme="minorHAnsi" w:hAnsiTheme="minorHAnsi" w:cstheme="minorHAnsi"/>
        </w:rPr>
        <w:t xml:space="preserve"> tak, aby v případě závady na </w:t>
      </w:r>
      <w:r w:rsidR="00705383">
        <w:rPr>
          <w:rFonts w:asciiTheme="minorHAnsi" w:hAnsiTheme="minorHAnsi" w:cstheme="minorHAnsi"/>
        </w:rPr>
        <w:t>dod</w:t>
      </w:r>
      <w:r w:rsidR="00731B84">
        <w:rPr>
          <w:rFonts w:asciiTheme="minorHAnsi" w:hAnsiTheme="minorHAnsi" w:cstheme="minorHAnsi"/>
        </w:rPr>
        <w:t xml:space="preserve">ávaném </w:t>
      </w:r>
      <w:r w:rsidR="00705383">
        <w:rPr>
          <w:rFonts w:asciiTheme="minorHAnsi" w:hAnsiTheme="minorHAnsi" w:cstheme="minorHAnsi"/>
        </w:rPr>
        <w:t>zařízení</w:t>
      </w:r>
      <w:r w:rsidRPr="00577BB0">
        <w:rPr>
          <w:rFonts w:asciiTheme="minorHAnsi" w:hAnsiTheme="minorHAnsi" w:cstheme="minorHAnsi"/>
        </w:rPr>
        <w:t>, kterou není dodavatel schopen sám odstranit, mohl objednatel tuto závadu eskalovat přímo k výrobci zařízení.</w:t>
      </w:r>
    </w:p>
    <w:p w14:paraId="2A2211F4" w14:textId="08F433CD" w:rsidR="00BC5261" w:rsidRPr="00DF7EF6" w:rsidRDefault="005E4107" w:rsidP="00DF7EF6">
      <w:pPr>
        <w:pStyle w:val="Odstavecseseznamem"/>
        <w:numPr>
          <w:ilvl w:val="3"/>
          <w:numId w:val="32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577BB0">
        <w:lastRenderedPageBreak/>
        <w:t>Ne</w:t>
      </w:r>
      <w:r w:rsidR="007C6CD7">
        <w:t>zahájí</w:t>
      </w:r>
      <w:r w:rsidRPr="00577BB0">
        <w:t xml:space="preserve">-li </w:t>
      </w:r>
      <w:r w:rsidR="00F23026">
        <w:t>dodavatel</w:t>
      </w:r>
      <w:r w:rsidRPr="00577BB0">
        <w:t xml:space="preserve"> </w:t>
      </w:r>
      <w:r w:rsidR="007C6CD7">
        <w:t>odstraňování</w:t>
      </w:r>
      <w:r w:rsidRPr="00577BB0">
        <w:t xml:space="preserve"> reklamované vady</w:t>
      </w:r>
      <w:r w:rsidR="007C6CD7">
        <w:t xml:space="preserve"> ve lhůtě </w:t>
      </w:r>
      <w:r w:rsidR="007C6CD7" w:rsidRPr="005C5EC9">
        <w:t xml:space="preserve">uvedené v odst. 9. tohoto článku </w:t>
      </w:r>
      <w:r w:rsidRPr="005C5EC9">
        <w:t xml:space="preserve">anebo </w:t>
      </w:r>
      <w:r w:rsidRPr="005C5EC9">
        <w:rPr>
          <w:rFonts w:asciiTheme="minorHAnsi" w:hAnsiTheme="minorHAnsi"/>
          <w:color w:val="000000"/>
        </w:rPr>
        <w:t>neodstraní-li reklamovanou vadu ve lhůtě písemně dohodnuté s </w:t>
      </w:r>
      <w:r w:rsidR="00F23026" w:rsidRPr="005C5EC9">
        <w:rPr>
          <w:rFonts w:asciiTheme="minorHAnsi" w:hAnsiTheme="minorHAnsi"/>
          <w:color w:val="000000"/>
        </w:rPr>
        <w:t>objednatelem</w:t>
      </w:r>
      <w:r w:rsidRPr="005C5EC9">
        <w:rPr>
          <w:rFonts w:asciiTheme="minorHAnsi" w:hAnsiTheme="minorHAnsi"/>
          <w:color w:val="000000"/>
        </w:rPr>
        <w:t>,</w:t>
      </w:r>
      <w:r w:rsidRPr="005C5EC9">
        <w:rPr>
          <w:rFonts w:asciiTheme="minorHAnsi" w:hAnsiTheme="minorHAnsi"/>
        </w:rPr>
        <w:t xml:space="preserve"> je </w:t>
      </w:r>
      <w:r w:rsidR="00F23026" w:rsidRPr="005C5EC9">
        <w:rPr>
          <w:rFonts w:asciiTheme="minorHAnsi" w:hAnsiTheme="minorHAnsi"/>
        </w:rPr>
        <w:t>objednatel</w:t>
      </w:r>
      <w:r w:rsidRPr="005C5EC9">
        <w:rPr>
          <w:rFonts w:asciiTheme="minorHAnsi" w:hAnsiTheme="minorHAnsi"/>
        </w:rPr>
        <w:t xml:space="preserve"> oprávněn </w:t>
      </w:r>
      <w:r w:rsidRPr="005C5EC9">
        <w:t xml:space="preserve">pověřit odstraněním vady třetí osobu a náklady s tím spojené půjdou k tíži </w:t>
      </w:r>
      <w:r w:rsidR="00F23026" w:rsidRPr="005C5EC9">
        <w:t>dodavatele</w:t>
      </w:r>
      <w:r w:rsidRPr="005C5EC9">
        <w:t xml:space="preserve">, s čímž </w:t>
      </w:r>
      <w:r w:rsidR="00F23026" w:rsidRPr="005C5EC9">
        <w:t>dodavatel</w:t>
      </w:r>
      <w:r w:rsidRPr="005C5EC9">
        <w:t xml:space="preserve"> vyjadřuje svůj souhlas. V tomto případě je </w:t>
      </w:r>
      <w:r w:rsidR="00F23026" w:rsidRPr="005C5EC9">
        <w:t xml:space="preserve">dodavatel </w:t>
      </w:r>
      <w:r w:rsidRPr="005C5EC9">
        <w:t xml:space="preserve">povinen uhradit </w:t>
      </w:r>
      <w:r w:rsidR="00F23026" w:rsidRPr="005C5EC9">
        <w:t xml:space="preserve">objednateli </w:t>
      </w:r>
      <w:r w:rsidRPr="005C5EC9">
        <w:t>zároveň smluvní pokutu ve výši</w:t>
      </w:r>
      <w:r w:rsidR="007C6CD7" w:rsidRPr="005C5EC9">
        <w:t xml:space="preserve"> </w:t>
      </w:r>
      <w:r w:rsidRPr="005C5EC9">
        <w:t>10 000 Kč</w:t>
      </w:r>
      <w:r w:rsidR="00A20DFC" w:rsidRPr="005C5EC9">
        <w:t xml:space="preserve"> </w:t>
      </w:r>
      <w:r w:rsidRPr="005C5EC9">
        <w:t xml:space="preserve">za každý takový případ. </w:t>
      </w:r>
      <w:r w:rsidR="00F23026" w:rsidRPr="005C5EC9">
        <w:t>Dodavatel</w:t>
      </w:r>
      <w:r w:rsidRPr="005C5EC9">
        <w:t xml:space="preserve"> je povinen tyto náklady a smluvní</w:t>
      </w:r>
      <w:r w:rsidRPr="00577BB0">
        <w:t xml:space="preserve"> pokutu uhradit</w:t>
      </w:r>
      <w:r w:rsidR="007C6CD7">
        <w:t xml:space="preserve"> </w:t>
      </w:r>
      <w:r w:rsidRPr="00577BB0">
        <w:t xml:space="preserve">do </w:t>
      </w:r>
      <w:r w:rsidR="00AC25EF" w:rsidRPr="00577BB0">
        <w:t>14</w:t>
      </w:r>
      <w:r w:rsidRPr="00577BB0">
        <w:t xml:space="preserve"> </w:t>
      </w:r>
      <w:r w:rsidR="00A20DFC">
        <w:t xml:space="preserve">kalendářních </w:t>
      </w:r>
      <w:r w:rsidRPr="00577BB0">
        <w:t>dnů poté,</w:t>
      </w:r>
      <w:r w:rsidR="00A20DFC">
        <w:t xml:space="preserve"> </w:t>
      </w:r>
      <w:r w:rsidRPr="00577BB0">
        <w:t xml:space="preserve">co jejich vyúčtování obdržel od </w:t>
      </w:r>
      <w:r w:rsidR="00F23026">
        <w:t>objednatele</w:t>
      </w:r>
      <w:r w:rsidR="00AC25EF" w:rsidRPr="00577BB0">
        <w:t>.</w:t>
      </w:r>
    </w:p>
    <w:p w14:paraId="7297D20D" w14:textId="293D2786" w:rsidR="005A0D45" w:rsidRDefault="005A0D45" w:rsidP="005A0D45">
      <w:pPr>
        <w:pStyle w:val="Odstavecseseznamem"/>
        <w:numPr>
          <w:ilvl w:val="3"/>
          <w:numId w:val="32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5A0D45">
        <w:rPr>
          <w:rFonts w:asciiTheme="minorHAnsi" w:hAnsiTheme="minorHAnsi"/>
        </w:rPr>
        <w:t>Objednatel je oprávněn kontrolovat provádění plnění rozšířené technické podpory včetně výsledných výkonů provedených v rámci technické kontroly. Zjistí-li objednatel, že dodavatel provádí rozšířenou technickou podporu v rozporu s touto smlouvou nebo provedený výkon rozšířené technické podpory, který dodavatel objednateli oznámil, má vady a nedostatky, je oprávněn požadovat, aby dodavatel vzniklé vady odstranil a postupoval při realizaci rozšířené technické podpory řádným způsobem.</w:t>
      </w:r>
    </w:p>
    <w:p w14:paraId="383E9EA2" w14:textId="39488EE9" w:rsidR="00705383" w:rsidRDefault="005A0D45" w:rsidP="00F92355">
      <w:pPr>
        <w:pStyle w:val="Odstavecseseznamem"/>
        <w:numPr>
          <w:ilvl w:val="3"/>
          <w:numId w:val="32"/>
        </w:numPr>
        <w:spacing w:after="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5A0D45">
        <w:rPr>
          <w:rFonts w:asciiTheme="minorHAnsi" w:hAnsiTheme="minorHAnsi"/>
        </w:rPr>
        <w:t>Objednatel se zavazuje oznámit dodavateli případné vady rozšířené technické podpory bezprostředně po jejich zjištění, a to telefonicky nebo prostřednictvím internetu.</w:t>
      </w:r>
    </w:p>
    <w:p w14:paraId="106A6CB2" w14:textId="77777777" w:rsidR="00F92355" w:rsidRPr="00F92355" w:rsidRDefault="00F92355" w:rsidP="00F92355">
      <w:pPr>
        <w:jc w:val="both"/>
        <w:rPr>
          <w:rFonts w:asciiTheme="minorHAnsi" w:hAnsiTheme="minorHAnsi"/>
          <w:sz w:val="22"/>
          <w:szCs w:val="22"/>
        </w:rPr>
      </w:pPr>
    </w:p>
    <w:p w14:paraId="0F7DD127" w14:textId="7DC2E0FF" w:rsidR="00CF6406" w:rsidRPr="00812454" w:rsidRDefault="007D2FB8" w:rsidP="00CF6406">
      <w:pPr>
        <w:jc w:val="center"/>
        <w:rPr>
          <w:rFonts w:asciiTheme="minorHAnsi" w:hAnsiTheme="minorHAnsi"/>
          <w:b/>
          <w:szCs w:val="22"/>
        </w:rPr>
      </w:pPr>
      <w:r w:rsidRPr="00812454">
        <w:rPr>
          <w:rFonts w:asciiTheme="minorHAnsi" w:hAnsiTheme="minorHAnsi"/>
          <w:b/>
          <w:szCs w:val="22"/>
        </w:rPr>
        <w:t>X</w:t>
      </w:r>
      <w:r w:rsidR="00CF6406" w:rsidRPr="00812454">
        <w:rPr>
          <w:rFonts w:asciiTheme="minorHAnsi" w:hAnsiTheme="minorHAnsi"/>
          <w:b/>
          <w:szCs w:val="22"/>
        </w:rPr>
        <w:t>.</w:t>
      </w:r>
    </w:p>
    <w:p w14:paraId="68CD745F" w14:textId="12F23278" w:rsidR="00AE1577" w:rsidRPr="00CC5FF5" w:rsidRDefault="00F23026" w:rsidP="00AE1577">
      <w:pPr>
        <w:spacing w:after="120"/>
        <w:jc w:val="center"/>
        <w:rPr>
          <w:rFonts w:asciiTheme="minorHAnsi" w:hAnsiTheme="minorHAnsi"/>
          <w:b/>
          <w:szCs w:val="22"/>
        </w:rPr>
      </w:pPr>
      <w:r w:rsidRPr="00812454">
        <w:rPr>
          <w:rFonts w:asciiTheme="minorHAnsi" w:hAnsiTheme="minorHAnsi"/>
          <w:b/>
          <w:szCs w:val="22"/>
        </w:rPr>
        <w:t>Ostatní s</w:t>
      </w:r>
      <w:r w:rsidR="00342D0F" w:rsidRPr="00812454">
        <w:rPr>
          <w:rFonts w:asciiTheme="minorHAnsi" w:hAnsiTheme="minorHAnsi"/>
          <w:b/>
          <w:szCs w:val="22"/>
        </w:rPr>
        <w:t>mluvní pokuty a odpovědnost za škodu</w:t>
      </w:r>
    </w:p>
    <w:p w14:paraId="79CD01AB" w14:textId="77777777" w:rsidR="00690CE9" w:rsidRPr="00F76ED4" w:rsidRDefault="007D2FB8" w:rsidP="00690CE9">
      <w:pPr>
        <w:pStyle w:val="Odstavecseseznamem"/>
        <w:numPr>
          <w:ilvl w:val="6"/>
          <w:numId w:val="34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7D2FB8">
        <w:rPr>
          <w:rFonts w:asciiTheme="minorHAnsi" w:hAnsiTheme="minorHAnsi"/>
        </w:rPr>
        <w:t xml:space="preserve">Smluvní strany se dohodly, že </w:t>
      </w:r>
      <w:r w:rsidRPr="007D2FB8">
        <w:rPr>
          <w:rFonts w:asciiTheme="minorHAnsi" w:hAnsiTheme="minorHAnsi"/>
          <w:b/>
          <w:bCs/>
        </w:rPr>
        <w:t>dodavatel zaplatí</w:t>
      </w:r>
      <w:r w:rsidRPr="007D2FB8">
        <w:rPr>
          <w:rFonts w:asciiTheme="minorHAnsi" w:hAnsiTheme="minorHAnsi"/>
        </w:rPr>
        <w:t xml:space="preserve"> objednateli smluvní pokutu (je-li nedodržení smluvních podmínek </w:t>
      </w:r>
      <w:r w:rsidRPr="00F76ED4">
        <w:rPr>
          <w:rFonts w:asciiTheme="minorHAnsi" w:hAnsiTheme="minorHAnsi"/>
        </w:rPr>
        <w:t>zaviněné dodavatelem):</w:t>
      </w:r>
    </w:p>
    <w:p w14:paraId="3CBE4B57" w14:textId="04A43DFC" w:rsidR="007D2FB8" w:rsidRPr="00B12A2A" w:rsidRDefault="007D2FB8" w:rsidP="00050EBD">
      <w:pPr>
        <w:pStyle w:val="Odstavecseseznamem"/>
        <w:numPr>
          <w:ilvl w:val="6"/>
          <w:numId w:val="38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F76ED4">
        <w:rPr>
          <w:color w:val="000000"/>
        </w:rPr>
        <w:t>Za</w:t>
      </w:r>
      <w:r w:rsidR="00C3440E" w:rsidRPr="00F76ED4">
        <w:rPr>
          <w:color w:val="000000"/>
        </w:rPr>
        <w:t xml:space="preserve"> neprovedení</w:t>
      </w:r>
      <w:r w:rsidR="00F76ED4" w:rsidRPr="00F76ED4">
        <w:rPr>
          <w:color w:val="000000"/>
        </w:rPr>
        <w:t xml:space="preserve"> </w:t>
      </w:r>
      <w:r w:rsidR="00330EA0" w:rsidRPr="006D0DDB">
        <w:rPr>
          <w:color w:val="000000"/>
        </w:rPr>
        <w:t xml:space="preserve">dodání, instalace a </w:t>
      </w:r>
      <w:r w:rsidR="00330EA0" w:rsidRPr="00B12A2A">
        <w:rPr>
          <w:color w:val="000000"/>
        </w:rPr>
        <w:t xml:space="preserve">konfigurace diskového pole </w:t>
      </w:r>
      <w:r w:rsidR="00F76ED4" w:rsidRPr="00B12A2A">
        <w:rPr>
          <w:color w:val="000000"/>
        </w:rPr>
        <w:t xml:space="preserve">v termínu </w:t>
      </w:r>
      <w:r w:rsidR="00690CE9" w:rsidRPr="00B12A2A">
        <w:rPr>
          <w:color w:val="000000"/>
        </w:rPr>
        <w:t xml:space="preserve">dle </w:t>
      </w:r>
      <w:r w:rsidRPr="00B12A2A">
        <w:rPr>
          <w:color w:val="000000"/>
        </w:rPr>
        <w:t>čl. I</w:t>
      </w:r>
      <w:r w:rsidR="00690CE9" w:rsidRPr="00B12A2A">
        <w:rPr>
          <w:color w:val="000000"/>
        </w:rPr>
        <w:t>V</w:t>
      </w:r>
      <w:r w:rsidRPr="00B12A2A">
        <w:rPr>
          <w:color w:val="000000"/>
        </w:rPr>
        <w:t xml:space="preserve">. odst. 1. </w:t>
      </w:r>
      <w:r w:rsidR="00690CE9" w:rsidRPr="00B12A2A">
        <w:rPr>
          <w:color w:val="000000"/>
        </w:rPr>
        <w:t xml:space="preserve">písm. a) </w:t>
      </w:r>
      <w:r w:rsidRPr="00B12A2A">
        <w:rPr>
          <w:color w:val="000000"/>
          <w:spacing w:val="-2"/>
        </w:rPr>
        <w:t>ve výši</w:t>
      </w:r>
      <w:r w:rsidR="00330EA0" w:rsidRPr="00B12A2A">
        <w:rPr>
          <w:color w:val="000000"/>
          <w:spacing w:val="-2"/>
        </w:rPr>
        <w:t xml:space="preserve"> </w:t>
      </w:r>
      <w:r w:rsidRPr="00B12A2A">
        <w:rPr>
          <w:color w:val="000000"/>
          <w:spacing w:val="-2"/>
        </w:rPr>
        <w:t>0,05 % z</w:t>
      </w:r>
      <w:r w:rsidR="00690CE9" w:rsidRPr="00B12A2A">
        <w:rPr>
          <w:color w:val="000000"/>
          <w:spacing w:val="-2"/>
        </w:rPr>
        <w:t>e</w:t>
      </w:r>
      <w:r w:rsidRPr="00B12A2A">
        <w:rPr>
          <w:color w:val="000000"/>
          <w:spacing w:val="-2"/>
        </w:rPr>
        <w:t xml:space="preserve"> smluvní ceny</w:t>
      </w:r>
      <w:r w:rsidR="00690CE9" w:rsidRPr="00B12A2A">
        <w:rPr>
          <w:color w:val="000000"/>
          <w:spacing w:val="-2"/>
        </w:rPr>
        <w:t xml:space="preserve"> </w:t>
      </w:r>
      <w:r w:rsidR="00836FEB" w:rsidRPr="00B12A2A">
        <w:rPr>
          <w:color w:val="000000"/>
          <w:spacing w:val="-2"/>
        </w:rPr>
        <w:t>dle</w:t>
      </w:r>
      <w:r w:rsidR="00F76ED4" w:rsidRPr="00B12A2A">
        <w:rPr>
          <w:color w:val="000000"/>
          <w:spacing w:val="-2"/>
        </w:rPr>
        <w:t xml:space="preserve"> </w:t>
      </w:r>
      <w:r w:rsidR="00690CE9" w:rsidRPr="00B12A2A">
        <w:rPr>
          <w:color w:val="000000"/>
          <w:spacing w:val="-2"/>
        </w:rPr>
        <w:t>čl. V. odst. 1. písm. a)</w:t>
      </w:r>
      <w:r w:rsidRPr="00B12A2A">
        <w:rPr>
          <w:color w:val="000000"/>
          <w:spacing w:val="-2"/>
        </w:rPr>
        <w:t xml:space="preserve"> včetně DPH za každý započatý den prodlení;</w:t>
      </w:r>
    </w:p>
    <w:p w14:paraId="12B1A6F6" w14:textId="2DDFEF2D" w:rsidR="00690CE9" w:rsidRPr="00B12A2A" w:rsidRDefault="00F76ED4" w:rsidP="00050EBD">
      <w:pPr>
        <w:pStyle w:val="Odstavecseseznamem"/>
        <w:numPr>
          <w:ilvl w:val="6"/>
          <w:numId w:val="38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B12A2A">
        <w:rPr>
          <w:color w:val="000000"/>
        </w:rPr>
        <w:t xml:space="preserve">Za nezajištění pomoci s migrací dat anebo neprovedení </w:t>
      </w:r>
      <w:r w:rsidR="00690CE9" w:rsidRPr="00B12A2A">
        <w:rPr>
          <w:color w:val="000000"/>
        </w:rPr>
        <w:t xml:space="preserve">zaškolení </w:t>
      </w:r>
      <w:r w:rsidRPr="00B12A2A">
        <w:rPr>
          <w:color w:val="000000"/>
        </w:rPr>
        <w:t xml:space="preserve">administrátorů objednatele v termínu </w:t>
      </w:r>
      <w:r w:rsidR="00690CE9" w:rsidRPr="00B12A2A">
        <w:rPr>
          <w:color w:val="000000"/>
        </w:rPr>
        <w:t xml:space="preserve">dle čl. IV. odst. 1. písm. a) ve výši 0,05 % ze smluvní ceny </w:t>
      </w:r>
      <w:r w:rsidRPr="00B12A2A">
        <w:rPr>
          <w:color w:val="000000"/>
        </w:rPr>
        <w:t>uvedené v</w:t>
      </w:r>
      <w:r w:rsidR="00690CE9" w:rsidRPr="00B12A2A">
        <w:rPr>
          <w:color w:val="000000"/>
        </w:rPr>
        <w:t xml:space="preserve"> čl. V. odst. 1. písm. b) včetně DPH za každý započatý den prodlení;</w:t>
      </w:r>
    </w:p>
    <w:p w14:paraId="42E43C4F" w14:textId="77777777" w:rsidR="00690CE9" w:rsidRPr="006D0DDB" w:rsidRDefault="007D2FB8" w:rsidP="00050EBD">
      <w:pPr>
        <w:pStyle w:val="Odstavecseseznamem"/>
        <w:numPr>
          <w:ilvl w:val="6"/>
          <w:numId w:val="38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6D0DDB">
        <w:t xml:space="preserve">Za prodlení se zahájením prací na odstranění vad a nedodělků oproti lhůtám, jež byly objednatelem stanoveny v </w:t>
      </w:r>
      <w:r w:rsidRPr="006D0DDB">
        <w:rPr>
          <w:b/>
        </w:rPr>
        <w:t>předávacím protokolu</w:t>
      </w:r>
      <w:r w:rsidRPr="006D0DDB">
        <w:t>, ve výši 2 000,00 Kč za každý započatý den prodlení;</w:t>
      </w:r>
    </w:p>
    <w:p w14:paraId="307FB728" w14:textId="77777777" w:rsidR="00690CE9" w:rsidRPr="00B12A2A" w:rsidRDefault="007D2FB8" w:rsidP="00050EBD">
      <w:pPr>
        <w:pStyle w:val="Odstavecseseznamem"/>
        <w:numPr>
          <w:ilvl w:val="6"/>
          <w:numId w:val="38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6D0DDB">
        <w:t>Za prodlení s odstraněním vad a nedodělků oproti lhůtám, jež byly objednatelem stanoveny</w:t>
      </w:r>
      <w:r w:rsidRPr="006D0DDB">
        <w:br/>
        <w:t>v</w:t>
      </w:r>
      <w:r w:rsidRPr="006D0DDB">
        <w:rPr>
          <w:b/>
        </w:rPr>
        <w:t xml:space="preserve"> předávacím </w:t>
      </w:r>
      <w:r w:rsidRPr="00B12A2A">
        <w:rPr>
          <w:b/>
        </w:rPr>
        <w:t>protokolu</w:t>
      </w:r>
      <w:r w:rsidRPr="00B12A2A">
        <w:t>, ve výši 2 000,00 Kč za každý započatý den prodlení;</w:t>
      </w:r>
    </w:p>
    <w:p w14:paraId="769CA1C1" w14:textId="1EA29DA2" w:rsidR="00690CE9" w:rsidRPr="00B12A2A" w:rsidRDefault="007D2FB8" w:rsidP="00050EBD">
      <w:pPr>
        <w:pStyle w:val="Odstavecseseznamem"/>
        <w:numPr>
          <w:ilvl w:val="6"/>
          <w:numId w:val="38"/>
        </w:numPr>
        <w:spacing w:after="24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B12A2A">
        <w:rPr>
          <w:color w:val="000000"/>
        </w:rPr>
        <w:t xml:space="preserve">V případě podstatného porušení </w:t>
      </w:r>
      <w:r w:rsidRPr="00B12A2A">
        <w:rPr>
          <w:b/>
          <w:bCs/>
          <w:color w:val="000000"/>
        </w:rPr>
        <w:t xml:space="preserve">povinností </w:t>
      </w:r>
      <w:r w:rsidRPr="00B12A2A">
        <w:rPr>
          <w:rFonts w:asciiTheme="minorHAnsi" w:hAnsiTheme="minorHAnsi"/>
          <w:b/>
          <w:bCs/>
        </w:rPr>
        <w:t>dodavatele</w:t>
      </w:r>
      <w:r w:rsidR="00064BB4" w:rsidRPr="00B12A2A">
        <w:rPr>
          <w:color w:val="000000"/>
        </w:rPr>
        <w:t>, čímž se rozumí porušení</w:t>
      </w:r>
      <w:r w:rsidRPr="00B12A2A">
        <w:rPr>
          <w:color w:val="000000"/>
        </w:rPr>
        <w:t> </w:t>
      </w:r>
      <w:r w:rsidRPr="00B12A2A">
        <w:rPr>
          <w:rFonts w:asciiTheme="minorHAnsi" w:hAnsiTheme="minorHAnsi"/>
        </w:rPr>
        <w:t>čl.</w:t>
      </w:r>
      <w:r w:rsidR="006B7338" w:rsidRPr="00B12A2A">
        <w:rPr>
          <w:rFonts w:asciiTheme="minorHAnsi" w:hAnsiTheme="minorHAnsi"/>
        </w:rPr>
        <w:t xml:space="preserve"> VI. odst. 1. písm. h), j), l), m), n), čl. IX. odst. 7.</w:t>
      </w:r>
      <w:r w:rsidR="005A5414" w:rsidRPr="00B12A2A">
        <w:rPr>
          <w:rFonts w:asciiTheme="minorHAnsi" w:hAnsiTheme="minorHAnsi"/>
        </w:rPr>
        <w:t xml:space="preserve">, čl. XII. odst. 2. </w:t>
      </w:r>
      <w:r w:rsidR="006B7338" w:rsidRPr="00B12A2A">
        <w:rPr>
          <w:rFonts w:asciiTheme="minorHAnsi" w:hAnsiTheme="minorHAnsi"/>
        </w:rPr>
        <w:t>a čl. XI</w:t>
      </w:r>
      <w:r w:rsidR="005A5414" w:rsidRPr="00B12A2A">
        <w:rPr>
          <w:rFonts w:asciiTheme="minorHAnsi" w:hAnsiTheme="minorHAnsi"/>
        </w:rPr>
        <w:t>I</w:t>
      </w:r>
      <w:r w:rsidR="006B7338" w:rsidRPr="00B12A2A">
        <w:rPr>
          <w:rFonts w:asciiTheme="minorHAnsi" w:hAnsiTheme="minorHAnsi"/>
        </w:rPr>
        <w:t xml:space="preserve">I. odst. 1., 2. a 3. </w:t>
      </w:r>
      <w:r w:rsidRPr="00B12A2A">
        <w:rPr>
          <w:color w:val="000000"/>
        </w:rPr>
        <w:t>smlouvy ve výši</w:t>
      </w:r>
      <w:r w:rsidR="00064BB4" w:rsidRPr="00B12A2A">
        <w:rPr>
          <w:color w:val="000000"/>
        </w:rPr>
        <w:t xml:space="preserve"> </w:t>
      </w:r>
      <w:r w:rsidRPr="00B12A2A">
        <w:rPr>
          <w:color w:val="000000"/>
        </w:rPr>
        <w:t>5 000,00 Kč</w:t>
      </w:r>
      <w:r w:rsidR="005A5414" w:rsidRPr="00B12A2A">
        <w:rPr>
          <w:color w:val="000000"/>
        </w:rPr>
        <w:t xml:space="preserve"> </w:t>
      </w:r>
      <w:r w:rsidRPr="00B12A2A">
        <w:rPr>
          <w:color w:val="000000"/>
        </w:rPr>
        <w:t>za každý jednotlivý případ porušení</w:t>
      </w:r>
      <w:r w:rsidR="00F23026" w:rsidRPr="00B12A2A">
        <w:rPr>
          <w:color w:val="000000"/>
        </w:rPr>
        <w:t>.</w:t>
      </w:r>
    </w:p>
    <w:p w14:paraId="38BC30BB" w14:textId="77777777" w:rsidR="001B338B" w:rsidRPr="00B12A2A" w:rsidRDefault="001B338B" w:rsidP="001B338B">
      <w:pPr>
        <w:pStyle w:val="Odstavecseseznamem"/>
        <w:numPr>
          <w:ilvl w:val="6"/>
          <w:numId w:val="34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B12A2A">
        <w:rPr>
          <w:rFonts w:asciiTheme="minorHAnsi" w:hAnsiTheme="minorHAnsi" w:cstheme="minorHAnsi"/>
        </w:rPr>
        <w:t>Smluvní strany sjednávají, že v případě vzniku nároku objednatele na více smluvních pokut uložených dodavateli podle této smlouvy se takové pokuty sčítají.</w:t>
      </w:r>
    </w:p>
    <w:p w14:paraId="0FE25EEF" w14:textId="3280FE00" w:rsidR="007D2FB8" w:rsidRPr="00B12A2A" w:rsidRDefault="007D2FB8" w:rsidP="007D2FB8">
      <w:pPr>
        <w:pStyle w:val="Odstavecseseznamem"/>
        <w:numPr>
          <w:ilvl w:val="6"/>
          <w:numId w:val="34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B12A2A">
        <w:rPr>
          <w:rFonts w:asciiTheme="minorHAnsi" w:hAnsiTheme="minorHAnsi"/>
        </w:rPr>
        <w:t xml:space="preserve">Smluvní strany se dohodly, že </w:t>
      </w:r>
      <w:r w:rsidRPr="00B12A2A">
        <w:rPr>
          <w:rFonts w:asciiTheme="minorHAnsi" w:hAnsiTheme="minorHAnsi"/>
          <w:b/>
          <w:bCs/>
        </w:rPr>
        <w:t>objednatel zaplatí</w:t>
      </w:r>
      <w:r w:rsidRPr="00B12A2A">
        <w:rPr>
          <w:rFonts w:asciiTheme="minorHAnsi" w:hAnsiTheme="minorHAnsi"/>
        </w:rPr>
        <w:t xml:space="preserve"> dodavateli smluvní pokutu </w:t>
      </w:r>
      <w:r w:rsidRPr="00B12A2A">
        <w:rPr>
          <w:color w:val="000000"/>
        </w:rPr>
        <w:t>za prodlení se zaplacením faktury podle čl. V. odst. 5. písm. a)</w:t>
      </w:r>
      <w:r w:rsidR="00836FEB" w:rsidRPr="00B12A2A">
        <w:rPr>
          <w:color w:val="000000"/>
        </w:rPr>
        <w:t xml:space="preserve">, </w:t>
      </w:r>
      <w:r w:rsidRPr="00B12A2A">
        <w:rPr>
          <w:color w:val="000000"/>
        </w:rPr>
        <w:t>b)</w:t>
      </w:r>
      <w:r w:rsidR="00836FEB" w:rsidRPr="00B12A2A">
        <w:rPr>
          <w:color w:val="000000"/>
        </w:rPr>
        <w:t>, nebo c)</w:t>
      </w:r>
      <w:r w:rsidRPr="00B12A2A">
        <w:rPr>
          <w:color w:val="000000"/>
        </w:rPr>
        <w:t xml:space="preserve"> ve výši 0,05 % z dlužné částky včetně DPH za každý den prodlení, </w:t>
      </w:r>
      <w:r w:rsidRPr="00B12A2A">
        <w:rPr>
          <w:rFonts w:asciiTheme="minorHAnsi" w:hAnsiTheme="minorHAnsi"/>
        </w:rPr>
        <w:t>pokud je nedodržení zaviněné objednatelem.</w:t>
      </w:r>
    </w:p>
    <w:p w14:paraId="42A9C2BC" w14:textId="77777777" w:rsidR="003D6F6B" w:rsidRPr="00B12A2A" w:rsidRDefault="00AC25EF" w:rsidP="003D6F6B">
      <w:pPr>
        <w:pStyle w:val="Odstavecseseznamem"/>
        <w:numPr>
          <w:ilvl w:val="6"/>
          <w:numId w:val="34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B12A2A">
        <w:rPr>
          <w:rFonts w:asciiTheme="minorHAnsi" w:hAnsiTheme="minorHAnsi" w:cstheme="minorHAnsi"/>
        </w:rPr>
        <w:t xml:space="preserve">Splatnost smluvních pokut je 14 </w:t>
      </w:r>
      <w:r w:rsidR="00342D0F" w:rsidRPr="00B12A2A">
        <w:rPr>
          <w:rFonts w:asciiTheme="minorHAnsi" w:hAnsiTheme="minorHAnsi" w:cstheme="minorHAnsi"/>
        </w:rPr>
        <w:t xml:space="preserve">kalendářních </w:t>
      </w:r>
      <w:r w:rsidRPr="00B12A2A">
        <w:rPr>
          <w:rFonts w:asciiTheme="minorHAnsi" w:hAnsiTheme="minorHAnsi" w:cstheme="minorHAnsi"/>
        </w:rPr>
        <w:t>dnů, a to na základě faktury vystavené oprávněnou smluvní stranou smluvní straně povinné</w:t>
      </w:r>
      <w:r w:rsidR="00EA510C" w:rsidRPr="00B12A2A">
        <w:rPr>
          <w:rFonts w:asciiTheme="minorHAnsi" w:hAnsiTheme="minorHAnsi" w:cstheme="minorHAnsi"/>
        </w:rPr>
        <w:t xml:space="preserve">, </w:t>
      </w:r>
      <w:r w:rsidR="00EA510C" w:rsidRPr="00B12A2A">
        <w:rPr>
          <w:rFonts w:asciiTheme="minorHAnsi" w:hAnsiTheme="minorHAnsi"/>
        </w:rPr>
        <w:t>přičemž pro náležitosti této faktury a její vyúčtování platí obdobně ustanovení uvedená v čl. V. smlouvy.</w:t>
      </w:r>
    </w:p>
    <w:p w14:paraId="4BE47202" w14:textId="77777777" w:rsidR="00342D0F" w:rsidRPr="00342D0F" w:rsidRDefault="00AC25EF" w:rsidP="00342D0F">
      <w:pPr>
        <w:pStyle w:val="Odstavecseseznamem"/>
        <w:numPr>
          <w:ilvl w:val="6"/>
          <w:numId w:val="34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42D0F">
        <w:rPr>
          <w:rFonts w:asciiTheme="minorHAnsi" w:hAnsiTheme="minorHAnsi" w:cstheme="minorHAnsi"/>
        </w:rPr>
        <w:t xml:space="preserve">Zaplacením smluvní pokuty není dotčeno právo na náhradu škody v </w:t>
      </w:r>
      <w:r w:rsidR="00DF2470" w:rsidRPr="00342D0F">
        <w:rPr>
          <w:rFonts w:asciiTheme="minorHAnsi" w:hAnsiTheme="minorHAnsi" w:cstheme="minorHAnsi"/>
        </w:rPr>
        <w:t>plném rozsahu.</w:t>
      </w:r>
      <w:r w:rsidR="00472EB0" w:rsidRPr="00342D0F">
        <w:rPr>
          <w:rFonts w:asciiTheme="minorHAnsi" w:hAnsiTheme="minorHAnsi" w:cstheme="minorHAnsi"/>
        </w:rPr>
        <w:t xml:space="preserve"> Smluvní pokuta</w:t>
      </w:r>
      <w:r w:rsidR="00F30528" w:rsidRPr="00342D0F">
        <w:rPr>
          <w:rFonts w:asciiTheme="minorHAnsi" w:hAnsiTheme="minorHAnsi" w:cstheme="minorHAnsi"/>
        </w:rPr>
        <w:br/>
      </w:r>
      <w:r w:rsidR="00472EB0" w:rsidRPr="00342D0F">
        <w:rPr>
          <w:rFonts w:asciiTheme="minorHAnsi" w:hAnsiTheme="minorHAnsi" w:cstheme="minorHAnsi"/>
        </w:rPr>
        <w:t>se na náhradu škody nezapočítává.</w:t>
      </w:r>
      <w:r w:rsidR="00342D0F" w:rsidRPr="00342D0F">
        <w:rPr>
          <w:rFonts w:asciiTheme="minorHAnsi" w:hAnsiTheme="minorHAnsi" w:cstheme="minorHAnsi"/>
        </w:rPr>
        <w:t xml:space="preserve"> </w:t>
      </w:r>
      <w:r w:rsidR="00342D0F" w:rsidRPr="00342D0F">
        <w:rPr>
          <w:rFonts w:asciiTheme="minorHAnsi" w:hAnsiTheme="minorHAnsi" w:cstheme="minorHAnsi"/>
          <w:color w:val="000000"/>
        </w:rPr>
        <w:t xml:space="preserve">Zaplacení smluvní pokuty nezbavuje </w:t>
      </w:r>
      <w:r w:rsidR="00342D0F" w:rsidRPr="00342D0F">
        <w:rPr>
          <w:rFonts w:asciiTheme="minorHAnsi" w:hAnsiTheme="minorHAnsi" w:cstheme="minorHAnsi"/>
        </w:rPr>
        <w:t>dodavatele</w:t>
      </w:r>
      <w:r w:rsidR="00342D0F" w:rsidRPr="00342D0F">
        <w:rPr>
          <w:rFonts w:asciiTheme="minorHAnsi" w:hAnsiTheme="minorHAnsi" w:cstheme="minorHAnsi"/>
          <w:color w:val="000000"/>
        </w:rPr>
        <w:t xml:space="preserve"> odpovědnosti</w:t>
      </w:r>
      <w:r w:rsidR="00342D0F" w:rsidRPr="00342D0F">
        <w:rPr>
          <w:rFonts w:asciiTheme="minorHAnsi" w:hAnsiTheme="minorHAnsi" w:cstheme="minorHAnsi"/>
          <w:color w:val="000000"/>
        </w:rPr>
        <w:br/>
        <w:t>za škodu, která porušením jeho povinností sjednaných smlouvou objednateli nebo třetí osobě vznikla.</w:t>
      </w:r>
    </w:p>
    <w:p w14:paraId="1CC58A3F" w14:textId="017EFBEC" w:rsidR="00342D0F" w:rsidRPr="003C63E5" w:rsidRDefault="00342D0F" w:rsidP="003C63E5">
      <w:pPr>
        <w:pStyle w:val="Odstavecseseznamem"/>
        <w:numPr>
          <w:ilvl w:val="6"/>
          <w:numId w:val="34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42D0F">
        <w:rPr>
          <w:rFonts w:asciiTheme="minorHAnsi" w:hAnsiTheme="minorHAnsi" w:cstheme="minorHAnsi"/>
        </w:rPr>
        <w:t>Dodavatel</w:t>
      </w:r>
      <w:r w:rsidRPr="00342D0F">
        <w:rPr>
          <w:rFonts w:asciiTheme="minorHAnsi" w:eastAsia="SimSun" w:hAnsiTheme="minorHAnsi" w:cstheme="minorHAnsi"/>
        </w:rPr>
        <w:t xml:space="preserve"> nese do předání </w:t>
      </w:r>
      <w:r w:rsidR="00836FEB">
        <w:rPr>
          <w:rFonts w:asciiTheme="minorHAnsi" w:eastAsia="SimSun" w:hAnsiTheme="minorHAnsi" w:cstheme="minorHAnsi"/>
        </w:rPr>
        <w:t>dodá</w:t>
      </w:r>
      <w:r w:rsidR="006D0DDB">
        <w:rPr>
          <w:rFonts w:asciiTheme="minorHAnsi" w:eastAsia="SimSun" w:hAnsiTheme="minorHAnsi" w:cstheme="minorHAnsi"/>
        </w:rPr>
        <w:t>vaného zařízení</w:t>
      </w:r>
      <w:r w:rsidR="00836FEB">
        <w:rPr>
          <w:rFonts w:asciiTheme="minorHAnsi" w:eastAsia="SimSun" w:hAnsiTheme="minorHAnsi" w:cstheme="minorHAnsi"/>
        </w:rPr>
        <w:t xml:space="preserve"> </w:t>
      </w:r>
      <w:r w:rsidRPr="00342D0F">
        <w:rPr>
          <w:rFonts w:asciiTheme="minorHAnsi" w:eastAsia="SimSun" w:hAnsiTheme="minorHAnsi" w:cstheme="minorHAnsi"/>
        </w:rPr>
        <w:t>a je</w:t>
      </w:r>
      <w:r w:rsidR="006D0DDB">
        <w:rPr>
          <w:rFonts w:asciiTheme="minorHAnsi" w:eastAsia="SimSun" w:hAnsiTheme="minorHAnsi" w:cstheme="minorHAnsi"/>
        </w:rPr>
        <w:t>ho</w:t>
      </w:r>
      <w:r w:rsidRPr="00342D0F">
        <w:rPr>
          <w:rFonts w:asciiTheme="minorHAnsi" w:eastAsia="SimSun" w:hAnsiTheme="minorHAnsi" w:cstheme="minorHAnsi"/>
        </w:rPr>
        <w:t xml:space="preserve"> součástí objednateli a rovněž do doby oznámení</w:t>
      </w:r>
      <w:r w:rsidRPr="00342D0F">
        <w:rPr>
          <w:rFonts w:asciiTheme="minorHAnsi" w:eastAsia="SimSun" w:hAnsiTheme="minorHAnsi" w:cstheme="minorHAnsi"/>
        </w:rPr>
        <w:br/>
        <w:t xml:space="preserve">o provedených výkonech rozšířené technické podpory veškerou odpovědnost za škodu na </w:t>
      </w:r>
      <w:r w:rsidR="003C63E5">
        <w:rPr>
          <w:rFonts w:asciiTheme="minorHAnsi" w:eastAsia="SimSun" w:hAnsiTheme="minorHAnsi" w:cstheme="minorHAnsi"/>
        </w:rPr>
        <w:t xml:space="preserve">zařízení, </w:t>
      </w:r>
      <w:r w:rsidRPr="003C63E5">
        <w:rPr>
          <w:rFonts w:asciiTheme="minorHAnsi" w:eastAsia="SimSun" w:hAnsiTheme="minorHAnsi" w:cstheme="minorHAnsi"/>
        </w:rPr>
        <w:t>materiálu</w:t>
      </w:r>
      <w:r w:rsidR="003C63E5">
        <w:rPr>
          <w:rFonts w:asciiTheme="minorHAnsi" w:eastAsia="SimSun" w:hAnsiTheme="minorHAnsi" w:cstheme="minorHAnsi"/>
        </w:rPr>
        <w:t xml:space="preserve"> </w:t>
      </w:r>
      <w:r w:rsidRPr="003C63E5">
        <w:rPr>
          <w:rFonts w:asciiTheme="minorHAnsi" w:eastAsia="SimSun" w:hAnsiTheme="minorHAnsi" w:cstheme="minorHAnsi"/>
        </w:rPr>
        <w:t xml:space="preserve">a jiných věcech zajišťovaných </w:t>
      </w:r>
      <w:r w:rsidR="003C63E5">
        <w:rPr>
          <w:rFonts w:asciiTheme="minorHAnsi" w:eastAsia="SimSun" w:hAnsiTheme="minorHAnsi" w:cstheme="minorHAnsi"/>
        </w:rPr>
        <w:t xml:space="preserve">pro účely této smlouvy </w:t>
      </w:r>
      <w:r w:rsidRPr="003C63E5">
        <w:rPr>
          <w:rFonts w:asciiTheme="minorHAnsi" w:eastAsia="SimSun" w:hAnsiTheme="minorHAnsi" w:cstheme="minorHAnsi"/>
        </w:rPr>
        <w:t>dodavatelem, jakož i za škody způsobené</w:t>
      </w:r>
      <w:r w:rsidR="003C63E5">
        <w:rPr>
          <w:rFonts w:asciiTheme="minorHAnsi" w:eastAsia="SimSun" w:hAnsiTheme="minorHAnsi" w:cstheme="minorHAnsi"/>
        </w:rPr>
        <w:t xml:space="preserve"> </w:t>
      </w:r>
      <w:r w:rsidRPr="003C63E5">
        <w:rPr>
          <w:rFonts w:asciiTheme="minorHAnsi" w:eastAsia="SimSun" w:hAnsiTheme="minorHAnsi" w:cstheme="minorHAnsi"/>
        </w:rPr>
        <w:t>v důsledku svého zavinění třetím osobám.</w:t>
      </w:r>
    </w:p>
    <w:p w14:paraId="704D81FB" w14:textId="77777777" w:rsidR="001B338B" w:rsidRPr="001B338B" w:rsidRDefault="00342D0F" w:rsidP="001B338B">
      <w:pPr>
        <w:pStyle w:val="Odstavecseseznamem"/>
        <w:numPr>
          <w:ilvl w:val="6"/>
          <w:numId w:val="34"/>
        </w:numPr>
        <w:spacing w:after="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42D0F">
        <w:rPr>
          <w:rFonts w:asciiTheme="minorHAnsi" w:eastAsia="SimSun" w:hAnsiTheme="minorHAnsi" w:cstheme="minorHAnsi"/>
        </w:rPr>
        <w:t xml:space="preserve">Za škody prokazatelně způsobené pracovníky dodavatele (subdodavatele) při provádění plnění dle této smlouvy zodpovídá </w:t>
      </w:r>
      <w:r w:rsidRPr="00342D0F">
        <w:rPr>
          <w:rFonts w:asciiTheme="minorHAnsi" w:hAnsiTheme="minorHAnsi" w:cstheme="minorHAnsi"/>
        </w:rPr>
        <w:t>dodavatel</w:t>
      </w:r>
      <w:r w:rsidRPr="00342D0F">
        <w:rPr>
          <w:rFonts w:asciiTheme="minorHAnsi" w:eastAsia="SimSun" w:hAnsiTheme="minorHAnsi" w:cstheme="minorHAnsi"/>
        </w:rPr>
        <w:t>.</w:t>
      </w:r>
    </w:p>
    <w:p w14:paraId="0E91CBF7" w14:textId="608AA489" w:rsidR="00783E81" w:rsidRPr="00812454" w:rsidRDefault="00171ED6" w:rsidP="00171ED6">
      <w:pPr>
        <w:jc w:val="center"/>
        <w:rPr>
          <w:rFonts w:asciiTheme="minorHAnsi" w:hAnsiTheme="minorHAnsi"/>
          <w:b/>
          <w:szCs w:val="22"/>
        </w:rPr>
      </w:pPr>
      <w:r w:rsidRPr="00812454">
        <w:rPr>
          <w:rFonts w:asciiTheme="minorHAnsi" w:hAnsiTheme="minorHAnsi"/>
          <w:b/>
          <w:szCs w:val="22"/>
        </w:rPr>
        <w:lastRenderedPageBreak/>
        <w:t>X</w:t>
      </w:r>
      <w:r w:rsidR="007D2FB8" w:rsidRPr="00812454">
        <w:rPr>
          <w:rFonts w:asciiTheme="minorHAnsi" w:hAnsiTheme="minorHAnsi"/>
          <w:b/>
          <w:szCs w:val="22"/>
        </w:rPr>
        <w:t>I</w:t>
      </w:r>
      <w:r w:rsidRPr="00812454">
        <w:rPr>
          <w:rFonts w:asciiTheme="minorHAnsi" w:hAnsiTheme="minorHAnsi"/>
          <w:b/>
          <w:szCs w:val="22"/>
        </w:rPr>
        <w:t>.</w:t>
      </w:r>
    </w:p>
    <w:p w14:paraId="0A4A8173" w14:textId="77777777" w:rsidR="00783E81" w:rsidRPr="00CC5FF5" w:rsidRDefault="00EC30B6" w:rsidP="00783E81">
      <w:pPr>
        <w:spacing w:after="120"/>
        <w:jc w:val="center"/>
        <w:rPr>
          <w:rFonts w:asciiTheme="minorHAnsi" w:hAnsiTheme="minorHAnsi"/>
          <w:b/>
          <w:szCs w:val="22"/>
        </w:rPr>
      </w:pPr>
      <w:r w:rsidRPr="00812454">
        <w:rPr>
          <w:rFonts w:asciiTheme="minorHAnsi" w:hAnsiTheme="minorHAnsi"/>
          <w:b/>
          <w:szCs w:val="22"/>
        </w:rPr>
        <w:t>Ukončení</w:t>
      </w:r>
      <w:r w:rsidR="00783E81" w:rsidRPr="00812454">
        <w:rPr>
          <w:rFonts w:asciiTheme="minorHAnsi" w:hAnsiTheme="minorHAnsi"/>
          <w:b/>
          <w:szCs w:val="22"/>
        </w:rPr>
        <w:t xml:space="preserve"> smlouvy</w:t>
      </w:r>
    </w:p>
    <w:p w14:paraId="6754CD86" w14:textId="5ED8EBDD" w:rsidR="00EC30B6" w:rsidRPr="004450C7" w:rsidRDefault="003D0F78" w:rsidP="001A1E59">
      <w:pPr>
        <w:pStyle w:val="Odstavecseseznamem"/>
        <w:numPr>
          <w:ilvl w:val="0"/>
          <w:numId w:val="12"/>
        </w:numPr>
        <w:spacing w:after="120" w:line="240" w:lineRule="auto"/>
        <w:ind w:left="357" w:hanging="357"/>
        <w:contextualSpacing w:val="0"/>
        <w:jc w:val="both"/>
      </w:pPr>
      <w:r>
        <w:t xml:space="preserve">Tato smlouva se uzavírá na dobu </w:t>
      </w:r>
      <w:r w:rsidRPr="004450C7">
        <w:t>určitou (viz čl. IV. odst. 1.) a</w:t>
      </w:r>
      <w:r w:rsidR="00EC30B6" w:rsidRPr="004450C7">
        <w:t xml:space="preserve"> lze </w:t>
      </w:r>
      <w:r w:rsidRPr="004450C7">
        <w:t xml:space="preserve">ji </w:t>
      </w:r>
      <w:r w:rsidR="00EC30B6" w:rsidRPr="004450C7">
        <w:t>ukončit vzájemnou dohodou smluvních stran</w:t>
      </w:r>
      <w:r w:rsidR="00462827" w:rsidRPr="004450C7">
        <w:t>, výpovědí či</w:t>
      </w:r>
      <w:r w:rsidR="00EC30B6" w:rsidRPr="004450C7">
        <w:t xml:space="preserve"> odstoupením od smlouvy</w:t>
      </w:r>
      <w:r w:rsidR="00855BA9" w:rsidRPr="004450C7">
        <w:t>.</w:t>
      </w:r>
    </w:p>
    <w:p w14:paraId="3B5D8916" w14:textId="1B2F33C4" w:rsidR="00CC5FF5" w:rsidRPr="00D8484E" w:rsidRDefault="00CC5FF5" w:rsidP="00CC5FF5">
      <w:pPr>
        <w:pStyle w:val="Odstavecseseznamem"/>
        <w:numPr>
          <w:ilvl w:val="0"/>
          <w:numId w:val="12"/>
        </w:numPr>
        <w:spacing w:after="120" w:line="240" w:lineRule="auto"/>
        <w:ind w:left="357" w:hanging="357"/>
        <w:contextualSpacing w:val="0"/>
        <w:jc w:val="both"/>
      </w:pPr>
      <w:r w:rsidRPr="00CC5FF5">
        <w:rPr>
          <w:rFonts w:asciiTheme="minorHAnsi" w:hAnsiTheme="minorHAnsi"/>
        </w:rPr>
        <w:t>Jestliže kterákoli ze smluvních stran poruší podstatným způsobem tuto smlouvu, je </w:t>
      </w:r>
      <w:r w:rsidR="004F1798">
        <w:rPr>
          <w:rFonts w:asciiTheme="minorHAnsi" w:hAnsiTheme="minorHAnsi"/>
        </w:rPr>
        <w:t>dotčená</w:t>
      </w:r>
      <w:r w:rsidRPr="00CC5FF5">
        <w:rPr>
          <w:rFonts w:asciiTheme="minorHAnsi" w:hAnsiTheme="minorHAnsi"/>
        </w:rPr>
        <w:t xml:space="preserve"> strana oprávněna písemně vyzvat </w:t>
      </w:r>
      <w:r w:rsidR="00167F23">
        <w:rPr>
          <w:rFonts w:asciiTheme="minorHAnsi" w:hAnsiTheme="minorHAnsi"/>
        </w:rPr>
        <w:t>proti</w:t>
      </w:r>
      <w:r w:rsidRPr="00CC5FF5">
        <w:rPr>
          <w:rFonts w:asciiTheme="minorHAnsi" w:hAnsiTheme="minorHAnsi"/>
        </w:rPr>
        <w:t xml:space="preserve">stranu ke splnění jejích závazků. Pokud do 10 </w:t>
      </w:r>
      <w:r w:rsidR="00D8484E">
        <w:rPr>
          <w:rFonts w:asciiTheme="minorHAnsi" w:hAnsiTheme="minorHAnsi"/>
        </w:rPr>
        <w:t xml:space="preserve">kalendářních </w:t>
      </w:r>
      <w:r w:rsidRPr="00CC5FF5">
        <w:rPr>
          <w:rFonts w:asciiTheme="minorHAnsi" w:hAnsiTheme="minorHAnsi"/>
        </w:rPr>
        <w:t>dnů od doručení</w:t>
      </w:r>
      <w:r w:rsidR="00D8484E">
        <w:rPr>
          <w:rFonts w:asciiTheme="minorHAnsi" w:hAnsiTheme="minorHAnsi"/>
        </w:rPr>
        <w:t xml:space="preserve"> </w:t>
      </w:r>
      <w:r w:rsidRPr="00CC5FF5">
        <w:rPr>
          <w:rFonts w:asciiTheme="minorHAnsi" w:hAnsiTheme="minorHAnsi"/>
        </w:rPr>
        <w:t>této výzvy strana, která porušila smlouvu, neučiní uspokojivé kroky k</w:t>
      </w:r>
      <w:r>
        <w:rPr>
          <w:rFonts w:asciiTheme="minorHAnsi" w:hAnsiTheme="minorHAnsi"/>
        </w:rPr>
        <w:t> </w:t>
      </w:r>
      <w:r w:rsidRPr="00CC5FF5">
        <w:rPr>
          <w:rFonts w:asciiTheme="minorHAnsi" w:hAnsiTheme="minorHAnsi"/>
        </w:rPr>
        <w:t>nápravě</w:t>
      </w:r>
      <w:r>
        <w:rPr>
          <w:rFonts w:asciiTheme="minorHAnsi" w:hAnsiTheme="minorHAnsi"/>
        </w:rPr>
        <w:t xml:space="preserve"> nebo </w:t>
      </w:r>
      <w:r w:rsidRPr="00CC5FF5">
        <w:rPr>
          <w:rFonts w:asciiTheme="minorHAnsi" w:hAnsiTheme="minorHAnsi"/>
        </w:rPr>
        <w:t xml:space="preserve">neodstraní porušení </w:t>
      </w:r>
      <w:r>
        <w:rPr>
          <w:rFonts w:asciiTheme="minorHAnsi" w:hAnsiTheme="minorHAnsi"/>
        </w:rPr>
        <w:t xml:space="preserve">svých </w:t>
      </w:r>
      <w:r w:rsidRPr="00CC5FF5">
        <w:rPr>
          <w:rFonts w:asciiTheme="minorHAnsi" w:hAnsiTheme="minorHAnsi"/>
        </w:rPr>
        <w:t xml:space="preserve">závazků, může </w:t>
      </w:r>
      <w:r w:rsidR="00167F23">
        <w:rPr>
          <w:rFonts w:asciiTheme="minorHAnsi" w:hAnsiTheme="minorHAnsi"/>
        </w:rPr>
        <w:t>dotčená</w:t>
      </w:r>
      <w:r w:rsidRPr="00CC5FF5">
        <w:rPr>
          <w:rFonts w:asciiTheme="minorHAnsi" w:hAnsiTheme="minorHAnsi"/>
        </w:rPr>
        <w:t xml:space="preserve"> strana od smlouvy </w:t>
      </w:r>
      <w:r w:rsidRPr="00CC5FF5">
        <w:rPr>
          <w:rFonts w:asciiTheme="minorHAnsi" w:hAnsiTheme="minorHAnsi"/>
          <w:b/>
        </w:rPr>
        <w:t>odstoupit</w:t>
      </w:r>
      <w:r w:rsidRPr="00CC5FF5">
        <w:rPr>
          <w:rFonts w:asciiTheme="minorHAnsi" w:hAnsiTheme="minorHAnsi"/>
        </w:rPr>
        <w:t>, aniž</w:t>
      </w:r>
      <w:r>
        <w:rPr>
          <w:rFonts w:asciiTheme="minorHAnsi" w:hAnsiTheme="minorHAnsi"/>
        </w:rPr>
        <w:t xml:space="preserve"> </w:t>
      </w:r>
      <w:r w:rsidRPr="00CC5FF5">
        <w:rPr>
          <w:rFonts w:asciiTheme="minorHAnsi" w:hAnsiTheme="minorHAnsi"/>
        </w:rPr>
        <w:t>by se tí</w:t>
      </w:r>
      <w:r w:rsidR="004D04AC">
        <w:rPr>
          <w:rFonts w:asciiTheme="minorHAnsi" w:hAnsiTheme="minorHAnsi"/>
        </w:rPr>
        <w:t>m</w:t>
      </w:r>
      <w:r w:rsidR="009C3F85">
        <w:rPr>
          <w:rFonts w:asciiTheme="minorHAnsi" w:hAnsiTheme="minorHAnsi"/>
        </w:rPr>
        <w:t xml:space="preserve"> </w:t>
      </w:r>
      <w:r w:rsidRPr="00CC5FF5">
        <w:rPr>
          <w:rFonts w:asciiTheme="minorHAnsi" w:hAnsiTheme="minorHAnsi"/>
        </w:rPr>
        <w:t>zbavovala výkonu jakýchkoli jiných práv nebo prostředků k dosažení nápravy.</w:t>
      </w:r>
    </w:p>
    <w:p w14:paraId="535C6D68" w14:textId="77777777" w:rsidR="00D8484E" w:rsidRPr="003C6094" w:rsidRDefault="00D8484E" w:rsidP="00D8484E">
      <w:pPr>
        <w:pStyle w:val="Odstavecseseznamem"/>
        <w:numPr>
          <w:ilvl w:val="0"/>
          <w:numId w:val="12"/>
        </w:numPr>
        <w:suppressAutoHyphens/>
        <w:spacing w:after="120" w:line="240" w:lineRule="auto"/>
        <w:contextualSpacing w:val="0"/>
        <w:jc w:val="both"/>
        <w:rPr>
          <w:rFonts w:asciiTheme="minorHAnsi" w:hAnsiTheme="minorHAnsi"/>
        </w:rPr>
      </w:pPr>
      <w:r>
        <w:rPr>
          <w:color w:val="000000"/>
        </w:rPr>
        <w:t xml:space="preserve">Mezi </w:t>
      </w:r>
      <w:r w:rsidRPr="00083370">
        <w:rPr>
          <w:b/>
          <w:bCs/>
        </w:rPr>
        <w:t>podstatné případy</w:t>
      </w:r>
      <w:r>
        <w:t xml:space="preserve"> </w:t>
      </w:r>
      <w:r w:rsidRPr="00EB3536">
        <w:rPr>
          <w:b/>
          <w:bCs/>
        </w:rPr>
        <w:t>porušení</w:t>
      </w:r>
      <w:r w:rsidRPr="005C789A">
        <w:t xml:space="preserve"> této smlouvy</w:t>
      </w:r>
      <w:r>
        <w:t>, pro něž lze od smlouvy odstoupit, patří zejména:</w:t>
      </w:r>
    </w:p>
    <w:p w14:paraId="4C9D353F" w14:textId="0BF14992" w:rsidR="004A2E98" w:rsidRPr="004450C7" w:rsidRDefault="004A2E98" w:rsidP="009828F2">
      <w:pPr>
        <w:pStyle w:val="Odstavecseseznamem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textAlignment w:val="baseline"/>
      </w:pPr>
      <w:r w:rsidRPr="004A2E98">
        <w:rPr>
          <w:rFonts w:asciiTheme="minorHAnsi" w:hAnsiTheme="minorHAnsi"/>
        </w:rPr>
        <w:t xml:space="preserve">Prodlení dodavatele </w:t>
      </w:r>
      <w:r w:rsidRPr="004450C7">
        <w:rPr>
          <w:rFonts w:asciiTheme="minorHAnsi" w:hAnsiTheme="minorHAnsi"/>
        </w:rPr>
        <w:t>delší než 10 kalendářních dnů od dohodnutého termínu řádného dokončení</w:t>
      </w:r>
      <w:r w:rsidRPr="004450C7">
        <w:rPr>
          <w:rFonts w:asciiTheme="minorHAnsi" w:hAnsiTheme="minorHAnsi"/>
        </w:rPr>
        <w:br/>
        <w:t>a předání části plnění dle čl. IV. odst. 1. písm. a) nebo od termínu pro odstranění vad a nedodělků dohodnutém v </w:t>
      </w:r>
      <w:r w:rsidRPr="004450C7">
        <w:rPr>
          <w:rFonts w:asciiTheme="minorHAnsi" w:hAnsiTheme="minorHAnsi"/>
          <w:b/>
          <w:bCs/>
        </w:rPr>
        <w:t>předávacím protokolu</w:t>
      </w:r>
      <w:r w:rsidRPr="004450C7">
        <w:rPr>
          <w:rFonts w:asciiTheme="minorHAnsi" w:hAnsiTheme="minorHAnsi"/>
        </w:rPr>
        <w:t>;</w:t>
      </w:r>
    </w:p>
    <w:p w14:paraId="66F00C48" w14:textId="16343388" w:rsidR="0035169B" w:rsidRPr="004450C7" w:rsidRDefault="0035169B" w:rsidP="009828F2">
      <w:pPr>
        <w:pStyle w:val="Odstavecseseznamem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textAlignment w:val="baseline"/>
      </w:pPr>
      <w:r w:rsidRPr="004450C7">
        <w:rPr>
          <w:rFonts w:asciiTheme="minorHAnsi" w:hAnsiTheme="minorHAnsi"/>
        </w:rPr>
        <w:t xml:space="preserve">Dodavatel poruší povinnost </w:t>
      </w:r>
      <w:r w:rsidR="00932F06" w:rsidRPr="004450C7">
        <w:rPr>
          <w:rFonts w:asciiTheme="minorHAnsi" w:hAnsiTheme="minorHAnsi"/>
        </w:rPr>
        <w:t>provádět plnění</w:t>
      </w:r>
      <w:r w:rsidRPr="004450C7">
        <w:rPr>
          <w:rFonts w:asciiTheme="minorHAnsi" w:hAnsiTheme="minorHAnsi"/>
          <w:color w:val="FF0000"/>
        </w:rPr>
        <w:t xml:space="preserve"> </w:t>
      </w:r>
      <w:r w:rsidRPr="004450C7">
        <w:rPr>
          <w:rFonts w:asciiTheme="minorHAnsi" w:hAnsiTheme="minorHAnsi"/>
          <w:color w:val="000000"/>
        </w:rPr>
        <w:t xml:space="preserve">bez faktických a právních vad, které znemožní užití </w:t>
      </w:r>
      <w:r w:rsidR="001A3C77" w:rsidRPr="004450C7">
        <w:rPr>
          <w:rFonts w:asciiTheme="minorHAnsi" w:hAnsiTheme="minorHAnsi"/>
          <w:color w:val="000000"/>
        </w:rPr>
        <w:t>dodávaného zařízení</w:t>
      </w:r>
      <w:r w:rsidR="00F45C19" w:rsidRPr="004450C7">
        <w:rPr>
          <w:rFonts w:asciiTheme="minorHAnsi" w:hAnsiTheme="minorHAnsi"/>
          <w:color w:val="000000"/>
        </w:rPr>
        <w:t xml:space="preserve"> </w:t>
      </w:r>
      <w:r w:rsidRPr="004450C7">
        <w:rPr>
          <w:rFonts w:asciiTheme="minorHAnsi" w:hAnsiTheme="minorHAnsi"/>
          <w:color w:val="000000"/>
        </w:rPr>
        <w:t>k účelu uvedenému v této smlouvě a Zadávací dokumentaci</w:t>
      </w:r>
      <w:r w:rsidR="004539AC" w:rsidRPr="004450C7">
        <w:rPr>
          <w:rFonts w:asciiTheme="minorHAnsi" w:hAnsiTheme="minorHAnsi"/>
          <w:color w:val="000000"/>
        </w:rPr>
        <w:t>;</w:t>
      </w:r>
    </w:p>
    <w:p w14:paraId="49FF3882" w14:textId="1E2AB34C" w:rsidR="00B506AB" w:rsidRPr="004450C7" w:rsidRDefault="00B506AB" w:rsidP="009828F2">
      <w:pPr>
        <w:pStyle w:val="Odstavecseseznamem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textAlignment w:val="baseline"/>
      </w:pPr>
      <w:r w:rsidRPr="004450C7">
        <w:rPr>
          <w:rFonts w:asciiTheme="minorHAnsi" w:hAnsiTheme="minorHAnsi"/>
        </w:rPr>
        <w:t>O</w:t>
      </w:r>
      <w:r w:rsidRPr="004450C7">
        <w:t xml:space="preserve">bjednatel zjistí, že technické parametry </w:t>
      </w:r>
      <w:r w:rsidR="001A3C77" w:rsidRPr="004450C7">
        <w:t>dod</w:t>
      </w:r>
      <w:r w:rsidR="009E668A" w:rsidRPr="004450C7">
        <w:t>ávaného</w:t>
      </w:r>
      <w:r w:rsidR="001A3C77" w:rsidRPr="004450C7">
        <w:t xml:space="preserve"> zařízení</w:t>
      </w:r>
      <w:r w:rsidRPr="004450C7">
        <w:t xml:space="preserve"> neodpovídají požadavkům stanoveným touto smlouvou, technickými normami </w:t>
      </w:r>
      <w:r w:rsidR="005F681F" w:rsidRPr="004450C7">
        <w:t>či</w:t>
      </w:r>
      <w:r w:rsidRPr="004450C7">
        <w:t xml:space="preserve"> právními předpisy, </w:t>
      </w:r>
      <w:r w:rsidRPr="004450C7">
        <w:rPr>
          <w:rFonts w:asciiTheme="minorHAnsi" w:hAnsiTheme="minorHAnsi"/>
        </w:rPr>
        <w:t>které jsou pro</w:t>
      </w:r>
      <w:r w:rsidR="009E668A" w:rsidRPr="004450C7">
        <w:rPr>
          <w:rFonts w:asciiTheme="minorHAnsi" w:hAnsiTheme="minorHAnsi"/>
        </w:rPr>
        <w:t xml:space="preserve"> </w:t>
      </w:r>
      <w:r w:rsidR="001A3C77" w:rsidRPr="004450C7">
        <w:rPr>
          <w:rFonts w:asciiTheme="minorHAnsi" w:hAnsiTheme="minorHAnsi"/>
        </w:rPr>
        <w:t>d</w:t>
      </w:r>
      <w:r w:rsidR="009E668A" w:rsidRPr="004450C7">
        <w:rPr>
          <w:rFonts w:asciiTheme="minorHAnsi" w:hAnsiTheme="minorHAnsi"/>
        </w:rPr>
        <w:t xml:space="preserve">odávané zařízení </w:t>
      </w:r>
      <w:r w:rsidRPr="004450C7">
        <w:rPr>
          <w:rFonts w:asciiTheme="minorHAnsi" w:hAnsiTheme="minorHAnsi"/>
        </w:rPr>
        <w:t>relevantní,</w:t>
      </w:r>
      <w:r w:rsidR="009E668A" w:rsidRPr="004450C7">
        <w:rPr>
          <w:rFonts w:asciiTheme="minorHAnsi" w:hAnsiTheme="minorHAnsi"/>
        </w:rPr>
        <w:t xml:space="preserve"> </w:t>
      </w:r>
      <w:r w:rsidRPr="004450C7">
        <w:rPr>
          <w:rFonts w:asciiTheme="minorHAnsi" w:hAnsiTheme="minorHAnsi"/>
        </w:rPr>
        <w:t>a objednatel na tuto skutečnost bezvýsledně písemně upozornil;</w:t>
      </w:r>
    </w:p>
    <w:p w14:paraId="09E6D5A4" w14:textId="50EF4453" w:rsidR="00F549F4" w:rsidRPr="004450C7" w:rsidRDefault="00F549F4" w:rsidP="009828F2">
      <w:pPr>
        <w:pStyle w:val="Odstavecseseznamem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textAlignment w:val="baseline"/>
      </w:pPr>
      <w:r w:rsidRPr="004450C7">
        <w:rPr>
          <w:rFonts w:asciiTheme="minorHAnsi" w:hAnsiTheme="minorHAnsi"/>
          <w:color w:val="000000"/>
        </w:rPr>
        <w:t xml:space="preserve">Porušení </w:t>
      </w:r>
      <w:r w:rsidRPr="004450C7">
        <w:rPr>
          <w:rFonts w:asciiTheme="minorHAnsi" w:hAnsiTheme="minorHAnsi"/>
        </w:rPr>
        <w:t xml:space="preserve">povinností uvedených </w:t>
      </w:r>
      <w:r w:rsidRPr="004450C7">
        <w:rPr>
          <w:color w:val="000000"/>
        </w:rPr>
        <w:t>v </w:t>
      </w:r>
      <w:r w:rsidR="001C72C6" w:rsidRPr="004450C7">
        <w:rPr>
          <w:rFonts w:asciiTheme="minorHAnsi" w:hAnsiTheme="minorHAnsi"/>
        </w:rPr>
        <w:t xml:space="preserve">čl. VI. odst. 1. písm. a), e), h), j), l), m), n), </w:t>
      </w:r>
      <w:r w:rsidR="004451D5" w:rsidRPr="004450C7">
        <w:rPr>
          <w:rFonts w:asciiTheme="minorHAnsi" w:hAnsiTheme="minorHAnsi"/>
        </w:rPr>
        <w:t xml:space="preserve">p), </w:t>
      </w:r>
      <w:r w:rsidR="001C72C6" w:rsidRPr="004450C7">
        <w:rPr>
          <w:rFonts w:asciiTheme="minorHAnsi" w:hAnsiTheme="minorHAnsi"/>
        </w:rPr>
        <w:t>odst. 2. písm. c), e),</w:t>
      </w:r>
      <w:r w:rsidR="001C72C6" w:rsidRPr="004450C7">
        <w:rPr>
          <w:rFonts w:asciiTheme="minorHAnsi" w:hAnsiTheme="minorHAnsi"/>
        </w:rPr>
        <w:br/>
        <w:t xml:space="preserve">čl. VII. odst. 1. a čl. IX. odst. 7. </w:t>
      </w:r>
      <w:r w:rsidRPr="004450C7">
        <w:rPr>
          <w:rFonts w:asciiTheme="minorHAnsi" w:hAnsiTheme="minorHAnsi"/>
        </w:rPr>
        <w:t>smlouvy smluvními stranami;</w:t>
      </w:r>
    </w:p>
    <w:p w14:paraId="4548EFFC" w14:textId="37FB5FEF" w:rsidR="00D8484E" w:rsidRPr="004450C7" w:rsidRDefault="00D8484E" w:rsidP="009828F2">
      <w:pPr>
        <w:pStyle w:val="Odstavecseseznamem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textAlignment w:val="baseline"/>
      </w:pPr>
      <w:r w:rsidRPr="004450C7">
        <w:rPr>
          <w:rFonts w:asciiTheme="minorHAnsi" w:hAnsiTheme="minorHAnsi"/>
        </w:rPr>
        <w:t xml:space="preserve">Dodavatel závažným způsobem poruší povinnost ochrany </w:t>
      </w:r>
      <w:r w:rsidR="005A5414" w:rsidRPr="004450C7">
        <w:rPr>
          <w:rFonts w:asciiTheme="minorHAnsi" w:hAnsiTheme="minorHAnsi"/>
        </w:rPr>
        <w:t xml:space="preserve">osobních údajů dle čl. XII. odst. 2. nebo </w:t>
      </w:r>
      <w:r w:rsidRPr="004450C7">
        <w:rPr>
          <w:rFonts w:asciiTheme="minorHAnsi" w:hAnsiTheme="minorHAnsi"/>
        </w:rPr>
        <w:t>chráněných informací dle čl. XI</w:t>
      </w:r>
      <w:r w:rsidR="005A5414" w:rsidRPr="004450C7">
        <w:rPr>
          <w:rFonts w:asciiTheme="minorHAnsi" w:hAnsiTheme="minorHAnsi"/>
        </w:rPr>
        <w:t>I</w:t>
      </w:r>
      <w:r w:rsidRPr="004450C7">
        <w:rPr>
          <w:rFonts w:asciiTheme="minorHAnsi" w:hAnsiTheme="minorHAnsi"/>
        </w:rPr>
        <w:t>I.</w:t>
      </w:r>
      <w:r w:rsidR="000B2E86" w:rsidRPr="004450C7">
        <w:rPr>
          <w:rFonts w:asciiTheme="minorHAnsi" w:hAnsiTheme="minorHAnsi"/>
        </w:rPr>
        <w:t xml:space="preserve"> smlouvy</w:t>
      </w:r>
      <w:r w:rsidRPr="004450C7">
        <w:rPr>
          <w:rFonts w:asciiTheme="minorHAnsi" w:hAnsiTheme="minorHAnsi"/>
        </w:rPr>
        <w:t>;</w:t>
      </w:r>
    </w:p>
    <w:p w14:paraId="04777996" w14:textId="7F7FDF71" w:rsidR="00427D20" w:rsidRPr="00D227E5" w:rsidRDefault="00D8484E" w:rsidP="009828F2">
      <w:pPr>
        <w:pStyle w:val="Odstavecseseznamem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textAlignment w:val="baseline"/>
      </w:pPr>
      <w:r>
        <w:t xml:space="preserve">Objednatel </w:t>
      </w:r>
      <w:r w:rsidR="00D227E5">
        <w:t>zjistí, že</w:t>
      </w:r>
      <w:r>
        <w:t xml:space="preserve"> dodavatel</w:t>
      </w:r>
      <w:r w:rsidR="00D227E5" w:rsidRPr="00D227E5">
        <w:t xml:space="preserve"> </w:t>
      </w:r>
      <w:r w:rsidR="00427D20" w:rsidRPr="00D227E5">
        <w:t xml:space="preserve">ve své nabídce v rámci </w:t>
      </w:r>
      <w:r w:rsidRPr="00027B25">
        <w:rPr>
          <w:rFonts w:asciiTheme="minorHAnsi" w:hAnsiTheme="minorHAnsi"/>
        </w:rPr>
        <w:t>zadávacího řízení k veřejné zakázce</w:t>
      </w:r>
      <w:r w:rsidR="00427D20" w:rsidRPr="00D227E5">
        <w:t xml:space="preserve">, která předcházela uzavření této </w:t>
      </w:r>
      <w:r w:rsidR="00D227E5" w:rsidRPr="00D227E5">
        <w:t>s</w:t>
      </w:r>
      <w:r w:rsidR="00427D20" w:rsidRPr="00D227E5">
        <w:t xml:space="preserve">mlouvy, uvedl informace nebo předložil doklady, které neodpovídají skutečnosti a měly nebo mohly mít vliv na výsledek zadávacího </w:t>
      </w:r>
      <w:r>
        <w:t>řízení;</w:t>
      </w:r>
    </w:p>
    <w:p w14:paraId="7680139B" w14:textId="5E86EED2" w:rsidR="00855BA9" w:rsidRPr="00D227E5" w:rsidRDefault="00D8484E" w:rsidP="009828F2">
      <w:pPr>
        <w:pStyle w:val="Odstavecseseznamem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textAlignment w:val="baseline"/>
      </w:pPr>
      <w:r>
        <w:rPr>
          <w:color w:val="000000"/>
        </w:rPr>
        <w:t>Dodavatel</w:t>
      </w:r>
      <w:r w:rsidR="00855BA9" w:rsidRPr="00D227E5">
        <w:t xml:space="preserve"> vstoupí do likvidace, na jeho majetek byl prohlášen úpadek, nebo </w:t>
      </w:r>
      <w:r>
        <w:rPr>
          <w:color w:val="000000"/>
        </w:rPr>
        <w:t>dodavatel</w:t>
      </w:r>
      <w:r w:rsidR="00855BA9" w:rsidRPr="00D227E5">
        <w:t xml:space="preserve"> sám podal dlužnický návrh na zahájení insolvenčního řízení, nebo insolvenční návrh byl zamítnut, protože majetek nepostačuje k úhradě nákladů insolvenčního řízení;</w:t>
      </w:r>
    </w:p>
    <w:p w14:paraId="265DD2B4" w14:textId="68F10D57" w:rsidR="00D8484E" w:rsidRPr="00D8484E" w:rsidRDefault="00D8484E" w:rsidP="009828F2">
      <w:pPr>
        <w:pStyle w:val="Odstavecseseznamem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textAlignment w:val="baseline"/>
      </w:pPr>
      <w:r>
        <w:t>Dodavatel</w:t>
      </w:r>
      <w:r w:rsidR="00D227E5" w:rsidRPr="00D227E5">
        <w:t xml:space="preserve"> </w:t>
      </w:r>
      <w:r w:rsidR="00855BA9" w:rsidRPr="00D227E5">
        <w:t>je trestně stíhán podle zákona č. 418/2011 Sb., o trestní odpovědnosti právnických osob</w:t>
      </w:r>
      <w:r w:rsidR="00E5099C">
        <w:t xml:space="preserve"> a řízení proti nim, </w:t>
      </w:r>
      <w:r w:rsidR="00E5099C" w:rsidRPr="00AA79A6">
        <w:rPr>
          <w:rFonts w:asciiTheme="minorHAnsi" w:hAnsiTheme="minorHAnsi"/>
          <w:bCs/>
        </w:rPr>
        <w:t>ve znění pozdějších předpisů</w:t>
      </w:r>
      <w:r w:rsidR="001A3C77">
        <w:rPr>
          <w:rFonts w:asciiTheme="minorHAnsi" w:hAnsiTheme="minorHAnsi"/>
          <w:bCs/>
        </w:rPr>
        <w:t xml:space="preserve">, </w:t>
      </w:r>
      <w:r w:rsidR="001A3C77" w:rsidRPr="007821C7">
        <w:rPr>
          <w:rFonts w:asciiTheme="minorHAnsi" w:hAnsiTheme="minorHAnsi"/>
          <w:bCs/>
        </w:rPr>
        <w:t>nebo podle zákona č. 40/2009 Sb., trestní zákoník, ve znění pozdějších předpisů</w:t>
      </w:r>
      <w:r w:rsidR="001A3C77">
        <w:rPr>
          <w:rFonts w:asciiTheme="minorHAnsi" w:hAnsiTheme="minorHAnsi"/>
          <w:bCs/>
        </w:rPr>
        <w:t>;</w:t>
      </w:r>
    </w:p>
    <w:p w14:paraId="33438AC4" w14:textId="7FDD8655" w:rsidR="00D8484E" w:rsidRPr="004450C7" w:rsidRDefault="00D8484E" w:rsidP="00921DD8">
      <w:pPr>
        <w:pStyle w:val="Odstavecseseznamem"/>
        <w:numPr>
          <w:ilvl w:val="0"/>
          <w:numId w:val="13"/>
        </w:numPr>
        <w:overflowPunct w:val="0"/>
        <w:autoSpaceDE w:val="0"/>
        <w:autoSpaceDN w:val="0"/>
        <w:adjustRightInd w:val="0"/>
        <w:spacing w:after="240" w:line="240" w:lineRule="auto"/>
        <w:ind w:left="714" w:hanging="357"/>
        <w:contextualSpacing w:val="0"/>
        <w:jc w:val="both"/>
        <w:textAlignment w:val="baseline"/>
      </w:pPr>
      <w:r w:rsidRPr="004450C7">
        <w:t xml:space="preserve">Objednatel se ocitne v prodlení se zaplacením </w:t>
      </w:r>
      <w:r w:rsidR="00921DD8" w:rsidRPr="004450C7">
        <w:t xml:space="preserve">řádně vystavené </w:t>
      </w:r>
      <w:r w:rsidRPr="004450C7">
        <w:t xml:space="preserve">faktury dle </w:t>
      </w:r>
      <w:r w:rsidRPr="004450C7">
        <w:rPr>
          <w:color w:val="000000"/>
        </w:rPr>
        <w:t>čl. V. odst. 5. písm. b)</w:t>
      </w:r>
      <w:r w:rsidR="00921DD8" w:rsidRPr="004450C7">
        <w:rPr>
          <w:color w:val="000000"/>
        </w:rPr>
        <w:br/>
        <w:t>(</w:t>
      </w:r>
      <w:r w:rsidR="00921DD8" w:rsidRPr="004450C7">
        <w:t xml:space="preserve">za poskytování technické podpory) </w:t>
      </w:r>
      <w:r w:rsidR="009968BA" w:rsidRPr="004450C7">
        <w:rPr>
          <w:color w:val="000000"/>
        </w:rPr>
        <w:t>nebo</w:t>
      </w:r>
      <w:r w:rsidR="00921DD8" w:rsidRPr="004450C7">
        <w:rPr>
          <w:color w:val="000000"/>
        </w:rPr>
        <w:t xml:space="preserve"> písm. </w:t>
      </w:r>
      <w:r w:rsidR="009968BA" w:rsidRPr="004450C7">
        <w:rPr>
          <w:color w:val="000000"/>
        </w:rPr>
        <w:t xml:space="preserve">c) </w:t>
      </w:r>
      <w:r w:rsidR="00921DD8" w:rsidRPr="004450C7">
        <w:rPr>
          <w:color w:val="000000"/>
        </w:rPr>
        <w:t xml:space="preserve">(za servisní zásahy technika) </w:t>
      </w:r>
      <w:r w:rsidRPr="004450C7">
        <w:t>o více jak 10 kalendářních dnů</w:t>
      </w:r>
      <w:r w:rsidR="006E1CB3" w:rsidRPr="004450C7">
        <w:t xml:space="preserve"> oproti lhůtě splatnosti dle čl. V. odst. 5. písm. d)</w:t>
      </w:r>
      <w:r w:rsidRPr="004450C7">
        <w:t>.</w:t>
      </w:r>
    </w:p>
    <w:p w14:paraId="1AE64E16" w14:textId="644406C0" w:rsidR="00855BA9" w:rsidRPr="008541C6" w:rsidRDefault="00855BA9" w:rsidP="001A1E59">
      <w:pPr>
        <w:pStyle w:val="Odstavecseseznamem"/>
        <w:numPr>
          <w:ilvl w:val="0"/>
          <w:numId w:val="12"/>
        </w:numPr>
        <w:spacing w:after="120" w:line="240" w:lineRule="auto"/>
        <w:ind w:left="357" w:hanging="357"/>
        <w:contextualSpacing w:val="0"/>
        <w:jc w:val="both"/>
      </w:pPr>
      <w:r w:rsidRPr="008541C6">
        <w:rPr>
          <w:color w:val="000000"/>
        </w:rPr>
        <w:t>Odstoupení od sm</w:t>
      </w:r>
      <w:r>
        <w:rPr>
          <w:color w:val="000000"/>
        </w:rPr>
        <w:t>louvy musí mít písemnou formu, přičemž o</w:t>
      </w:r>
      <w:r w:rsidRPr="008541C6">
        <w:rPr>
          <w:color w:val="000000"/>
        </w:rPr>
        <w:t>dstoupením od smlouvy se závazek zrušuje od počátku.</w:t>
      </w:r>
      <w:r w:rsidR="00D8484E">
        <w:rPr>
          <w:color w:val="000000"/>
        </w:rPr>
        <w:t xml:space="preserve"> </w:t>
      </w:r>
      <w:r w:rsidR="00D8484E" w:rsidRPr="00435EED">
        <w:rPr>
          <w:rFonts w:asciiTheme="minorHAnsi" w:hAnsiTheme="minorHAnsi"/>
        </w:rPr>
        <w:t xml:space="preserve">Pokud </w:t>
      </w:r>
      <w:r w:rsidR="00D8484E">
        <w:rPr>
          <w:rFonts w:asciiTheme="minorHAnsi" w:hAnsiTheme="minorHAnsi"/>
        </w:rPr>
        <w:t>dodavatel</w:t>
      </w:r>
      <w:r w:rsidR="00D8484E" w:rsidRPr="00435EED">
        <w:rPr>
          <w:rFonts w:asciiTheme="minorHAnsi" w:hAnsiTheme="minorHAnsi"/>
        </w:rPr>
        <w:t xml:space="preserve"> již částečně plnil, může objednatel odstoupit od smlouvy jen ohledně nesplněné části plnění, avšak nemá-li toto částečné plnění pro objednatele význam, může objednatel odstoupit od smlouvy ohledně plnění celého</w:t>
      </w:r>
      <w:r w:rsidR="00D8484E">
        <w:rPr>
          <w:rFonts w:asciiTheme="minorHAnsi" w:hAnsiTheme="minorHAnsi"/>
        </w:rPr>
        <w:t>.</w:t>
      </w:r>
      <w:r w:rsidR="00EA510C">
        <w:rPr>
          <w:rFonts w:asciiTheme="minorHAnsi" w:hAnsiTheme="minorHAnsi"/>
        </w:rPr>
        <w:t xml:space="preserve"> </w:t>
      </w:r>
      <w:r w:rsidR="00EA510C" w:rsidRPr="00216B19">
        <w:rPr>
          <w:rFonts w:asciiTheme="minorHAnsi" w:hAnsiTheme="minorHAnsi"/>
        </w:rPr>
        <w:t>Odstoupení je účinné okamžikem doručení písemného oznámení</w:t>
      </w:r>
      <w:r w:rsidR="00EA510C">
        <w:rPr>
          <w:rFonts w:asciiTheme="minorHAnsi" w:hAnsiTheme="minorHAnsi"/>
        </w:rPr>
        <w:t xml:space="preserve"> </w:t>
      </w:r>
      <w:r w:rsidR="00EA510C" w:rsidRPr="00216B19">
        <w:rPr>
          <w:rFonts w:asciiTheme="minorHAnsi" w:hAnsiTheme="minorHAnsi"/>
        </w:rPr>
        <w:t>o odstoupení druhé smluvní straně.</w:t>
      </w:r>
    </w:p>
    <w:p w14:paraId="104E50C0" w14:textId="225DD89B" w:rsidR="00855BA9" w:rsidRPr="00D8484E" w:rsidRDefault="00855BA9" w:rsidP="00D8484E">
      <w:pPr>
        <w:pStyle w:val="Odstavecseseznamem"/>
        <w:numPr>
          <w:ilvl w:val="0"/>
          <w:numId w:val="12"/>
        </w:numPr>
        <w:spacing w:after="120" w:line="240" w:lineRule="auto"/>
        <w:ind w:left="357" w:hanging="357"/>
        <w:contextualSpacing w:val="0"/>
        <w:jc w:val="both"/>
      </w:pPr>
      <w:r w:rsidRPr="008541C6">
        <w:rPr>
          <w:color w:val="000000"/>
        </w:rPr>
        <w:t>Odstoupením od smlouvy není dotčeno právo na náhradu škody vzniklé z porušení povinnosti či právo na zaplacení smluvní pokuty a úroku z prodlení.</w:t>
      </w:r>
    </w:p>
    <w:p w14:paraId="054B8050" w14:textId="568E4125" w:rsidR="00D8484E" w:rsidRDefault="00D8484E" w:rsidP="00EA510C">
      <w:pPr>
        <w:pStyle w:val="Odstavecseseznamem"/>
        <w:numPr>
          <w:ilvl w:val="0"/>
          <w:numId w:val="12"/>
        </w:numPr>
        <w:suppressAutoHyphens/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B81BD4">
        <w:rPr>
          <w:rFonts w:asciiTheme="minorHAnsi" w:hAnsiTheme="minorHAnsi"/>
        </w:rPr>
        <w:t xml:space="preserve">Kterákoli ze </w:t>
      </w:r>
      <w:r w:rsidRPr="00B73F33">
        <w:rPr>
          <w:rFonts w:asciiTheme="minorHAnsi" w:hAnsiTheme="minorHAnsi"/>
        </w:rPr>
        <w:t xml:space="preserve">smluvních stran je oprávněna tuto smlouvu </w:t>
      </w:r>
      <w:r w:rsidRPr="00B73F33">
        <w:rPr>
          <w:rFonts w:asciiTheme="minorHAnsi" w:hAnsiTheme="minorHAnsi"/>
          <w:b/>
        </w:rPr>
        <w:t>vypovědět</w:t>
      </w:r>
      <w:r w:rsidRPr="00B73F33">
        <w:rPr>
          <w:rFonts w:asciiTheme="minorHAnsi" w:hAnsiTheme="minorHAnsi"/>
        </w:rPr>
        <w:t xml:space="preserve"> bez udání důvodů</w:t>
      </w:r>
      <w:r w:rsidR="00EA510C" w:rsidRPr="00216B19">
        <w:rPr>
          <w:rFonts w:asciiTheme="minorHAnsi" w:hAnsiTheme="minorHAnsi"/>
        </w:rPr>
        <w:t>, bez sankcí</w:t>
      </w:r>
      <w:r w:rsidR="00EA510C">
        <w:rPr>
          <w:rFonts w:asciiTheme="minorHAnsi" w:hAnsiTheme="minorHAnsi"/>
        </w:rPr>
        <w:br/>
      </w:r>
      <w:r w:rsidR="00EA510C" w:rsidRPr="00216B19">
        <w:rPr>
          <w:rFonts w:asciiTheme="minorHAnsi" w:hAnsiTheme="minorHAnsi"/>
        </w:rPr>
        <w:t>za výpověď smlouvy</w:t>
      </w:r>
      <w:r w:rsidRPr="00B73F33">
        <w:rPr>
          <w:rFonts w:asciiTheme="minorHAnsi" w:hAnsiTheme="minorHAnsi"/>
        </w:rPr>
        <w:t>. Výpovědní</w:t>
      </w:r>
      <w:r w:rsidR="00EA510C">
        <w:rPr>
          <w:rFonts w:asciiTheme="minorHAnsi" w:hAnsiTheme="minorHAnsi"/>
        </w:rPr>
        <w:t xml:space="preserve"> </w:t>
      </w:r>
      <w:r w:rsidRPr="00B73F33">
        <w:rPr>
          <w:rFonts w:asciiTheme="minorHAnsi" w:hAnsiTheme="minorHAnsi"/>
        </w:rPr>
        <w:t xml:space="preserve">doba </w:t>
      </w:r>
      <w:r w:rsidRPr="004A59B8">
        <w:rPr>
          <w:rFonts w:asciiTheme="minorHAnsi" w:hAnsiTheme="minorHAnsi"/>
        </w:rPr>
        <w:t>činí 1 měsíc a počíná</w:t>
      </w:r>
      <w:r w:rsidRPr="00B73F33">
        <w:rPr>
          <w:rFonts w:asciiTheme="minorHAnsi" w:hAnsiTheme="minorHAnsi"/>
        </w:rPr>
        <w:t xml:space="preserve"> běžet prvním dnem měsíce následujícího</w:t>
      </w:r>
      <w:r w:rsidR="00EA510C">
        <w:rPr>
          <w:rFonts w:asciiTheme="minorHAnsi" w:hAnsiTheme="minorHAnsi"/>
        </w:rPr>
        <w:br/>
      </w:r>
      <w:r w:rsidRPr="00B73F33">
        <w:rPr>
          <w:rFonts w:asciiTheme="minorHAnsi" w:hAnsiTheme="minorHAnsi"/>
        </w:rPr>
        <w:t>po doručení písemné výpovědi druhé smluvní straně.</w:t>
      </w:r>
    </w:p>
    <w:p w14:paraId="333A7F30" w14:textId="405C241B" w:rsidR="00935505" w:rsidRDefault="00EA510C" w:rsidP="005A2B6B">
      <w:pPr>
        <w:pStyle w:val="Odstavecseseznamem"/>
        <w:numPr>
          <w:ilvl w:val="0"/>
          <w:numId w:val="12"/>
        </w:numPr>
        <w:suppressAutoHyphens/>
        <w:spacing w:after="0" w:line="240" w:lineRule="auto"/>
        <w:contextualSpacing w:val="0"/>
        <w:jc w:val="both"/>
        <w:rPr>
          <w:rFonts w:asciiTheme="minorHAnsi" w:hAnsiTheme="minorHAnsi"/>
        </w:rPr>
      </w:pPr>
      <w:r w:rsidRPr="00EA510C">
        <w:rPr>
          <w:rFonts w:asciiTheme="minorHAnsi" w:hAnsiTheme="minorHAnsi"/>
        </w:rPr>
        <w:t xml:space="preserve">Ukončením účinnosti této smlouvy z jakéhokoliv důvodu </w:t>
      </w:r>
      <w:r w:rsidRPr="009D6944">
        <w:rPr>
          <w:rFonts w:asciiTheme="minorHAnsi" w:hAnsiTheme="minorHAnsi"/>
        </w:rPr>
        <w:t xml:space="preserve">nejsou nijak dotčena </w:t>
      </w:r>
      <w:r w:rsidRPr="004450C7">
        <w:rPr>
          <w:rFonts w:asciiTheme="minorHAnsi" w:hAnsiTheme="minorHAnsi"/>
        </w:rPr>
        <w:t xml:space="preserve">ustanovení čl. </w:t>
      </w:r>
      <w:r w:rsidR="00B460D6" w:rsidRPr="004450C7">
        <w:rPr>
          <w:rFonts w:asciiTheme="minorHAnsi" w:hAnsiTheme="minorHAnsi"/>
        </w:rPr>
        <w:t xml:space="preserve">XII. a </w:t>
      </w:r>
      <w:r w:rsidRPr="004450C7">
        <w:rPr>
          <w:rFonts w:asciiTheme="minorHAnsi" w:hAnsiTheme="minorHAnsi"/>
        </w:rPr>
        <w:t>X</w:t>
      </w:r>
      <w:r w:rsidR="00F5109D" w:rsidRPr="004450C7">
        <w:rPr>
          <w:rFonts w:asciiTheme="minorHAnsi" w:hAnsiTheme="minorHAnsi"/>
        </w:rPr>
        <w:t>I</w:t>
      </w:r>
      <w:r w:rsidRPr="004450C7">
        <w:rPr>
          <w:rFonts w:asciiTheme="minorHAnsi" w:hAnsiTheme="minorHAnsi"/>
        </w:rPr>
        <w:t>II.</w:t>
      </w:r>
      <w:r w:rsidR="00B460D6" w:rsidRPr="004450C7">
        <w:rPr>
          <w:rFonts w:asciiTheme="minorHAnsi" w:hAnsiTheme="minorHAnsi"/>
        </w:rPr>
        <w:br/>
      </w:r>
      <w:r w:rsidRPr="004450C7">
        <w:rPr>
          <w:rFonts w:asciiTheme="minorHAnsi" w:hAnsiTheme="minorHAnsi"/>
        </w:rPr>
        <w:t>a jejich účinnost přetrvá i po ukončení účinnosti smlouvy. To platí i pro nároky na úhradu smluvních</w:t>
      </w:r>
      <w:r w:rsidRPr="009D6944">
        <w:rPr>
          <w:rFonts w:asciiTheme="minorHAnsi" w:hAnsiTheme="minorHAnsi"/>
        </w:rPr>
        <w:t xml:space="preserve"> </w:t>
      </w:r>
      <w:r w:rsidRPr="009D6944">
        <w:rPr>
          <w:rFonts w:asciiTheme="minorHAnsi" w:hAnsiTheme="minorHAnsi"/>
        </w:rPr>
        <w:lastRenderedPageBreak/>
        <w:t>pokut</w:t>
      </w:r>
      <w:r w:rsidR="00B460D6" w:rsidRPr="009D6944">
        <w:rPr>
          <w:rFonts w:asciiTheme="minorHAnsi" w:hAnsiTheme="minorHAnsi"/>
        </w:rPr>
        <w:t xml:space="preserve"> </w:t>
      </w:r>
      <w:r w:rsidRPr="009D6944">
        <w:rPr>
          <w:rFonts w:asciiTheme="minorHAnsi" w:hAnsiTheme="minorHAnsi"/>
        </w:rPr>
        <w:t>či na náhradu škody, pokud vznikly v průběhu trvání smlouvy, stejně jako i další ustanovení</w:t>
      </w:r>
      <w:r w:rsidR="00B460D6" w:rsidRPr="009D6944">
        <w:rPr>
          <w:rFonts w:asciiTheme="minorHAnsi" w:hAnsiTheme="minorHAnsi"/>
        </w:rPr>
        <w:br/>
      </w:r>
      <w:r w:rsidRPr="009D6944">
        <w:rPr>
          <w:rFonts w:asciiTheme="minorHAnsi" w:hAnsiTheme="minorHAnsi"/>
        </w:rPr>
        <w:t>a nároky,</w:t>
      </w:r>
      <w:r w:rsidR="00B460D6" w:rsidRPr="009D6944">
        <w:rPr>
          <w:rFonts w:asciiTheme="minorHAnsi" w:hAnsiTheme="minorHAnsi"/>
        </w:rPr>
        <w:t xml:space="preserve"> </w:t>
      </w:r>
      <w:r w:rsidRPr="009D6944">
        <w:rPr>
          <w:rFonts w:asciiTheme="minorHAnsi" w:hAnsiTheme="minorHAnsi"/>
        </w:rPr>
        <w:t>z jejichž povahy vyplývá, že mají trvat i po zániku účinnosti této smlouvy.</w:t>
      </w:r>
    </w:p>
    <w:p w14:paraId="08E98C6B" w14:textId="77777777" w:rsidR="009828F2" w:rsidRPr="009828F2" w:rsidRDefault="009828F2" w:rsidP="009828F2">
      <w:pPr>
        <w:suppressAutoHyphens/>
        <w:jc w:val="both"/>
        <w:rPr>
          <w:rFonts w:asciiTheme="minorHAnsi" w:hAnsiTheme="minorHAnsi"/>
          <w:sz w:val="22"/>
          <w:szCs w:val="22"/>
        </w:rPr>
      </w:pPr>
    </w:p>
    <w:p w14:paraId="07BE3320" w14:textId="5F860353" w:rsidR="00005FFC" w:rsidRPr="00812454" w:rsidRDefault="00005FFC" w:rsidP="00005FFC">
      <w:pPr>
        <w:jc w:val="center"/>
        <w:rPr>
          <w:rFonts w:asciiTheme="minorHAnsi" w:hAnsiTheme="minorHAnsi" w:cstheme="minorHAnsi"/>
          <w:b/>
          <w:bCs/>
        </w:rPr>
      </w:pPr>
      <w:r w:rsidRPr="00812454">
        <w:rPr>
          <w:rFonts w:asciiTheme="minorHAnsi" w:hAnsiTheme="minorHAnsi" w:cstheme="minorHAnsi"/>
          <w:b/>
          <w:bCs/>
        </w:rPr>
        <w:t>XII.</w:t>
      </w:r>
    </w:p>
    <w:p w14:paraId="26BC0C8C" w14:textId="3D84E619" w:rsidR="00005FFC" w:rsidRPr="007426D5" w:rsidRDefault="00005FFC" w:rsidP="00005FFC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812454">
        <w:rPr>
          <w:rFonts w:asciiTheme="minorHAnsi" w:hAnsiTheme="minorHAnsi" w:cstheme="minorHAnsi"/>
          <w:b/>
          <w:bCs/>
        </w:rPr>
        <w:t>Ochrana osobních údajů</w:t>
      </w:r>
    </w:p>
    <w:p w14:paraId="71D18851" w14:textId="5F5F993D" w:rsidR="00005FFC" w:rsidRPr="00985F87" w:rsidRDefault="00005FFC" w:rsidP="00005FFC">
      <w:pPr>
        <w:pStyle w:val="Odstavecseseznamem"/>
        <w:numPr>
          <w:ilvl w:val="0"/>
          <w:numId w:val="39"/>
        </w:numPr>
        <w:spacing w:after="120" w:line="240" w:lineRule="auto"/>
        <w:contextualSpacing w:val="0"/>
        <w:jc w:val="both"/>
      </w:pPr>
      <w:r w:rsidRPr="00985F87">
        <w:t xml:space="preserve">V případě, že při poskytování plnění </w:t>
      </w:r>
      <w:r>
        <w:t>po</w:t>
      </w:r>
      <w:r w:rsidRPr="00985F87">
        <w:t>dle této smlouvy dojde ke zpracování osobních údajů, je tato smlouva zároveň smlouvou o zpracování osobních údajů ve smyslu zákona</w:t>
      </w:r>
      <w:r>
        <w:t xml:space="preserve"> č.</w:t>
      </w:r>
      <w:r w:rsidRPr="00985F87">
        <w:t xml:space="preserve"> </w:t>
      </w:r>
      <w:r>
        <w:t>110/2019 Sb.,</w:t>
      </w:r>
      <w:r w:rsidR="00CF1909">
        <w:br/>
      </w:r>
      <w:r>
        <w:t>o zpracování osobních údajů, ve znění pozdějších předpisů</w:t>
      </w:r>
      <w:r w:rsidRPr="00985F87">
        <w:t>.</w:t>
      </w:r>
    </w:p>
    <w:p w14:paraId="4AEFCF3A" w14:textId="77777777" w:rsidR="00005FFC" w:rsidRDefault="00005FFC" w:rsidP="00005FFC">
      <w:pPr>
        <w:pStyle w:val="Odstavecseseznamem"/>
        <w:numPr>
          <w:ilvl w:val="0"/>
          <w:numId w:val="39"/>
        </w:numPr>
        <w:spacing w:after="120" w:line="240" w:lineRule="auto"/>
        <w:contextualSpacing w:val="0"/>
        <w:jc w:val="both"/>
      </w:pPr>
      <w:r w:rsidRPr="00985F87">
        <w:t>Smluvní strany jsou oprávněny zpracovávat osobní údaje a nakládat s nimi pouze pro účely splnění závazků pro ně vyplývajících z této smlouvy</w:t>
      </w:r>
      <w:r>
        <w:t>,</w:t>
      </w:r>
      <w:r w:rsidRPr="00985F87">
        <w:t xml:space="preserve"> při dodržování všech platných a účinných právních předpisů týkajících se bezpečnosti ochrany osobních údajů a jejich zpracování.</w:t>
      </w:r>
    </w:p>
    <w:p w14:paraId="36C28393" w14:textId="7186A774" w:rsidR="00005FFC" w:rsidRDefault="00005FFC" w:rsidP="00F92355">
      <w:pPr>
        <w:pStyle w:val="Odstavecseseznamem"/>
        <w:numPr>
          <w:ilvl w:val="0"/>
          <w:numId w:val="39"/>
        </w:numPr>
        <w:spacing w:after="0" w:line="240" w:lineRule="auto"/>
        <w:ind w:left="357" w:hanging="357"/>
        <w:contextualSpacing w:val="0"/>
        <w:jc w:val="both"/>
      </w:pPr>
      <w:r w:rsidRPr="00005FFC">
        <w:t>V souladu s nařízením Evropského parlamentu a Rady (EU) 2016/679</w:t>
      </w:r>
      <w:r w:rsidR="00CF1909">
        <w:t>,</w:t>
      </w:r>
      <w:r w:rsidRPr="00005FFC">
        <w:t xml:space="preserve"> o ochraně fyzických osob</w:t>
      </w:r>
      <w:r w:rsidRPr="00005FFC">
        <w:br/>
        <w:t xml:space="preserve">v souvislosti se zpracováním osobních údajů a o volném pohybu těchto údajů a o zrušení směrnice 95/46/ES, budou smluvní strany při plnění závazků vyplývajících z této smlouvy vždy postupovat v souladu s podmínkami uvedenými v dokumentu </w:t>
      </w:r>
      <w:r w:rsidRPr="004450C7">
        <w:rPr>
          <w:b/>
          <w:bCs/>
        </w:rPr>
        <w:t>Informace o ochraně osobních údajů</w:t>
      </w:r>
      <w:r w:rsidRPr="004450C7">
        <w:t xml:space="preserve">, v aktuálním znění, který vydal Úřad průmyslového vlastnictví a který tvoří přílohu č. </w:t>
      </w:r>
      <w:r w:rsidR="008A2E46" w:rsidRPr="004450C7">
        <w:t>5</w:t>
      </w:r>
      <w:r w:rsidRPr="004450C7">
        <w:t xml:space="preserve"> této smlouvy</w:t>
      </w:r>
      <w:r w:rsidRPr="00CF1909">
        <w:t>.</w:t>
      </w:r>
    </w:p>
    <w:p w14:paraId="6F323548" w14:textId="77777777" w:rsidR="00F92355" w:rsidRPr="00F92355" w:rsidRDefault="00F92355" w:rsidP="00F92355">
      <w:pPr>
        <w:jc w:val="both"/>
        <w:rPr>
          <w:sz w:val="22"/>
          <w:szCs w:val="22"/>
        </w:rPr>
      </w:pPr>
    </w:p>
    <w:p w14:paraId="0D61685F" w14:textId="16A4439C" w:rsidR="002208F9" w:rsidRPr="00812454" w:rsidRDefault="002208F9" w:rsidP="002208F9">
      <w:pPr>
        <w:jc w:val="center"/>
        <w:rPr>
          <w:rFonts w:asciiTheme="minorHAnsi" w:hAnsiTheme="minorHAnsi" w:cstheme="minorHAnsi"/>
          <w:b/>
          <w:bCs/>
        </w:rPr>
      </w:pPr>
      <w:r w:rsidRPr="00812454">
        <w:rPr>
          <w:rFonts w:asciiTheme="minorHAnsi" w:hAnsiTheme="minorHAnsi" w:cstheme="minorHAnsi"/>
          <w:b/>
          <w:bCs/>
        </w:rPr>
        <w:t>XII</w:t>
      </w:r>
      <w:r w:rsidR="00005FFC" w:rsidRPr="00812454">
        <w:rPr>
          <w:rFonts w:asciiTheme="minorHAnsi" w:hAnsiTheme="minorHAnsi" w:cstheme="minorHAnsi"/>
          <w:b/>
          <w:bCs/>
        </w:rPr>
        <w:t>I</w:t>
      </w:r>
      <w:r w:rsidRPr="00812454">
        <w:rPr>
          <w:rFonts w:asciiTheme="minorHAnsi" w:hAnsiTheme="minorHAnsi" w:cstheme="minorHAnsi"/>
          <w:b/>
          <w:bCs/>
        </w:rPr>
        <w:t>.</w:t>
      </w:r>
    </w:p>
    <w:p w14:paraId="6CEDB058" w14:textId="773F5DF8" w:rsidR="002208F9" w:rsidRPr="007426D5" w:rsidRDefault="00FB1A6F" w:rsidP="002208F9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812454">
        <w:rPr>
          <w:rFonts w:asciiTheme="minorHAnsi" w:hAnsiTheme="minorHAnsi" w:cstheme="minorHAnsi"/>
          <w:b/>
          <w:bCs/>
        </w:rPr>
        <w:t>Ochrana informací a obchodního tajemství</w:t>
      </w:r>
    </w:p>
    <w:p w14:paraId="564D1CBC" w14:textId="77777777" w:rsidR="00005FFC" w:rsidRDefault="00FB1A6F" w:rsidP="005A5414">
      <w:pPr>
        <w:pStyle w:val="Odstavecseseznamem10"/>
        <w:widowControl w:val="0"/>
        <w:numPr>
          <w:ilvl w:val="0"/>
          <w:numId w:val="43"/>
        </w:numPr>
        <w:spacing w:before="0" w:after="120"/>
        <w:contextualSpacing w:val="0"/>
        <w:rPr>
          <w:rFonts w:asciiTheme="minorHAnsi" w:hAnsiTheme="minorHAnsi"/>
          <w:sz w:val="22"/>
          <w:szCs w:val="22"/>
        </w:rPr>
      </w:pPr>
      <w:r w:rsidRPr="00D6791A">
        <w:rPr>
          <w:rFonts w:asciiTheme="minorHAnsi" w:hAnsiTheme="minorHAnsi"/>
          <w:sz w:val="22"/>
          <w:szCs w:val="22"/>
        </w:rPr>
        <w:t xml:space="preserve">Smluvní strany se zavazují, že při realizaci této smlouvy budou chránit a utajovat před nepovolanými osobami informace a </w:t>
      </w:r>
      <w:r w:rsidRPr="00251D20">
        <w:rPr>
          <w:rFonts w:asciiTheme="minorHAnsi" w:hAnsiTheme="minorHAnsi"/>
          <w:sz w:val="22"/>
          <w:szCs w:val="22"/>
        </w:rPr>
        <w:t>skutečnosti tvořící obchodní tajemství dle § 504 občanského zákoníku a takové informace a skutečnosti, které některá ze smluvních stran jako chráněné označila (dále jen „</w:t>
      </w:r>
      <w:r w:rsidRPr="00251D20">
        <w:rPr>
          <w:rFonts w:asciiTheme="minorHAnsi" w:hAnsiTheme="minorHAnsi"/>
          <w:b/>
          <w:bCs/>
          <w:sz w:val="22"/>
          <w:szCs w:val="22"/>
        </w:rPr>
        <w:t>chráněné informace</w:t>
      </w:r>
      <w:r w:rsidRPr="00251D20">
        <w:rPr>
          <w:rFonts w:asciiTheme="minorHAnsi" w:hAnsiTheme="minorHAnsi"/>
          <w:sz w:val="22"/>
          <w:szCs w:val="22"/>
        </w:rPr>
        <w:t>“). Nedohodnou-li se smluvní strany výslovně jinak, považují se za chráněné implicitně</w:t>
      </w:r>
      <w:r w:rsidR="006D2052" w:rsidRPr="00251D20">
        <w:rPr>
          <w:rFonts w:asciiTheme="minorHAnsi" w:hAnsiTheme="minorHAnsi"/>
          <w:sz w:val="22"/>
          <w:szCs w:val="22"/>
        </w:rPr>
        <w:t xml:space="preserve"> </w:t>
      </w:r>
      <w:r w:rsidRPr="00251D20">
        <w:rPr>
          <w:rFonts w:asciiTheme="minorHAnsi" w:hAnsiTheme="minorHAnsi"/>
          <w:sz w:val="22"/>
          <w:szCs w:val="22"/>
        </w:rPr>
        <w:t xml:space="preserve">všechny informace, které by mohly ohrozit bezpečnost informačního systému jedné ze smluvních stran nebo informace, které patří do obchodního tajemství jedné ze smluvních stran, tj. například technické informace o provozovaných informačních a komunikačních technologiích, seznamy zákazníků, nákupní prameny, seznamy zástupců stran, popisy </w:t>
      </w:r>
      <w:r w:rsidR="006D2052" w:rsidRPr="00251D20">
        <w:rPr>
          <w:rFonts w:asciiTheme="minorHAnsi" w:hAnsiTheme="minorHAnsi"/>
          <w:sz w:val="22"/>
          <w:szCs w:val="22"/>
        </w:rPr>
        <w:t xml:space="preserve">či </w:t>
      </w:r>
      <w:r w:rsidRPr="00251D20">
        <w:rPr>
          <w:rFonts w:asciiTheme="minorHAnsi" w:hAnsiTheme="minorHAnsi"/>
          <w:sz w:val="22"/>
          <w:szCs w:val="22"/>
        </w:rPr>
        <w:t>části popisů technologických procesů a vzorců, technických vzorců a technického know-how, informace o provozních metodách, procedurách</w:t>
      </w:r>
      <w:r w:rsidR="006D2052" w:rsidRPr="00251D20">
        <w:rPr>
          <w:rFonts w:asciiTheme="minorHAnsi" w:hAnsiTheme="minorHAnsi"/>
          <w:sz w:val="22"/>
          <w:szCs w:val="22"/>
        </w:rPr>
        <w:t xml:space="preserve"> </w:t>
      </w:r>
      <w:r w:rsidRPr="00251D20">
        <w:rPr>
          <w:rFonts w:asciiTheme="minorHAnsi" w:hAnsiTheme="minorHAnsi"/>
          <w:sz w:val="22"/>
          <w:szCs w:val="22"/>
        </w:rPr>
        <w:t xml:space="preserve">a pracovních postupech, obchodní </w:t>
      </w:r>
      <w:r w:rsidR="006D2052" w:rsidRPr="00251D20">
        <w:rPr>
          <w:rFonts w:asciiTheme="minorHAnsi" w:hAnsiTheme="minorHAnsi"/>
          <w:sz w:val="22"/>
          <w:szCs w:val="22"/>
        </w:rPr>
        <w:t>či</w:t>
      </w:r>
      <w:r w:rsidRPr="00251D20">
        <w:rPr>
          <w:rFonts w:asciiTheme="minorHAnsi" w:hAnsiTheme="minorHAnsi"/>
          <w:sz w:val="22"/>
          <w:szCs w:val="22"/>
        </w:rPr>
        <w:t xml:space="preserve"> marketingové plány, koncepce a strategie nebo jejich části, nabídky, kontrakty, smlouvy, dohody nebo jiná ujednání s třetími stranami, informace o výsledcích hospodaření, o vztazích s obchodními partnery, personální politika, odměňování zaměstnanců</w:t>
      </w:r>
      <w:r w:rsidR="006D2052" w:rsidRPr="00251D20">
        <w:rPr>
          <w:rFonts w:asciiTheme="minorHAnsi" w:hAnsiTheme="minorHAnsi"/>
          <w:sz w:val="22"/>
          <w:szCs w:val="22"/>
        </w:rPr>
        <w:t xml:space="preserve"> </w:t>
      </w:r>
      <w:r w:rsidRPr="00251D20">
        <w:rPr>
          <w:rFonts w:asciiTheme="minorHAnsi" w:hAnsiTheme="minorHAnsi"/>
          <w:sz w:val="22"/>
          <w:szCs w:val="22"/>
        </w:rPr>
        <w:t>a všechny další informace, jejichž zveřejnění přijímající stranou by předávající straně mohlo způsobit škodu</w:t>
      </w:r>
      <w:r w:rsidR="00005FFC">
        <w:rPr>
          <w:rFonts w:asciiTheme="minorHAnsi" w:hAnsiTheme="minorHAnsi"/>
          <w:sz w:val="22"/>
          <w:szCs w:val="22"/>
        </w:rPr>
        <w:t>.</w:t>
      </w:r>
    </w:p>
    <w:p w14:paraId="108B2A74" w14:textId="3F4BB435" w:rsidR="00EA510C" w:rsidRPr="00005FFC" w:rsidRDefault="00FB1A6F" w:rsidP="005A5414">
      <w:pPr>
        <w:pStyle w:val="Odstavecseseznamem10"/>
        <w:widowControl w:val="0"/>
        <w:numPr>
          <w:ilvl w:val="0"/>
          <w:numId w:val="43"/>
        </w:numPr>
        <w:spacing w:before="0" w:after="120"/>
        <w:ind w:left="357" w:hanging="357"/>
        <w:contextualSpacing w:val="0"/>
        <w:rPr>
          <w:rFonts w:asciiTheme="minorHAnsi" w:hAnsiTheme="minorHAnsi"/>
          <w:sz w:val="22"/>
          <w:szCs w:val="22"/>
        </w:rPr>
      </w:pPr>
      <w:r w:rsidRPr="00005FFC">
        <w:rPr>
          <w:rFonts w:asciiTheme="minorHAnsi" w:hAnsiTheme="minorHAnsi"/>
          <w:sz w:val="22"/>
          <w:szCs w:val="22"/>
        </w:rPr>
        <w:t>Strana, které byly poskytnuty chráněné informace, vyvine pro zachování jejich tajnosti stejné úsilí, jako by se jednalo o její vlastní chráněné informace. Pořizovat kopie nebo záložní kopie chráněných</w:t>
      </w:r>
      <w:r w:rsidR="00251D20" w:rsidRPr="00005FFC">
        <w:rPr>
          <w:rFonts w:asciiTheme="minorHAnsi" w:hAnsiTheme="minorHAnsi"/>
          <w:sz w:val="22"/>
          <w:szCs w:val="22"/>
        </w:rPr>
        <w:t xml:space="preserve"> </w:t>
      </w:r>
      <w:r w:rsidRPr="00005FFC">
        <w:rPr>
          <w:rFonts w:asciiTheme="minorHAnsi" w:hAnsiTheme="minorHAnsi"/>
          <w:sz w:val="22"/>
          <w:szCs w:val="22"/>
        </w:rPr>
        <w:t>informací druhé strany je možné pouze na základě předchozího písemného souhlasu druhé strany.</w:t>
      </w:r>
      <w:r w:rsidR="00251D20" w:rsidRPr="00005FFC">
        <w:rPr>
          <w:rFonts w:asciiTheme="minorHAnsi" w:hAnsiTheme="minorHAnsi"/>
          <w:sz w:val="22"/>
          <w:szCs w:val="22"/>
        </w:rPr>
        <w:t xml:space="preserve"> </w:t>
      </w:r>
      <w:r w:rsidRPr="00005FFC">
        <w:rPr>
          <w:rFonts w:asciiTheme="minorHAnsi" w:hAnsiTheme="minorHAnsi"/>
          <w:sz w:val="22"/>
          <w:szCs w:val="22"/>
        </w:rPr>
        <w:t>Bez předchozího písemného souhlasu druhé smluvní strany se obě strany zavazují nepředat chráněné informace třetím osobám.</w:t>
      </w:r>
    </w:p>
    <w:p w14:paraId="2970A8D0" w14:textId="211728F6" w:rsidR="00FB1A6F" w:rsidRPr="00D6791A" w:rsidRDefault="00FB1A6F" w:rsidP="005A5414">
      <w:pPr>
        <w:pStyle w:val="Odstavecseseznamem10"/>
        <w:widowControl w:val="0"/>
        <w:numPr>
          <w:ilvl w:val="0"/>
          <w:numId w:val="43"/>
        </w:numPr>
        <w:spacing w:before="0" w:after="120"/>
        <w:ind w:left="357" w:hanging="357"/>
        <w:contextualSpacing w:val="0"/>
        <w:rPr>
          <w:rFonts w:asciiTheme="minorHAnsi" w:hAnsiTheme="minorHAnsi"/>
          <w:sz w:val="22"/>
          <w:szCs w:val="22"/>
        </w:rPr>
      </w:pPr>
      <w:r w:rsidRPr="00D6791A">
        <w:rPr>
          <w:rFonts w:asciiTheme="minorHAnsi" w:hAnsiTheme="minorHAnsi"/>
          <w:sz w:val="22"/>
          <w:szCs w:val="22"/>
        </w:rPr>
        <w:t>Smluvní strany se zavazují:</w:t>
      </w:r>
    </w:p>
    <w:p w14:paraId="62090DED" w14:textId="77777777" w:rsidR="00FB1A6F" w:rsidRPr="00D6791A" w:rsidRDefault="00FB1A6F" w:rsidP="00935505">
      <w:pPr>
        <w:pStyle w:val="Odstavecseseznamem10"/>
        <w:widowControl w:val="0"/>
        <w:numPr>
          <w:ilvl w:val="0"/>
          <w:numId w:val="40"/>
        </w:numPr>
        <w:spacing w:before="0" w:after="120"/>
        <w:ind w:left="714" w:hanging="357"/>
        <w:contextualSpacing w:val="0"/>
        <w:rPr>
          <w:rFonts w:asciiTheme="minorHAnsi" w:hAnsiTheme="minorHAnsi"/>
          <w:sz w:val="22"/>
          <w:szCs w:val="22"/>
        </w:rPr>
      </w:pPr>
      <w:r w:rsidRPr="00D6791A">
        <w:rPr>
          <w:rFonts w:asciiTheme="minorHAnsi" w:hAnsiTheme="minorHAnsi"/>
          <w:sz w:val="22"/>
          <w:szCs w:val="22"/>
        </w:rPr>
        <w:t>zachovávat v tajnosti veškeré chráněné informace týkající se druhé smluvní strany, používat chráněné informace týkající se druhé smluvní strany pouze pro účely stanovené touto smlouvou;</w:t>
      </w:r>
    </w:p>
    <w:p w14:paraId="10683031" w14:textId="5DC88AB5" w:rsidR="00FB1A6F" w:rsidRPr="00027B25" w:rsidRDefault="00FB1A6F" w:rsidP="00FB1A6F">
      <w:pPr>
        <w:pStyle w:val="Odstavecseseznamem10"/>
        <w:widowControl w:val="0"/>
        <w:numPr>
          <w:ilvl w:val="0"/>
          <w:numId w:val="40"/>
        </w:numPr>
        <w:spacing w:before="0" w:after="120"/>
        <w:ind w:left="714" w:hanging="357"/>
        <w:contextualSpacing w:val="0"/>
        <w:rPr>
          <w:rFonts w:asciiTheme="minorHAnsi" w:hAnsiTheme="minorHAnsi"/>
          <w:sz w:val="22"/>
          <w:szCs w:val="22"/>
        </w:rPr>
      </w:pPr>
      <w:r w:rsidRPr="00D6791A">
        <w:rPr>
          <w:rFonts w:asciiTheme="minorHAnsi" w:hAnsiTheme="minorHAnsi"/>
          <w:sz w:val="22"/>
          <w:szCs w:val="22"/>
        </w:rPr>
        <w:t xml:space="preserve">neodtajňovat obsah jednání nebo chráněné informace třetím osobám s výjimkou vlastních zaměstnanců a subdodavatelů, je-li to nezbytné pro </w:t>
      </w:r>
      <w:r w:rsidRPr="0092350E">
        <w:rPr>
          <w:rFonts w:asciiTheme="minorHAnsi" w:hAnsiTheme="minorHAnsi"/>
          <w:sz w:val="22"/>
          <w:szCs w:val="22"/>
        </w:rPr>
        <w:t xml:space="preserve">účely plnění </w:t>
      </w:r>
      <w:r w:rsidR="00A9679D">
        <w:rPr>
          <w:rFonts w:asciiTheme="minorHAnsi" w:hAnsiTheme="minorHAnsi"/>
          <w:sz w:val="22"/>
          <w:szCs w:val="22"/>
        </w:rPr>
        <w:t xml:space="preserve">dle </w:t>
      </w:r>
      <w:r w:rsidRPr="0092350E">
        <w:rPr>
          <w:rFonts w:asciiTheme="minorHAnsi" w:hAnsiTheme="minorHAnsi"/>
          <w:sz w:val="22"/>
          <w:szCs w:val="22"/>
        </w:rPr>
        <w:t>této</w:t>
      </w:r>
      <w:r>
        <w:rPr>
          <w:rFonts w:asciiTheme="minorHAnsi" w:hAnsiTheme="minorHAnsi"/>
          <w:sz w:val="22"/>
          <w:szCs w:val="22"/>
        </w:rPr>
        <w:t xml:space="preserve"> smlouvy</w:t>
      </w:r>
      <w:r w:rsidRPr="00D6791A">
        <w:rPr>
          <w:rFonts w:asciiTheme="minorHAnsi" w:hAnsiTheme="minorHAnsi"/>
          <w:sz w:val="22"/>
          <w:szCs w:val="22"/>
        </w:rPr>
        <w:t>. Všichni výše označení</w:t>
      </w:r>
      <w:r>
        <w:rPr>
          <w:rFonts w:asciiTheme="minorHAnsi" w:hAnsiTheme="minorHAnsi"/>
          <w:sz w:val="22"/>
          <w:szCs w:val="22"/>
        </w:rPr>
        <w:t xml:space="preserve"> </w:t>
      </w:r>
      <w:r w:rsidRPr="00D6791A">
        <w:rPr>
          <w:rFonts w:asciiTheme="minorHAnsi" w:hAnsiTheme="minorHAnsi"/>
          <w:sz w:val="22"/>
          <w:szCs w:val="22"/>
        </w:rPr>
        <w:t>zaměstnanci a subdodavatelé musí být před odtajněním chráněných informací upozorněni</w:t>
      </w:r>
      <w:r>
        <w:rPr>
          <w:rFonts w:asciiTheme="minorHAnsi" w:hAnsiTheme="minorHAnsi"/>
          <w:sz w:val="22"/>
          <w:szCs w:val="22"/>
        </w:rPr>
        <w:t xml:space="preserve"> </w:t>
      </w:r>
      <w:r w:rsidRPr="00D6791A">
        <w:rPr>
          <w:rFonts w:asciiTheme="minorHAnsi" w:hAnsiTheme="minorHAnsi"/>
          <w:sz w:val="22"/>
          <w:szCs w:val="22"/>
        </w:rPr>
        <w:t xml:space="preserve">na závazky ochrany </w:t>
      </w:r>
      <w:r w:rsidRPr="00027B25">
        <w:rPr>
          <w:rFonts w:asciiTheme="minorHAnsi" w:hAnsiTheme="minorHAnsi"/>
          <w:sz w:val="22"/>
          <w:szCs w:val="22"/>
        </w:rPr>
        <w:t xml:space="preserve">chráněných </w:t>
      </w:r>
      <w:r w:rsidRPr="00CD6390">
        <w:rPr>
          <w:rFonts w:asciiTheme="minorHAnsi" w:hAnsiTheme="minorHAnsi"/>
          <w:sz w:val="22"/>
          <w:szCs w:val="22"/>
        </w:rPr>
        <w:t>informací obsažených v této smlouvě a musí se písemně zavázat,</w:t>
      </w:r>
      <w:r w:rsidRPr="00CD6390">
        <w:rPr>
          <w:rFonts w:asciiTheme="minorHAnsi" w:hAnsiTheme="minorHAnsi"/>
          <w:sz w:val="22"/>
          <w:szCs w:val="22"/>
        </w:rPr>
        <w:br/>
        <w:t>že se budou řídit ustanovením odst. 4. tohoto článku;</w:t>
      </w:r>
    </w:p>
    <w:p w14:paraId="080D7B48" w14:textId="186C588A" w:rsidR="00FB1A6F" w:rsidRDefault="00FB1A6F" w:rsidP="00FB1A6F">
      <w:pPr>
        <w:pStyle w:val="Odstavecseseznamem10"/>
        <w:widowControl w:val="0"/>
        <w:numPr>
          <w:ilvl w:val="0"/>
          <w:numId w:val="40"/>
        </w:numPr>
        <w:spacing w:before="0" w:after="240"/>
        <w:ind w:left="714" w:hanging="357"/>
        <w:contextualSpacing w:val="0"/>
        <w:rPr>
          <w:rFonts w:asciiTheme="minorHAnsi" w:hAnsiTheme="minorHAnsi"/>
          <w:sz w:val="22"/>
          <w:szCs w:val="22"/>
        </w:rPr>
      </w:pPr>
      <w:r w:rsidRPr="00027B25">
        <w:rPr>
          <w:rFonts w:asciiTheme="minorHAnsi" w:hAnsiTheme="minorHAnsi"/>
          <w:sz w:val="22"/>
          <w:szCs w:val="22"/>
        </w:rPr>
        <w:t>po obdržení písemné žádosti druhé smluvní strany bez zbytečného odkladu vrátit druhé smluvní straně všechny kopie chráněných informací, které se druhé</w:t>
      </w:r>
      <w:r w:rsidRPr="00D6791A">
        <w:rPr>
          <w:rFonts w:asciiTheme="minorHAnsi" w:hAnsiTheme="minorHAnsi"/>
          <w:sz w:val="22"/>
          <w:szCs w:val="22"/>
        </w:rPr>
        <w:t xml:space="preserve"> smluvní strany týkají, nebo tyto kopie na žádost druhé smluvní strany zničit a písemně potvrdit druhé smluvní straně jejich zničení.</w:t>
      </w:r>
    </w:p>
    <w:p w14:paraId="4A32D889" w14:textId="77777777" w:rsidR="009828F2" w:rsidRDefault="009828F2">
      <w:pPr>
        <w:rPr>
          <w:rFonts w:asciiTheme="minorHAnsi" w:hAnsiTheme="minorHAnsi"/>
          <w:sz w:val="22"/>
          <w:szCs w:val="22"/>
          <w:lang w:eastAsia="en-US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46927BE3" w14:textId="2104A4CC" w:rsidR="00251D20" w:rsidRDefault="00251D20" w:rsidP="005A5414">
      <w:pPr>
        <w:pStyle w:val="Odstavecseseznamem10"/>
        <w:widowControl w:val="0"/>
        <w:numPr>
          <w:ilvl w:val="0"/>
          <w:numId w:val="43"/>
        </w:numPr>
        <w:spacing w:before="0" w:after="120"/>
        <w:ind w:left="357" w:hanging="357"/>
        <w:contextualSpacing w:val="0"/>
        <w:rPr>
          <w:rFonts w:asciiTheme="minorHAnsi" w:hAnsiTheme="minorHAnsi"/>
          <w:sz w:val="22"/>
          <w:szCs w:val="22"/>
        </w:rPr>
      </w:pPr>
      <w:r w:rsidRPr="00251D20">
        <w:rPr>
          <w:rFonts w:asciiTheme="minorHAnsi" w:hAnsiTheme="minorHAnsi"/>
          <w:sz w:val="22"/>
          <w:szCs w:val="22"/>
        </w:rPr>
        <w:lastRenderedPageBreak/>
        <w:t xml:space="preserve">Tato smlouva nevylučuje poskytnutí chráněných informací v případě, že tyto informace bude potřeba poskytnout na základě ustanovení zákona nebo jiného právního předpisu, na základě žádosti soudu nebo správního orgánu, a to za podmínky, že žádné </w:t>
      </w:r>
      <w:r w:rsidR="00CF1909">
        <w:rPr>
          <w:rFonts w:asciiTheme="minorHAnsi" w:hAnsiTheme="minorHAnsi"/>
          <w:sz w:val="22"/>
          <w:szCs w:val="22"/>
        </w:rPr>
        <w:t xml:space="preserve">takové </w:t>
      </w:r>
      <w:r w:rsidRPr="00251D20">
        <w:rPr>
          <w:rFonts w:asciiTheme="minorHAnsi" w:hAnsiTheme="minorHAnsi"/>
          <w:sz w:val="22"/>
          <w:szCs w:val="22"/>
        </w:rPr>
        <w:t>poskytnutí chráněných informací nebude uskutečněno bez předchozí konzultace s druhou smluvní stranou.</w:t>
      </w:r>
    </w:p>
    <w:p w14:paraId="0AB7397D" w14:textId="77777777" w:rsidR="00251D20" w:rsidRPr="006229C3" w:rsidRDefault="00251D20" w:rsidP="005A5414">
      <w:pPr>
        <w:pStyle w:val="Odstavecseseznamem10"/>
        <w:widowControl w:val="0"/>
        <w:numPr>
          <w:ilvl w:val="0"/>
          <w:numId w:val="43"/>
        </w:numPr>
        <w:spacing w:before="0" w:after="120"/>
        <w:ind w:left="357" w:hanging="357"/>
        <w:contextualSpacing w:val="0"/>
        <w:rPr>
          <w:rFonts w:asciiTheme="minorHAnsi" w:hAnsiTheme="minorHAnsi"/>
          <w:sz w:val="22"/>
          <w:szCs w:val="22"/>
        </w:rPr>
      </w:pPr>
      <w:r w:rsidRPr="00251D20">
        <w:rPr>
          <w:rFonts w:asciiTheme="minorHAnsi" w:hAnsiTheme="minorHAnsi"/>
          <w:sz w:val="22"/>
          <w:szCs w:val="22"/>
        </w:rPr>
        <w:t xml:space="preserve">Dodavatel je povinen </w:t>
      </w:r>
      <w:r w:rsidRPr="006229C3">
        <w:rPr>
          <w:rFonts w:asciiTheme="minorHAnsi" w:hAnsiTheme="minorHAnsi"/>
          <w:sz w:val="22"/>
          <w:szCs w:val="22"/>
        </w:rPr>
        <w:t>zavázat povinností mlčenlivosti a ochrany důvěrných informací dle tohoto článku rovněž všechny subdodavatele, kteří se budou podílet na plnění dle této smlouvy.</w:t>
      </w:r>
    </w:p>
    <w:p w14:paraId="7BAB0460" w14:textId="77777777" w:rsidR="00251D20" w:rsidRPr="006229C3" w:rsidRDefault="00251D20" w:rsidP="000245B8">
      <w:pPr>
        <w:pStyle w:val="Odstavecseseznamem10"/>
        <w:widowControl w:val="0"/>
        <w:numPr>
          <w:ilvl w:val="0"/>
          <w:numId w:val="43"/>
        </w:numPr>
        <w:spacing w:before="0"/>
        <w:ind w:left="357" w:hanging="357"/>
        <w:contextualSpacing w:val="0"/>
        <w:rPr>
          <w:rFonts w:asciiTheme="minorHAnsi" w:hAnsiTheme="minorHAnsi"/>
          <w:sz w:val="22"/>
          <w:szCs w:val="22"/>
        </w:rPr>
      </w:pPr>
      <w:r w:rsidRPr="006229C3">
        <w:rPr>
          <w:rFonts w:asciiTheme="minorHAnsi" w:hAnsiTheme="minorHAnsi"/>
          <w:sz w:val="22"/>
          <w:szCs w:val="22"/>
        </w:rPr>
        <w:t>Za porušení povinnosti mlčenlivosti osobami, které se budou podílet na plnění předmětu této smlouvy, odpovídá dodavatel, jako by povinnost porušil sám.</w:t>
      </w:r>
    </w:p>
    <w:p w14:paraId="246FA991" w14:textId="2BE2CC7C" w:rsidR="00F92355" w:rsidRPr="009B4A0D" w:rsidRDefault="00F92355" w:rsidP="009B4A0D">
      <w:pPr>
        <w:rPr>
          <w:rFonts w:asciiTheme="minorHAnsi" w:hAnsiTheme="minorHAnsi" w:cstheme="minorHAnsi"/>
          <w:sz w:val="22"/>
          <w:szCs w:val="22"/>
        </w:rPr>
      </w:pPr>
    </w:p>
    <w:p w14:paraId="71A330FA" w14:textId="6E9D526A" w:rsidR="00A22761" w:rsidRPr="00812454" w:rsidRDefault="00A22761" w:rsidP="007426D5">
      <w:pPr>
        <w:jc w:val="center"/>
        <w:rPr>
          <w:rFonts w:asciiTheme="minorHAnsi" w:hAnsiTheme="minorHAnsi" w:cstheme="minorHAnsi"/>
          <w:b/>
          <w:bCs/>
        </w:rPr>
      </w:pPr>
      <w:r w:rsidRPr="00812454">
        <w:rPr>
          <w:rFonts w:asciiTheme="minorHAnsi" w:hAnsiTheme="minorHAnsi" w:cstheme="minorHAnsi"/>
          <w:b/>
          <w:bCs/>
        </w:rPr>
        <w:t>X</w:t>
      </w:r>
      <w:r w:rsidR="007D2FB8" w:rsidRPr="00812454">
        <w:rPr>
          <w:rFonts w:asciiTheme="minorHAnsi" w:hAnsiTheme="minorHAnsi" w:cstheme="minorHAnsi"/>
          <w:b/>
          <w:bCs/>
        </w:rPr>
        <w:t>I</w:t>
      </w:r>
      <w:r w:rsidR="00ED2414" w:rsidRPr="00812454">
        <w:rPr>
          <w:rFonts w:asciiTheme="minorHAnsi" w:hAnsiTheme="minorHAnsi" w:cstheme="minorHAnsi"/>
          <w:b/>
          <w:bCs/>
        </w:rPr>
        <w:t>V</w:t>
      </w:r>
      <w:r w:rsidRPr="00812454">
        <w:rPr>
          <w:rFonts w:asciiTheme="minorHAnsi" w:hAnsiTheme="minorHAnsi" w:cstheme="minorHAnsi"/>
          <w:b/>
          <w:bCs/>
        </w:rPr>
        <w:t>.</w:t>
      </w:r>
    </w:p>
    <w:p w14:paraId="1C9AEA2C" w14:textId="77777777" w:rsidR="003D6C6A" w:rsidRPr="007426D5" w:rsidRDefault="00423F4C" w:rsidP="007426D5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812454">
        <w:rPr>
          <w:rFonts w:asciiTheme="minorHAnsi" w:hAnsiTheme="minorHAnsi" w:cstheme="minorHAnsi"/>
          <w:b/>
          <w:bCs/>
        </w:rPr>
        <w:t xml:space="preserve">Závěrečná </w:t>
      </w:r>
      <w:r w:rsidR="00656C41" w:rsidRPr="00812454">
        <w:rPr>
          <w:rFonts w:asciiTheme="minorHAnsi" w:hAnsiTheme="minorHAnsi" w:cstheme="minorHAnsi"/>
          <w:b/>
          <w:bCs/>
        </w:rPr>
        <w:t>ustanovení</w:t>
      </w:r>
    </w:p>
    <w:p w14:paraId="7E165D7E" w14:textId="081A4D17" w:rsidR="00D731E5" w:rsidRPr="006F13DF" w:rsidRDefault="00423F4C" w:rsidP="001A1E59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6F13DF">
        <w:rPr>
          <w:rFonts w:asciiTheme="minorHAnsi" w:hAnsiTheme="minorHAnsi"/>
          <w:sz w:val="22"/>
          <w:szCs w:val="22"/>
        </w:rPr>
        <w:t>Práva a povinnosti vyplývající z této smlouvy</w:t>
      </w:r>
      <w:r w:rsidR="0012193F" w:rsidRPr="006F13DF">
        <w:rPr>
          <w:rFonts w:asciiTheme="minorHAnsi" w:hAnsiTheme="minorHAnsi"/>
          <w:sz w:val="22"/>
          <w:szCs w:val="22"/>
        </w:rPr>
        <w:t>, stejně jako i vztahy mezi smluvními stranami touto smlouvou neupravené,</w:t>
      </w:r>
      <w:r w:rsidRPr="006F13DF">
        <w:rPr>
          <w:rFonts w:asciiTheme="minorHAnsi" w:hAnsiTheme="minorHAnsi"/>
          <w:sz w:val="22"/>
          <w:szCs w:val="22"/>
        </w:rPr>
        <w:t xml:space="preserve"> se řídí právním řádem České republiky, zejména pak příslušnými ustanoveními zákona č. 89/2012 Sb., občanský zákoník, a předpisy souvisejícími, jakožto</w:t>
      </w:r>
      <w:r w:rsidR="0012193F" w:rsidRPr="006F13DF">
        <w:rPr>
          <w:rFonts w:asciiTheme="minorHAnsi" w:hAnsiTheme="minorHAnsi"/>
          <w:sz w:val="22"/>
          <w:szCs w:val="22"/>
        </w:rPr>
        <w:t xml:space="preserve"> </w:t>
      </w:r>
      <w:r w:rsidRPr="006F13DF">
        <w:rPr>
          <w:rFonts w:asciiTheme="minorHAnsi" w:hAnsiTheme="minorHAnsi"/>
          <w:sz w:val="22"/>
          <w:szCs w:val="22"/>
        </w:rPr>
        <w:t>i dalšími platnými právními předpisy vztahující</w:t>
      </w:r>
      <w:r w:rsidR="0012193F" w:rsidRPr="006F13DF">
        <w:rPr>
          <w:rFonts w:asciiTheme="minorHAnsi" w:hAnsiTheme="minorHAnsi"/>
          <w:sz w:val="22"/>
          <w:szCs w:val="22"/>
        </w:rPr>
        <w:t>mi</w:t>
      </w:r>
      <w:r w:rsidRPr="006F13DF">
        <w:rPr>
          <w:rFonts w:asciiTheme="minorHAnsi" w:hAnsiTheme="minorHAnsi"/>
          <w:sz w:val="22"/>
          <w:szCs w:val="22"/>
        </w:rPr>
        <w:t xml:space="preserve"> se k předmětu plnění této smlouvy.</w:t>
      </w:r>
    </w:p>
    <w:p w14:paraId="3F43F224" w14:textId="48C5490F" w:rsidR="003B7CC4" w:rsidRPr="006F13DF" w:rsidRDefault="00D731E5" w:rsidP="003B7CC4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6F13DF">
        <w:rPr>
          <w:rFonts w:ascii="Calibri" w:hAnsi="Calibri"/>
          <w:sz w:val="22"/>
          <w:szCs w:val="22"/>
        </w:rPr>
        <w:t>Smluvní strany shodně prohlašují, že tato smlouva byla uzavřena svobodně, srozumitelně a vážně, bez jakékoliv tísně a nátlaku a bez ekonomického zvýhodnění některé ze smluvních stran, což potvrzují</w:t>
      </w:r>
      <w:r w:rsidR="0012193F" w:rsidRPr="006F13DF">
        <w:rPr>
          <w:rFonts w:ascii="Calibri" w:hAnsi="Calibri"/>
          <w:sz w:val="22"/>
          <w:szCs w:val="22"/>
        </w:rPr>
        <w:t xml:space="preserve"> </w:t>
      </w:r>
      <w:r w:rsidRPr="006F13DF">
        <w:rPr>
          <w:rFonts w:ascii="Calibri" w:hAnsi="Calibri"/>
          <w:sz w:val="22"/>
          <w:szCs w:val="22"/>
        </w:rPr>
        <w:t>svým podpisem.</w:t>
      </w:r>
    </w:p>
    <w:p w14:paraId="38D88BFB" w14:textId="620D0A69" w:rsidR="006F13DF" w:rsidRPr="006F13DF" w:rsidRDefault="006F13DF" w:rsidP="006F13DF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6F13DF">
        <w:rPr>
          <w:rFonts w:asciiTheme="minorHAnsi" w:hAnsiTheme="minorHAnsi"/>
          <w:sz w:val="22"/>
          <w:szCs w:val="22"/>
        </w:rPr>
        <w:t>Vyskytnou-li se události, které jedné nebo oběma smluvním stranám částečně</w:t>
      </w:r>
      <w:r w:rsidR="006229C3">
        <w:rPr>
          <w:rFonts w:asciiTheme="minorHAnsi" w:hAnsiTheme="minorHAnsi"/>
          <w:sz w:val="22"/>
          <w:szCs w:val="22"/>
        </w:rPr>
        <w:t>,</w:t>
      </w:r>
      <w:r w:rsidRPr="006F13DF">
        <w:rPr>
          <w:rFonts w:asciiTheme="minorHAnsi" w:hAnsiTheme="minorHAnsi"/>
          <w:sz w:val="22"/>
          <w:szCs w:val="22"/>
        </w:rPr>
        <w:t xml:space="preserve"> nebo úplně znemožní plnění jejich povinností dle této smlouvy, jsou povinny se o tomto bez zbytečného odkladu informovat</w:t>
      </w:r>
      <w:r w:rsidRPr="006F13DF">
        <w:rPr>
          <w:rFonts w:asciiTheme="minorHAnsi" w:hAnsiTheme="minorHAnsi"/>
          <w:sz w:val="22"/>
          <w:szCs w:val="22"/>
        </w:rPr>
        <w:br/>
        <w:t>a společně podniknout kroky k jejich překonání. Nesplnění této povinnosti zakládá právo na náhradu újmy pro stranu, která se porušení smlouvy dle tohoto odstavce nedopustila.</w:t>
      </w:r>
    </w:p>
    <w:p w14:paraId="46A0BD69" w14:textId="3386AC65" w:rsidR="006F13DF" w:rsidRPr="006F13DF" w:rsidRDefault="006F13DF" w:rsidP="006F13DF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6F13DF">
        <w:rPr>
          <w:rFonts w:asciiTheme="minorHAnsi" w:hAnsiTheme="minorHAnsi"/>
          <w:sz w:val="22"/>
          <w:szCs w:val="22"/>
        </w:rPr>
        <w:t>Smluvní strany jsou povinny se vzájemně a bez zbytečného odkladu informovat o změně údajů týkajících se jejich identifikace uvedených na straně první, jakož i ostatních údajů nutných pro plnění dle této smlouvy. Dojde-li u dodavatele ke změně podstatných skutečností zapisovaných do obchodního rejstříku [přeměna právnické osoby (změna právní formy, fúze nebo rozštěpení), změna sídla, hrozící úpadek, vstup do likvidace a jiné]</w:t>
      </w:r>
      <w:r w:rsidR="000F0188">
        <w:rPr>
          <w:rFonts w:asciiTheme="minorHAnsi" w:hAnsiTheme="minorHAnsi"/>
          <w:sz w:val="22"/>
          <w:szCs w:val="22"/>
        </w:rPr>
        <w:t>,</w:t>
      </w:r>
      <w:r w:rsidRPr="006F13DF">
        <w:rPr>
          <w:rFonts w:asciiTheme="minorHAnsi" w:hAnsiTheme="minorHAnsi"/>
          <w:sz w:val="22"/>
          <w:szCs w:val="22"/>
        </w:rPr>
        <w:t xml:space="preserve"> je povinen neprodleně oznámit nové skutečnosti objednateli.</w:t>
      </w:r>
    </w:p>
    <w:p w14:paraId="3A162BF3" w14:textId="77777777" w:rsidR="006F13DF" w:rsidRPr="006F13DF" w:rsidRDefault="006F13DF" w:rsidP="006F13DF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6F13DF">
        <w:rPr>
          <w:rFonts w:asciiTheme="minorHAnsi" w:hAnsiTheme="minorHAnsi"/>
          <w:sz w:val="22"/>
          <w:szCs w:val="22"/>
        </w:rPr>
        <w:t>Všechny spory vzniklé v souvislosti s touto smlouvou a jejím prováděním se smluvní strany pokusí řešit cestou vzájemné dohody prostřednictvím svých pověřených zástupců.</w:t>
      </w:r>
    </w:p>
    <w:p w14:paraId="2644B400" w14:textId="77777777" w:rsidR="006F13DF" w:rsidRPr="006F13DF" w:rsidRDefault="006F13DF" w:rsidP="006F13DF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6F13DF">
        <w:rPr>
          <w:rFonts w:asciiTheme="minorHAnsi" w:hAnsiTheme="minorHAnsi"/>
          <w:sz w:val="22"/>
          <w:szCs w:val="22"/>
        </w:rPr>
        <w:t>V případě soudního sporu bude tento spor řešit příslušný obecný soud objednatele.</w:t>
      </w:r>
    </w:p>
    <w:p w14:paraId="55E85A65" w14:textId="3635D4E3" w:rsidR="006E4193" w:rsidRPr="006E4193" w:rsidRDefault="006F13DF" w:rsidP="006F13DF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bookmarkStart w:id="3" w:name="_Hlk207098993"/>
      <w:r w:rsidRPr="006E4193">
        <w:rPr>
          <w:rFonts w:asciiTheme="minorHAnsi" w:hAnsiTheme="minorHAnsi"/>
          <w:sz w:val="22"/>
          <w:szCs w:val="22"/>
        </w:rPr>
        <w:t>Při ukončení smlouvy jsou smluvní strany povinny vzájemně vypořádat své závazky</w:t>
      </w:r>
      <w:r w:rsidR="006E4193" w:rsidRPr="006E4193">
        <w:rPr>
          <w:rFonts w:asciiTheme="minorHAnsi" w:hAnsiTheme="minorHAnsi"/>
          <w:sz w:val="22"/>
          <w:szCs w:val="22"/>
        </w:rPr>
        <w:t xml:space="preserve"> podle této smlouvy, zejména uhradit veškeré splatné peněžité závazky</w:t>
      </w:r>
      <w:r w:rsidRPr="006E4193">
        <w:rPr>
          <w:rFonts w:asciiTheme="minorHAnsi" w:hAnsiTheme="minorHAnsi"/>
          <w:sz w:val="22"/>
          <w:szCs w:val="22"/>
        </w:rPr>
        <w:t>.</w:t>
      </w:r>
    </w:p>
    <w:bookmarkEnd w:id="3"/>
    <w:p w14:paraId="4AA056B0" w14:textId="77777777" w:rsidR="007F572C" w:rsidRDefault="006F13DF" w:rsidP="007F572C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6F13DF">
        <w:rPr>
          <w:rFonts w:asciiTheme="minorHAnsi" w:hAnsiTheme="minorHAnsi"/>
          <w:sz w:val="22"/>
          <w:szCs w:val="22"/>
        </w:rPr>
        <w:t xml:space="preserve">Zánikem smlouvy nezaniká </w:t>
      </w:r>
      <w:proofErr w:type="gramStart"/>
      <w:r w:rsidRPr="006F13DF">
        <w:rPr>
          <w:rFonts w:asciiTheme="minorHAnsi" w:hAnsiTheme="minorHAnsi"/>
          <w:sz w:val="22"/>
          <w:szCs w:val="22"/>
        </w:rPr>
        <w:t>právo</w:t>
      </w:r>
      <w:proofErr w:type="gramEnd"/>
      <w:r w:rsidRPr="006F13DF">
        <w:rPr>
          <w:rFonts w:asciiTheme="minorHAnsi" w:hAnsiTheme="minorHAnsi"/>
          <w:sz w:val="22"/>
          <w:szCs w:val="22"/>
        </w:rPr>
        <w:t xml:space="preserve"> na již vzniklé (splatné) smluvní pokuty podle </w:t>
      </w:r>
      <w:r w:rsidR="006E4193">
        <w:rPr>
          <w:rFonts w:asciiTheme="minorHAnsi" w:hAnsiTheme="minorHAnsi"/>
          <w:sz w:val="22"/>
          <w:szCs w:val="22"/>
        </w:rPr>
        <w:t xml:space="preserve">této </w:t>
      </w:r>
      <w:r w:rsidRPr="006F13DF">
        <w:rPr>
          <w:rFonts w:asciiTheme="minorHAnsi" w:hAnsiTheme="minorHAnsi"/>
          <w:sz w:val="22"/>
          <w:szCs w:val="22"/>
        </w:rPr>
        <w:t>smlouvy.</w:t>
      </w:r>
      <w:r w:rsidR="006E4193">
        <w:rPr>
          <w:rFonts w:asciiTheme="minorHAnsi" w:hAnsiTheme="minorHAnsi"/>
          <w:sz w:val="22"/>
          <w:szCs w:val="22"/>
        </w:rPr>
        <w:t xml:space="preserve"> Dodavatel </w:t>
      </w:r>
      <w:r w:rsidR="006E4193" w:rsidRPr="00A020FC">
        <w:rPr>
          <w:rFonts w:asciiTheme="minorHAnsi" w:hAnsiTheme="minorHAnsi"/>
          <w:sz w:val="22"/>
          <w:szCs w:val="22"/>
        </w:rPr>
        <w:t xml:space="preserve">není oprávněn postoupit peněžité nároky vůči objednateli na třetí osobu bez objednatelova písemného </w:t>
      </w:r>
      <w:r w:rsidR="006E4193" w:rsidRPr="00241AFA">
        <w:rPr>
          <w:rFonts w:asciiTheme="minorHAnsi" w:hAnsiTheme="minorHAnsi"/>
          <w:sz w:val="22"/>
          <w:szCs w:val="22"/>
        </w:rPr>
        <w:t>souhlasu.</w:t>
      </w:r>
    </w:p>
    <w:p w14:paraId="6D23D96A" w14:textId="64B2C134" w:rsidR="004D1E76" w:rsidRPr="007F572C" w:rsidRDefault="004D1E76" w:rsidP="007F572C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7F572C">
        <w:rPr>
          <w:rFonts w:asciiTheme="minorHAnsi" w:hAnsiTheme="minorHAnsi"/>
          <w:sz w:val="22"/>
          <w:szCs w:val="22"/>
        </w:rPr>
        <w:t xml:space="preserve">Tato smlouva se vyhotovuje </w:t>
      </w:r>
      <w:r w:rsidR="007F572C" w:rsidRPr="007F572C">
        <w:rPr>
          <w:rFonts w:asciiTheme="minorHAnsi" w:hAnsiTheme="minorHAnsi"/>
          <w:sz w:val="22"/>
          <w:szCs w:val="22"/>
        </w:rPr>
        <w:t>v elektronické podobě a každá ze smluvních stran ji opatří zaručeným</w:t>
      </w:r>
      <w:r w:rsidR="007F572C">
        <w:rPr>
          <w:rFonts w:asciiTheme="minorHAnsi" w:hAnsiTheme="minorHAnsi"/>
          <w:sz w:val="22"/>
          <w:szCs w:val="22"/>
        </w:rPr>
        <w:t xml:space="preserve"> e</w:t>
      </w:r>
      <w:r w:rsidR="007F572C" w:rsidRPr="007F572C">
        <w:rPr>
          <w:rFonts w:asciiTheme="minorHAnsi" w:hAnsiTheme="minorHAnsi"/>
          <w:sz w:val="22"/>
          <w:szCs w:val="22"/>
        </w:rPr>
        <w:t>lektronickým podpisem oprávněné osoby</w:t>
      </w:r>
      <w:r w:rsidR="007F572C">
        <w:rPr>
          <w:rFonts w:asciiTheme="minorHAnsi" w:hAnsiTheme="minorHAnsi"/>
          <w:sz w:val="22"/>
          <w:szCs w:val="22"/>
        </w:rPr>
        <w:t>.</w:t>
      </w:r>
    </w:p>
    <w:p w14:paraId="1358B82A" w14:textId="49375C98" w:rsidR="004D1E76" w:rsidRPr="006F13DF" w:rsidRDefault="004D1E76" w:rsidP="004D1E76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41AFA">
        <w:rPr>
          <w:rFonts w:asciiTheme="minorHAnsi" w:hAnsiTheme="minorHAnsi"/>
          <w:sz w:val="22"/>
          <w:szCs w:val="22"/>
        </w:rPr>
        <w:t xml:space="preserve">Tuto smlouvu lze měnit či doplňovat </w:t>
      </w:r>
      <w:r w:rsidRPr="006F13DF">
        <w:rPr>
          <w:rFonts w:asciiTheme="minorHAnsi" w:hAnsiTheme="minorHAnsi"/>
          <w:sz w:val="22"/>
          <w:szCs w:val="22"/>
        </w:rPr>
        <w:t>pouze formou písemných dodatků odsouhlasených a podepsaných oprávněnými zástupci obou smluvních stran, které se poté stávají nedílnou součástí smlouvy.</w:t>
      </w:r>
    </w:p>
    <w:p w14:paraId="4D9DD216" w14:textId="77777777" w:rsidR="004D1E76" w:rsidRPr="006F13DF" w:rsidRDefault="004D1E76" w:rsidP="004D1E76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6F13DF">
        <w:rPr>
          <w:rFonts w:asciiTheme="minorHAnsi" w:hAnsiTheme="minorHAnsi"/>
          <w:sz w:val="22"/>
          <w:szCs w:val="22"/>
        </w:rPr>
        <w:t>Je-li nebo stane-li se některé ustanovení této smlouvy neplatným, neúčinným či nevykonatelným, ostatní ustanovení smlouvy tím nejsou dotčena, přičemž smluvní strany se zavazují nahradit takovéto ustanovení dodatkem tak, aby bylo účelu smlouvy dosaženo.</w:t>
      </w:r>
    </w:p>
    <w:p w14:paraId="294F251C" w14:textId="77777777" w:rsidR="00423F4C" w:rsidRPr="008E2E3D" w:rsidRDefault="006638F9" w:rsidP="001A1E59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8E2E3D">
        <w:rPr>
          <w:rFonts w:asciiTheme="minorHAnsi" w:hAnsiTheme="minorHAnsi"/>
          <w:sz w:val="22"/>
          <w:szCs w:val="22"/>
        </w:rPr>
        <w:t>Smluvní strany s</w:t>
      </w:r>
      <w:r w:rsidR="0013501F" w:rsidRPr="008E2E3D">
        <w:rPr>
          <w:rFonts w:asciiTheme="minorHAnsi" w:hAnsiTheme="minorHAnsi"/>
          <w:sz w:val="22"/>
          <w:szCs w:val="22"/>
        </w:rPr>
        <w:t xml:space="preserve">e </w:t>
      </w:r>
      <w:r w:rsidR="00E5099C" w:rsidRPr="009D31F6">
        <w:rPr>
          <w:rFonts w:asciiTheme="minorHAnsi" w:hAnsiTheme="minorHAnsi"/>
          <w:sz w:val="22"/>
          <w:szCs w:val="22"/>
        </w:rPr>
        <w:t>dohodly, s přihlédnutím k zákonu č. 110/2019 Sb., o zpracování osobních údajů,</w:t>
      </w:r>
      <w:r w:rsidR="00E5099C" w:rsidRPr="009D31F6">
        <w:rPr>
          <w:rFonts w:asciiTheme="minorHAnsi" w:hAnsiTheme="minorHAnsi"/>
          <w:sz w:val="22"/>
          <w:szCs w:val="22"/>
        </w:rPr>
        <w:br/>
      </w:r>
      <w:r w:rsidR="00E5099C">
        <w:rPr>
          <w:rFonts w:asciiTheme="minorHAnsi" w:hAnsiTheme="minorHAnsi"/>
          <w:bCs/>
          <w:sz w:val="22"/>
          <w:szCs w:val="22"/>
        </w:rPr>
        <w:t>ve znění pozdějších předpisů</w:t>
      </w:r>
      <w:r w:rsidR="00E5099C" w:rsidRPr="009D31F6">
        <w:rPr>
          <w:rFonts w:asciiTheme="minorHAnsi" w:hAnsiTheme="minorHAnsi"/>
          <w:sz w:val="22"/>
          <w:szCs w:val="22"/>
        </w:rPr>
        <w:t>, že tuto smlouvu včetně příloh elektronicky zveřejní.</w:t>
      </w:r>
    </w:p>
    <w:p w14:paraId="5C4F596B" w14:textId="76E4E8B0" w:rsidR="00E5099C" w:rsidRDefault="00E5099C" w:rsidP="00E5099C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9D31F6">
        <w:rPr>
          <w:rFonts w:asciiTheme="minorHAnsi" w:hAnsiTheme="minorHAnsi"/>
          <w:sz w:val="22"/>
          <w:szCs w:val="22"/>
        </w:rPr>
        <w:t xml:space="preserve">Uveřejnění smlouvy v </w:t>
      </w:r>
      <w:r w:rsidR="003B7CC4">
        <w:rPr>
          <w:rFonts w:asciiTheme="minorHAnsi" w:hAnsiTheme="minorHAnsi"/>
          <w:sz w:val="22"/>
          <w:szCs w:val="22"/>
        </w:rPr>
        <w:t>R</w:t>
      </w:r>
      <w:r w:rsidRPr="009D31F6">
        <w:rPr>
          <w:rFonts w:asciiTheme="minorHAnsi" w:hAnsiTheme="minorHAnsi"/>
          <w:sz w:val="22"/>
          <w:szCs w:val="22"/>
        </w:rPr>
        <w:t xml:space="preserve">egistru smluv zajistí </w:t>
      </w:r>
      <w:r w:rsidR="00716BD1">
        <w:rPr>
          <w:rFonts w:asciiTheme="minorHAnsi" w:hAnsiTheme="minorHAnsi"/>
          <w:sz w:val="22"/>
          <w:szCs w:val="22"/>
        </w:rPr>
        <w:t>objednatel</w:t>
      </w:r>
      <w:r w:rsidRPr="009D31F6">
        <w:rPr>
          <w:rFonts w:asciiTheme="minorHAnsi" w:hAnsiTheme="minorHAnsi"/>
          <w:sz w:val="22"/>
          <w:szCs w:val="22"/>
        </w:rPr>
        <w:t>, v souladu se zákonem č. 340/2015 Sb.,</w:t>
      </w:r>
      <w:r w:rsidR="003B7CC4">
        <w:rPr>
          <w:rFonts w:asciiTheme="minorHAnsi" w:hAnsiTheme="minorHAnsi"/>
          <w:sz w:val="22"/>
          <w:szCs w:val="22"/>
        </w:rPr>
        <w:br/>
      </w:r>
      <w:r w:rsidRPr="009D31F6">
        <w:rPr>
          <w:rFonts w:asciiTheme="minorHAnsi" w:hAnsiTheme="minorHAnsi"/>
          <w:sz w:val="22"/>
          <w:szCs w:val="22"/>
        </w:rPr>
        <w:t xml:space="preserve">o registru smluv, </w:t>
      </w:r>
      <w:r>
        <w:rPr>
          <w:rFonts w:asciiTheme="minorHAnsi" w:hAnsiTheme="minorHAnsi"/>
          <w:bCs/>
          <w:sz w:val="22"/>
          <w:szCs w:val="22"/>
        </w:rPr>
        <w:t>ve znění pozdějších předpisů</w:t>
      </w:r>
      <w:r>
        <w:rPr>
          <w:rFonts w:asciiTheme="minorHAnsi" w:hAnsiTheme="minorHAnsi"/>
          <w:sz w:val="22"/>
          <w:szCs w:val="22"/>
        </w:rPr>
        <w:t xml:space="preserve">, </w:t>
      </w:r>
      <w:r w:rsidRPr="009D31F6">
        <w:rPr>
          <w:rFonts w:asciiTheme="minorHAnsi" w:hAnsiTheme="minorHAnsi"/>
          <w:sz w:val="22"/>
          <w:szCs w:val="22"/>
        </w:rPr>
        <w:t>a to bez odkladu po obdržení podepsané smlouvy</w:t>
      </w:r>
      <w:r w:rsidR="003B7CC4">
        <w:rPr>
          <w:rFonts w:asciiTheme="minorHAnsi" w:hAnsiTheme="minorHAnsi"/>
          <w:sz w:val="22"/>
          <w:szCs w:val="22"/>
        </w:rPr>
        <w:t xml:space="preserve"> </w:t>
      </w:r>
      <w:r w:rsidRPr="009D31F6">
        <w:rPr>
          <w:rFonts w:asciiTheme="minorHAnsi" w:hAnsiTheme="minorHAnsi"/>
          <w:sz w:val="22"/>
          <w:szCs w:val="22"/>
        </w:rPr>
        <w:t>oběma smluvními stranami.</w:t>
      </w:r>
    </w:p>
    <w:p w14:paraId="3A968A98" w14:textId="77777777" w:rsidR="00241AFA" w:rsidRDefault="00716BD1" w:rsidP="00241AFA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027B25">
        <w:rPr>
          <w:rFonts w:asciiTheme="minorHAnsi" w:hAnsiTheme="minorHAnsi"/>
          <w:sz w:val="22"/>
          <w:szCs w:val="22"/>
        </w:rPr>
        <w:lastRenderedPageBreak/>
        <w:t>Tato smlouva nabývá platnosti a účinnosti dnem jejího podpisu smluvními stranami, přičemž účinnost smlouvy je podmíněna jejím uveřejněním prostřednictvím Registru smluv.</w:t>
      </w:r>
    </w:p>
    <w:p w14:paraId="4C45347E" w14:textId="0F39E1C2" w:rsidR="00665CCA" w:rsidRPr="00241AFA" w:rsidRDefault="00665CCA" w:rsidP="00241AFA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41AFA">
        <w:rPr>
          <w:rFonts w:asciiTheme="minorHAnsi" w:hAnsiTheme="minorHAnsi"/>
          <w:sz w:val="22"/>
          <w:szCs w:val="22"/>
        </w:rPr>
        <w:t>Nedílnou součástí této smlouvy jsou následující přílohy:</w:t>
      </w:r>
    </w:p>
    <w:p w14:paraId="71A9914C" w14:textId="55EEF929" w:rsidR="005D1163" w:rsidRDefault="00B517CB" w:rsidP="00FB1A6F">
      <w:pPr>
        <w:pStyle w:val="arial"/>
        <w:numPr>
          <w:ilvl w:val="0"/>
          <w:numId w:val="0"/>
        </w:numPr>
        <w:spacing w:after="60"/>
        <w:ind w:left="357"/>
        <w:rPr>
          <w:rFonts w:asciiTheme="minorHAnsi" w:hAnsiTheme="minorHAnsi"/>
          <w:sz w:val="22"/>
          <w:szCs w:val="22"/>
        </w:rPr>
      </w:pPr>
      <w:r w:rsidRPr="00B33929">
        <w:rPr>
          <w:rFonts w:asciiTheme="minorHAnsi" w:hAnsiTheme="minorHAnsi"/>
          <w:sz w:val="22"/>
          <w:szCs w:val="22"/>
        </w:rPr>
        <w:t xml:space="preserve">Příloha č. </w:t>
      </w:r>
      <w:r w:rsidR="005D1163">
        <w:rPr>
          <w:rFonts w:asciiTheme="minorHAnsi" w:hAnsiTheme="minorHAnsi"/>
          <w:sz w:val="22"/>
          <w:szCs w:val="22"/>
        </w:rPr>
        <w:t xml:space="preserve">2 – Technická specifikace z nabídky </w:t>
      </w:r>
      <w:r w:rsidR="005D1163" w:rsidRPr="009238AA">
        <w:rPr>
          <w:rFonts w:asciiTheme="minorHAnsi" w:hAnsiTheme="minorHAnsi"/>
          <w:sz w:val="22"/>
          <w:szCs w:val="22"/>
        </w:rPr>
        <w:t>dodavatele</w:t>
      </w:r>
      <w:r w:rsidR="00E705B6" w:rsidRPr="009238AA">
        <w:rPr>
          <w:rFonts w:asciiTheme="minorHAnsi" w:hAnsiTheme="minorHAnsi"/>
          <w:sz w:val="22"/>
          <w:szCs w:val="22"/>
        </w:rPr>
        <w:t xml:space="preserve"> podané dne </w:t>
      </w:r>
      <w:r w:rsidR="00207B78" w:rsidRPr="009238AA">
        <w:rPr>
          <w:rFonts w:asciiTheme="minorHAnsi" w:hAnsiTheme="minorHAnsi"/>
          <w:sz w:val="22"/>
          <w:szCs w:val="22"/>
        </w:rPr>
        <w:t>6</w:t>
      </w:r>
      <w:r w:rsidR="00E705B6" w:rsidRPr="009238AA">
        <w:rPr>
          <w:rFonts w:asciiTheme="minorHAnsi" w:hAnsiTheme="minorHAnsi"/>
          <w:sz w:val="22"/>
          <w:szCs w:val="22"/>
        </w:rPr>
        <w:t xml:space="preserve">. </w:t>
      </w:r>
      <w:r w:rsidR="00207B78" w:rsidRPr="009238AA">
        <w:rPr>
          <w:rFonts w:asciiTheme="minorHAnsi" w:hAnsiTheme="minorHAnsi"/>
          <w:sz w:val="22"/>
          <w:szCs w:val="22"/>
        </w:rPr>
        <w:t>10</w:t>
      </w:r>
      <w:r w:rsidR="00E705B6" w:rsidRPr="009238AA">
        <w:rPr>
          <w:rFonts w:asciiTheme="minorHAnsi" w:hAnsiTheme="minorHAnsi"/>
          <w:sz w:val="22"/>
          <w:szCs w:val="22"/>
        </w:rPr>
        <w:t>. 202</w:t>
      </w:r>
      <w:r w:rsidR="00241AFA" w:rsidRPr="009238AA">
        <w:rPr>
          <w:rFonts w:asciiTheme="minorHAnsi" w:hAnsiTheme="minorHAnsi"/>
          <w:sz w:val="22"/>
          <w:szCs w:val="22"/>
        </w:rPr>
        <w:t>5</w:t>
      </w:r>
    </w:p>
    <w:p w14:paraId="3FDED414" w14:textId="479FF5D1" w:rsidR="00FB1A6F" w:rsidRDefault="005D1163" w:rsidP="00FB1A6F">
      <w:pPr>
        <w:pStyle w:val="arial"/>
        <w:numPr>
          <w:ilvl w:val="0"/>
          <w:numId w:val="0"/>
        </w:numPr>
        <w:spacing w:after="60"/>
        <w:ind w:left="35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Příloha č. 3</w:t>
      </w:r>
      <w:r w:rsidR="00B517CB" w:rsidRPr="00B33929">
        <w:rPr>
          <w:rFonts w:asciiTheme="minorHAnsi" w:hAnsiTheme="minorHAnsi"/>
          <w:sz w:val="22"/>
          <w:szCs w:val="22"/>
        </w:rPr>
        <w:t xml:space="preserve"> </w:t>
      </w:r>
      <w:r w:rsidR="00B517CB" w:rsidRPr="00B33929">
        <w:rPr>
          <w:rFonts w:ascii="Calibri" w:hAnsi="Calibri"/>
          <w:sz w:val="22"/>
          <w:szCs w:val="22"/>
        </w:rPr>
        <w:t>–</w:t>
      </w:r>
      <w:r w:rsidR="00FB1A6F">
        <w:rPr>
          <w:rFonts w:asciiTheme="minorHAnsi" w:hAnsiTheme="minorHAnsi"/>
          <w:sz w:val="22"/>
          <w:szCs w:val="22"/>
        </w:rPr>
        <w:t xml:space="preserve"> Protokol o seznámení s interními předpisy</w:t>
      </w:r>
    </w:p>
    <w:p w14:paraId="1E5A5E5A" w14:textId="274CB5AC" w:rsidR="00FB1A6F" w:rsidRDefault="00FB1A6F" w:rsidP="00FB1A6F">
      <w:pPr>
        <w:pStyle w:val="arial"/>
        <w:numPr>
          <w:ilvl w:val="0"/>
          <w:numId w:val="0"/>
        </w:numPr>
        <w:spacing w:after="60"/>
        <w:ind w:left="357"/>
        <w:rPr>
          <w:rFonts w:asciiTheme="minorHAnsi" w:hAnsiTheme="minorHAnsi"/>
          <w:sz w:val="22"/>
          <w:szCs w:val="22"/>
        </w:rPr>
      </w:pPr>
      <w:r w:rsidRPr="00B33929">
        <w:rPr>
          <w:rFonts w:asciiTheme="minorHAnsi" w:hAnsiTheme="minorHAnsi"/>
          <w:sz w:val="22"/>
          <w:szCs w:val="22"/>
        </w:rPr>
        <w:t xml:space="preserve">Příloha č. </w:t>
      </w:r>
      <w:r w:rsidR="005D1163">
        <w:rPr>
          <w:rFonts w:asciiTheme="minorHAnsi" w:hAnsiTheme="minorHAnsi"/>
          <w:sz w:val="22"/>
          <w:szCs w:val="22"/>
        </w:rPr>
        <w:t>4</w:t>
      </w:r>
      <w:r w:rsidRPr="00B33929">
        <w:rPr>
          <w:rFonts w:asciiTheme="minorHAnsi" w:hAnsiTheme="minorHAnsi"/>
          <w:sz w:val="22"/>
          <w:szCs w:val="22"/>
        </w:rPr>
        <w:t xml:space="preserve"> </w:t>
      </w:r>
      <w:r w:rsidRPr="00B33929">
        <w:rPr>
          <w:rFonts w:ascii="Calibri" w:hAnsi="Calibri"/>
          <w:sz w:val="22"/>
          <w:szCs w:val="22"/>
        </w:rPr>
        <w:t>–</w:t>
      </w:r>
      <w:r w:rsidRPr="00B3392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Manuál pro dodavatele</w:t>
      </w:r>
    </w:p>
    <w:p w14:paraId="7AEFCF97" w14:textId="37ABEDA4" w:rsidR="00FB1A6F" w:rsidRDefault="00B10484" w:rsidP="00FB1A6F">
      <w:pPr>
        <w:pStyle w:val="arial"/>
        <w:numPr>
          <w:ilvl w:val="0"/>
          <w:numId w:val="0"/>
        </w:numPr>
        <w:ind w:left="357"/>
        <w:rPr>
          <w:rFonts w:asciiTheme="minorHAnsi" w:hAnsiTheme="minorHAnsi"/>
          <w:sz w:val="22"/>
          <w:szCs w:val="22"/>
        </w:rPr>
      </w:pPr>
      <w:r w:rsidRPr="00B33929">
        <w:rPr>
          <w:rFonts w:asciiTheme="minorHAnsi" w:hAnsiTheme="minorHAnsi"/>
          <w:sz w:val="22"/>
          <w:szCs w:val="22"/>
        </w:rPr>
        <w:t xml:space="preserve">Příloha č. </w:t>
      </w:r>
      <w:r w:rsidR="005D1163">
        <w:rPr>
          <w:rFonts w:asciiTheme="minorHAnsi" w:hAnsiTheme="minorHAnsi"/>
          <w:sz w:val="22"/>
          <w:szCs w:val="22"/>
        </w:rPr>
        <w:t>5</w:t>
      </w:r>
      <w:r w:rsidRPr="00B33929">
        <w:rPr>
          <w:rFonts w:asciiTheme="minorHAnsi" w:hAnsiTheme="minorHAnsi"/>
          <w:sz w:val="22"/>
          <w:szCs w:val="22"/>
        </w:rPr>
        <w:t xml:space="preserve"> </w:t>
      </w:r>
      <w:r w:rsidRPr="00B33929">
        <w:rPr>
          <w:rFonts w:ascii="Calibri" w:hAnsi="Calibri"/>
          <w:sz w:val="22"/>
          <w:szCs w:val="22"/>
        </w:rPr>
        <w:t>–</w:t>
      </w:r>
      <w:r w:rsidRPr="00B33929">
        <w:rPr>
          <w:rFonts w:asciiTheme="minorHAnsi" w:hAnsiTheme="minorHAnsi"/>
          <w:sz w:val="22"/>
          <w:szCs w:val="22"/>
        </w:rPr>
        <w:t xml:space="preserve"> Informace o ochraně osobních údajů</w:t>
      </w:r>
    </w:p>
    <w:p w14:paraId="4DFBD94E" w14:textId="77777777" w:rsidR="00FB1A6F" w:rsidRDefault="00FB1A6F" w:rsidP="00FB1A6F">
      <w:pPr>
        <w:pStyle w:val="arial"/>
        <w:numPr>
          <w:ilvl w:val="0"/>
          <w:numId w:val="0"/>
        </w:numPr>
        <w:ind w:left="357"/>
        <w:rPr>
          <w:rFonts w:asciiTheme="minorHAnsi" w:hAnsiTheme="minorHAnsi"/>
          <w:sz w:val="22"/>
          <w:szCs w:val="22"/>
        </w:rPr>
      </w:pPr>
    </w:p>
    <w:p w14:paraId="219A2876" w14:textId="71750959" w:rsidR="007426D5" w:rsidRPr="006F13DF" w:rsidRDefault="00D86051" w:rsidP="00FB1A6F">
      <w:pPr>
        <w:pStyle w:val="arial"/>
        <w:numPr>
          <w:ilvl w:val="0"/>
          <w:numId w:val="0"/>
        </w:numPr>
        <w:ind w:left="357"/>
        <w:rPr>
          <w:rFonts w:ascii="Calibri" w:hAnsi="Calibri"/>
          <w:sz w:val="22"/>
          <w:szCs w:val="22"/>
        </w:rPr>
      </w:pPr>
      <w:r w:rsidRPr="006F13DF">
        <w:rPr>
          <w:rFonts w:ascii="Calibri" w:hAnsi="Calibri"/>
          <w:sz w:val="22"/>
          <w:szCs w:val="22"/>
        </w:rPr>
        <w:t xml:space="preserve">Přílohu č. 1 smlouvy </w:t>
      </w:r>
      <w:r w:rsidRPr="006229C3">
        <w:rPr>
          <w:rFonts w:ascii="Calibri" w:hAnsi="Calibri"/>
          <w:sz w:val="22"/>
          <w:szCs w:val="22"/>
        </w:rPr>
        <w:t xml:space="preserve">– </w:t>
      </w:r>
      <w:r w:rsidRPr="00CD6390">
        <w:rPr>
          <w:rFonts w:ascii="Calibri" w:hAnsi="Calibri"/>
          <w:sz w:val="22"/>
          <w:szCs w:val="22"/>
        </w:rPr>
        <w:t>Zadávací dokumentac</w:t>
      </w:r>
      <w:r w:rsidR="008E2E3D" w:rsidRPr="00CD6390">
        <w:rPr>
          <w:rFonts w:ascii="Calibri" w:hAnsi="Calibri"/>
          <w:sz w:val="22"/>
          <w:szCs w:val="22"/>
        </w:rPr>
        <w:t>i</w:t>
      </w:r>
      <w:r w:rsidRPr="00CD6390">
        <w:rPr>
          <w:rFonts w:ascii="Calibri" w:hAnsi="Calibri"/>
          <w:sz w:val="22"/>
          <w:szCs w:val="22"/>
        </w:rPr>
        <w:t xml:space="preserve"> </w:t>
      </w:r>
      <w:r w:rsidR="00FB1A6F" w:rsidRPr="00CD6390">
        <w:rPr>
          <w:rFonts w:ascii="Calibri" w:hAnsi="Calibri"/>
          <w:sz w:val="22"/>
          <w:szCs w:val="22"/>
        </w:rPr>
        <w:t xml:space="preserve">k veřejné zakázce </w:t>
      </w:r>
      <w:r w:rsidRPr="00CD6390">
        <w:rPr>
          <w:rFonts w:ascii="Calibri" w:hAnsi="Calibri"/>
          <w:sz w:val="22"/>
          <w:szCs w:val="22"/>
        </w:rPr>
        <w:t>„</w:t>
      </w:r>
      <w:r w:rsidR="006F13DF" w:rsidRPr="00CD6390">
        <w:rPr>
          <w:rFonts w:asciiTheme="minorHAnsi" w:hAnsiTheme="minorHAnsi"/>
          <w:sz w:val="22"/>
          <w:szCs w:val="22"/>
        </w:rPr>
        <w:t>Dodávka diskového pole vč. poskytování podpory</w:t>
      </w:r>
      <w:r w:rsidR="00FB1A6F" w:rsidRPr="00CD6390">
        <w:rPr>
          <w:rFonts w:asciiTheme="minorHAnsi" w:hAnsiTheme="minorHAnsi"/>
          <w:sz w:val="22"/>
          <w:szCs w:val="22"/>
        </w:rPr>
        <w:t>, č. ÚPV-1</w:t>
      </w:r>
      <w:r w:rsidR="00241AFA" w:rsidRPr="00CD6390">
        <w:rPr>
          <w:rFonts w:asciiTheme="minorHAnsi" w:hAnsiTheme="minorHAnsi"/>
          <w:sz w:val="22"/>
          <w:szCs w:val="22"/>
        </w:rPr>
        <w:t>42</w:t>
      </w:r>
      <w:r w:rsidR="003418F6" w:rsidRPr="00CD6390">
        <w:rPr>
          <w:rFonts w:asciiTheme="minorHAnsi" w:hAnsiTheme="minorHAnsi"/>
          <w:sz w:val="22"/>
          <w:szCs w:val="22"/>
        </w:rPr>
        <w:t xml:space="preserve">“ </w:t>
      </w:r>
      <w:r w:rsidRPr="00CD6390">
        <w:rPr>
          <w:rFonts w:ascii="Calibri" w:hAnsi="Calibri"/>
          <w:sz w:val="22"/>
          <w:szCs w:val="22"/>
        </w:rPr>
        <w:t xml:space="preserve">(včetně všech jejích příloh) obdržel </w:t>
      </w:r>
      <w:r w:rsidR="00FB1A6F" w:rsidRPr="00CD6390">
        <w:rPr>
          <w:rFonts w:ascii="Calibri" w:hAnsi="Calibri"/>
          <w:sz w:val="22"/>
          <w:szCs w:val="22"/>
        </w:rPr>
        <w:t>dodavatel v rámci zveřejnění zadávacích podmínek anebo zveřejnění změny zadávacích</w:t>
      </w:r>
      <w:r w:rsidR="00FB1A6F" w:rsidRPr="006F13DF">
        <w:rPr>
          <w:rFonts w:ascii="Calibri" w:hAnsi="Calibri"/>
          <w:sz w:val="22"/>
          <w:szCs w:val="22"/>
        </w:rPr>
        <w:t xml:space="preserve"> podmínek k uvedené veřejné zakázce.</w:t>
      </w:r>
    </w:p>
    <w:p w14:paraId="1E01418B" w14:textId="77777777" w:rsidR="00CF7A0C" w:rsidRDefault="00CF7A0C" w:rsidP="007426D5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2C2AC728" w14:textId="77777777" w:rsidR="00CF7A0C" w:rsidRDefault="00CF7A0C" w:rsidP="007426D5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6F850689" w14:textId="77777777" w:rsidR="00CF7A0C" w:rsidRDefault="00CF7A0C" w:rsidP="007426D5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0ABAD745" w14:textId="0C8F8C30" w:rsidR="007426D5" w:rsidRPr="007426D5" w:rsidRDefault="00435A30" w:rsidP="007426D5">
      <w:pPr>
        <w:ind w:left="357"/>
        <w:jc w:val="both"/>
        <w:rPr>
          <w:rFonts w:ascii="Calibri" w:hAnsi="Calibri"/>
          <w:sz w:val="22"/>
          <w:szCs w:val="22"/>
        </w:rPr>
      </w:pPr>
      <w:r w:rsidRPr="00507172">
        <w:rPr>
          <w:rFonts w:asciiTheme="minorHAnsi" w:hAnsiTheme="minorHAnsi"/>
          <w:sz w:val="22"/>
          <w:szCs w:val="22"/>
        </w:rPr>
        <w:t xml:space="preserve">V Praze dne </w:t>
      </w:r>
      <w:r w:rsidR="007F572C">
        <w:rPr>
          <w:rFonts w:asciiTheme="minorHAnsi" w:hAnsiTheme="minorHAnsi"/>
          <w:sz w:val="22"/>
          <w:szCs w:val="22"/>
        </w:rPr>
        <w:t>dle elektronických podpisů</w:t>
      </w:r>
    </w:p>
    <w:p w14:paraId="238CC121" w14:textId="77777777" w:rsidR="007426D5" w:rsidRDefault="007426D5" w:rsidP="007426D5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63846FB3" w14:textId="77777777" w:rsidR="007426D5" w:rsidRDefault="007426D5" w:rsidP="007426D5">
      <w:pPr>
        <w:ind w:left="357"/>
        <w:jc w:val="both"/>
        <w:rPr>
          <w:rFonts w:ascii="Calibri" w:hAnsi="Calibri" w:cs="Calibri"/>
          <w:sz w:val="22"/>
          <w:szCs w:val="22"/>
        </w:rPr>
      </w:pPr>
    </w:p>
    <w:p w14:paraId="3F6E33BB" w14:textId="05703CAB" w:rsidR="00337311" w:rsidRDefault="003E2C83" w:rsidP="00FB1A6F">
      <w:pPr>
        <w:tabs>
          <w:tab w:val="left" w:pos="5670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7426D5">
        <w:rPr>
          <w:rFonts w:ascii="Calibri" w:hAnsi="Calibri" w:cs="Calibri"/>
          <w:sz w:val="22"/>
          <w:szCs w:val="22"/>
        </w:rPr>
        <w:t xml:space="preserve">Za </w:t>
      </w:r>
      <w:r w:rsidR="00FB1A6F">
        <w:rPr>
          <w:rFonts w:ascii="Calibri" w:hAnsi="Calibri" w:cs="Calibri"/>
          <w:sz w:val="22"/>
          <w:szCs w:val="22"/>
        </w:rPr>
        <w:t>objednatele</w:t>
      </w:r>
      <w:r w:rsidR="006638F9" w:rsidRPr="007426D5">
        <w:rPr>
          <w:rFonts w:ascii="Calibri" w:hAnsi="Calibri" w:cs="Calibri"/>
          <w:sz w:val="22"/>
          <w:szCs w:val="22"/>
        </w:rPr>
        <w:t>:</w:t>
      </w:r>
      <w:r w:rsidR="007426D5">
        <w:rPr>
          <w:rFonts w:ascii="Calibri" w:hAnsi="Calibri" w:cs="Calibri"/>
          <w:sz w:val="22"/>
          <w:szCs w:val="22"/>
        </w:rPr>
        <w:tab/>
      </w:r>
      <w:r w:rsidR="00435A30" w:rsidRPr="007426D5">
        <w:rPr>
          <w:rFonts w:ascii="Calibri" w:hAnsi="Calibri" w:cs="Calibri"/>
          <w:sz w:val="22"/>
          <w:szCs w:val="22"/>
        </w:rPr>
        <w:t>Z</w:t>
      </w:r>
      <w:r w:rsidRPr="007426D5">
        <w:rPr>
          <w:rFonts w:ascii="Calibri" w:hAnsi="Calibri" w:cs="Calibri"/>
          <w:sz w:val="22"/>
          <w:szCs w:val="22"/>
        </w:rPr>
        <w:t xml:space="preserve">a </w:t>
      </w:r>
      <w:r w:rsidR="00FB1A6F">
        <w:rPr>
          <w:rFonts w:ascii="Calibri" w:hAnsi="Calibri" w:cs="Calibri"/>
          <w:sz w:val="22"/>
          <w:szCs w:val="22"/>
        </w:rPr>
        <w:t>dodavatele</w:t>
      </w:r>
      <w:r w:rsidR="00435A30" w:rsidRPr="007426D5">
        <w:rPr>
          <w:rFonts w:ascii="Calibri" w:hAnsi="Calibri" w:cs="Calibri"/>
          <w:sz w:val="22"/>
          <w:szCs w:val="22"/>
        </w:rPr>
        <w:t>:</w:t>
      </w:r>
    </w:p>
    <w:p w14:paraId="3DD411F6" w14:textId="0BC1D9CB" w:rsidR="00FB1A6F" w:rsidRDefault="00FB1A6F" w:rsidP="00FB1A6F">
      <w:pPr>
        <w:tabs>
          <w:tab w:val="left" w:pos="5670"/>
        </w:tabs>
        <w:ind w:left="357"/>
        <w:jc w:val="both"/>
        <w:rPr>
          <w:rFonts w:asciiTheme="minorHAnsi" w:hAnsiTheme="minorHAnsi"/>
          <w:sz w:val="22"/>
          <w:szCs w:val="22"/>
        </w:rPr>
      </w:pPr>
    </w:p>
    <w:p w14:paraId="26CD08E7" w14:textId="22DB5CB0" w:rsidR="00FB1A6F" w:rsidRDefault="00FB1A6F" w:rsidP="00FB1A6F">
      <w:pPr>
        <w:tabs>
          <w:tab w:val="left" w:pos="5670"/>
        </w:tabs>
        <w:ind w:left="357"/>
        <w:jc w:val="both"/>
        <w:rPr>
          <w:rFonts w:asciiTheme="minorHAnsi" w:hAnsiTheme="minorHAnsi"/>
          <w:sz w:val="22"/>
          <w:szCs w:val="22"/>
        </w:rPr>
      </w:pPr>
    </w:p>
    <w:p w14:paraId="30B73E28" w14:textId="77777777" w:rsidR="007F572C" w:rsidRDefault="007F572C" w:rsidP="00FB1A6F">
      <w:pPr>
        <w:tabs>
          <w:tab w:val="left" w:pos="5670"/>
        </w:tabs>
        <w:ind w:left="357"/>
        <w:jc w:val="both"/>
        <w:rPr>
          <w:rFonts w:asciiTheme="minorHAnsi" w:hAnsiTheme="minorHAnsi"/>
          <w:sz w:val="22"/>
          <w:szCs w:val="22"/>
        </w:rPr>
      </w:pPr>
    </w:p>
    <w:p w14:paraId="547F8C73" w14:textId="77777777" w:rsidR="00FB1A6F" w:rsidRPr="00FB1A6F" w:rsidRDefault="00FB1A6F" w:rsidP="00FB1A6F">
      <w:pPr>
        <w:tabs>
          <w:tab w:val="left" w:pos="5670"/>
        </w:tabs>
        <w:ind w:left="357"/>
        <w:jc w:val="both"/>
        <w:rPr>
          <w:rFonts w:asciiTheme="minorHAnsi" w:hAnsiTheme="minorHAnsi"/>
          <w:sz w:val="22"/>
          <w:szCs w:val="22"/>
        </w:rPr>
      </w:pPr>
    </w:p>
    <w:p w14:paraId="01C35060" w14:textId="77777777" w:rsidR="00435A30" w:rsidRPr="00507172" w:rsidRDefault="003E2C83" w:rsidP="00DD6DA6">
      <w:pPr>
        <w:tabs>
          <w:tab w:val="left" w:pos="5670"/>
        </w:tabs>
        <w:spacing w:after="60"/>
        <w:ind w:left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……………………………..</w:t>
      </w:r>
      <w:r w:rsidR="000A5AD9">
        <w:rPr>
          <w:rFonts w:asciiTheme="minorHAnsi" w:hAnsiTheme="minorHAnsi"/>
          <w:sz w:val="22"/>
          <w:szCs w:val="22"/>
        </w:rPr>
        <w:tab/>
        <w:t>……………………………</w:t>
      </w:r>
      <w:r w:rsidR="00435A30" w:rsidRPr="00507172">
        <w:rPr>
          <w:rFonts w:asciiTheme="minorHAnsi" w:hAnsiTheme="minorHAnsi"/>
          <w:sz w:val="22"/>
          <w:szCs w:val="22"/>
        </w:rPr>
        <w:tab/>
      </w:r>
    </w:p>
    <w:p w14:paraId="3CEF1245" w14:textId="4C20D1CD" w:rsidR="00435A30" w:rsidRPr="00507172" w:rsidRDefault="00435A30" w:rsidP="00DD6DA6">
      <w:pPr>
        <w:tabs>
          <w:tab w:val="left" w:pos="5670"/>
        </w:tabs>
        <w:ind w:left="357" w:right="-285"/>
        <w:jc w:val="both"/>
        <w:rPr>
          <w:rFonts w:asciiTheme="minorHAnsi" w:hAnsiTheme="minorHAnsi"/>
          <w:sz w:val="22"/>
          <w:szCs w:val="22"/>
        </w:rPr>
      </w:pPr>
      <w:r w:rsidRPr="00507172">
        <w:rPr>
          <w:rFonts w:asciiTheme="minorHAnsi" w:hAnsiTheme="minorHAnsi"/>
          <w:sz w:val="22"/>
          <w:szCs w:val="22"/>
        </w:rPr>
        <w:t>Ing. Luděk Churáček</w:t>
      </w:r>
      <w:r w:rsidR="003E2C83">
        <w:rPr>
          <w:rFonts w:asciiTheme="minorHAnsi" w:hAnsiTheme="minorHAnsi"/>
          <w:sz w:val="22"/>
          <w:szCs w:val="22"/>
        </w:rPr>
        <w:tab/>
      </w:r>
      <w:r w:rsidR="00B103BB">
        <w:rPr>
          <w:rFonts w:asciiTheme="minorHAnsi" w:hAnsiTheme="minorHAnsi"/>
          <w:bCs/>
          <w:iCs/>
          <w:sz w:val="22"/>
          <w:szCs w:val="22"/>
        </w:rPr>
        <w:t>XXXXXXXX</w:t>
      </w:r>
    </w:p>
    <w:p w14:paraId="3A9CBF08" w14:textId="1C534555" w:rsidR="00CF2D38" w:rsidRDefault="00435A30" w:rsidP="00DD6DA6">
      <w:pPr>
        <w:tabs>
          <w:tab w:val="left" w:pos="5670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507172">
        <w:rPr>
          <w:rFonts w:asciiTheme="minorHAnsi" w:hAnsiTheme="minorHAnsi"/>
          <w:sz w:val="22"/>
          <w:szCs w:val="22"/>
        </w:rPr>
        <w:t>ředitel ekonomického odboru</w:t>
      </w:r>
      <w:r w:rsidRPr="00507172">
        <w:rPr>
          <w:rFonts w:asciiTheme="minorHAnsi" w:hAnsiTheme="minorHAnsi"/>
          <w:sz w:val="22"/>
          <w:szCs w:val="22"/>
        </w:rPr>
        <w:tab/>
      </w:r>
      <w:r w:rsidR="007F572C">
        <w:rPr>
          <w:rFonts w:asciiTheme="minorHAnsi" w:hAnsiTheme="minorHAnsi"/>
          <w:sz w:val="22"/>
          <w:szCs w:val="22"/>
        </w:rPr>
        <w:t>jednatel</w:t>
      </w:r>
    </w:p>
    <w:p w14:paraId="2A5957D8" w14:textId="77777777" w:rsidR="00B12F63" w:rsidRPr="00507172" w:rsidRDefault="00B12F63" w:rsidP="00766E2F">
      <w:pPr>
        <w:tabs>
          <w:tab w:val="left" w:pos="4962"/>
        </w:tabs>
        <w:jc w:val="both"/>
        <w:rPr>
          <w:rFonts w:asciiTheme="minorHAnsi" w:hAnsiTheme="minorHAnsi"/>
          <w:sz w:val="22"/>
          <w:szCs w:val="22"/>
        </w:rPr>
      </w:pPr>
    </w:p>
    <w:sectPr w:rsidR="00B12F63" w:rsidRPr="00507172" w:rsidSect="00251D20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ADA55" w14:textId="77777777" w:rsidR="003F0E9C" w:rsidRDefault="003F0E9C">
      <w:r>
        <w:separator/>
      </w:r>
    </w:p>
  </w:endnote>
  <w:endnote w:type="continuationSeparator" w:id="0">
    <w:p w14:paraId="1DA54463" w14:textId="77777777" w:rsidR="003F0E9C" w:rsidRDefault="003F0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ED17C" w14:textId="77777777" w:rsidR="00052D9D" w:rsidRDefault="000A1BE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52D9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A76733" w14:textId="77777777" w:rsidR="00052D9D" w:rsidRDefault="00052D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611738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7857ADA6" w14:textId="53751937" w:rsidR="00052D9D" w:rsidRPr="004A0F51" w:rsidRDefault="004C56E4" w:rsidP="004A0F51">
        <w:pPr>
          <w:pStyle w:val="Zpat"/>
          <w:jc w:val="center"/>
          <w:rPr>
            <w:rFonts w:asciiTheme="minorHAnsi" w:hAnsiTheme="minorHAnsi"/>
            <w:sz w:val="22"/>
            <w:szCs w:val="22"/>
          </w:rPr>
        </w:pPr>
        <w:r w:rsidRPr="00E23E76">
          <w:rPr>
            <w:rFonts w:asciiTheme="minorHAnsi" w:hAnsiTheme="minorHAnsi"/>
            <w:sz w:val="22"/>
            <w:szCs w:val="22"/>
          </w:rPr>
          <w:fldChar w:fldCharType="begin"/>
        </w:r>
        <w:r w:rsidRPr="00E23E76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E23E76">
          <w:rPr>
            <w:rFonts w:asciiTheme="minorHAnsi" w:hAnsiTheme="minorHAnsi"/>
            <w:sz w:val="22"/>
            <w:szCs w:val="22"/>
          </w:rPr>
          <w:fldChar w:fldCharType="separate"/>
        </w:r>
        <w:r w:rsidRPr="00E23E76">
          <w:rPr>
            <w:rFonts w:asciiTheme="minorHAnsi" w:hAnsiTheme="minorHAnsi"/>
            <w:sz w:val="22"/>
            <w:szCs w:val="22"/>
          </w:rPr>
          <w:t>2</w:t>
        </w:r>
        <w:r w:rsidRPr="00E23E76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DB576" w14:textId="5D908A70" w:rsidR="00B805C1" w:rsidRPr="00B805C1" w:rsidRDefault="00B805C1" w:rsidP="00B805C1">
    <w:pPr>
      <w:pStyle w:val="Zpat"/>
      <w:jc w:val="center"/>
      <w:rPr>
        <w:rFonts w:asciiTheme="minorHAnsi" w:hAnsiTheme="minorHAnsi" w:cstheme="minorHAnsi"/>
        <w:sz w:val="22"/>
        <w:szCs w:val="22"/>
      </w:rPr>
    </w:pPr>
    <w:r w:rsidRPr="00B805C1">
      <w:rPr>
        <w:rFonts w:asciiTheme="minorHAnsi" w:hAnsiTheme="minorHAnsi" w:cstheme="minorHAnsi"/>
        <w:sz w:val="22"/>
        <w:szCs w:val="2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224DF" w14:textId="77777777" w:rsidR="003F0E9C" w:rsidRDefault="003F0E9C">
      <w:r>
        <w:separator/>
      </w:r>
    </w:p>
  </w:footnote>
  <w:footnote w:type="continuationSeparator" w:id="0">
    <w:p w14:paraId="74FEE8F7" w14:textId="77777777" w:rsidR="003F0E9C" w:rsidRDefault="003F0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15510" w14:textId="6714DD5B" w:rsidR="00211BB3" w:rsidRPr="00463A18" w:rsidRDefault="00211BB3" w:rsidP="00211BB3">
    <w:pPr>
      <w:pStyle w:val="Zhlav"/>
      <w:jc w:val="right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9"/>
    <w:multiLevelType w:val="multilevel"/>
    <w:tmpl w:val="00000009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1"/>
    <w:multiLevelType w:val="multilevel"/>
    <w:tmpl w:val="00000011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6E0693"/>
    <w:multiLevelType w:val="hybridMultilevel"/>
    <w:tmpl w:val="3E2816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5380B"/>
    <w:multiLevelType w:val="hybridMultilevel"/>
    <w:tmpl w:val="82B83442"/>
    <w:lvl w:ilvl="0" w:tplc="04050017">
      <w:start w:val="1"/>
      <w:numFmt w:val="lowerLetter"/>
      <w:lvlText w:val="%1)"/>
      <w:lvlJc w:val="left"/>
      <w:pPr>
        <w:ind w:left="1423" w:hanging="360"/>
      </w:pPr>
    </w:lvl>
    <w:lvl w:ilvl="1" w:tplc="04050019" w:tentative="1">
      <w:start w:val="1"/>
      <w:numFmt w:val="lowerLetter"/>
      <w:lvlText w:val="%2."/>
      <w:lvlJc w:val="left"/>
      <w:pPr>
        <w:ind w:left="2143" w:hanging="360"/>
      </w:pPr>
    </w:lvl>
    <w:lvl w:ilvl="2" w:tplc="0405001B" w:tentative="1">
      <w:start w:val="1"/>
      <w:numFmt w:val="lowerRoman"/>
      <w:lvlText w:val="%3."/>
      <w:lvlJc w:val="right"/>
      <w:pPr>
        <w:ind w:left="2863" w:hanging="180"/>
      </w:pPr>
    </w:lvl>
    <w:lvl w:ilvl="3" w:tplc="0405000F" w:tentative="1">
      <w:start w:val="1"/>
      <w:numFmt w:val="decimal"/>
      <w:lvlText w:val="%4."/>
      <w:lvlJc w:val="left"/>
      <w:pPr>
        <w:ind w:left="3583" w:hanging="360"/>
      </w:pPr>
    </w:lvl>
    <w:lvl w:ilvl="4" w:tplc="04050019" w:tentative="1">
      <w:start w:val="1"/>
      <w:numFmt w:val="lowerLetter"/>
      <w:lvlText w:val="%5."/>
      <w:lvlJc w:val="left"/>
      <w:pPr>
        <w:ind w:left="4303" w:hanging="360"/>
      </w:pPr>
    </w:lvl>
    <w:lvl w:ilvl="5" w:tplc="0405001B" w:tentative="1">
      <w:start w:val="1"/>
      <w:numFmt w:val="lowerRoman"/>
      <w:lvlText w:val="%6."/>
      <w:lvlJc w:val="right"/>
      <w:pPr>
        <w:ind w:left="5023" w:hanging="180"/>
      </w:pPr>
    </w:lvl>
    <w:lvl w:ilvl="6" w:tplc="0405000F" w:tentative="1">
      <w:start w:val="1"/>
      <w:numFmt w:val="decimal"/>
      <w:lvlText w:val="%7."/>
      <w:lvlJc w:val="left"/>
      <w:pPr>
        <w:ind w:left="5743" w:hanging="360"/>
      </w:pPr>
    </w:lvl>
    <w:lvl w:ilvl="7" w:tplc="04050019" w:tentative="1">
      <w:start w:val="1"/>
      <w:numFmt w:val="lowerLetter"/>
      <w:lvlText w:val="%8."/>
      <w:lvlJc w:val="left"/>
      <w:pPr>
        <w:ind w:left="6463" w:hanging="360"/>
      </w:pPr>
    </w:lvl>
    <w:lvl w:ilvl="8" w:tplc="040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5" w15:restartNumberingAfterBreak="0">
    <w:nsid w:val="124E00AD"/>
    <w:multiLevelType w:val="multilevel"/>
    <w:tmpl w:val="69684F06"/>
    <w:lvl w:ilvl="0">
      <w:start w:val="1"/>
      <w:numFmt w:val="decimal"/>
      <w:pStyle w:val="ari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13D57366"/>
    <w:multiLevelType w:val="hybridMultilevel"/>
    <w:tmpl w:val="716CD2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12795"/>
    <w:multiLevelType w:val="hybridMultilevel"/>
    <w:tmpl w:val="2B083804"/>
    <w:lvl w:ilvl="0" w:tplc="0405000F">
      <w:start w:val="1"/>
      <w:numFmt w:val="decimal"/>
      <w:lvlText w:val="%1."/>
      <w:lvlJc w:val="left"/>
      <w:pPr>
        <w:ind w:left="1211" w:hanging="360"/>
      </w:pPr>
    </w:lvl>
    <w:lvl w:ilvl="1" w:tplc="04050019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15800D3D"/>
    <w:multiLevelType w:val="hybridMultilevel"/>
    <w:tmpl w:val="B49099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73BC3"/>
    <w:multiLevelType w:val="hybridMultilevel"/>
    <w:tmpl w:val="C85CE5D2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6720E5E"/>
    <w:multiLevelType w:val="hybridMultilevel"/>
    <w:tmpl w:val="C4FCAC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818F2"/>
    <w:multiLevelType w:val="hybridMultilevel"/>
    <w:tmpl w:val="4CF6F9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84A51"/>
    <w:multiLevelType w:val="hybridMultilevel"/>
    <w:tmpl w:val="4CF6F9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94AD1"/>
    <w:multiLevelType w:val="hybridMultilevel"/>
    <w:tmpl w:val="2028F2B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6B7063"/>
    <w:multiLevelType w:val="multilevel"/>
    <w:tmpl w:val="F7727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644"/>
        </w:tabs>
        <w:ind w:left="644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C96202"/>
    <w:multiLevelType w:val="multilevel"/>
    <w:tmpl w:val="F7727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8B65F0"/>
    <w:multiLevelType w:val="hybridMultilevel"/>
    <w:tmpl w:val="90B636CE"/>
    <w:lvl w:ilvl="0" w:tplc="040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419E049C"/>
    <w:multiLevelType w:val="hybridMultilevel"/>
    <w:tmpl w:val="2028F2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50416E"/>
    <w:multiLevelType w:val="hybridMultilevel"/>
    <w:tmpl w:val="8FECC9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8365C"/>
    <w:multiLevelType w:val="hybridMultilevel"/>
    <w:tmpl w:val="ADC86E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D54B8"/>
    <w:multiLevelType w:val="hybridMultilevel"/>
    <w:tmpl w:val="E2DA42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F7A92"/>
    <w:multiLevelType w:val="hybridMultilevel"/>
    <w:tmpl w:val="FD9042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B16516"/>
    <w:multiLevelType w:val="hybridMultilevel"/>
    <w:tmpl w:val="0052A1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9744B"/>
    <w:multiLevelType w:val="multilevel"/>
    <w:tmpl w:val="6A6C41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57B90F63"/>
    <w:multiLevelType w:val="multilevel"/>
    <w:tmpl w:val="B1A824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077CFF"/>
    <w:multiLevelType w:val="multilevel"/>
    <w:tmpl w:val="0680B482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276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1984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692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400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108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816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524" w:hanging="708"/>
      </w:pPr>
    </w:lvl>
  </w:abstractNum>
  <w:abstractNum w:abstractNumId="26" w15:restartNumberingAfterBreak="0">
    <w:nsid w:val="5A926DAF"/>
    <w:multiLevelType w:val="multilevel"/>
    <w:tmpl w:val="22CC4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F6156E"/>
    <w:multiLevelType w:val="hybridMultilevel"/>
    <w:tmpl w:val="97BEE5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9700B"/>
    <w:multiLevelType w:val="hybridMultilevel"/>
    <w:tmpl w:val="DFF8AE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2E7B81"/>
    <w:multiLevelType w:val="hybridMultilevel"/>
    <w:tmpl w:val="A8320E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97504B"/>
    <w:multiLevelType w:val="multilevel"/>
    <w:tmpl w:val="F7727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85179B"/>
    <w:multiLevelType w:val="multilevel"/>
    <w:tmpl w:val="F7727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161371"/>
    <w:multiLevelType w:val="hybridMultilevel"/>
    <w:tmpl w:val="1E64696A"/>
    <w:lvl w:ilvl="0" w:tplc="F69AF28E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72" w:hanging="360"/>
      </w:pPr>
    </w:lvl>
    <w:lvl w:ilvl="2" w:tplc="0405001B" w:tentative="1">
      <w:start w:val="1"/>
      <w:numFmt w:val="lowerRoman"/>
      <w:lvlText w:val="%3."/>
      <w:lvlJc w:val="right"/>
      <w:pPr>
        <w:ind w:left="1592" w:hanging="180"/>
      </w:pPr>
    </w:lvl>
    <w:lvl w:ilvl="3" w:tplc="0405000F" w:tentative="1">
      <w:start w:val="1"/>
      <w:numFmt w:val="decimal"/>
      <w:lvlText w:val="%4."/>
      <w:lvlJc w:val="left"/>
      <w:pPr>
        <w:ind w:left="2312" w:hanging="360"/>
      </w:pPr>
    </w:lvl>
    <w:lvl w:ilvl="4" w:tplc="04050019" w:tentative="1">
      <w:start w:val="1"/>
      <w:numFmt w:val="lowerLetter"/>
      <w:lvlText w:val="%5."/>
      <w:lvlJc w:val="left"/>
      <w:pPr>
        <w:ind w:left="3032" w:hanging="360"/>
      </w:pPr>
    </w:lvl>
    <w:lvl w:ilvl="5" w:tplc="0405001B" w:tentative="1">
      <w:start w:val="1"/>
      <w:numFmt w:val="lowerRoman"/>
      <w:lvlText w:val="%6."/>
      <w:lvlJc w:val="right"/>
      <w:pPr>
        <w:ind w:left="3752" w:hanging="180"/>
      </w:pPr>
    </w:lvl>
    <w:lvl w:ilvl="6" w:tplc="0405000F" w:tentative="1">
      <w:start w:val="1"/>
      <w:numFmt w:val="decimal"/>
      <w:lvlText w:val="%7."/>
      <w:lvlJc w:val="left"/>
      <w:pPr>
        <w:ind w:left="4472" w:hanging="360"/>
      </w:pPr>
    </w:lvl>
    <w:lvl w:ilvl="7" w:tplc="04050019" w:tentative="1">
      <w:start w:val="1"/>
      <w:numFmt w:val="lowerLetter"/>
      <w:lvlText w:val="%8."/>
      <w:lvlJc w:val="left"/>
      <w:pPr>
        <w:ind w:left="5192" w:hanging="360"/>
      </w:pPr>
    </w:lvl>
    <w:lvl w:ilvl="8" w:tplc="040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6D692EE5"/>
    <w:multiLevelType w:val="multilevel"/>
    <w:tmpl w:val="EAFA3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lowerLetter"/>
      <w:lvlText w:val="%7)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644"/>
        </w:tabs>
        <w:ind w:left="644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D54329"/>
    <w:multiLevelType w:val="hybridMultilevel"/>
    <w:tmpl w:val="92ECF6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613EF6"/>
    <w:multiLevelType w:val="hybridMultilevel"/>
    <w:tmpl w:val="5266A9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E35B66"/>
    <w:multiLevelType w:val="hybridMultilevel"/>
    <w:tmpl w:val="7C2414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4F5ED1"/>
    <w:multiLevelType w:val="hybridMultilevel"/>
    <w:tmpl w:val="94201712"/>
    <w:lvl w:ilvl="0" w:tplc="762026E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2A2C55"/>
    <w:multiLevelType w:val="hybridMultilevel"/>
    <w:tmpl w:val="19C88A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74412C"/>
    <w:multiLevelType w:val="hybridMultilevel"/>
    <w:tmpl w:val="15DCFF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CEAA8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CF63F10"/>
    <w:multiLevelType w:val="hybridMultilevel"/>
    <w:tmpl w:val="A0EC1C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DDA6457"/>
    <w:multiLevelType w:val="hybridMultilevel"/>
    <w:tmpl w:val="9B92D1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259091">
    <w:abstractNumId w:val="30"/>
  </w:num>
  <w:num w:numId="2" w16cid:durableId="1054281552">
    <w:abstractNumId w:val="20"/>
  </w:num>
  <w:num w:numId="3" w16cid:durableId="167446145">
    <w:abstractNumId w:val="7"/>
  </w:num>
  <w:num w:numId="4" w16cid:durableId="1272324734">
    <w:abstractNumId w:val="16"/>
  </w:num>
  <w:num w:numId="5" w16cid:durableId="1128669611">
    <w:abstractNumId w:val="25"/>
  </w:num>
  <w:num w:numId="6" w16cid:durableId="1429961493">
    <w:abstractNumId w:val="5"/>
  </w:num>
  <w:num w:numId="7" w16cid:durableId="261961848">
    <w:abstractNumId w:val="36"/>
  </w:num>
  <w:num w:numId="8" w16cid:durableId="1168600324">
    <w:abstractNumId w:val="32"/>
  </w:num>
  <w:num w:numId="9" w16cid:durableId="437026156">
    <w:abstractNumId w:val="28"/>
  </w:num>
  <w:num w:numId="10" w16cid:durableId="1628125614">
    <w:abstractNumId w:val="6"/>
  </w:num>
  <w:num w:numId="11" w16cid:durableId="1659267119">
    <w:abstractNumId w:val="8"/>
  </w:num>
  <w:num w:numId="12" w16cid:durableId="1795563187">
    <w:abstractNumId w:val="37"/>
  </w:num>
  <w:num w:numId="13" w16cid:durableId="803742870">
    <w:abstractNumId w:val="41"/>
  </w:num>
  <w:num w:numId="14" w16cid:durableId="640892705">
    <w:abstractNumId w:val="15"/>
  </w:num>
  <w:num w:numId="15" w16cid:durableId="1121143819">
    <w:abstractNumId w:val="40"/>
  </w:num>
  <w:num w:numId="16" w16cid:durableId="735502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35371731">
    <w:abstractNumId w:val="35"/>
  </w:num>
  <w:num w:numId="18" w16cid:durableId="627122874">
    <w:abstractNumId w:val="4"/>
  </w:num>
  <w:num w:numId="19" w16cid:durableId="572812403">
    <w:abstractNumId w:val="21"/>
  </w:num>
  <w:num w:numId="20" w16cid:durableId="1485508010">
    <w:abstractNumId w:val="29"/>
  </w:num>
  <w:num w:numId="21" w16cid:durableId="1990985859">
    <w:abstractNumId w:val="18"/>
  </w:num>
  <w:num w:numId="22" w16cid:durableId="1552766527">
    <w:abstractNumId w:val="22"/>
  </w:num>
  <w:num w:numId="23" w16cid:durableId="10646068">
    <w:abstractNumId w:val="38"/>
  </w:num>
  <w:num w:numId="24" w16cid:durableId="1985309669">
    <w:abstractNumId w:val="34"/>
  </w:num>
  <w:num w:numId="25" w16cid:durableId="1433818392">
    <w:abstractNumId w:val="27"/>
  </w:num>
  <w:num w:numId="26" w16cid:durableId="2116820832">
    <w:abstractNumId w:val="24"/>
  </w:num>
  <w:num w:numId="27" w16cid:durableId="96293819">
    <w:abstractNumId w:val="19"/>
  </w:num>
  <w:num w:numId="28" w16cid:durableId="1342708317">
    <w:abstractNumId w:val="9"/>
  </w:num>
  <w:num w:numId="29" w16cid:durableId="657392293">
    <w:abstractNumId w:val="10"/>
  </w:num>
  <w:num w:numId="30" w16cid:durableId="1807163891">
    <w:abstractNumId w:val="0"/>
  </w:num>
  <w:num w:numId="31" w16cid:durableId="1827933578">
    <w:abstractNumId w:val="2"/>
  </w:num>
  <w:num w:numId="32" w16cid:durableId="952589946">
    <w:abstractNumId w:val="31"/>
  </w:num>
  <w:num w:numId="33" w16cid:durableId="1485514720">
    <w:abstractNumId w:val="39"/>
  </w:num>
  <w:num w:numId="34" w16cid:durableId="1179543954">
    <w:abstractNumId w:val="14"/>
  </w:num>
  <w:num w:numId="35" w16cid:durableId="1756979024">
    <w:abstractNumId w:val="12"/>
  </w:num>
  <w:num w:numId="36" w16cid:durableId="1670329290">
    <w:abstractNumId w:val="11"/>
  </w:num>
  <w:num w:numId="37" w16cid:durableId="368267201">
    <w:abstractNumId w:val="26"/>
  </w:num>
  <w:num w:numId="38" w16cid:durableId="1272475347">
    <w:abstractNumId w:val="33"/>
  </w:num>
  <w:num w:numId="39" w16cid:durableId="979774154">
    <w:abstractNumId w:val="17"/>
  </w:num>
  <w:num w:numId="40" w16cid:durableId="1141265904">
    <w:abstractNumId w:val="3"/>
  </w:num>
  <w:num w:numId="41" w16cid:durableId="94525011">
    <w:abstractNumId w:val="1"/>
  </w:num>
  <w:num w:numId="42" w16cid:durableId="1379040714">
    <w:abstractNumId w:val="23"/>
  </w:num>
  <w:num w:numId="43" w16cid:durableId="1773165742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96B"/>
    <w:rsid w:val="000002BA"/>
    <w:rsid w:val="00002A94"/>
    <w:rsid w:val="00002D24"/>
    <w:rsid w:val="00002DD0"/>
    <w:rsid w:val="00005FFC"/>
    <w:rsid w:val="000069BB"/>
    <w:rsid w:val="00007E85"/>
    <w:rsid w:val="000118EF"/>
    <w:rsid w:val="000176F6"/>
    <w:rsid w:val="000200AC"/>
    <w:rsid w:val="000245B8"/>
    <w:rsid w:val="00024AE4"/>
    <w:rsid w:val="00026ADB"/>
    <w:rsid w:val="00027656"/>
    <w:rsid w:val="00027C8C"/>
    <w:rsid w:val="00027F06"/>
    <w:rsid w:val="0003317B"/>
    <w:rsid w:val="00042BA2"/>
    <w:rsid w:val="00043A20"/>
    <w:rsid w:val="00045704"/>
    <w:rsid w:val="0004587C"/>
    <w:rsid w:val="00047F78"/>
    <w:rsid w:val="00050EBD"/>
    <w:rsid w:val="000517B1"/>
    <w:rsid w:val="00051E00"/>
    <w:rsid w:val="00052D9D"/>
    <w:rsid w:val="0005584F"/>
    <w:rsid w:val="00057087"/>
    <w:rsid w:val="000576A9"/>
    <w:rsid w:val="00057721"/>
    <w:rsid w:val="00057F6B"/>
    <w:rsid w:val="00060062"/>
    <w:rsid w:val="00063E50"/>
    <w:rsid w:val="00064BB4"/>
    <w:rsid w:val="00065852"/>
    <w:rsid w:val="00065C55"/>
    <w:rsid w:val="00065C5B"/>
    <w:rsid w:val="0006655E"/>
    <w:rsid w:val="0006755E"/>
    <w:rsid w:val="0007017F"/>
    <w:rsid w:val="00072482"/>
    <w:rsid w:val="000725AE"/>
    <w:rsid w:val="00077CDD"/>
    <w:rsid w:val="0008189E"/>
    <w:rsid w:val="00086F0F"/>
    <w:rsid w:val="00087CA8"/>
    <w:rsid w:val="000905A2"/>
    <w:rsid w:val="00093CC2"/>
    <w:rsid w:val="000952D7"/>
    <w:rsid w:val="00095635"/>
    <w:rsid w:val="000A0D13"/>
    <w:rsid w:val="000A1BE3"/>
    <w:rsid w:val="000A282D"/>
    <w:rsid w:val="000A3394"/>
    <w:rsid w:val="000A4F38"/>
    <w:rsid w:val="000A5AD9"/>
    <w:rsid w:val="000A5C38"/>
    <w:rsid w:val="000A6949"/>
    <w:rsid w:val="000A7843"/>
    <w:rsid w:val="000B1AD8"/>
    <w:rsid w:val="000B2E86"/>
    <w:rsid w:val="000B44A7"/>
    <w:rsid w:val="000B4CAE"/>
    <w:rsid w:val="000B69DA"/>
    <w:rsid w:val="000B6E4A"/>
    <w:rsid w:val="000B7EE1"/>
    <w:rsid w:val="000C4797"/>
    <w:rsid w:val="000C5499"/>
    <w:rsid w:val="000C6D9F"/>
    <w:rsid w:val="000C7C3D"/>
    <w:rsid w:val="000D02A0"/>
    <w:rsid w:val="000D0CC7"/>
    <w:rsid w:val="000D3931"/>
    <w:rsid w:val="000D400B"/>
    <w:rsid w:val="000D6BB8"/>
    <w:rsid w:val="000D6D2F"/>
    <w:rsid w:val="000E070A"/>
    <w:rsid w:val="000E0BAD"/>
    <w:rsid w:val="000E3D1A"/>
    <w:rsid w:val="000E5673"/>
    <w:rsid w:val="000E5FF5"/>
    <w:rsid w:val="000F0188"/>
    <w:rsid w:val="000F2A72"/>
    <w:rsid w:val="000F47E3"/>
    <w:rsid w:val="000F4867"/>
    <w:rsid w:val="000F61BC"/>
    <w:rsid w:val="000F7DDB"/>
    <w:rsid w:val="00101805"/>
    <w:rsid w:val="00102CD7"/>
    <w:rsid w:val="001032ED"/>
    <w:rsid w:val="00103AD8"/>
    <w:rsid w:val="00106344"/>
    <w:rsid w:val="00106734"/>
    <w:rsid w:val="001134EB"/>
    <w:rsid w:val="00113B1E"/>
    <w:rsid w:val="00113DD7"/>
    <w:rsid w:val="001152D5"/>
    <w:rsid w:val="00117390"/>
    <w:rsid w:val="00120029"/>
    <w:rsid w:val="0012193F"/>
    <w:rsid w:val="00121C27"/>
    <w:rsid w:val="001223A3"/>
    <w:rsid w:val="00122F46"/>
    <w:rsid w:val="00124121"/>
    <w:rsid w:val="00124548"/>
    <w:rsid w:val="00124C68"/>
    <w:rsid w:val="00124FE6"/>
    <w:rsid w:val="00126217"/>
    <w:rsid w:val="001272D7"/>
    <w:rsid w:val="00127E5A"/>
    <w:rsid w:val="001308EB"/>
    <w:rsid w:val="00130AEE"/>
    <w:rsid w:val="001319F0"/>
    <w:rsid w:val="0013235B"/>
    <w:rsid w:val="0013501F"/>
    <w:rsid w:val="00140C58"/>
    <w:rsid w:val="0014113C"/>
    <w:rsid w:val="00141DFA"/>
    <w:rsid w:val="00141EA7"/>
    <w:rsid w:val="00142253"/>
    <w:rsid w:val="0014225F"/>
    <w:rsid w:val="001429C5"/>
    <w:rsid w:val="00144A14"/>
    <w:rsid w:val="00144B2E"/>
    <w:rsid w:val="001450A9"/>
    <w:rsid w:val="00146CB7"/>
    <w:rsid w:val="00150DB3"/>
    <w:rsid w:val="00154A3E"/>
    <w:rsid w:val="00154FCB"/>
    <w:rsid w:val="00160C72"/>
    <w:rsid w:val="00162112"/>
    <w:rsid w:val="00162C00"/>
    <w:rsid w:val="00162EEF"/>
    <w:rsid w:val="00163B79"/>
    <w:rsid w:val="00163CB2"/>
    <w:rsid w:val="001653CF"/>
    <w:rsid w:val="00165FD4"/>
    <w:rsid w:val="00166D19"/>
    <w:rsid w:val="00167F23"/>
    <w:rsid w:val="00171ED6"/>
    <w:rsid w:val="0018031B"/>
    <w:rsid w:val="00181129"/>
    <w:rsid w:val="001859B7"/>
    <w:rsid w:val="001868AC"/>
    <w:rsid w:val="0018698B"/>
    <w:rsid w:val="00187623"/>
    <w:rsid w:val="00190BF3"/>
    <w:rsid w:val="00191474"/>
    <w:rsid w:val="001916BE"/>
    <w:rsid w:val="001930B3"/>
    <w:rsid w:val="00194422"/>
    <w:rsid w:val="00196D7C"/>
    <w:rsid w:val="001974E7"/>
    <w:rsid w:val="00197A39"/>
    <w:rsid w:val="001A1027"/>
    <w:rsid w:val="001A1E59"/>
    <w:rsid w:val="001A3C77"/>
    <w:rsid w:val="001A4356"/>
    <w:rsid w:val="001A487C"/>
    <w:rsid w:val="001A59BE"/>
    <w:rsid w:val="001A65C2"/>
    <w:rsid w:val="001A6666"/>
    <w:rsid w:val="001A6704"/>
    <w:rsid w:val="001A72D7"/>
    <w:rsid w:val="001A752A"/>
    <w:rsid w:val="001A76EF"/>
    <w:rsid w:val="001B0382"/>
    <w:rsid w:val="001B09A2"/>
    <w:rsid w:val="001B1551"/>
    <w:rsid w:val="001B1FD5"/>
    <w:rsid w:val="001B3065"/>
    <w:rsid w:val="001B338B"/>
    <w:rsid w:val="001B60BD"/>
    <w:rsid w:val="001C07BF"/>
    <w:rsid w:val="001C3130"/>
    <w:rsid w:val="001C328A"/>
    <w:rsid w:val="001C5AEE"/>
    <w:rsid w:val="001C67CB"/>
    <w:rsid w:val="001C72C6"/>
    <w:rsid w:val="001D1884"/>
    <w:rsid w:val="001D32B1"/>
    <w:rsid w:val="001D50B5"/>
    <w:rsid w:val="001D5A84"/>
    <w:rsid w:val="001E05D5"/>
    <w:rsid w:val="001E10B4"/>
    <w:rsid w:val="001E1D44"/>
    <w:rsid w:val="001E329F"/>
    <w:rsid w:val="001E3B5C"/>
    <w:rsid w:val="001E6AD8"/>
    <w:rsid w:val="001E741B"/>
    <w:rsid w:val="001E7DE2"/>
    <w:rsid w:val="001F0DC4"/>
    <w:rsid w:val="001F245B"/>
    <w:rsid w:val="001F249A"/>
    <w:rsid w:val="001F26F9"/>
    <w:rsid w:val="001F46EB"/>
    <w:rsid w:val="001F5686"/>
    <w:rsid w:val="00200C8E"/>
    <w:rsid w:val="002048FC"/>
    <w:rsid w:val="002049AE"/>
    <w:rsid w:val="00205034"/>
    <w:rsid w:val="00205533"/>
    <w:rsid w:val="002065BA"/>
    <w:rsid w:val="00207B78"/>
    <w:rsid w:val="00210E45"/>
    <w:rsid w:val="00211BB3"/>
    <w:rsid w:val="00211FCB"/>
    <w:rsid w:val="002120D2"/>
    <w:rsid w:val="0021479E"/>
    <w:rsid w:val="0021643E"/>
    <w:rsid w:val="002204C0"/>
    <w:rsid w:val="002205E5"/>
    <w:rsid w:val="002208F9"/>
    <w:rsid w:val="002219FF"/>
    <w:rsid w:val="00224058"/>
    <w:rsid w:val="00231752"/>
    <w:rsid w:val="00232A17"/>
    <w:rsid w:val="00233401"/>
    <w:rsid w:val="0023411D"/>
    <w:rsid w:val="00236DCB"/>
    <w:rsid w:val="002379FF"/>
    <w:rsid w:val="00237AC3"/>
    <w:rsid w:val="00241AFA"/>
    <w:rsid w:val="00241C3C"/>
    <w:rsid w:val="0024636A"/>
    <w:rsid w:val="002477ED"/>
    <w:rsid w:val="002507C3"/>
    <w:rsid w:val="002507CB"/>
    <w:rsid w:val="00250CEF"/>
    <w:rsid w:val="00251D20"/>
    <w:rsid w:val="002524D0"/>
    <w:rsid w:val="0025347B"/>
    <w:rsid w:val="002534ED"/>
    <w:rsid w:val="00253D54"/>
    <w:rsid w:val="00254598"/>
    <w:rsid w:val="002563ED"/>
    <w:rsid w:val="00260E6C"/>
    <w:rsid w:val="00260FD1"/>
    <w:rsid w:val="00261B21"/>
    <w:rsid w:val="002620B8"/>
    <w:rsid w:val="002637AC"/>
    <w:rsid w:val="0026420C"/>
    <w:rsid w:val="00264480"/>
    <w:rsid w:val="00266168"/>
    <w:rsid w:val="0026711E"/>
    <w:rsid w:val="00267B30"/>
    <w:rsid w:val="002719B8"/>
    <w:rsid w:val="00272ACD"/>
    <w:rsid w:val="00273615"/>
    <w:rsid w:val="002760BB"/>
    <w:rsid w:val="00276840"/>
    <w:rsid w:val="00280CA5"/>
    <w:rsid w:val="0028306B"/>
    <w:rsid w:val="00283571"/>
    <w:rsid w:val="00284901"/>
    <w:rsid w:val="00285857"/>
    <w:rsid w:val="00285C14"/>
    <w:rsid w:val="00297FDF"/>
    <w:rsid w:val="002A01D4"/>
    <w:rsid w:val="002A07DA"/>
    <w:rsid w:val="002A1F15"/>
    <w:rsid w:val="002A4F6C"/>
    <w:rsid w:val="002A657F"/>
    <w:rsid w:val="002B0DA8"/>
    <w:rsid w:val="002B2A4B"/>
    <w:rsid w:val="002B4C1C"/>
    <w:rsid w:val="002B5207"/>
    <w:rsid w:val="002B7224"/>
    <w:rsid w:val="002B76D5"/>
    <w:rsid w:val="002C011B"/>
    <w:rsid w:val="002C0B4F"/>
    <w:rsid w:val="002C2CFA"/>
    <w:rsid w:val="002C3514"/>
    <w:rsid w:val="002C46CB"/>
    <w:rsid w:val="002C48E5"/>
    <w:rsid w:val="002C58D5"/>
    <w:rsid w:val="002C5B85"/>
    <w:rsid w:val="002C63E2"/>
    <w:rsid w:val="002C6883"/>
    <w:rsid w:val="002C6A8D"/>
    <w:rsid w:val="002D1E1B"/>
    <w:rsid w:val="002D2153"/>
    <w:rsid w:val="002D2AFE"/>
    <w:rsid w:val="002D3BA3"/>
    <w:rsid w:val="002D4473"/>
    <w:rsid w:val="002D610C"/>
    <w:rsid w:val="002D6CBB"/>
    <w:rsid w:val="002D7BD6"/>
    <w:rsid w:val="002E1165"/>
    <w:rsid w:val="002E3875"/>
    <w:rsid w:val="002E3D9B"/>
    <w:rsid w:val="002E3EC4"/>
    <w:rsid w:val="002E4258"/>
    <w:rsid w:val="002E483F"/>
    <w:rsid w:val="002E4E5C"/>
    <w:rsid w:val="002E5F78"/>
    <w:rsid w:val="002F1E72"/>
    <w:rsid w:val="002F28DB"/>
    <w:rsid w:val="00304EEF"/>
    <w:rsid w:val="003055B4"/>
    <w:rsid w:val="0030601D"/>
    <w:rsid w:val="00306381"/>
    <w:rsid w:val="00306E0F"/>
    <w:rsid w:val="00307BEF"/>
    <w:rsid w:val="00310058"/>
    <w:rsid w:val="00313A90"/>
    <w:rsid w:val="0031430B"/>
    <w:rsid w:val="00317697"/>
    <w:rsid w:val="0032049F"/>
    <w:rsid w:val="00321B71"/>
    <w:rsid w:val="00323980"/>
    <w:rsid w:val="00326F8F"/>
    <w:rsid w:val="00327165"/>
    <w:rsid w:val="00330002"/>
    <w:rsid w:val="00330EA0"/>
    <w:rsid w:val="00336350"/>
    <w:rsid w:val="00337311"/>
    <w:rsid w:val="00340587"/>
    <w:rsid w:val="003418F6"/>
    <w:rsid w:val="00341AAA"/>
    <w:rsid w:val="00341FFD"/>
    <w:rsid w:val="00342D0F"/>
    <w:rsid w:val="00344807"/>
    <w:rsid w:val="00345E69"/>
    <w:rsid w:val="00346B68"/>
    <w:rsid w:val="0035169B"/>
    <w:rsid w:val="00351E9A"/>
    <w:rsid w:val="00352228"/>
    <w:rsid w:val="00356199"/>
    <w:rsid w:val="00357F75"/>
    <w:rsid w:val="003613FB"/>
    <w:rsid w:val="00361515"/>
    <w:rsid w:val="00361FCF"/>
    <w:rsid w:val="003634DD"/>
    <w:rsid w:val="00365090"/>
    <w:rsid w:val="00365417"/>
    <w:rsid w:val="003658DD"/>
    <w:rsid w:val="0036664A"/>
    <w:rsid w:val="00367AAF"/>
    <w:rsid w:val="0037291D"/>
    <w:rsid w:val="003730EB"/>
    <w:rsid w:val="0037322B"/>
    <w:rsid w:val="0037559B"/>
    <w:rsid w:val="0037787D"/>
    <w:rsid w:val="0038081A"/>
    <w:rsid w:val="003841F4"/>
    <w:rsid w:val="00385089"/>
    <w:rsid w:val="00385BB5"/>
    <w:rsid w:val="003860BA"/>
    <w:rsid w:val="0038619B"/>
    <w:rsid w:val="003875D3"/>
    <w:rsid w:val="0039085D"/>
    <w:rsid w:val="00395CEA"/>
    <w:rsid w:val="0039724E"/>
    <w:rsid w:val="003A0744"/>
    <w:rsid w:val="003A10F9"/>
    <w:rsid w:val="003A1359"/>
    <w:rsid w:val="003A26B8"/>
    <w:rsid w:val="003A5459"/>
    <w:rsid w:val="003B2372"/>
    <w:rsid w:val="003B4B58"/>
    <w:rsid w:val="003B78B0"/>
    <w:rsid w:val="003B7CC4"/>
    <w:rsid w:val="003B7EF2"/>
    <w:rsid w:val="003C0192"/>
    <w:rsid w:val="003C1329"/>
    <w:rsid w:val="003C2475"/>
    <w:rsid w:val="003C63E5"/>
    <w:rsid w:val="003D0B95"/>
    <w:rsid w:val="003D0F78"/>
    <w:rsid w:val="003D19EC"/>
    <w:rsid w:val="003D3AAA"/>
    <w:rsid w:val="003D3F98"/>
    <w:rsid w:val="003D4300"/>
    <w:rsid w:val="003D5BD5"/>
    <w:rsid w:val="003D6C6A"/>
    <w:rsid w:val="003D6F6B"/>
    <w:rsid w:val="003D76AC"/>
    <w:rsid w:val="003E0602"/>
    <w:rsid w:val="003E12D8"/>
    <w:rsid w:val="003E2C83"/>
    <w:rsid w:val="003E3A5D"/>
    <w:rsid w:val="003E44C9"/>
    <w:rsid w:val="003E566F"/>
    <w:rsid w:val="003E585C"/>
    <w:rsid w:val="003E60CD"/>
    <w:rsid w:val="003E7449"/>
    <w:rsid w:val="003F0E9C"/>
    <w:rsid w:val="003F27D1"/>
    <w:rsid w:val="003F312D"/>
    <w:rsid w:val="003F4C86"/>
    <w:rsid w:val="003F5D6A"/>
    <w:rsid w:val="003F6606"/>
    <w:rsid w:val="004021FC"/>
    <w:rsid w:val="004029AB"/>
    <w:rsid w:val="00402D39"/>
    <w:rsid w:val="004042B4"/>
    <w:rsid w:val="00404542"/>
    <w:rsid w:val="00405245"/>
    <w:rsid w:val="0040534E"/>
    <w:rsid w:val="00405A25"/>
    <w:rsid w:val="00407113"/>
    <w:rsid w:val="00407D1A"/>
    <w:rsid w:val="0041183F"/>
    <w:rsid w:val="004131A6"/>
    <w:rsid w:val="00416C82"/>
    <w:rsid w:val="004170DC"/>
    <w:rsid w:val="00421D58"/>
    <w:rsid w:val="00422ECC"/>
    <w:rsid w:val="00423AE7"/>
    <w:rsid w:val="00423F4C"/>
    <w:rsid w:val="00426EEC"/>
    <w:rsid w:val="00427D20"/>
    <w:rsid w:val="004300C6"/>
    <w:rsid w:val="00431FC1"/>
    <w:rsid w:val="00432D91"/>
    <w:rsid w:val="004330D1"/>
    <w:rsid w:val="00434031"/>
    <w:rsid w:val="00435A30"/>
    <w:rsid w:val="00435B24"/>
    <w:rsid w:val="004404CF"/>
    <w:rsid w:val="004410BC"/>
    <w:rsid w:val="00441E6C"/>
    <w:rsid w:val="004435EA"/>
    <w:rsid w:val="00444721"/>
    <w:rsid w:val="00444CF3"/>
    <w:rsid w:val="004450C7"/>
    <w:rsid w:val="004451D5"/>
    <w:rsid w:val="00446BCD"/>
    <w:rsid w:val="00447A99"/>
    <w:rsid w:val="00450804"/>
    <w:rsid w:val="00450A8E"/>
    <w:rsid w:val="00453061"/>
    <w:rsid w:val="004539AC"/>
    <w:rsid w:val="00454369"/>
    <w:rsid w:val="00456951"/>
    <w:rsid w:val="00456BB6"/>
    <w:rsid w:val="004607FD"/>
    <w:rsid w:val="0046232A"/>
    <w:rsid w:val="004626FC"/>
    <w:rsid w:val="00462827"/>
    <w:rsid w:val="00463A18"/>
    <w:rsid w:val="00463BB4"/>
    <w:rsid w:val="00465929"/>
    <w:rsid w:val="004662EE"/>
    <w:rsid w:val="0047012B"/>
    <w:rsid w:val="00470A9B"/>
    <w:rsid w:val="0047110C"/>
    <w:rsid w:val="00471B26"/>
    <w:rsid w:val="00471BBA"/>
    <w:rsid w:val="00472591"/>
    <w:rsid w:val="00472EB0"/>
    <w:rsid w:val="004754D6"/>
    <w:rsid w:val="004777A6"/>
    <w:rsid w:val="004803D5"/>
    <w:rsid w:val="00483C9A"/>
    <w:rsid w:val="0048553A"/>
    <w:rsid w:val="0048634C"/>
    <w:rsid w:val="004906A4"/>
    <w:rsid w:val="0049110F"/>
    <w:rsid w:val="00491465"/>
    <w:rsid w:val="004917AD"/>
    <w:rsid w:val="004944E2"/>
    <w:rsid w:val="004A0F51"/>
    <w:rsid w:val="004A22EC"/>
    <w:rsid w:val="004A2E98"/>
    <w:rsid w:val="004A5702"/>
    <w:rsid w:val="004A5910"/>
    <w:rsid w:val="004A59B8"/>
    <w:rsid w:val="004A5D10"/>
    <w:rsid w:val="004A6EC4"/>
    <w:rsid w:val="004A6EE3"/>
    <w:rsid w:val="004A7195"/>
    <w:rsid w:val="004B09E0"/>
    <w:rsid w:val="004B2BC8"/>
    <w:rsid w:val="004B4B2C"/>
    <w:rsid w:val="004B5179"/>
    <w:rsid w:val="004C405B"/>
    <w:rsid w:val="004C48BE"/>
    <w:rsid w:val="004C5611"/>
    <w:rsid w:val="004C56E4"/>
    <w:rsid w:val="004C5C72"/>
    <w:rsid w:val="004C6650"/>
    <w:rsid w:val="004C6ED5"/>
    <w:rsid w:val="004C70DB"/>
    <w:rsid w:val="004C7698"/>
    <w:rsid w:val="004C7CEF"/>
    <w:rsid w:val="004D04AC"/>
    <w:rsid w:val="004D1E76"/>
    <w:rsid w:val="004D3097"/>
    <w:rsid w:val="004D3F29"/>
    <w:rsid w:val="004D401C"/>
    <w:rsid w:val="004D575E"/>
    <w:rsid w:val="004E3A22"/>
    <w:rsid w:val="004E4862"/>
    <w:rsid w:val="004E4BB5"/>
    <w:rsid w:val="004E5197"/>
    <w:rsid w:val="004E5C06"/>
    <w:rsid w:val="004E5D4D"/>
    <w:rsid w:val="004E603F"/>
    <w:rsid w:val="004F1798"/>
    <w:rsid w:val="004F2450"/>
    <w:rsid w:val="004F7447"/>
    <w:rsid w:val="0050019C"/>
    <w:rsid w:val="005004DA"/>
    <w:rsid w:val="00501271"/>
    <w:rsid w:val="00502B5B"/>
    <w:rsid w:val="00503446"/>
    <w:rsid w:val="00503F0F"/>
    <w:rsid w:val="005041B4"/>
    <w:rsid w:val="005069F7"/>
    <w:rsid w:val="00506DF6"/>
    <w:rsid w:val="00507172"/>
    <w:rsid w:val="00507250"/>
    <w:rsid w:val="0051254C"/>
    <w:rsid w:val="005164AA"/>
    <w:rsid w:val="00516A5B"/>
    <w:rsid w:val="00517219"/>
    <w:rsid w:val="005172D5"/>
    <w:rsid w:val="005214F9"/>
    <w:rsid w:val="00522086"/>
    <w:rsid w:val="0052268D"/>
    <w:rsid w:val="005246EB"/>
    <w:rsid w:val="00524947"/>
    <w:rsid w:val="00524FBB"/>
    <w:rsid w:val="00526537"/>
    <w:rsid w:val="0052674F"/>
    <w:rsid w:val="00531C7E"/>
    <w:rsid w:val="00533D8F"/>
    <w:rsid w:val="005340E3"/>
    <w:rsid w:val="00535C45"/>
    <w:rsid w:val="0054009C"/>
    <w:rsid w:val="00540865"/>
    <w:rsid w:val="00540AF5"/>
    <w:rsid w:val="005418D4"/>
    <w:rsid w:val="005422A2"/>
    <w:rsid w:val="005426D3"/>
    <w:rsid w:val="005428E6"/>
    <w:rsid w:val="005429E8"/>
    <w:rsid w:val="00543BE1"/>
    <w:rsid w:val="00544DA1"/>
    <w:rsid w:val="005454A0"/>
    <w:rsid w:val="00550720"/>
    <w:rsid w:val="00551A58"/>
    <w:rsid w:val="00552DBA"/>
    <w:rsid w:val="0055376A"/>
    <w:rsid w:val="00556909"/>
    <w:rsid w:val="00556C18"/>
    <w:rsid w:val="0056215C"/>
    <w:rsid w:val="00563427"/>
    <w:rsid w:val="00563ECE"/>
    <w:rsid w:val="0056428E"/>
    <w:rsid w:val="00564523"/>
    <w:rsid w:val="00573309"/>
    <w:rsid w:val="00573773"/>
    <w:rsid w:val="00574BB6"/>
    <w:rsid w:val="005762C3"/>
    <w:rsid w:val="005762FF"/>
    <w:rsid w:val="00577A5D"/>
    <w:rsid w:val="00577BB0"/>
    <w:rsid w:val="00581771"/>
    <w:rsid w:val="00582D36"/>
    <w:rsid w:val="00584769"/>
    <w:rsid w:val="00584D43"/>
    <w:rsid w:val="00585FF0"/>
    <w:rsid w:val="00586AB4"/>
    <w:rsid w:val="0059075F"/>
    <w:rsid w:val="00591F6A"/>
    <w:rsid w:val="005938EB"/>
    <w:rsid w:val="00593F3E"/>
    <w:rsid w:val="00596943"/>
    <w:rsid w:val="0059730D"/>
    <w:rsid w:val="00597B60"/>
    <w:rsid w:val="00597D31"/>
    <w:rsid w:val="005A0D45"/>
    <w:rsid w:val="005A2B6B"/>
    <w:rsid w:val="005A31B8"/>
    <w:rsid w:val="005A3838"/>
    <w:rsid w:val="005A5414"/>
    <w:rsid w:val="005A7C50"/>
    <w:rsid w:val="005A7D99"/>
    <w:rsid w:val="005B0951"/>
    <w:rsid w:val="005B2AF9"/>
    <w:rsid w:val="005B4C36"/>
    <w:rsid w:val="005B58CC"/>
    <w:rsid w:val="005B5B9E"/>
    <w:rsid w:val="005B78DC"/>
    <w:rsid w:val="005C1B8B"/>
    <w:rsid w:val="005C264B"/>
    <w:rsid w:val="005C285D"/>
    <w:rsid w:val="005C2932"/>
    <w:rsid w:val="005C362A"/>
    <w:rsid w:val="005C3AC7"/>
    <w:rsid w:val="005C3B50"/>
    <w:rsid w:val="005C4104"/>
    <w:rsid w:val="005C493A"/>
    <w:rsid w:val="005C5EC9"/>
    <w:rsid w:val="005D1163"/>
    <w:rsid w:val="005D4421"/>
    <w:rsid w:val="005D6A5B"/>
    <w:rsid w:val="005D6BBF"/>
    <w:rsid w:val="005D6C13"/>
    <w:rsid w:val="005D6CB4"/>
    <w:rsid w:val="005D7DC9"/>
    <w:rsid w:val="005E00E2"/>
    <w:rsid w:val="005E2142"/>
    <w:rsid w:val="005E24B2"/>
    <w:rsid w:val="005E4107"/>
    <w:rsid w:val="005E497A"/>
    <w:rsid w:val="005E67B4"/>
    <w:rsid w:val="005E7871"/>
    <w:rsid w:val="005F0045"/>
    <w:rsid w:val="005F188C"/>
    <w:rsid w:val="005F1ACF"/>
    <w:rsid w:val="005F1F13"/>
    <w:rsid w:val="005F3977"/>
    <w:rsid w:val="005F4750"/>
    <w:rsid w:val="005F681F"/>
    <w:rsid w:val="005F686B"/>
    <w:rsid w:val="005F69A2"/>
    <w:rsid w:val="006006E9"/>
    <w:rsid w:val="00605351"/>
    <w:rsid w:val="00606D17"/>
    <w:rsid w:val="0060752B"/>
    <w:rsid w:val="00607614"/>
    <w:rsid w:val="00610090"/>
    <w:rsid w:val="00615B15"/>
    <w:rsid w:val="00616884"/>
    <w:rsid w:val="00616D2E"/>
    <w:rsid w:val="006171AC"/>
    <w:rsid w:val="00620783"/>
    <w:rsid w:val="00622284"/>
    <w:rsid w:val="0062245C"/>
    <w:rsid w:val="006229C3"/>
    <w:rsid w:val="00622CF6"/>
    <w:rsid w:val="00625311"/>
    <w:rsid w:val="0063155C"/>
    <w:rsid w:val="00633489"/>
    <w:rsid w:val="006356F2"/>
    <w:rsid w:val="00636BB1"/>
    <w:rsid w:val="00637850"/>
    <w:rsid w:val="006407B1"/>
    <w:rsid w:val="0064302F"/>
    <w:rsid w:val="0064487B"/>
    <w:rsid w:val="00646252"/>
    <w:rsid w:val="00646FCD"/>
    <w:rsid w:val="006501DB"/>
    <w:rsid w:val="00650AE8"/>
    <w:rsid w:val="0065112F"/>
    <w:rsid w:val="0065118D"/>
    <w:rsid w:val="00651633"/>
    <w:rsid w:val="006531D5"/>
    <w:rsid w:val="00653892"/>
    <w:rsid w:val="00655788"/>
    <w:rsid w:val="0065625C"/>
    <w:rsid w:val="00656C41"/>
    <w:rsid w:val="006570D4"/>
    <w:rsid w:val="006570FA"/>
    <w:rsid w:val="006576A9"/>
    <w:rsid w:val="00657AB0"/>
    <w:rsid w:val="00660870"/>
    <w:rsid w:val="006616A6"/>
    <w:rsid w:val="00661704"/>
    <w:rsid w:val="0066246A"/>
    <w:rsid w:val="006638F9"/>
    <w:rsid w:val="00665769"/>
    <w:rsid w:val="00665CCA"/>
    <w:rsid w:val="00667357"/>
    <w:rsid w:val="00670A90"/>
    <w:rsid w:val="00671D17"/>
    <w:rsid w:val="006763BD"/>
    <w:rsid w:val="0067676D"/>
    <w:rsid w:val="006805F5"/>
    <w:rsid w:val="00683036"/>
    <w:rsid w:val="00683B26"/>
    <w:rsid w:val="006867D6"/>
    <w:rsid w:val="006908AC"/>
    <w:rsid w:val="00690CE9"/>
    <w:rsid w:val="006910D4"/>
    <w:rsid w:val="00691406"/>
    <w:rsid w:val="00692D0D"/>
    <w:rsid w:val="006A092C"/>
    <w:rsid w:val="006A09D4"/>
    <w:rsid w:val="006A1079"/>
    <w:rsid w:val="006A263A"/>
    <w:rsid w:val="006A3E32"/>
    <w:rsid w:val="006A6F62"/>
    <w:rsid w:val="006B03F3"/>
    <w:rsid w:val="006B33A6"/>
    <w:rsid w:val="006B37AC"/>
    <w:rsid w:val="006B3C7C"/>
    <w:rsid w:val="006B59B7"/>
    <w:rsid w:val="006B609A"/>
    <w:rsid w:val="006B64DD"/>
    <w:rsid w:val="006B7338"/>
    <w:rsid w:val="006B7DD9"/>
    <w:rsid w:val="006C2DA9"/>
    <w:rsid w:val="006C46E2"/>
    <w:rsid w:val="006C4852"/>
    <w:rsid w:val="006C64E4"/>
    <w:rsid w:val="006C726D"/>
    <w:rsid w:val="006C7FBD"/>
    <w:rsid w:val="006D0DDB"/>
    <w:rsid w:val="006D1E50"/>
    <w:rsid w:val="006D2052"/>
    <w:rsid w:val="006D4EA9"/>
    <w:rsid w:val="006D51C2"/>
    <w:rsid w:val="006D6EA1"/>
    <w:rsid w:val="006E041D"/>
    <w:rsid w:val="006E06EA"/>
    <w:rsid w:val="006E07CB"/>
    <w:rsid w:val="006E1CB3"/>
    <w:rsid w:val="006E3367"/>
    <w:rsid w:val="006E4193"/>
    <w:rsid w:val="006E42B2"/>
    <w:rsid w:val="006E5748"/>
    <w:rsid w:val="006F09CD"/>
    <w:rsid w:val="006F13DF"/>
    <w:rsid w:val="006F52EB"/>
    <w:rsid w:val="006F5F5F"/>
    <w:rsid w:val="00702CD7"/>
    <w:rsid w:val="00705383"/>
    <w:rsid w:val="00706F6A"/>
    <w:rsid w:val="007107C2"/>
    <w:rsid w:val="007124B3"/>
    <w:rsid w:val="00712D0E"/>
    <w:rsid w:val="00713464"/>
    <w:rsid w:val="00713E99"/>
    <w:rsid w:val="00716BD1"/>
    <w:rsid w:val="00716F8C"/>
    <w:rsid w:val="00721542"/>
    <w:rsid w:val="00731709"/>
    <w:rsid w:val="00731B84"/>
    <w:rsid w:val="00732F58"/>
    <w:rsid w:val="0073734E"/>
    <w:rsid w:val="00740C14"/>
    <w:rsid w:val="007426D5"/>
    <w:rsid w:val="00744580"/>
    <w:rsid w:val="007462DE"/>
    <w:rsid w:val="00751264"/>
    <w:rsid w:val="00752354"/>
    <w:rsid w:val="00755F87"/>
    <w:rsid w:val="00756C28"/>
    <w:rsid w:val="00757F31"/>
    <w:rsid w:val="00761252"/>
    <w:rsid w:val="007619FC"/>
    <w:rsid w:val="00763878"/>
    <w:rsid w:val="007645D7"/>
    <w:rsid w:val="00764A24"/>
    <w:rsid w:val="00766614"/>
    <w:rsid w:val="00766DD1"/>
    <w:rsid w:val="00766E2F"/>
    <w:rsid w:val="007705C3"/>
    <w:rsid w:val="007721EF"/>
    <w:rsid w:val="00772D8C"/>
    <w:rsid w:val="00773BB1"/>
    <w:rsid w:val="00776F61"/>
    <w:rsid w:val="0077793D"/>
    <w:rsid w:val="00783E81"/>
    <w:rsid w:val="00784799"/>
    <w:rsid w:val="00787478"/>
    <w:rsid w:val="00787663"/>
    <w:rsid w:val="00790BBF"/>
    <w:rsid w:val="00793699"/>
    <w:rsid w:val="007967B4"/>
    <w:rsid w:val="00796908"/>
    <w:rsid w:val="007A15AA"/>
    <w:rsid w:val="007A2850"/>
    <w:rsid w:val="007A324A"/>
    <w:rsid w:val="007A3C31"/>
    <w:rsid w:val="007B11DA"/>
    <w:rsid w:val="007B2491"/>
    <w:rsid w:val="007B573A"/>
    <w:rsid w:val="007B673B"/>
    <w:rsid w:val="007C024D"/>
    <w:rsid w:val="007C20FE"/>
    <w:rsid w:val="007C41A8"/>
    <w:rsid w:val="007C6CD7"/>
    <w:rsid w:val="007C7C3F"/>
    <w:rsid w:val="007C7E13"/>
    <w:rsid w:val="007D204A"/>
    <w:rsid w:val="007D2FB8"/>
    <w:rsid w:val="007D3120"/>
    <w:rsid w:val="007D3B01"/>
    <w:rsid w:val="007D68F3"/>
    <w:rsid w:val="007D7F2B"/>
    <w:rsid w:val="007E0272"/>
    <w:rsid w:val="007E38A8"/>
    <w:rsid w:val="007E4D09"/>
    <w:rsid w:val="007F0880"/>
    <w:rsid w:val="007F0D2F"/>
    <w:rsid w:val="007F150F"/>
    <w:rsid w:val="007F2402"/>
    <w:rsid w:val="007F3156"/>
    <w:rsid w:val="007F3EAB"/>
    <w:rsid w:val="007F572C"/>
    <w:rsid w:val="007F62F8"/>
    <w:rsid w:val="007F7BD3"/>
    <w:rsid w:val="008012CD"/>
    <w:rsid w:val="00801F2B"/>
    <w:rsid w:val="0080221A"/>
    <w:rsid w:val="00803A7D"/>
    <w:rsid w:val="008074B8"/>
    <w:rsid w:val="00812454"/>
    <w:rsid w:val="00813542"/>
    <w:rsid w:val="00813BEF"/>
    <w:rsid w:val="00817759"/>
    <w:rsid w:val="008206A7"/>
    <w:rsid w:val="008217A7"/>
    <w:rsid w:val="008226C1"/>
    <w:rsid w:val="00822CB9"/>
    <w:rsid w:val="0082438F"/>
    <w:rsid w:val="008275C3"/>
    <w:rsid w:val="00830FBB"/>
    <w:rsid w:val="00831762"/>
    <w:rsid w:val="00832EAC"/>
    <w:rsid w:val="00833BDD"/>
    <w:rsid w:val="00834780"/>
    <w:rsid w:val="008348EB"/>
    <w:rsid w:val="00836FEB"/>
    <w:rsid w:val="008371B5"/>
    <w:rsid w:val="008379A5"/>
    <w:rsid w:val="00840335"/>
    <w:rsid w:val="00841BA9"/>
    <w:rsid w:val="00841BAD"/>
    <w:rsid w:val="0084452B"/>
    <w:rsid w:val="00851914"/>
    <w:rsid w:val="00855BA9"/>
    <w:rsid w:val="00855F80"/>
    <w:rsid w:val="00857E58"/>
    <w:rsid w:val="008601BD"/>
    <w:rsid w:val="00861C3D"/>
    <w:rsid w:val="00863FBB"/>
    <w:rsid w:val="00865AE2"/>
    <w:rsid w:val="0086665C"/>
    <w:rsid w:val="008700F1"/>
    <w:rsid w:val="00877398"/>
    <w:rsid w:val="0088031D"/>
    <w:rsid w:val="008816C4"/>
    <w:rsid w:val="00882E88"/>
    <w:rsid w:val="008834E5"/>
    <w:rsid w:val="0089010D"/>
    <w:rsid w:val="00891463"/>
    <w:rsid w:val="008914C1"/>
    <w:rsid w:val="00891CD7"/>
    <w:rsid w:val="008937E5"/>
    <w:rsid w:val="00894AF8"/>
    <w:rsid w:val="00894F60"/>
    <w:rsid w:val="0089562A"/>
    <w:rsid w:val="0089565A"/>
    <w:rsid w:val="00896C26"/>
    <w:rsid w:val="00896F7A"/>
    <w:rsid w:val="008A0249"/>
    <w:rsid w:val="008A0757"/>
    <w:rsid w:val="008A239C"/>
    <w:rsid w:val="008A2E46"/>
    <w:rsid w:val="008A316B"/>
    <w:rsid w:val="008A3316"/>
    <w:rsid w:val="008A601D"/>
    <w:rsid w:val="008B27A6"/>
    <w:rsid w:val="008B30D9"/>
    <w:rsid w:val="008B4975"/>
    <w:rsid w:val="008B5F42"/>
    <w:rsid w:val="008B7260"/>
    <w:rsid w:val="008C3F99"/>
    <w:rsid w:val="008C4071"/>
    <w:rsid w:val="008C420C"/>
    <w:rsid w:val="008C44E5"/>
    <w:rsid w:val="008C4694"/>
    <w:rsid w:val="008D151B"/>
    <w:rsid w:val="008D1922"/>
    <w:rsid w:val="008D1AB9"/>
    <w:rsid w:val="008D2200"/>
    <w:rsid w:val="008D2398"/>
    <w:rsid w:val="008D2E5D"/>
    <w:rsid w:val="008D3C0B"/>
    <w:rsid w:val="008D3DDD"/>
    <w:rsid w:val="008D4568"/>
    <w:rsid w:val="008D46BD"/>
    <w:rsid w:val="008D7107"/>
    <w:rsid w:val="008E0670"/>
    <w:rsid w:val="008E0FE6"/>
    <w:rsid w:val="008E2A67"/>
    <w:rsid w:val="008E2E3D"/>
    <w:rsid w:val="008E346B"/>
    <w:rsid w:val="008E4D44"/>
    <w:rsid w:val="008E5155"/>
    <w:rsid w:val="008E7759"/>
    <w:rsid w:val="008F0676"/>
    <w:rsid w:val="008F46BF"/>
    <w:rsid w:val="008F7B53"/>
    <w:rsid w:val="00900F40"/>
    <w:rsid w:val="00901B9A"/>
    <w:rsid w:val="00901C9F"/>
    <w:rsid w:val="00904ECD"/>
    <w:rsid w:val="0090625B"/>
    <w:rsid w:val="009129D0"/>
    <w:rsid w:val="00913584"/>
    <w:rsid w:val="00913F03"/>
    <w:rsid w:val="00914050"/>
    <w:rsid w:val="009147F3"/>
    <w:rsid w:val="0091730E"/>
    <w:rsid w:val="009210A2"/>
    <w:rsid w:val="00921DD8"/>
    <w:rsid w:val="009238AA"/>
    <w:rsid w:val="00924AF5"/>
    <w:rsid w:val="00932F06"/>
    <w:rsid w:val="009331E9"/>
    <w:rsid w:val="00935505"/>
    <w:rsid w:val="009372A5"/>
    <w:rsid w:val="00937D8F"/>
    <w:rsid w:val="00937F9A"/>
    <w:rsid w:val="009420F6"/>
    <w:rsid w:val="0094453C"/>
    <w:rsid w:val="0094648E"/>
    <w:rsid w:val="00946EEB"/>
    <w:rsid w:val="00947080"/>
    <w:rsid w:val="00953A1F"/>
    <w:rsid w:val="009563F2"/>
    <w:rsid w:val="00957A1E"/>
    <w:rsid w:val="0096069D"/>
    <w:rsid w:val="0096117E"/>
    <w:rsid w:val="00961427"/>
    <w:rsid w:val="00962DC4"/>
    <w:rsid w:val="009642A8"/>
    <w:rsid w:val="00965037"/>
    <w:rsid w:val="00965B1B"/>
    <w:rsid w:val="00966234"/>
    <w:rsid w:val="009669DF"/>
    <w:rsid w:val="009672F5"/>
    <w:rsid w:val="00972695"/>
    <w:rsid w:val="00976059"/>
    <w:rsid w:val="009828F2"/>
    <w:rsid w:val="009837F3"/>
    <w:rsid w:val="009848A0"/>
    <w:rsid w:val="00986641"/>
    <w:rsid w:val="009871A0"/>
    <w:rsid w:val="009922E8"/>
    <w:rsid w:val="00995213"/>
    <w:rsid w:val="009968BA"/>
    <w:rsid w:val="009A01E8"/>
    <w:rsid w:val="009A1FBC"/>
    <w:rsid w:val="009A3D60"/>
    <w:rsid w:val="009A76B6"/>
    <w:rsid w:val="009B0A65"/>
    <w:rsid w:val="009B14F7"/>
    <w:rsid w:val="009B231E"/>
    <w:rsid w:val="009B39D0"/>
    <w:rsid w:val="009B4A0D"/>
    <w:rsid w:val="009B7C51"/>
    <w:rsid w:val="009C2288"/>
    <w:rsid w:val="009C2435"/>
    <w:rsid w:val="009C2547"/>
    <w:rsid w:val="009C3F85"/>
    <w:rsid w:val="009C5349"/>
    <w:rsid w:val="009C5A21"/>
    <w:rsid w:val="009D1548"/>
    <w:rsid w:val="009D19F8"/>
    <w:rsid w:val="009D25C9"/>
    <w:rsid w:val="009D2F31"/>
    <w:rsid w:val="009D4C39"/>
    <w:rsid w:val="009D56FF"/>
    <w:rsid w:val="009D6356"/>
    <w:rsid w:val="009D6944"/>
    <w:rsid w:val="009D6C1A"/>
    <w:rsid w:val="009D71DE"/>
    <w:rsid w:val="009E02C7"/>
    <w:rsid w:val="009E668A"/>
    <w:rsid w:val="009E6F3B"/>
    <w:rsid w:val="009F0A60"/>
    <w:rsid w:val="009F0F44"/>
    <w:rsid w:val="009F1567"/>
    <w:rsid w:val="009F3ED8"/>
    <w:rsid w:val="009F5F3A"/>
    <w:rsid w:val="009F68E7"/>
    <w:rsid w:val="00A007AF"/>
    <w:rsid w:val="00A008A5"/>
    <w:rsid w:val="00A00C23"/>
    <w:rsid w:val="00A0491E"/>
    <w:rsid w:val="00A05434"/>
    <w:rsid w:val="00A067C4"/>
    <w:rsid w:val="00A068E3"/>
    <w:rsid w:val="00A1069F"/>
    <w:rsid w:val="00A108D1"/>
    <w:rsid w:val="00A10B5D"/>
    <w:rsid w:val="00A154C9"/>
    <w:rsid w:val="00A15BDE"/>
    <w:rsid w:val="00A164B6"/>
    <w:rsid w:val="00A16AB7"/>
    <w:rsid w:val="00A173A3"/>
    <w:rsid w:val="00A20043"/>
    <w:rsid w:val="00A208DC"/>
    <w:rsid w:val="00A209F6"/>
    <w:rsid w:val="00A20DFC"/>
    <w:rsid w:val="00A22761"/>
    <w:rsid w:val="00A25CDE"/>
    <w:rsid w:val="00A26393"/>
    <w:rsid w:val="00A33362"/>
    <w:rsid w:val="00A33F22"/>
    <w:rsid w:val="00A37EF7"/>
    <w:rsid w:val="00A40D42"/>
    <w:rsid w:val="00A43128"/>
    <w:rsid w:val="00A44A40"/>
    <w:rsid w:val="00A47991"/>
    <w:rsid w:val="00A529E8"/>
    <w:rsid w:val="00A52B18"/>
    <w:rsid w:val="00A5302A"/>
    <w:rsid w:val="00A54B09"/>
    <w:rsid w:val="00A5586F"/>
    <w:rsid w:val="00A55E4C"/>
    <w:rsid w:val="00A60910"/>
    <w:rsid w:val="00A61EED"/>
    <w:rsid w:val="00A62D0A"/>
    <w:rsid w:val="00A637E8"/>
    <w:rsid w:val="00A63DB6"/>
    <w:rsid w:val="00A6488E"/>
    <w:rsid w:val="00A64B60"/>
    <w:rsid w:val="00A65655"/>
    <w:rsid w:val="00A6685A"/>
    <w:rsid w:val="00A70A90"/>
    <w:rsid w:val="00A716E6"/>
    <w:rsid w:val="00A7172A"/>
    <w:rsid w:val="00A73482"/>
    <w:rsid w:val="00A73BBB"/>
    <w:rsid w:val="00A7473B"/>
    <w:rsid w:val="00A753B3"/>
    <w:rsid w:val="00A75DCF"/>
    <w:rsid w:val="00A76400"/>
    <w:rsid w:val="00A81670"/>
    <w:rsid w:val="00A81734"/>
    <w:rsid w:val="00A82022"/>
    <w:rsid w:val="00A86480"/>
    <w:rsid w:val="00A9102F"/>
    <w:rsid w:val="00A935B1"/>
    <w:rsid w:val="00A93675"/>
    <w:rsid w:val="00A95272"/>
    <w:rsid w:val="00A957CD"/>
    <w:rsid w:val="00A9679D"/>
    <w:rsid w:val="00AA0007"/>
    <w:rsid w:val="00AA0689"/>
    <w:rsid w:val="00AA069D"/>
    <w:rsid w:val="00AA39C3"/>
    <w:rsid w:val="00AA59C5"/>
    <w:rsid w:val="00AA6249"/>
    <w:rsid w:val="00AA696B"/>
    <w:rsid w:val="00AA7FEE"/>
    <w:rsid w:val="00AB0A1A"/>
    <w:rsid w:val="00AB0F88"/>
    <w:rsid w:val="00AB1F15"/>
    <w:rsid w:val="00AB24CC"/>
    <w:rsid w:val="00AB2734"/>
    <w:rsid w:val="00AB3151"/>
    <w:rsid w:val="00AB3CFA"/>
    <w:rsid w:val="00AB470A"/>
    <w:rsid w:val="00AB4C7F"/>
    <w:rsid w:val="00AB677D"/>
    <w:rsid w:val="00AB6B3D"/>
    <w:rsid w:val="00AC0695"/>
    <w:rsid w:val="00AC0FB9"/>
    <w:rsid w:val="00AC25EF"/>
    <w:rsid w:val="00AC3695"/>
    <w:rsid w:val="00AC7593"/>
    <w:rsid w:val="00AC7F0B"/>
    <w:rsid w:val="00AD08F4"/>
    <w:rsid w:val="00AD0D1D"/>
    <w:rsid w:val="00AD1962"/>
    <w:rsid w:val="00AD5756"/>
    <w:rsid w:val="00AD58A0"/>
    <w:rsid w:val="00AD74D1"/>
    <w:rsid w:val="00AE1577"/>
    <w:rsid w:val="00AE195B"/>
    <w:rsid w:val="00AE1A16"/>
    <w:rsid w:val="00AE1FC2"/>
    <w:rsid w:val="00AE34BD"/>
    <w:rsid w:val="00AE420A"/>
    <w:rsid w:val="00AE47F9"/>
    <w:rsid w:val="00AE4D9C"/>
    <w:rsid w:val="00AF3EBB"/>
    <w:rsid w:val="00AF426E"/>
    <w:rsid w:val="00AF427E"/>
    <w:rsid w:val="00AF42F4"/>
    <w:rsid w:val="00AF5491"/>
    <w:rsid w:val="00AF73CF"/>
    <w:rsid w:val="00B01027"/>
    <w:rsid w:val="00B02BE8"/>
    <w:rsid w:val="00B03FC6"/>
    <w:rsid w:val="00B0530C"/>
    <w:rsid w:val="00B103BB"/>
    <w:rsid w:val="00B10484"/>
    <w:rsid w:val="00B1146B"/>
    <w:rsid w:val="00B12A2A"/>
    <w:rsid w:val="00B12A6D"/>
    <w:rsid w:val="00B12F63"/>
    <w:rsid w:val="00B16F95"/>
    <w:rsid w:val="00B17FFC"/>
    <w:rsid w:val="00B21005"/>
    <w:rsid w:val="00B21840"/>
    <w:rsid w:val="00B22019"/>
    <w:rsid w:val="00B23C57"/>
    <w:rsid w:val="00B262C7"/>
    <w:rsid w:val="00B27543"/>
    <w:rsid w:val="00B30441"/>
    <w:rsid w:val="00B304F3"/>
    <w:rsid w:val="00B30B38"/>
    <w:rsid w:val="00B31130"/>
    <w:rsid w:val="00B318D7"/>
    <w:rsid w:val="00B33929"/>
    <w:rsid w:val="00B42174"/>
    <w:rsid w:val="00B439A7"/>
    <w:rsid w:val="00B44098"/>
    <w:rsid w:val="00B45889"/>
    <w:rsid w:val="00B460D6"/>
    <w:rsid w:val="00B46B7C"/>
    <w:rsid w:val="00B506AB"/>
    <w:rsid w:val="00B517CB"/>
    <w:rsid w:val="00B5439B"/>
    <w:rsid w:val="00B54468"/>
    <w:rsid w:val="00B546DC"/>
    <w:rsid w:val="00B55D42"/>
    <w:rsid w:val="00B560D9"/>
    <w:rsid w:val="00B56654"/>
    <w:rsid w:val="00B56896"/>
    <w:rsid w:val="00B57191"/>
    <w:rsid w:val="00B57CA8"/>
    <w:rsid w:val="00B57E0A"/>
    <w:rsid w:val="00B57EE2"/>
    <w:rsid w:val="00B60600"/>
    <w:rsid w:val="00B62B77"/>
    <w:rsid w:val="00B63243"/>
    <w:rsid w:val="00B63B51"/>
    <w:rsid w:val="00B63C93"/>
    <w:rsid w:val="00B63F6B"/>
    <w:rsid w:val="00B64DFB"/>
    <w:rsid w:val="00B655A9"/>
    <w:rsid w:val="00B66BD2"/>
    <w:rsid w:val="00B70210"/>
    <w:rsid w:val="00B720C7"/>
    <w:rsid w:val="00B757E0"/>
    <w:rsid w:val="00B761FE"/>
    <w:rsid w:val="00B77790"/>
    <w:rsid w:val="00B805C1"/>
    <w:rsid w:val="00B81B8C"/>
    <w:rsid w:val="00B82F1D"/>
    <w:rsid w:val="00B82FA0"/>
    <w:rsid w:val="00B83C04"/>
    <w:rsid w:val="00B8559B"/>
    <w:rsid w:val="00B85DBA"/>
    <w:rsid w:val="00B906CB"/>
    <w:rsid w:val="00B90D33"/>
    <w:rsid w:val="00B9299B"/>
    <w:rsid w:val="00B92BBC"/>
    <w:rsid w:val="00B92CB8"/>
    <w:rsid w:val="00B92E2F"/>
    <w:rsid w:val="00B94962"/>
    <w:rsid w:val="00B94FD8"/>
    <w:rsid w:val="00B95256"/>
    <w:rsid w:val="00B95C43"/>
    <w:rsid w:val="00BA026C"/>
    <w:rsid w:val="00BA26D2"/>
    <w:rsid w:val="00BA3E91"/>
    <w:rsid w:val="00BA4B37"/>
    <w:rsid w:val="00BA5D31"/>
    <w:rsid w:val="00BA62D8"/>
    <w:rsid w:val="00BA634B"/>
    <w:rsid w:val="00BA7F74"/>
    <w:rsid w:val="00BB18C4"/>
    <w:rsid w:val="00BB1C60"/>
    <w:rsid w:val="00BB1E48"/>
    <w:rsid w:val="00BB25B4"/>
    <w:rsid w:val="00BB3B52"/>
    <w:rsid w:val="00BB75B4"/>
    <w:rsid w:val="00BC4372"/>
    <w:rsid w:val="00BC45DB"/>
    <w:rsid w:val="00BC4DA5"/>
    <w:rsid w:val="00BC4E16"/>
    <w:rsid w:val="00BC4E2F"/>
    <w:rsid w:val="00BC5261"/>
    <w:rsid w:val="00BC5A10"/>
    <w:rsid w:val="00BC6619"/>
    <w:rsid w:val="00BD247F"/>
    <w:rsid w:val="00BD3F01"/>
    <w:rsid w:val="00BD4AF8"/>
    <w:rsid w:val="00BD6E69"/>
    <w:rsid w:val="00BD77AE"/>
    <w:rsid w:val="00BD7F16"/>
    <w:rsid w:val="00BE0157"/>
    <w:rsid w:val="00BE178D"/>
    <w:rsid w:val="00BE1D89"/>
    <w:rsid w:val="00BE232B"/>
    <w:rsid w:val="00BE3CCA"/>
    <w:rsid w:val="00BE607C"/>
    <w:rsid w:val="00BE634A"/>
    <w:rsid w:val="00BE6E11"/>
    <w:rsid w:val="00BE78FA"/>
    <w:rsid w:val="00BE7BB6"/>
    <w:rsid w:val="00BE7FFC"/>
    <w:rsid w:val="00BF0E3C"/>
    <w:rsid w:val="00BF143C"/>
    <w:rsid w:val="00BF2338"/>
    <w:rsid w:val="00BF2CA6"/>
    <w:rsid w:val="00BF301E"/>
    <w:rsid w:val="00BF7815"/>
    <w:rsid w:val="00BF7B5E"/>
    <w:rsid w:val="00C02BF2"/>
    <w:rsid w:val="00C061BB"/>
    <w:rsid w:val="00C06958"/>
    <w:rsid w:val="00C06AE3"/>
    <w:rsid w:val="00C06D33"/>
    <w:rsid w:val="00C06E73"/>
    <w:rsid w:val="00C0777F"/>
    <w:rsid w:val="00C114F4"/>
    <w:rsid w:val="00C15DC5"/>
    <w:rsid w:val="00C1716C"/>
    <w:rsid w:val="00C17458"/>
    <w:rsid w:val="00C17F69"/>
    <w:rsid w:val="00C215C6"/>
    <w:rsid w:val="00C24BFF"/>
    <w:rsid w:val="00C24D33"/>
    <w:rsid w:val="00C262E6"/>
    <w:rsid w:val="00C302AA"/>
    <w:rsid w:val="00C31B49"/>
    <w:rsid w:val="00C3440E"/>
    <w:rsid w:val="00C36F71"/>
    <w:rsid w:val="00C37571"/>
    <w:rsid w:val="00C40613"/>
    <w:rsid w:val="00C406E7"/>
    <w:rsid w:val="00C40AA4"/>
    <w:rsid w:val="00C446E3"/>
    <w:rsid w:val="00C50B7C"/>
    <w:rsid w:val="00C5189F"/>
    <w:rsid w:val="00C51F22"/>
    <w:rsid w:val="00C52233"/>
    <w:rsid w:val="00C5242E"/>
    <w:rsid w:val="00C52C54"/>
    <w:rsid w:val="00C5325A"/>
    <w:rsid w:val="00C54475"/>
    <w:rsid w:val="00C54801"/>
    <w:rsid w:val="00C5521D"/>
    <w:rsid w:val="00C56781"/>
    <w:rsid w:val="00C57690"/>
    <w:rsid w:val="00C57A5E"/>
    <w:rsid w:val="00C6024A"/>
    <w:rsid w:val="00C61851"/>
    <w:rsid w:val="00C621CB"/>
    <w:rsid w:val="00C62461"/>
    <w:rsid w:val="00C62CDB"/>
    <w:rsid w:val="00C638A7"/>
    <w:rsid w:val="00C65261"/>
    <w:rsid w:val="00C65C1A"/>
    <w:rsid w:val="00C677BF"/>
    <w:rsid w:val="00C67B33"/>
    <w:rsid w:val="00C7107C"/>
    <w:rsid w:val="00C716AC"/>
    <w:rsid w:val="00C71763"/>
    <w:rsid w:val="00C71AD6"/>
    <w:rsid w:val="00C7339A"/>
    <w:rsid w:val="00C75D8A"/>
    <w:rsid w:val="00C816EE"/>
    <w:rsid w:val="00C83BB9"/>
    <w:rsid w:val="00C858FD"/>
    <w:rsid w:val="00C87467"/>
    <w:rsid w:val="00C87679"/>
    <w:rsid w:val="00C87A5F"/>
    <w:rsid w:val="00C937BF"/>
    <w:rsid w:val="00C94F13"/>
    <w:rsid w:val="00C974BE"/>
    <w:rsid w:val="00C97FFE"/>
    <w:rsid w:val="00CA05F5"/>
    <w:rsid w:val="00CA1B09"/>
    <w:rsid w:val="00CA25C2"/>
    <w:rsid w:val="00CA2FA3"/>
    <w:rsid w:val="00CA3067"/>
    <w:rsid w:val="00CA345F"/>
    <w:rsid w:val="00CA426E"/>
    <w:rsid w:val="00CA4804"/>
    <w:rsid w:val="00CA5741"/>
    <w:rsid w:val="00CA69C2"/>
    <w:rsid w:val="00CB0A43"/>
    <w:rsid w:val="00CB0AAC"/>
    <w:rsid w:val="00CB0CE1"/>
    <w:rsid w:val="00CB190B"/>
    <w:rsid w:val="00CB44CE"/>
    <w:rsid w:val="00CC2B6C"/>
    <w:rsid w:val="00CC2C86"/>
    <w:rsid w:val="00CC2D48"/>
    <w:rsid w:val="00CC4BB3"/>
    <w:rsid w:val="00CC5FF5"/>
    <w:rsid w:val="00CC6A8F"/>
    <w:rsid w:val="00CD0664"/>
    <w:rsid w:val="00CD2153"/>
    <w:rsid w:val="00CD3BA6"/>
    <w:rsid w:val="00CD482B"/>
    <w:rsid w:val="00CD6390"/>
    <w:rsid w:val="00CD6485"/>
    <w:rsid w:val="00CD7805"/>
    <w:rsid w:val="00CE49D2"/>
    <w:rsid w:val="00CE5291"/>
    <w:rsid w:val="00CE5B55"/>
    <w:rsid w:val="00CE67A6"/>
    <w:rsid w:val="00CE6B5E"/>
    <w:rsid w:val="00CE7CDD"/>
    <w:rsid w:val="00CE7FB4"/>
    <w:rsid w:val="00CF18D6"/>
    <w:rsid w:val="00CF1909"/>
    <w:rsid w:val="00CF2283"/>
    <w:rsid w:val="00CF2D38"/>
    <w:rsid w:val="00CF3F83"/>
    <w:rsid w:val="00CF6406"/>
    <w:rsid w:val="00CF7A0C"/>
    <w:rsid w:val="00D01A4D"/>
    <w:rsid w:val="00D01A85"/>
    <w:rsid w:val="00D02B7C"/>
    <w:rsid w:val="00D04EB1"/>
    <w:rsid w:val="00D05219"/>
    <w:rsid w:val="00D06617"/>
    <w:rsid w:val="00D07134"/>
    <w:rsid w:val="00D10BF9"/>
    <w:rsid w:val="00D11133"/>
    <w:rsid w:val="00D13A85"/>
    <w:rsid w:val="00D16728"/>
    <w:rsid w:val="00D17AC4"/>
    <w:rsid w:val="00D17EDB"/>
    <w:rsid w:val="00D20DF4"/>
    <w:rsid w:val="00D212B8"/>
    <w:rsid w:val="00D227E5"/>
    <w:rsid w:val="00D228CB"/>
    <w:rsid w:val="00D22B50"/>
    <w:rsid w:val="00D245D0"/>
    <w:rsid w:val="00D2512B"/>
    <w:rsid w:val="00D25A74"/>
    <w:rsid w:val="00D25A8E"/>
    <w:rsid w:val="00D32A3D"/>
    <w:rsid w:val="00D32CD4"/>
    <w:rsid w:val="00D3352A"/>
    <w:rsid w:val="00D35FE6"/>
    <w:rsid w:val="00D367F3"/>
    <w:rsid w:val="00D37E7D"/>
    <w:rsid w:val="00D443A1"/>
    <w:rsid w:val="00D44883"/>
    <w:rsid w:val="00D45FE5"/>
    <w:rsid w:val="00D50061"/>
    <w:rsid w:val="00D50CF1"/>
    <w:rsid w:val="00D51035"/>
    <w:rsid w:val="00D52540"/>
    <w:rsid w:val="00D52989"/>
    <w:rsid w:val="00D5435C"/>
    <w:rsid w:val="00D55F30"/>
    <w:rsid w:val="00D56810"/>
    <w:rsid w:val="00D56A8F"/>
    <w:rsid w:val="00D61CF2"/>
    <w:rsid w:val="00D62AEF"/>
    <w:rsid w:val="00D651C1"/>
    <w:rsid w:val="00D662BF"/>
    <w:rsid w:val="00D66376"/>
    <w:rsid w:val="00D674AF"/>
    <w:rsid w:val="00D67D78"/>
    <w:rsid w:val="00D72CE2"/>
    <w:rsid w:val="00D731E5"/>
    <w:rsid w:val="00D7382F"/>
    <w:rsid w:val="00D73AA5"/>
    <w:rsid w:val="00D77685"/>
    <w:rsid w:val="00D803BC"/>
    <w:rsid w:val="00D80713"/>
    <w:rsid w:val="00D80856"/>
    <w:rsid w:val="00D80BB0"/>
    <w:rsid w:val="00D81450"/>
    <w:rsid w:val="00D8178E"/>
    <w:rsid w:val="00D82A54"/>
    <w:rsid w:val="00D8484E"/>
    <w:rsid w:val="00D86051"/>
    <w:rsid w:val="00D91F7D"/>
    <w:rsid w:val="00D92F24"/>
    <w:rsid w:val="00D934E2"/>
    <w:rsid w:val="00D95894"/>
    <w:rsid w:val="00D96E22"/>
    <w:rsid w:val="00DA1635"/>
    <w:rsid w:val="00DA5AF7"/>
    <w:rsid w:val="00DA7C61"/>
    <w:rsid w:val="00DB0BAF"/>
    <w:rsid w:val="00DB1CE0"/>
    <w:rsid w:val="00DB667D"/>
    <w:rsid w:val="00DC0335"/>
    <w:rsid w:val="00DC07B4"/>
    <w:rsid w:val="00DC0902"/>
    <w:rsid w:val="00DC09E4"/>
    <w:rsid w:val="00DC1534"/>
    <w:rsid w:val="00DC1A13"/>
    <w:rsid w:val="00DC26D8"/>
    <w:rsid w:val="00DC27E4"/>
    <w:rsid w:val="00DC3334"/>
    <w:rsid w:val="00DC64E3"/>
    <w:rsid w:val="00DD06E5"/>
    <w:rsid w:val="00DD34E9"/>
    <w:rsid w:val="00DD563B"/>
    <w:rsid w:val="00DD600F"/>
    <w:rsid w:val="00DD66C1"/>
    <w:rsid w:val="00DD675A"/>
    <w:rsid w:val="00DD6B1F"/>
    <w:rsid w:val="00DD6DA6"/>
    <w:rsid w:val="00DE0C07"/>
    <w:rsid w:val="00DE2291"/>
    <w:rsid w:val="00DE3B1B"/>
    <w:rsid w:val="00DE4B77"/>
    <w:rsid w:val="00DE590E"/>
    <w:rsid w:val="00DF106E"/>
    <w:rsid w:val="00DF14B6"/>
    <w:rsid w:val="00DF2470"/>
    <w:rsid w:val="00DF3193"/>
    <w:rsid w:val="00DF551C"/>
    <w:rsid w:val="00DF5AF4"/>
    <w:rsid w:val="00DF7EF6"/>
    <w:rsid w:val="00E01243"/>
    <w:rsid w:val="00E0331B"/>
    <w:rsid w:val="00E03A3E"/>
    <w:rsid w:val="00E10999"/>
    <w:rsid w:val="00E1120D"/>
    <w:rsid w:val="00E11EB6"/>
    <w:rsid w:val="00E1217D"/>
    <w:rsid w:val="00E121F6"/>
    <w:rsid w:val="00E16EF0"/>
    <w:rsid w:val="00E173E1"/>
    <w:rsid w:val="00E20D93"/>
    <w:rsid w:val="00E20FFF"/>
    <w:rsid w:val="00E23E76"/>
    <w:rsid w:val="00E2439B"/>
    <w:rsid w:val="00E261D7"/>
    <w:rsid w:val="00E2675C"/>
    <w:rsid w:val="00E27A84"/>
    <w:rsid w:val="00E3034D"/>
    <w:rsid w:val="00E33223"/>
    <w:rsid w:val="00E33528"/>
    <w:rsid w:val="00E33ABD"/>
    <w:rsid w:val="00E3487D"/>
    <w:rsid w:val="00E34FEE"/>
    <w:rsid w:val="00E35842"/>
    <w:rsid w:val="00E373F9"/>
    <w:rsid w:val="00E37A42"/>
    <w:rsid w:val="00E40941"/>
    <w:rsid w:val="00E424E8"/>
    <w:rsid w:val="00E43D80"/>
    <w:rsid w:val="00E46BA5"/>
    <w:rsid w:val="00E508A2"/>
    <w:rsid w:val="00E5099C"/>
    <w:rsid w:val="00E533B0"/>
    <w:rsid w:val="00E554BA"/>
    <w:rsid w:val="00E55F97"/>
    <w:rsid w:val="00E60407"/>
    <w:rsid w:val="00E638E4"/>
    <w:rsid w:val="00E6664F"/>
    <w:rsid w:val="00E67143"/>
    <w:rsid w:val="00E705B6"/>
    <w:rsid w:val="00E70E54"/>
    <w:rsid w:val="00E712FF"/>
    <w:rsid w:val="00E73070"/>
    <w:rsid w:val="00E739A1"/>
    <w:rsid w:val="00E7462B"/>
    <w:rsid w:val="00E74916"/>
    <w:rsid w:val="00E74B4C"/>
    <w:rsid w:val="00E76352"/>
    <w:rsid w:val="00E80FCD"/>
    <w:rsid w:val="00E82634"/>
    <w:rsid w:val="00E82EE4"/>
    <w:rsid w:val="00E82FD7"/>
    <w:rsid w:val="00E84959"/>
    <w:rsid w:val="00E856A8"/>
    <w:rsid w:val="00E862F8"/>
    <w:rsid w:val="00E868E6"/>
    <w:rsid w:val="00E87390"/>
    <w:rsid w:val="00E87631"/>
    <w:rsid w:val="00E90400"/>
    <w:rsid w:val="00E91084"/>
    <w:rsid w:val="00E92854"/>
    <w:rsid w:val="00E93502"/>
    <w:rsid w:val="00E94041"/>
    <w:rsid w:val="00E95A96"/>
    <w:rsid w:val="00E966F0"/>
    <w:rsid w:val="00E96959"/>
    <w:rsid w:val="00EA336C"/>
    <w:rsid w:val="00EA347C"/>
    <w:rsid w:val="00EA510C"/>
    <w:rsid w:val="00EA72A8"/>
    <w:rsid w:val="00EB681F"/>
    <w:rsid w:val="00EC30B6"/>
    <w:rsid w:val="00EC3163"/>
    <w:rsid w:val="00EC3E69"/>
    <w:rsid w:val="00EC46CA"/>
    <w:rsid w:val="00EC49ED"/>
    <w:rsid w:val="00EC4CF4"/>
    <w:rsid w:val="00EC51B2"/>
    <w:rsid w:val="00ED2230"/>
    <w:rsid w:val="00ED2414"/>
    <w:rsid w:val="00ED4342"/>
    <w:rsid w:val="00ED68F9"/>
    <w:rsid w:val="00ED6FA7"/>
    <w:rsid w:val="00ED7DC6"/>
    <w:rsid w:val="00EE176C"/>
    <w:rsid w:val="00EE419D"/>
    <w:rsid w:val="00EE44E8"/>
    <w:rsid w:val="00EE4941"/>
    <w:rsid w:val="00EE5D45"/>
    <w:rsid w:val="00EE6740"/>
    <w:rsid w:val="00EE67FB"/>
    <w:rsid w:val="00EE69B7"/>
    <w:rsid w:val="00EF1461"/>
    <w:rsid w:val="00EF485E"/>
    <w:rsid w:val="00F00A4C"/>
    <w:rsid w:val="00F01C64"/>
    <w:rsid w:val="00F02606"/>
    <w:rsid w:val="00F02BAA"/>
    <w:rsid w:val="00F031EC"/>
    <w:rsid w:val="00F0320E"/>
    <w:rsid w:val="00F03996"/>
    <w:rsid w:val="00F043DC"/>
    <w:rsid w:val="00F0735B"/>
    <w:rsid w:val="00F07F41"/>
    <w:rsid w:val="00F10779"/>
    <w:rsid w:val="00F1120F"/>
    <w:rsid w:val="00F14E55"/>
    <w:rsid w:val="00F2108F"/>
    <w:rsid w:val="00F23026"/>
    <w:rsid w:val="00F24076"/>
    <w:rsid w:val="00F26E76"/>
    <w:rsid w:val="00F30528"/>
    <w:rsid w:val="00F3377A"/>
    <w:rsid w:val="00F35D99"/>
    <w:rsid w:val="00F366D5"/>
    <w:rsid w:val="00F37019"/>
    <w:rsid w:val="00F37433"/>
    <w:rsid w:val="00F4027A"/>
    <w:rsid w:val="00F40612"/>
    <w:rsid w:val="00F433A8"/>
    <w:rsid w:val="00F43D65"/>
    <w:rsid w:val="00F45C19"/>
    <w:rsid w:val="00F463B5"/>
    <w:rsid w:val="00F5109D"/>
    <w:rsid w:val="00F51148"/>
    <w:rsid w:val="00F51AA0"/>
    <w:rsid w:val="00F53CC2"/>
    <w:rsid w:val="00F540FE"/>
    <w:rsid w:val="00F549F4"/>
    <w:rsid w:val="00F55453"/>
    <w:rsid w:val="00F55CD2"/>
    <w:rsid w:val="00F57196"/>
    <w:rsid w:val="00F5796C"/>
    <w:rsid w:val="00F57D7F"/>
    <w:rsid w:val="00F60988"/>
    <w:rsid w:val="00F6137C"/>
    <w:rsid w:val="00F61E5B"/>
    <w:rsid w:val="00F64B80"/>
    <w:rsid w:val="00F66672"/>
    <w:rsid w:val="00F723A2"/>
    <w:rsid w:val="00F74AA7"/>
    <w:rsid w:val="00F75BCA"/>
    <w:rsid w:val="00F76ED4"/>
    <w:rsid w:val="00F77DC6"/>
    <w:rsid w:val="00F806D1"/>
    <w:rsid w:val="00F82E61"/>
    <w:rsid w:val="00F83DA1"/>
    <w:rsid w:val="00F84087"/>
    <w:rsid w:val="00F84AD4"/>
    <w:rsid w:val="00F8673B"/>
    <w:rsid w:val="00F870FC"/>
    <w:rsid w:val="00F87640"/>
    <w:rsid w:val="00F92355"/>
    <w:rsid w:val="00F9321E"/>
    <w:rsid w:val="00F93503"/>
    <w:rsid w:val="00F93C4C"/>
    <w:rsid w:val="00FA19F1"/>
    <w:rsid w:val="00FA1DC7"/>
    <w:rsid w:val="00FA221E"/>
    <w:rsid w:val="00FA3232"/>
    <w:rsid w:val="00FA644B"/>
    <w:rsid w:val="00FA6B69"/>
    <w:rsid w:val="00FA6CD3"/>
    <w:rsid w:val="00FB0338"/>
    <w:rsid w:val="00FB18FC"/>
    <w:rsid w:val="00FB1A6F"/>
    <w:rsid w:val="00FB3587"/>
    <w:rsid w:val="00FB49DF"/>
    <w:rsid w:val="00FB59E5"/>
    <w:rsid w:val="00FB6058"/>
    <w:rsid w:val="00FB6493"/>
    <w:rsid w:val="00FC3257"/>
    <w:rsid w:val="00FC3B39"/>
    <w:rsid w:val="00FC3D7A"/>
    <w:rsid w:val="00FC5132"/>
    <w:rsid w:val="00FC57F0"/>
    <w:rsid w:val="00FC67A2"/>
    <w:rsid w:val="00FC6E09"/>
    <w:rsid w:val="00FD250C"/>
    <w:rsid w:val="00FD4548"/>
    <w:rsid w:val="00FE3CD5"/>
    <w:rsid w:val="00FE4843"/>
    <w:rsid w:val="00FE4962"/>
    <w:rsid w:val="00FE54FE"/>
    <w:rsid w:val="00FE5D6E"/>
    <w:rsid w:val="00FE745A"/>
    <w:rsid w:val="00FE7781"/>
    <w:rsid w:val="00FF048B"/>
    <w:rsid w:val="00FF1F9D"/>
    <w:rsid w:val="00FF32DA"/>
    <w:rsid w:val="00FF36BD"/>
    <w:rsid w:val="00FF49CD"/>
    <w:rsid w:val="00FF6EF1"/>
    <w:rsid w:val="00FF7011"/>
    <w:rsid w:val="00FF71F9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519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2DD0"/>
    <w:rPr>
      <w:sz w:val="24"/>
      <w:szCs w:val="24"/>
    </w:rPr>
  </w:style>
  <w:style w:type="paragraph" w:styleId="Nadpis1">
    <w:name w:val="heading 1"/>
    <w:basedOn w:val="Normln"/>
    <w:next w:val="Normln"/>
    <w:qFormat/>
    <w:rsid w:val="00002DD0"/>
    <w:pPr>
      <w:keepNext/>
      <w:outlineLvl w:val="0"/>
    </w:pPr>
    <w:rPr>
      <w:b/>
      <w:sz w:val="36"/>
      <w:szCs w:val="20"/>
    </w:rPr>
  </w:style>
  <w:style w:type="paragraph" w:styleId="Nadpis2">
    <w:name w:val="heading 2"/>
    <w:basedOn w:val="Normln"/>
    <w:next w:val="Normln"/>
    <w:link w:val="Nadpis2Char"/>
    <w:qFormat/>
    <w:rsid w:val="00002DD0"/>
    <w:pPr>
      <w:keepNext/>
      <w:ind w:firstLine="708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002DD0"/>
    <w:pPr>
      <w:keepNext/>
      <w:ind w:left="708"/>
      <w:outlineLvl w:val="2"/>
    </w:pPr>
    <w:rPr>
      <w:sz w:val="28"/>
      <w:szCs w:val="20"/>
    </w:rPr>
  </w:style>
  <w:style w:type="paragraph" w:styleId="Nadpis4">
    <w:name w:val="heading 4"/>
    <w:basedOn w:val="Normln"/>
    <w:next w:val="Normln"/>
    <w:qFormat/>
    <w:rsid w:val="00002DD0"/>
    <w:pPr>
      <w:keepNext/>
      <w:outlineLvl w:val="3"/>
    </w:pPr>
    <w:rPr>
      <w:sz w:val="28"/>
      <w:szCs w:val="20"/>
    </w:rPr>
  </w:style>
  <w:style w:type="paragraph" w:styleId="Nadpis5">
    <w:name w:val="heading 5"/>
    <w:basedOn w:val="Normln"/>
    <w:next w:val="Normln"/>
    <w:qFormat/>
    <w:rsid w:val="00002DD0"/>
    <w:pPr>
      <w:keepNext/>
      <w:jc w:val="both"/>
      <w:outlineLvl w:val="4"/>
    </w:pPr>
    <w:rPr>
      <w:b/>
      <w:szCs w:val="20"/>
    </w:rPr>
  </w:style>
  <w:style w:type="paragraph" w:styleId="Nadpis6">
    <w:name w:val="heading 6"/>
    <w:basedOn w:val="Normln"/>
    <w:next w:val="Normln"/>
    <w:qFormat/>
    <w:rsid w:val="00002DD0"/>
    <w:pPr>
      <w:keepNext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002DD0"/>
    <w:pPr>
      <w:keepNext/>
      <w:tabs>
        <w:tab w:val="left" w:pos="567"/>
      </w:tabs>
      <w:spacing w:line="240" w:lineRule="atLeast"/>
      <w:jc w:val="both"/>
      <w:outlineLvl w:val="6"/>
    </w:pPr>
    <w:rPr>
      <w:b/>
      <w:szCs w:val="20"/>
      <w:u w:val="singl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42A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rsid w:val="00002DD0"/>
    <w:pPr>
      <w:jc w:val="center"/>
      <w:outlineLvl w:val="0"/>
    </w:pPr>
    <w:rPr>
      <w:b/>
      <w:sz w:val="28"/>
      <w:szCs w:val="20"/>
    </w:rPr>
  </w:style>
  <w:style w:type="paragraph" w:styleId="Zkladntext">
    <w:name w:val="Body Text"/>
    <w:basedOn w:val="Normln"/>
    <w:rsid w:val="00002DD0"/>
    <w:rPr>
      <w:szCs w:val="20"/>
    </w:rPr>
  </w:style>
  <w:style w:type="paragraph" w:styleId="Zkladntextodsazen3">
    <w:name w:val="Body Text Indent 3"/>
    <w:basedOn w:val="Normln"/>
    <w:semiHidden/>
    <w:rsid w:val="00002DD0"/>
    <w:pPr>
      <w:spacing w:before="120"/>
      <w:ind w:left="426" w:hanging="426"/>
      <w:jc w:val="both"/>
    </w:pPr>
    <w:rPr>
      <w:szCs w:val="20"/>
    </w:rPr>
  </w:style>
  <w:style w:type="paragraph" w:styleId="Zkladntext2">
    <w:name w:val="Body Text 2"/>
    <w:basedOn w:val="Normln"/>
    <w:semiHidden/>
    <w:rsid w:val="00002DD0"/>
    <w:pPr>
      <w:jc w:val="both"/>
    </w:pPr>
  </w:style>
  <w:style w:type="paragraph" w:styleId="Zkladntextodsazen2">
    <w:name w:val="Body Text Indent 2"/>
    <w:basedOn w:val="Normln"/>
    <w:semiHidden/>
    <w:rsid w:val="00002DD0"/>
    <w:pPr>
      <w:ind w:left="1410" w:hanging="705"/>
      <w:jc w:val="both"/>
    </w:pPr>
  </w:style>
  <w:style w:type="paragraph" w:styleId="Zpat">
    <w:name w:val="footer"/>
    <w:basedOn w:val="Normln"/>
    <w:link w:val="ZpatChar"/>
    <w:uiPriority w:val="99"/>
    <w:rsid w:val="00002D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002DD0"/>
  </w:style>
  <w:style w:type="paragraph" w:styleId="Normlnodsazen">
    <w:name w:val="Normal Indent"/>
    <w:basedOn w:val="Normln"/>
    <w:rsid w:val="00002DD0"/>
    <w:pPr>
      <w:widowControl w:val="0"/>
      <w:overflowPunct w:val="0"/>
      <w:autoSpaceDE w:val="0"/>
      <w:autoSpaceDN w:val="0"/>
      <w:adjustRightInd w:val="0"/>
      <w:spacing w:before="120"/>
      <w:ind w:left="283" w:hanging="283"/>
    </w:pPr>
    <w:rPr>
      <w:sz w:val="20"/>
      <w:szCs w:val="20"/>
      <w:lang w:eastAsia="zh-TW"/>
    </w:rPr>
  </w:style>
  <w:style w:type="paragraph" w:customStyle="1" w:styleId="Default">
    <w:name w:val="Default"/>
    <w:rsid w:val="005226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latne1">
    <w:name w:val="platne1"/>
    <w:basedOn w:val="Standardnpsmoodstavce"/>
    <w:rsid w:val="0007017F"/>
  </w:style>
  <w:style w:type="paragraph" w:styleId="Textbubliny">
    <w:name w:val="Balloon Text"/>
    <w:basedOn w:val="Normln"/>
    <w:link w:val="TextbublinyChar"/>
    <w:uiPriority w:val="99"/>
    <w:semiHidden/>
    <w:unhideWhenUsed/>
    <w:rsid w:val="00A70A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0A90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5454A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aliases w:val="A-Odrážky1,A-Odrážky,Barevný seznam – zvýraznění 11,Conclusion de partie,Nad,List Paragraph,Odstavec_muj,_Odstavec se seznamem,Odstavec_muj1,Odstavec_muj2,Odstavec_muj3,Nad1,Odstavec_muj4,Nad2,List Paragraph2,Odstavec_muj5"/>
    <w:basedOn w:val="Normln"/>
    <w:link w:val="OdstavecseseznamemChar"/>
    <w:uiPriority w:val="34"/>
    <w:qFormat/>
    <w:rsid w:val="00077C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lanek">
    <w:name w:val="Clanek"/>
    <w:next w:val="Normlnodsazen"/>
    <w:rsid w:val="001F26F9"/>
    <w:pPr>
      <w:keepNext/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lang w:eastAsia="zh-TW"/>
    </w:rPr>
  </w:style>
  <w:style w:type="paragraph" w:customStyle="1" w:styleId="Odstavecseseznamem10">
    <w:name w:val="Odstavec se seznamem1"/>
    <w:basedOn w:val="Normln"/>
    <w:uiPriority w:val="99"/>
    <w:qFormat/>
    <w:rsid w:val="00E82EE4"/>
    <w:pPr>
      <w:spacing w:before="120"/>
      <w:ind w:left="720"/>
      <w:contextualSpacing/>
      <w:jc w:val="both"/>
    </w:pPr>
    <w:rPr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B315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B3151"/>
  </w:style>
  <w:style w:type="character" w:styleId="Odkaznavysvtlivky">
    <w:name w:val="endnote reference"/>
    <w:basedOn w:val="Standardnpsmoodstavce"/>
    <w:uiPriority w:val="99"/>
    <w:semiHidden/>
    <w:unhideWhenUsed/>
    <w:rsid w:val="00AB3151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AB31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31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315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31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3151"/>
    <w:rPr>
      <w:b/>
      <w:bCs/>
    </w:rPr>
  </w:style>
  <w:style w:type="paragraph" w:customStyle="1" w:styleId="arial">
    <w:name w:val="arial"/>
    <w:basedOn w:val="Normln"/>
    <w:rsid w:val="00665CCA"/>
    <w:pPr>
      <w:numPr>
        <w:numId w:val="6"/>
      </w:numPr>
      <w:jc w:val="both"/>
    </w:pPr>
    <w:rPr>
      <w:bCs/>
      <w:snapToGrid w:val="0"/>
    </w:rPr>
  </w:style>
  <w:style w:type="paragraph" w:styleId="Zhlav">
    <w:name w:val="header"/>
    <w:basedOn w:val="Normln"/>
    <w:link w:val="ZhlavChar"/>
    <w:uiPriority w:val="99"/>
    <w:unhideWhenUsed/>
    <w:rsid w:val="009D15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1548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42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dstavecseseznamemChar">
    <w:name w:val="Odstavec se seznamem Char"/>
    <w:aliases w:val="A-Odrážky1 Char,A-Odrážky Char,Barevný seznam – zvýraznění 11 Char,Conclusion de partie Char,Nad Char,List Paragraph Char,Odstavec_muj Char,_Odstavec se seznamem Char,Odstavec_muj1 Char,Odstavec_muj2 Char,Odstavec_muj3 Char"/>
    <w:link w:val="Odstavecseseznamem"/>
    <w:uiPriority w:val="1"/>
    <w:qFormat/>
    <w:rsid w:val="00E856A8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470A9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70A9B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4C56E4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FA6B6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DD39EE-FEBF-4535-925B-ED21FABA4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5812</Words>
  <Characters>34295</Characters>
  <Application>Microsoft Office Word</Application>
  <DocSecurity>0</DocSecurity>
  <Lines>285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2023-08-15T11:52:00Z</dcterms:created>
  <dcterms:modified xsi:type="dcterms:W3CDTF">2025-10-23T11:32:00Z</dcterms:modified>
</cp:coreProperties>
</file>