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7B0D" w14:textId="77777777" w:rsidR="00934403" w:rsidRPr="00783F5C" w:rsidRDefault="00934403"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C646AA0" w14:textId="77777777" w:rsidR="00934403" w:rsidRPr="00783F5C" w:rsidRDefault="00934403"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635B7236" w14:textId="77777777" w:rsidR="00934403" w:rsidRPr="006E2993" w:rsidRDefault="00934403"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D3A43">
        <w:rPr>
          <w:rFonts w:asciiTheme="minorHAnsi" w:hAnsiTheme="minorHAnsi" w:cstheme="minorHAnsi"/>
          <w:b/>
          <w:bCs/>
          <w:noProof/>
          <w:kern w:val="1"/>
          <w:sz w:val="22"/>
          <w:szCs w:val="22"/>
        </w:rPr>
        <w:t>MSMT-20925/2025-5</w:t>
      </w:r>
    </w:p>
    <w:p w14:paraId="463965A5" w14:textId="77777777" w:rsidR="00934403" w:rsidRPr="00783F5C" w:rsidRDefault="00934403"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22FD5797" w14:textId="77777777" w:rsidR="00934403" w:rsidRPr="00783F5C" w:rsidRDefault="00934403"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6C15FDDD" w14:textId="77777777" w:rsidR="00934403" w:rsidRPr="00783F5C" w:rsidRDefault="00934403"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22B90877" w14:textId="77777777" w:rsidR="00934403" w:rsidRDefault="00934403" w:rsidP="00915076">
      <w:pPr>
        <w:jc w:val="center"/>
        <w:rPr>
          <w:rFonts w:asciiTheme="minorHAnsi" w:hAnsiTheme="minorHAnsi" w:cstheme="minorHAnsi"/>
          <w:b/>
          <w:bCs/>
          <w:sz w:val="22"/>
          <w:szCs w:val="22"/>
        </w:rPr>
      </w:pPr>
    </w:p>
    <w:p w14:paraId="2F867667" w14:textId="77777777" w:rsidR="00934403" w:rsidRDefault="00934403" w:rsidP="00915076">
      <w:pPr>
        <w:jc w:val="center"/>
        <w:rPr>
          <w:rFonts w:asciiTheme="minorHAnsi" w:hAnsiTheme="minorHAnsi" w:cstheme="minorHAnsi"/>
          <w:b/>
          <w:bCs/>
          <w:sz w:val="22"/>
          <w:szCs w:val="22"/>
        </w:rPr>
      </w:pPr>
    </w:p>
    <w:p w14:paraId="54791799" w14:textId="77777777" w:rsidR="00934403" w:rsidRDefault="00934403" w:rsidP="00915076">
      <w:pPr>
        <w:jc w:val="center"/>
        <w:rPr>
          <w:rFonts w:asciiTheme="minorHAnsi" w:hAnsiTheme="minorHAnsi" w:cstheme="minorHAnsi"/>
          <w:b/>
          <w:bCs/>
          <w:sz w:val="22"/>
          <w:szCs w:val="22"/>
        </w:rPr>
      </w:pPr>
    </w:p>
    <w:p w14:paraId="7E745159" w14:textId="77777777" w:rsidR="007424B9" w:rsidRDefault="007424B9" w:rsidP="00915076">
      <w:pPr>
        <w:jc w:val="center"/>
        <w:rPr>
          <w:rFonts w:asciiTheme="minorHAnsi" w:hAnsiTheme="minorHAnsi" w:cstheme="minorHAnsi"/>
          <w:b/>
          <w:bCs/>
          <w:sz w:val="22"/>
          <w:szCs w:val="22"/>
        </w:rPr>
      </w:pPr>
    </w:p>
    <w:p w14:paraId="76A818B8" w14:textId="77777777" w:rsidR="007424B9" w:rsidRDefault="007424B9" w:rsidP="00915076">
      <w:pPr>
        <w:jc w:val="center"/>
        <w:rPr>
          <w:rFonts w:asciiTheme="minorHAnsi" w:hAnsiTheme="minorHAnsi" w:cstheme="minorHAnsi"/>
          <w:b/>
          <w:bCs/>
          <w:sz w:val="22"/>
          <w:szCs w:val="22"/>
        </w:rPr>
      </w:pPr>
    </w:p>
    <w:p w14:paraId="448B1BAD" w14:textId="77777777" w:rsidR="00934403" w:rsidRPr="00783F5C" w:rsidRDefault="00934403" w:rsidP="00915076">
      <w:pPr>
        <w:jc w:val="center"/>
        <w:rPr>
          <w:rFonts w:asciiTheme="minorHAnsi" w:hAnsiTheme="minorHAnsi" w:cstheme="minorHAnsi"/>
          <w:b/>
          <w:bCs/>
          <w:sz w:val="22"/>
          <w:szCs w:val="22"/>
        </w:rPr>
      </w:pPr>
    </w:p>
    <w:p w14:paraId="27B1A68C" w14:textId="77777777" w:rsidR="00934403" w:rsidRPr="00783F5C" w:rsidRDefault="00934403"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54F1582" w14:textId="77777777" w:rsidR="00934403" w:rsidRPr="00783F5C" w:rsidRDefault="00934403" w:rsidP="00915076">
      <w:pPr>
        <w:rPr>
          <w:rFonts w:asciiTheme="minorHAnsi" w:hAnsiTheme="minorHAnsi" w:cstheme="minorHAnsi"/>
          <w:sz w:val="22"/>
          <w:szCs w:val="22"/>
        </w:rPr>
      </w:pPr>
    </w:p>
    <w:p w14:paraId="25F91576" w14:textId="77777777" w:rsidR="00934403" w:rsidRPr="00CA4471" w:rsidRDefault="00934403" w:rsidP="00EE62DC">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5FB925A9" w14:textId="77777777" w:rsidR="00934403" w:rsidRPr="00CA4471" w:rsidRDefault="00934403" w:rsidP="00EE62DC">
      <w:pPr>
        <w:rPr>
          <w:rFonts w:asciiTheme="minorHAnsi" w:hAnsiTheme="minorHAnsi" w:cstheme="minorHAnsi"/>
          <w:sz w:val="22"/>
          <w:szCs w:val="22"/>
        </w:rPr>
      </w:pPr>
      <w:r w:rsidRPr="00CA4471">
        <w:rPr>
          <w:rFonts w:asciiTheme="minorHAnsi" w:hAnsiTheme="minorHAnsi" w:cstheme="minorHAnsi"/>
          <w:sz w:val="22"/>
          <w:szCs w:val="22"/>
        </w:rPr>
        <w:t>IČO: 00022985</w:t>
      </w:r>
    </w:p>
    <w:p w14:paraId="5CE69D68" w14:textId="77777777" w:rsidR="00934403" w:rsidRPr="00CA4471" w:rsidRDefault="00934403" w:rsidP="00EE62DC">
      <w:pPr>
        <w:rPr>
          <w:rFonts w:asciiTheme="minorHAnsi" w:hAnsiTheme="minorHAnsi" w:cstheme="minorHAnsi"/>
          <w:sz w:val="22"/>
          <w:szCs w:val="22"/>
        </w:rPr>
      </w:pPr>
      <w:r w:rsidRPr="00CA4471">
        <w:rPr>
          <w:rFonts w:asciiTheme="minorHAnsi" w:hAnsiTheme="minorHAnsi" w:cstheme="minorHAnsi"/>
          <w:sz w:val="22"/>
          <w:szCs w:val="22"/>
        </w:rPr>
        <w:t>se sídlem Karmelitská 529/5, 118 12 Praha 1,</w:t>
      </w:r>
    </w:p>
    <w:p w14:paraId="163196E5" w14:textId="77777777" w:rsidR="00934403" w:rsidRPr="00CA4471" w:rsidRDefault="00934403" w:rsidP="00EE62DC">
      <w:pPr>
        <w:rPr>
          <w:rFonts w:asciiTheme="minorHAnsi" w:hAnsiTheme="minorHAnsi" w:cstheme="minorHAnsi"/>
          <w:sz w:val="22"/>
          <w:szCs w:val="22"/>
        </w:rPr>
      </w:pPr>
      <w:r w:rsidRPr="00CD3A43">
        <w:rPr>
          <w:rFonts w:asciiTheme="minorHAnsi" w:hAnsiTheme="minorHAnsi" w:cstheme="minorHAnsi"/>
          <w:noProof/>
          <w:sz w:val="22"/>
          <w:szCs w:val="22"/>
        </w:rPr>
        <w:t>zastoupená: Mgr. Ester Brožovou, vedoucí oddělení řízení mezinárodních programů VaVaI</w:t>
      </w:r>
    </w:p>
    <w:p w14:paraId="07768931" w14:textId="77777777" w:rsidR="00934403" w:rsidRPr="00CA4471" w:rsidRDefault="00934403" w:rsidP="00EE62DC">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6979C08A" w14:textId="77777777" w:rsidR="00934403" w:rsidRPr="00256FCC" w:rsidRDefault="00934403" w:rsidP="00915076">
      <w:pPr>
        <w:spacing w:after="120"/>
        <w:jc w:val="center"/>
        <w:rPr>
          <w:rFonts w:asciiTheme="minorHAnsi" w:hAnsiTheme="minorHAnsi" w:cstheme="minorHAnsi"/>
          <w:b/>
          <w:sz w:val="22"/>
          <w:szCs w:val="22"/>
        </w:rPr>
      </w:pPr>
      <w:r w:rsidRPr="00256FCC">
        <w:rPr>
          <w:rFonts w:asciiTheme="minorHAnsi" w:hAnsiTheme="minorHAnsi" w:cstheme="minorHAnsi"/>
          <w:b/>
          <w:sz w:val="22"/>
          <w:szCs w:val="22"/>
        </w:rPr>
        <w:t>a</w:t>
      </w:r>
    </w:p>
    <w:p w14:paraId="7EDC609F" w14:textId="77777777" w:rsidR="00934403" w:rsidRPr="00CA4471" w:rsidRDefault="00934403" w:rsidP="00EE62DC">
      <w:pPr>
        <w:rPr>
          <w:rFonts w:asciiTheme="minorHAnsi" w:hAnsiTheme="minorHAnsi" w:cstheme="minorHAnsi"/>
          <w:b/>
          <w:bCs/>
          <w:sz w:val="22"/>
          <w:szCs w:val="22"/>
        </w:rPr>
      </w:pPr>
      <w:r w:rsidRPr="00CD3A43">
        <w:rPr>
          <w:rFonts w:asciiTheme="minorHAnsi" w:hAnsiTheme="minorHAnsi" w:cstheme="minorHAnsi"/>
          <w:b/>
          <w:bCs/>
          <w:noProof/>
          <w:sz w:val="22"/>
          <w:szCs w:val="22"/>
        </w:rPr>
        <w:t>Biofyzikální ústav AV ČR, v. v. i.</w:t>
      </w:r>
    </w:p>
    <w:p w14:paraId="6773A294" w14:textId="77777777" w:rsidR="00934403" w:rsidRPr="00CA4471" w:rsidRDefault="00934403" w:rsidP="00EE62DC">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Pr="00CD3A43">
        <w:rPr>
          <w:rFonts w:asciiTheme="minorHAnsi" w:hAnsiTheme="minorHAnsi" w:cstheme="minorHAnsi"/>
          <w:noProof/>
          <w:sz w:val="22"/>
          <w:szCs w:val="22"/>
        </w:rPr>
        <w:t>68081707</w:t>
      </w:r>
    </w:p>
    <w:p w14:paraId="5A30FA7B" w14:textId="77777777" w:rsidR="00934403" w:rsidRPr="00CA4471" w:rsidRDefault="00934403" w:rsidP="00EE62DC">
      <w:pPr>
        <w:rPr>
          <w:rFonts w:asciiTheme="minorHAnsi" w:hAnsiTheme="minorHAnsi" w:cstheme="minorHAnsi"/>
          <w:sz w:val="22"/>
          <w:szCs w:val="22"/>
        </w:rPr>
      </w:pPr>
      <w:r w:rsidRPr="00CA4471">
        <w:rPr>
          <w:rFonts w:asciiTheme="minorHAnsi" w:hAnsiTheme="minorHAnsi" w:cstheme="minorHAnsi"/>
          <w:sz w:val="22"/>
          <w:szCs w:val="22"/>
        </w:rPr>
        <w:t xml:space="preserve">právní forma: </w:t>
      </w:r>
      <w:r w:rsidRPr="00CD3A43">
        <w:rPr>
          <w:rFonts w:asciiTheme="minorHAnsi" w:hAnsiTheme="minorHAnsi" w:cstheme="minorHAnsi"/>
          <w:noProof/>
          <w:sz w:val="22"/>
          <w:szCs w:val="22"/>
        </w:rPr>
        <w:t>veřejná výzkumná instituce</w:t>
      </w:r>
    </w:p>
    <w:p w14:paraId="24061E0C" w14:textId="3BD46782" w:rsidR="00934403" w:rsidRPr="00CA4471" w:rsidRDefault="00934403" w:rsidP="00EE62DC">
      <w:pPr>
        <w:rPr>
          <w:rFonts w:asciiTheme="minorHAnsi" w:hAnsiTheme="minorHAnsi" w:cstheme="minorHAnsi"/>
          <w:sz w:val="22"/>
          <w:szCs w:val="22"/>
        </w:rPr>
      </w:pPr>
      <w:r w:rsidRPr="00CA4471">
        <w:rPr>
          <w:rFonts w:asciiTheme="minorHAnsi" w:hAnsiTheme="minorHAnsi" w:cstheme="minorHAnsi"/>
          <w:sz w:val="22"/>
          <w:szCs w:val="22"/>
        </w:rPr>
        <w:t xml:space="preserve">se sídlem: </w:t>
      </w:r>
      <w:r w:rsidRPr="00CD3A43">
        <w:rPr>
          <w:rFonts w:asciiTheme="minorHAnsi" w:hAnsiTheme="minorHAnsi" w:cstheme="minorHAnsi"/>
          <w:noProof/>
          <w:sz w:val="22"/>
          <w:szCs w:val="22"/>
        </w:rPr>
        <w:t>Královopolská 2590/135, 612</w:t>
      </w:r>
      <w:r w:rsidR="007424B9">
        <w:rPr>
          <w:rFonts w:asciiTheme="minorHAnsi" w:hAnsiTheme="minorHAnsi" w:cstheme="minorHAnsi"/>
          <w:noProof/>
          <w:sz w:val="22"/>
          <w:szCs w:val="22"/>
        </w:rPr>
        <w:t xml:space="preserve"> </w:t>
      </w:r>
      <w:r w:rsidRPr="00CD3A43">
        <w:rPr>
          <w:rFonts w:asciiTheme="minorHAnsi" w:hAnsiTheme="minorHAnsi" w:cstheme="minorHAnsi"/>
          <w:noProof/>
          <w:sz w:val="22"/>
          <w:szCs w:val="22"/>
        </w:rPr>
        <w:t>00, Brno Žabovřesky</w:t>
      </w:r>
    </w:p>
    <w:p w14:paraId="19BB7247" w14:textId="29E17644" w:rsidR="00934403" w:rsidRPr="00CA4471" w:rsidRDefault="00934403" w:rsidP="00EE62DC">
      <w:pPr>
        <w:rPr>
          <w:rFonts w:asciiTheme="minorHAnsi" w:hAnsiTheme="minorHAnsi" w:cstheme="minorHAnsi"/>
          <w:sz w:val="22"/>
          <w:szCs w:val="22"/>
        </w:rPr>
      </w:pPr>
      <w:r w:rsidRPr="00CA4471">
        <w:rPr>
          <w:rFonts w:asciiTheme="minorHAnsi" w:hAnsiTheme="minorHAnsi" w:cstheme="minorHAnsi"/>
          <w:sz w:val="22"/>
          <w:szCs w:val="22"/>
        </w:rPr>
        <w:t xml:space="preserve">číslo účtu: </w:t>
      </w:r>
    </w:p>
    <w:p w14:paraId="471BBEF2" w14:textId="06386056" w:rsidR="00934403" w:rsidRPr="00CA4471" w:rsidRDefault="00934403" w:rsidP="00EE62DC">
      <w:pPr>
        <w:rPr>
          <w:rFonts w:asciiTheme="minorHAnsi" w:hAnsiTheme="minorHAnsi" w:cstheme="minorHAnsi"/>
          <w:bCs/>
          <w:sz w:val="22"/>
          <w:szCs w:val="22"/>
        </w:rPr>
      </w:pPr>
      <w:r>
        <w:rPr>
          <w:rFonts w:asciiTheme="minorHAnsi" w:hAnsiTheme="minorHAnsi" w:cstheme="minorHAnsi"/>
          <w:bCs/>
          <w:sz w:val="22"/>
          <w:szCs w:val="22"/>
        </w:rPr>
        <w:t xml:space="preserve">zastoupená: </w:t>
      </w:r>
      <w:r w:rsidRPr="00CD3A43">
        <w:rPr>
          <w:rFonts w:asciiTheme="minorHAnsi" w:hAnsiTheme="minorHAnsi" w:cstheme="minorHAnsi"/>
          <w:bCs/>
          <w:noProof/>
          <w:sz w:val="22"/>
          <w:szCs w:val="22"/>
        </w:rPr>
        <w:t>prof. RNDr. Evou Bártovou, Ph.D., DSc.</w:t>
      </w:r>
      <w:r w:rsidR="007424B9">
        <w:rPr>
          <w:rFonts w:asciiTheme="minorHAnsi" w:hAnsiTheme="minorHAnsi" w:cstheme="minorHAnsi"/>
          <w:bCs/>
          <w:noProof/>
          <w:sz w:val="22"/>
          <w:szCs w:val="22"/>
        </w:rPr>
        <w:t>, ředitelkou</w:t>
      </w:r>
      <w:r w:rsidRPr="00CA4471">
        <w:rPr>
          <w:rFonts w:asciiTheme="minorHAnsi" w:hAnsiTheme="minorHAnsi" w:cstheme="minorHAnsi"/>
          <w:bCs/>
          <w:sz w:val="22"/>
          <w:szCs w:val="22"/>
        </w:rPr>
        <w:t xml:space="preserve"> </w:t>
      </w:r>
    </w:p>
    <w:p w14:paraId="0E7929C0" w14:textId="77777777" w:rsidR="00934403" w:rsidRPr="00CA4471" w:rsidRDefault="00934403" w:rsidP="00EE62DC">
      <w:pPr>
        <w:rPr>
          <w:rFonts w:asciiTheme="minorHAnsi" w:hAnsiTheme="minorHAnsi" w:cstheme="minorHAnsi"/>
          <w:sz w:val="22"/>
          <w:szCs w:val="22"/>
        </w:rPr>
      </w:pPr>
      <w:r w:rsidRPr="00CA4471">
        <w:rPr>
          <w:rFonts w:asciiTheme="minorHAnsi" w:hAnsiTheme="minorHAnsi" w:cstheme="minorHAnsi"/>
          <w:sz w:val="22"/>
          <w:szCs w:val="22"/>
        </w:rPr>
        <w:t xml:space="preserve">(dále jen „příjemce“) </w:t>
      </w:r>
    </w:p>
    <w:p w14:paraId="59436A70" w14:textId="77777777" w:rsidR="00934403" w:rsidRDefault="00934403" w:rsidP="00915076">
      <w:pPr>
        <w:rPr>
          <w:rFonts w:asciiTheme="minorHAnsi" w:hAnsiTheme="minorHAnsi" w:cstheme="minorHAnsi"/>
          <w:sz w:val="22"/>
          <w:szCs w:val="22"/>
        </w:rPr>
      </w:pPr>
    </w:p>
    <w:p w14:paraId="0A5733AA" w14:textId="77777777" w:rsidR="00934403" w:rsidRPr="00783F5C" w:rsidRDefault="00934403" w:rsidP="00915076">
      <w:pPr>
        <w:rPr>
          <w:rFonts w:asciiTheme="minorHAnsi" w:hAnsiTheme="minorHAnsi" w:cstheme="minorHAnsi"/>
          <w:sz w:val="22"/>
          <w:szCs w:val="22"/>
        </w:rPr>
      </w:pPr>
    </w:p>
    <w:p w14:paraId="4E65C697" w14:textId="77777777" w:rsidR="00934403" w:rsidRPr="00783F5C" w:rsidRDefault="00934403"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318073C9" w14:textId="77777777" w:rsidR="00934403" w:rsidRPr="00783F5C" w:rsidRDefault="00934403"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27E6B333" w14:textId="77777777" w:rsidR="00934403" w:rsidRPr="00783F5C" w:rsidRDefault="00934403" w:rsidP="00915076">
      <w:pPr>
        <w:jc w:val="center"/>
        <w:rPr>
          <w:rFonts w:asciiTheme="minorHAnsi" w:hAnsiTheme="minorHAnsi" w:cstheme="minorHAnsi"/>
          <w:sz w:val="22"/>
          <w:szCs w:val="22"/>
        </w:rPr>
      </w:pPr>
    </w:p>
    <w:p w14:paraId="58756273" w14:textId="77777777" w:rsidR="00934403" w:rsidRPr="00783F5C" w:rsidRDefault="00934403"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 xml:space="preserve">experimentálního vývoje a inovací), ve znění pozdějších předpisů, (dále jen „zákon č. 130/2002 Sb.“), </w:t>
      </w:r>
      <w:r w:rsidRPr="00524B02">
        <w:rPr>
          <w:rFonts w:asciiTheme="minorHAnsi" w:hAnsiTheme="minorHAnsi" w:cstheme="minorHAnsi"/>
          <w:sz w:val="22"/>
          <w:szCs w:val="22"/>
        </w:rPr>
        <w:t>podle § 159 a následujících zákona č. 500/2004 Sb., správní řád</w:t>
      </w:r>
      <w:r w:rsidRPr="00AC6E6A">
        <w:rPr>
          <w:rFonts w:asciiTheme="minorHAnsi" w:hAnsiTheme="minorHAnsi" w:cstheme="minorHAnsi"/>
          <w:sz w:val="22"/>
          <w:szCs w:val="22"/>
        </w:rPr>
        <w:t>,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A4EB516" w14:textId="77777777" w:rsidR="00934403" w:rsidRPr="00783F5C" w:rsidRDefault="00934403" w:rsidP="00915076">
      <w:pPr>
        <w:tabs>
          <w:tab w:val="left" w:pos="7655"/>
        </w:tabs>
        <w:jc w:val="both"/>
        <w:rPr>
          <w:rFonts w:asciiTheme="minorHAnsi" w:hAnsiTheme="minorHAnsi" w:cstheme="minorHAnsi"/>
          <w:sz w:val="22"/>
          <w:szCs w:val="22"/>
        </w:rPr>
      </w:pPr>
    </w:p>
    <w:p w14:paraId="2885E8A2" w14:textId="77777777" w:rsidR="00934403" w:rsidRPr="00783F5C" w:rsidRDefault="00934403"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343A47F3" w14:textId="77777777" w:rsidR="00934403" w:rsidRPr="00783F5C" w:rsidRDefault="00934403"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3AE6F87D" w14:textId="77777777" w:rsidR="00934403" w:rsidRPr="00256FCC" w:rsidRDefault="00934403" w:rsidP="00256FC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7424B9">
        <w:rPr>
          <w:rFonts w:asciiTheme="minorHAnsi" w:hAnsiTheme="minorHAnsi" w:cstheme="minorHAnsi"/>
          <w:b/>
          <w:bCs/>
          <w:noProof/>
          <w:sz w:val="22"/>
          <w:szCs w:val="22"/>
        </w:rPr>
        <w:t>LUAKR25078</w:t>
      </w:r>
      <w:r w:rsidRPr="0034126A">
        <w:rPr>
          <w:rFonts w:asciiTheme="minorHAnsi" w:hAnsiTheme="minorHAnsi" w:cstheme="minorHAnsi"/>
          <w:sz w:val="22"/>
          <w:szCs w:val="22"/>
        </w:rPr>
        <w:t> a s</w:t>
      </w:r>
      <w:r>
        <w:rPr>
          <w:rFonts w:asciiTheme="minorHAnsi" w:hAnsiTheme="minorHAnsi" w:cstheme="minorHAnsi"/>
          <w:sz w:val="22"/>
          <w:szCs w:val="22"/>
        </w:rPr>
        <w:t> </w:t>
      </w:r>
      <w:r w:rsidRPr="0034126A">
        <w:rPr>
          <w:rFonts w:asciiTheme="minorHAnsi" w:hAnsiTheme="minorHAnsi" w:cstheme="minorHAnsi"/>
          <w:sz w:val="22"/>
          <w:szCs w:val="22"/>
        </w:rPr>
        <w:t>názvem</w:t>
      </w:r>
      <w:r>
        <w:rPr>
          <w:rFonts w:asciiTheme="minorHAnsi" w:hAnsiTheme="minorHAnsi" w:cstheme="minorHAnsi"/>
          <w:sz w:val="22"/>
          <w:szCs w:val="22"/>
        </w:rPr>
        <w:t xml:space="preserve"> </w:t>
      </w:r>
      <w:r w:rsidRPr="007424B9">
        <w:rPr>
          <w:rFonts w:asciiTheme="minorHAnsi" w:hAnsiTheme="minorHAnsi" w:cstheme="minorHAnsi"/>
          <w:b/>
          <w:bCs/>
          <w:sz w:val="22"/>
          <w:szCs w:val="22"/>
        </w:rPr>
        <w:t>„</w:t>
      </w:r>
      <w:r w:rsidRPr="007424B9">
        <w:rPr>
          <w:rFonts w:asciiTheme="minorHAnsi" w:hAnsiTheme="minorHAnsi" w:cstheme="minorHAnsi"/>
          <w:b/>
          <w:bCs/>
          <w:noProof/>
          <w:sz w:val="22"/>
          <w:szCs w:val="22"/>
        </w:rPr>
        <w:t>Přesná kontrola mitochondriální DNA prostřednictvím integrace struktury a sekvence pro lékařské aplikace</w:t>
      </w:r>
      <w:r w:rsidRPr="007424B9">
        <w:rPr>
          <w:rFonts w:asciiTheme="minorHAnsi" w:hAnsiTheme="minorHAnsi" w:cstheme="minorHAnsi"/>
          <w:b/>
          <w:bCs/>
          <w:sz w:val="22"/>
          <w:szCs w:val="22"/>
        </w:rPr>
        <w:t>“</w:t>
      </w:r>
      <w:r w:rsidRPr="00256FCC">
        <w:rPr>
          <w:rFonts w:asciiTheme="minorHAnsi" w:hAnsiTheme="minorHAnsi" w:cstheme="minorHAnsi"/>
          <w:b/>
          <w:sz w:val="22"/>
          <w:szCs w:val="22"/>
        </w:rPr>
        <w:t xml:space="preserve"> </w:t>
      </w:r>
      <w:r w:rsidRPr="00256FCC">
        <w:rPr>
          <w:rFonts w:asciiTheme="minorHAnsi" w:hAnsiTheme="minorHAnsi" w:cstheme="minorHAnsi"/>
          <w:sz w:val="22"/>
          <w:szCs w:val="22"/>
        </w:rPr>
        <w:t>(dále jen „Projekt“), jak plyne z Přílohy I této smlouvy (dále jen „Příloha I“) a Přílohy II této smlouvy (dále jen „Příloha II“), realizovaného v rámci podprogramu INTER-</w:t>
      </w:r>
      <w:r>
        <w:rPr>
          <w:rFonts w:asciiTheme="minorHAnsi" w:hAnsiTheme="minorHAnsi" w:cstheme="minorHAnsi"/>
          <w:sz w:val="22"/>
          <w:szCs w:val="22"/>
        </w:rPr>
        <w:t>ACTION</w:t>
      </w:r>
      <w:r w:rsidRPr="00256FCC">
        <w:rPr>
          <w:rFonts w:asciiTheme="minorHAnsi" w:hAnsiTheme="minorHAnsi" w:cstheme="minorHAnsi"/>
          <w:sz w:val="22"/>
          <w:szCs w:val="22"/>
        </w:rPr>
        <w:t xml:space="preserve"> (LU</w:t>
      </w:r>
      <w:r>
        <w:rPr>
          <w:rFonts w:asciiTheme="minorHAnsi" w:hAnsiTheme="minorHAnsi" w:cstheme="minorHAnsi"/>
          <w:sz w:val="22"/>
          <w:szCs w:val="22"/>
        </w:rPr>
        <w:t>AKR25</w:t>
      </w:r>
      <w:r w:rsidRPr="00256FCC">
        <w:rPr>
          <w:rFonts w:asciiTheme="minorHAnsi" w:hAnsiTheme="minorHAnsi" w:cstheme="minorHAnsi"/>
          <w:sz w:val="22"/>
          <w:szCs w:val="22"/>
        </w:rPr>
        <w:t>),</w:t>
      </w:r>
      <w:r w:rsidRPr="00256FCC">
        <w:rPr>
          <w:rFonts w:asciiTheme="minorHAnsi" w:hAnsiTheme="minorHAnsi" w:cstheme="minorHAnsi"/>
          <w:color w:val="FF0000"/>
          <w:sz w:val="22"/>
          <w:szCs w:val="22"/>
          <w:shd w:val="clear" w:color="auto" w:fill="FFFFFF" w:themeFill="background1"/>
        </w:rPr>
        <w:t xml:space="preserve"> </w:t>
      </w:r>
      <w:r w:rsidRPr="00256FCC">
        <w:rPr>
          <w:rFonts w:asciiTheme="minorHAnsi" w:hAnsiTheme="minorHAnsi" w:cstheme="minorHAnsi"/>
          <w:sz w:val="22"/>
          <w:szCs w:val="22"/>
          <w:shd w:val="clear" w:color="auto" w:fill="FFFFFF" w:themeFill="background1"/>
        </w:rPr>
        <w:t xml:space="preserve">programu INTER-EXCELLENCE II </w:t>
      </w:r>
      <w:r w:rsidRPr="00256FCC">
        <w:rPr>
          <w:rFonts w:asciiTheme="minorHAnsi" w:hAnsiTheme="minorHAnsi" w:cstheme="minorHAnsi"/>
          <w:sz w:val="22"/>
          <w:szCs w:val="22"/>
        </w:rPr>
        <w:t xml:space="preserve">(dále jen „Podprogram“). </w:t>
      </w:r>
      <w:r w:rsidRPr="00256FCC">
        <w:rPr>
          <w:rFonts w:asciiTheme="minorHAnsi" w:hAnsiTheme="minorHAnsi" w:cstheme="minorHAnsi"/>
          <w:sz w:val="22"/>
          <w:szCs w:val="22"/>
          <w:u w:val="single"/>
        </w:rPr>
        <w:lastRenderedPageBreak/>
        <w:t>Příloha I</w:t>
      </w:r>
      <w:r w:rsidRPr="00256FCC">
        <w:rPr>
          <w:rFonts w:asciiTheme="minorHAnsi" w:hAnsiTheme="minorHAnsi" w:cstheme="minorHAnsi"/>
          <w:sz w:val="22"/>
          <w:szCs w:val="22"/>
        </w:rPr>
        <w:t xml:space="preserve"> obsahuje schválený návrh Projektu, jehož realizace představuje </w:t>
      </w:r>
      <w:r w:rsidRPr="00256FCC">
        <w:rPr>
          <w:rFonts w:asciiTheme="minorHAnsi" w:hAnsiTheme="minorHAnsi" w:cstheme="minorHAnsi"/>
          <w:b/>
          <w:sz w:val="22"/>
          <w:szCs w:val="22"/>
        </w:rPr>
        <w:t>účel poskytnuté podpory</w:t>
      </w:r>
      <w:r w:rsidRPr="00256FC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256FCC">
        <w:rPr>
          <w:rFonts w:asciiTheme="minorHAnsi" w:hAnsiTheme="minorHAnsi" w:cstheme="minorHAnsi"/>
          <w:sz w:val="22"/>
          <w:szCs w:val="22"/>
          <w:u w:val="single"/>
        </w:rPr>
        <w:t>Příloha II</w:t>
      </w:r>
      <w:r w:rsidRPr="00256FC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256FCC">
        <w:rPr>
          <w:rFonts w:asciiTheme="minorHAnsi" w:hAnsiTheme="minorHAnsi" w:cstheme="minorHAnsi"/>
          <w:sz w:val="22"/>
          <w:szCs w:val="22"/>
          <w:u w:val="single"/>
        </w:rPr>
        <w:t>Příloha III</w:t>
      </w:r>
      <w:r w:rsidRPr="00256FCC">
        <w:rPr>
          <w:rFonts w:asciiTheme="minorHAnsi" w:hAnsiTheme="minorHAnsi" w:cstheme="minorHAnsi"/>
          <w:sz w:val="22"/>
          <w:szCs w:val="22"/>
        </w:rPr>
        <w:t xml:space="preserve"> této smlouvy (dále jen „Příloha III“) obsahuje plán hodnocení Projektu. </w:t>
      </w:r>
      <w:r w:rsidRPr="00256FCC">
        <w:rPr>
          <w:rFonts w:asciiTheme="minorHAnsi" w:hAnsiTheme="minorHAnsi" w:cstheme="minorHAnsi"/>
          <w:sz w:val="22"/>
          <w:szCs w:val="22"/>
          <w:u w:val="single"/>
        </w:rPr>
        <w:t>Příloha IV</w:t>
      </w:r>
      <w:r w:rsidRPr="00256FCC">
        <w:rPr>
          <w:rFonts w:asciiTheme="minorHAnsi" w:hAnsiTheme="minorHAnsi" w:cstheme="minorHAnsi"/>
          <w:sz w:val="22"/>
          <w:szCs w:val="22"/>
        </w:rPr>
        <w:t xml:space="preserve"> specifikuje sankce při porušení smlouvy nebo ustanovení obecně závazných předpisů (dále jen „Příloha IV“).</w:t>
      </w:r>
    </w:p>
    <w:p w14:paraId="49D7AAA0" w14:textId="77777777" w:rsidR="00934403" w:rsidRPr="00783F5C" w:rsidRDefault="00934403"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71B9A672" w14:textId="77777777" w:rsidR="00934403" w:rsidRPr="00ED104F" w:rsidRDefault="00934403"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7A3359F3" w14:textId="4982CF37" w:rsidR="00934403" w:rsidRPr="00ED104F" w:rsidRDefault="00934403"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Pr>
          <w:rFonts w:asciiTheme="minorHAnsi" w:hAnsiTheme="minorHAnsi" w:cstheme="minorHAnsi"/>
          <w:sz w:val="22"/>
          <w:szCs w:val="22"/>
        </w:rPr>
        <w:t xml:space="preserve"> </w:t>
      </w:r>
    </w:p>
    <w:p w14:paraId="1F0EA6E8" w14:textId="77777777" w:rsidR="00934403" w:rsidRPr="00ED104F" w:rsidRDefault="00934403" w:rsidP="00915076">
      <w:pPr>
        <w:tabs>
          <w:tab w:val="left" w:pos="567"/>
        </w:tabs>
        <w:spacing w:before="120"/>
        <w:ind w:left="567"/>
        <w:jc w:val="both"/>
        <w:rPr>
          <w:rFonts w:asciiTheme="minorHAnsi" w:hAnsiTheme="minorHAnsi" w:cstheme="minorHAnsi"/>
          <w:sz w:val="22"/>
          <w:szCs w:val="22"/>
        </w:rPr>
      </w:pPr>
    </w:p>
    <w:p w14:paraId="1025CDDA" w14:textId="77777777" w:rsidR="00934403" w:rsidRPr="00ED104F" w:rsidRDefault="00934403"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1556E72F" w14:textId="77777777" w:rsidR="00934403" w:rsidRPr="00ED104F" w:rsidRDefault="00934403"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41EFB863" w14:textId="77777777" w:rsidR="00934403" w:rsidRPr="00783F5C" w:rsidRDefault="00934403"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24817E4A" w14:textId="77777777" w:rsidR="00934403" w:rsidRPr="00783F5C" w:rsidRDefault="00934403"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16D6ABEF" w14:textId="77777777" w:rsidR="00934403" w:rsidRPr="00783F5C" w:rsidRDefault="00934403"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448EBB80" w14:textId="77777777" w:rsidR="00934403" w:rsidRDefault="00934403" w:rsidP="002F2F17">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32BC08E0" w14:textId="77777777" w:rsidR="00934403" w:rsidRPr="004A66AE" w:rsidRDefault="00934403" w:rsidP="004A66AE">
      <w:pPr>
        <w:pStyle w:val="Odstavecseseznamem"/>
        <w:numPr>
          <w:ilvl w:val="1"/>
          <w:numId w:val="15"/>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72AD3803" w14:textId="77777777" w:rsidR="00934403" w:rsidRPr="00783F5C" w:rsidRDefault="00934403"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A4AC598" w14:textId="77777777" w:rsidR="00934403" w:rsidRPr="00783F5C" w:rsidRDefault="00934403"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218B57D3" w14:textId="77777777" w:rsidR="00934403" w:rsidRPr="00783F5C" w:rsidRDefault="00934403"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9B4FA03" w14:textId="77777777" w:rsidR="00934403" w:rsidRPr="00783F5C" w:rsidRDefault="00934403"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EE8466B" w14:textId="099850CE" w:rsidR="00934403" w:rsidRPr="00ED104F" w:rsidRDefault="00934403"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Pr>
          <w:rFonts w:ascii="Calibri" w:hAnsi="Calibri" w:cs="Calibri"/>
          <w:color w:val="000000"/>
          <w:sz w:val="22"/>
          <w:szCs w:val="22"/>
        </w:rPr>
        <w:t xml:space="preserve"> </w:t>
      </w:r>
      <w:r w:rsidRPr="007424B9">
        <w:rPr>
          <w:rFonts w:ascii="Calibri" w:hAnsi="Calibri" w:cs="Calibri"/>
          <w:b/>
          <w:bCs/>
          <w:noProof/>
          <w:color w:val="000000"/>
          <w:sz w:val="22"/>
          <w:szCs w:val="22"/>
        </w:rPr>
        <w:t>4</w:t>
      </w:r>
      <w:r w:rsidR="007424B9" w:rsidRPr="007424B9">
        <w:rPr>
          <w:rFonts w:ascii="Calibri" w:hAnsi="Calibri" w:cs="Calibri"/>
          <w:b/>
          <w:bCs/>
          <w:noProof/>
          <w:color w:val="000000"/>
          <w:sz w:val="22"/>
          <w:szCs w:val="22"/>
        </w:rPr>
        <w:t> </w:t>
      </w:r>
      <w:r w:rsidRPr="007424B9">
        <w:rPr>
          <w:rFonts w:ascii="Calibri" w:hAnsi="Calibri" w:cs="Calibri"/>
          <w:b/>
          <w:bCs/>
          <w:noProof/>
          <w:color w:val="000000"/>
          <w:sz w:val="22"/>
          <w:szCs w:val="22"/>
        </w:rPr>
        <w:t>869</w:t>
      </w:r>
      <w:r w:rsidR="007424B9" w:rsidRPr="007424B9">
        <w:rPr>
          <w:rFonts w:ascii="Calibri" w:hAnsi="Calibri" w:cs="Calibri"/>
          <w:b/>
          <w:bCs/>
          <w:noProof/>
          <w:color w:val="000000"/>
          <w:sz w:val="22"/>
          <w:szCs w:val="22"/>
        </w:rPr>
        <w:t> </w:t>
      </w:r>
      <w:r w:rsidRPr="007424B9">
        <w:rPr>
          <w:rFonts w:ascii="Calibri" w:hAnsi="Calibri" w:cs="Calibri"/>
          <w:b/>
          <w:bCs/>
          <w:noProof/>
          <w:color w:val="000000"/>
          <w:sz w:val="22"/>
          <w:szCs w:val="22"/>
        </w:rPr>
        <w:t>420</w:t>
      </w:r>
      <w:r w:rsidR="007424B9">
        <w:rPr>
          <w:rFonts w:ascii="Calibri" w:hAnsi="Calibri" w:cs="Calibri"/>
          <w:noProof/>
          <w:color w:val="000000"/>
          <w:sz w:val="22"/>
          <w:szCs w:val="22"/>
        </w:rPr>
        <w:t xml:space="preserve"> </w:t>
      </w:r>
      <w:r w:rsidRPr="00183415">
        <w:rPr>
          <w:rFonts w:ascii="Calibri" w:hAnsi="Calibri" w:cs="Calibri"/>
          <w:b/>
          <w:bCs/>
          <w:color w:val="000000"/>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7424B9">
        <w:rPr>
          <w:rFonts w:ascii="Calibri" w:hAnsi="Calibri" w:cs="Calibri"/>
          <w:b/>
          <w:bCs/>
          <w:noProof/>
          <w:color w:val="000000"/>
          <w:sz w:val="22"/>
          <w:szCs w:val="22"/>
        </w:rPr>
        <w:t>čtyři miliony osm set šedesát devět tisíc čtyři sta dvacet korun</w:t>
      </w:r>
      <w:r w:rsidR="005A784D">
        <w:rPr>
          <w:rFonts w:ascii="Calibri" w:hAnsi="Calibri" w:cs="Calibri"/>
          <w:b/>
          <w:bCs/>
          <w:noProof/>
          <w:color w:val="000000"/>
          <w:sz w:val="22"/>
          <w:szCs w:val="22"/>
        </w:rPr>
        <w:t xml:space="preserve">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1FE23E21" w14:textId="77777777" w:rsidR="00934403" w:rsidRPr="00783F5C" w:rsidRDefault="0093440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w:t>
      </w:r>
      <w:r w:rsidRPr="00783F5C">
        <w:rPr>
          <w:rFonts w:asciiTheme="minorHAnsi" w:hAnsiTheme="minorHAnsi" w:cstheme="minorHAnsi"/>
          <w:sz w:val="22"/>
          <w:szCs w:val="22"/>
        </w:rPr>
        <w:lastRenderedPageBreak/>
        <w:t xml:space="preserve">povinen jednoznačně a průkazně doložit úhradu zbývajících uznaných nákladů z ostatních zdrojů.  </w:t>
      </w:r>
    </w:p>
    <w:p w14:paraId="457647DD" w14:textId="77777777" w:rsidR="00934403" w:rsidRPr="00783F5C" w:rsidRDefault="00934403" w:rsidP="002F2F17">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w:t>
      </w:r>
      <w:r>
        <w:rPr>
          <w:rFonts w:asciiTheme="minorHAnsi" w:hAnsiTheme="minorHAnsi" w:cstheme="minorHAnsi"/>
          <w:sz w:val="22"/>
          <w:szCs w:val="22"/>
        </w:rPr>
        <w:t xml:space="preserve"> odděleně</w:t>
      </w:r>
      <w:r w:rsidRPr="00783F5C">
        <w:rPr>
          <w:rFonts w:asciiTheme="minorHAnsi" w:hAnsiTheme="minorHAnsi" w:cstheme="minorHAnsi"/>
          <w:sz w:val="22"/>
          <w:szCs w:val="22"/>
        </w:rPr>
        <w:t xml:space="preserve">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65AFB4E3" w14:textId="77777777" w:rsidR="00934403" w:rsidRPr="00783F5C" w:rsidRDefault="00934403"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20BB4CDF" w14:textId="77777777" w:rsidR="00934403" w:rsidRPr="00AC6E6A" w:rsidRDefault="00934403"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C80C9C6" w14:textId="77777777" w:rsidR="00934403" w:rsidRPr="00AC6E6A" w:rsidRDefault="00934403"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03C984B4" w14:textId="77777777" w:rsidR="00934403" w:rsidRPr="00AC6E6A" w:rsidRDefault="00934403"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64F4A3B6" w14:textId="77777777" w:rsidR="00934403" w:rsidRPr="00AC6E6A" w:rsidRDefault="00934403"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října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w:t>
      </w:r>
      <w:r>
        <w:rPr>
          <w:rFonts w:asciiTheme="minorHAnsi" w:hAnsiTheme="minorHAnsi" w:cstheme="minorHAnsi"/>
          <w:sz w:val="22"/>
          <w:szCs w:val="22"/>
        </w:rPr>
        <w:t>nejdéle</w:t>
      </w:r>
      <w:r w:rsidRPr="00AC6E6A">
        <w:rPr>
          <w:rFonts w:asciiTheme="minorHAnsi" w:hAnsiTheme="minorHAnsi" w:cstheme="minorHAnsi"/>
          <w:sz w:val="22"/>
          <w:szCs w:val="22"/>
        </w:rPr>
        <w:t xml:space="preserv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18397169" w14:textId="77777777" w:rsidR="00934403" w:rsidRPr="00AC6E6A" w:rsidRDefault="00934403"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 xml:space="preserve">ukončit řešení Projektu, tj. ukončit věcně zaměřené projektové aktivity a čerpání poskytnuté podpory podle Přílohy I a Přílohy II </w:t>
      </w:r>
      <w:r>
        <w:rPr>
          <w:rFonts w:asciiTheme="minorHAnsi" w:hAnsiTheme="minorHAnsi" w:cstheme="minorHAnsi"/>
          <w:sz w:val="22"/>
          <w:szCs w:val="22"/>
        </w:rPr>
        <w:t>nejpozději</w:t>
      </w:r>
      <w:r w:rsidRPr="00AC6E6A">
        <w:rPr>
          <w:rFonts w:asciiTheme="minorHAnsi" w:hAnsiTheme="minorHAnsi" w:cstheme="minorHAnsi"/>
          <w:sz w:val="22"/>
          <w:szCs w:val="22"/>
        </w:rPr>
        <w:t xml:space="preserve"> </w:t>
      </w:r>
      <w:r w:rsidRPr="00256FCC">
        <w:rPr>
          <w:rFonts w:asciiTheme="minorHAnsi" w:hAnsiTheme="minorHAnsi" w:cstheme="minorHAnsi"/>
          <w:sz w:val="22"/>
          <w:szCs w:val="22"/>
        </w:rPr>
        <w:t xml:space="preserve">do </w:t>
      </w:r>
      <w:r>
        <w:rPr>
          <w:rFonts w:asciiTheme="minorHAnsi" w:hAnsiTheme="minorHAnsi" w:cstheme="minorHAnsi"/>
          <w:b/>
          <w:bCs/>
          <w:sz w:val="22"/>
          <w:szCs w:val="22"/>
        </w:rPr>
        <w:t>30. září 2028</w:t>
      </w:r>
      <w:r w:rsidRPr="00256FCC">
        <w:rPr>
          <w:rFonts w:asciiTheme="minorHAnsi" w:hAnsiTheme="minorHAnsi" w:cstheme="minorHAnsi"/>
          <w:sz w:val="22"/>
          <w:szCs w:val="22"/>
        </w:rPr>
        <w:t>.</w:t>
      </w:r>
    </w:p>
    <w:p w14:paraId="6EC07905" w14:textId="77777777" w:rsidR="00934403" w:rsidRPr="00783F5C" w:rsidRDefault="00934403" w:rsidP="00EF108A">
      <w:pPr>
        <w:pStyle w:val="Odstavec-1"/>
        <w:keepNext/>
        <w:spacing w:before="240"/>
        <w:ind w:left="0" w:firstLine="0"/>
        <w:rPr>
          <w:rFonts w:asciiTheme="minorHAnsi" w:hAnsiTheme="minorHAnsi" w:cstheme="minorHAnsi"/>
          <w:sz w:val="22"/>
          <w:szCs w:val="22"/>
        </w:rPr>
      </w:pPr>
    </w:p>
    <w:p w14:paraId="68EFB7A4" w14:textId="77777777" w:rsidR="00934403" w:rsidRPr="00783F5C" w:rsidRDefault="00934403"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4F64EE1C" w14:textId="77777777" w:rsidR="00934403" w:rsidRPr="00783F5C" w:rsidRDefault="00934403"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6E0F98B6" w14:textId="77777777" w:rsidR="00934403" w:rsidRPr="00783F5C" w:rsidRDefault="0093440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7627793" w14:textId="4B6A58E5" w:rsidR="00934403" w:rsidRPr="00783F5C" w:rsidRDefault="00934403"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CD3A43">
        <w:rPr>
          <w:rFonts w:asciiTheme="minorHAnsi" w:hAnsiTheme="minorHAnsi" w:cstheme="minorHAnsi"/>
          <w:b/>
          <w:noProof/>
          <w:sz w:val="22"/>
          <w:szCs w:val="22"/>
        </w:rPr>
        <w:t>4</w:t>
      </w:r>
      <w:r w:rsidR="007424B9">
        <w:rPr>
          <w:rFonts w:asciiTheme="minorHAnsi" w:hAnsiTheme="minorHAnsi" w:cstheme="minorHAnsi"/>
          <w:b/>
          <w:noProof/>
          <w:sz w:val="22"/>
          <w:szCs w:val="22"/>
        </w:rPr>
        <w:t> </w:t>
      </w:r>
      <w:r w:rsidRPr="00CD3A43">
        <w:rPr>
          <w:rFonts w:asciiTheme="minorHAnsi" w:hAnsiTheme="minorHAnsi" w:cstheme="minorHAnsi"/>
          <w:b/>
          <w:noProof/>
          <w:sz w:val="22"/>
          <w:szCs w:val="22"/>
        </w:rPr>
        <w:t>869</w:t>
      </w:r>
      <w:r w:rsidR="007424B9">
        <w:rPr>
          <w:rFonts w:asciiTheme="minorHAnsi" w:hAnsiTheme="minorHAnsi" w:cstheme="minorHAnsi"/>
          <w:b/>
          <w:noProof/>
          <w:sz w:val="22"/>
          <w:szCs w:val="22"/>
        </w:rPr>
        <w:t> </w:t>
      </w:r>
      <w:r w:rsidRPr="00CD3A43">
        <w:rPr>
          <w:rFonts w:asciiTheme="minorHAnsi" w:hAnsiTheme="minorHAnsi" w:cstheme="minorHAnsi"/>
          <w:b/>
          <w:noProof/>
          <w:sz w:val="22"/>
          <w:szCs w:val="22"/>
        </w:rPr>
        <w:t>420</w:t>
      </w:r>
      <w:r w:rsidR="007424B9">
        <w:rPr>
          <w:rFonts w:asciiTheme="minorHAnsi" w:hAnsiTheme="minorHAnsi" w:cstheme="minorHAnsi"/>
          <w:b/>
          <w:noProof/>
          <w:sz w:val="22"/>
          <w:szCs w:val="22"/>
        </w:rPr>
        <w:t xml:space="preserve"> </w:t>
      </w:r>
      <w:r w:rsidRPr="00CA4471">
        <w:rPr>
          <w:rFonts w:asciiTheme="minorHAnsi" w:hAnsiTheme="minorHAnsi" w:cstheme="minorHAnsi"/>
          <w:b/>
          <w:noProof/>
          <w:color w:val="000000" w:themeColor="text1"/>
          <w:sz w:val="22"/>
          <w:szCs w:val="22"/>
        </w:rPr>
        <w:t>Kč</w:t>
      </w:r>
      <w:r w:rsidRPr="00ED104F">
        <w:rPr>
          <w:rFonts w:ascii="Calibri" w:hAnsi="Calibri" w:cs="Calibri"/>
          <w:color w:val="000000"/>
          <w:sz w:val="22"/>
          <w:szCs w:val="22"/>
        </w:rPr>
        <w:t xml:space="preserve"> (slovy</w:t>
      </w:r>
      <w:r>
        <w:rPr>
          <w:rFonts w:ascii="Calibri" w:hAnsi="Calibri" w:cs="Calibri"/>
          <w:color w:val="000000"/>
          <w:sz w:val="22"/>
          <w:szCs w:val="22"/>
        </w:rPr>
        <w:t xml:space="preserve"> </w:t>
      </w:r>
      <w:r w:rsidRPr="007424B9">
        <w:rPr>
          <w:rFonts w:ascii="Calibri" w:hAnsi="Calibri" w:cs="Calibri"/>
          <w:b/>
          <w:bCs/>
          <w:noProof/>
          <w:color w:val="000000"/>
          <w:sz w:val="22"/>
          <w:szCs w:val="22"/>
        </w:rPr>
        <w:t>čtyři miliony osm set šedesát devět tisíc čtyři sta dvacet korun</w:t>
      </w:r>
      <w:r w:rsidR="005A784D">
        <w:rPr>
          <w:rFonts w:ascii="Calibri" w:hAnsi="Calibri" w:cs="Calibri"/>
          <w:b/>
          <w:bCs/>
          <w:noProof/>
          <w:color w:val="000000"/>
          <w:sz w:val="22"/>
          <w:szCs w:val="22"/>
        </w:rPr>
        <w:t xml:space="preserve"> českých</w:t>
      </w:r>
      <w:r w:rsidRPr="00936110">
        <w:rPr>
          <w:rFonts w:ascii="Calibri" w:hAnsi="Calibri" w:cs="Calibri"/>
          <w:color w:val="000000" w:themeColor="text1"/>
          <w:sz w:val="22"/>
          <w:szCs w:val="22"/>
        </w:rPr>
        <w:t>)</w:t>
      </w:r>
      <w:r w:rsidRPr="00783F5C">
        <w:rPr>
          <w:rFonts w:asciiTheme="minorHAnsi" w:hAnsiTheme="minorHAnsi" w:cstheme="minorHAnsi"/>
          <w:color w:val="000000" w:themeColor="text1"/>
          <w:sz w:val="22"/>
          <w:szCs w:val="22"/>
        </w:rPr>
        <w:t>, 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47922D2D" w14:textId="77777777" w:rsidR="00934403" w:rsidRPr="00783F5C" w:rsidRDefault="00934403"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3F3FE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w:t>
      </w:r>
      <w:r w:rsidRPr="003F3FEC">
        <w:rPr>
          <w:rFonts w:asciiTheme="minorHAnsi" w:hAnsiTheme="minorHAnsi" w:cstheme="minorHAnsi"/>
          <w:sz w:val="22"/>
          <w:szCs w:val="22"/>
        </w:rPr>
        <w:lastRenderedPageBreak/>
        <w:t>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4DDBEAF8" w14:textId="77777777" w:rsidR="00934403" w:rsidRPr="00783F5C" w:rsidRDefault="00934403"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08D1FAD9" w14:textId="77777777" w:rsidR="00934403" w:rsidRPr="00783F5C" w:rsidRDefault="00934403" w:rsidP="002F7DE5">
      <w:pPr>
        <w:pStyle w:val="Odstavecseseznamem"/>
        <w:spacing w:before="240" w:after="120"/>
        <w:ind w:left="1701" w:hanging="283"/>
        <w:jc w:val="both"/>
        <w:rPr>
          <w:rFonts w:asciiTheme="minorHAnsi" w:hAnsiTheme="minorHAnsi" w:cstheme="minorHAnsi"/>
          <w:sz w:val="22"/>
          <w:szCs w:val="22"/>
        </w:rPr>
      </w:pPr>
    </w:p>
    <w:p w14:paraId="7A9106A2" w14:textId="77777777" w:rsidR="00934403" w:rsidRPr="00783F5C" w:rsidRDefault="00934403"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8B870B6" w14:textId="77777777" w:rsidR="00934403" w:rsidRPr="00783F5C" w:rsidRDefault="00934403"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46C8B355" w14:textId="77777777" w:rsidR="00934403" w:rsidRPr="00783F5C" w:rsidRDefault="00934403"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1C94AD15" w14:textId="77777777" w:rsidR="00934403" w:rsidRPr="00783F5C" w:rsidRDefault="00934403"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0EC0B302" w14:textId="77777777" w:rsidR="00934403" w:rsidRPr="00783F5C" w:rsidRDefault="00934403"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11A005EF" w14:textId="77777777" w:rsidR="00934403" w:rsidRPr="00783F5C" w:rsidRDefault="00934403"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431049C3" w14:textId="77777777" w:rsidR="00934403" w:rsidRPr="00783F5C" w:rsidRDefault="00934403"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2EA908F" w14:textId="77777777" w:rsidR="00934403" w:rsidRPr="00783F5C" w:rsidRDefault="00934403" w:rsidP="008F1BF2">
      <w:pPr>
        <w:pStyle w:val="Odstavec-1"/>
        <w:keepNext/>
        <w:spacing w:after="0"/>
        <w:ind w:left="0" w:firstLine="0"/>
        <w:rPr>
          <w:rFonts w:asciiTheme="minorHAnsi" w:hAnsiTheme="minorHAnsi" w:cstheme="minorHAnsi"/>
          <w:b/>
          <w:bCs/>
          <w:sz w:val="22"/>
          <w:szCs w:val="22"/>
        </w:rPr>
      </w:pPr>
    </w:p>
    <w:p w14:paraId="5BB8AC2B" w14:textId="77777777" w:rsidR="00934403" w:rsidRDefault="00934403" w:rsidP="000E6398">
      <w:pPr>
        <w:pStyle w:val="Odstavec-1"/>
        <w:spacing w:before="240"/>
        <w:ind w:left="567" w:firstLine="0"/>
        <w:jc w:val="center"/>
        <w:rPr>
          <w:rFonts w:asciiTheme="minorHAnsi" w:hAnsiTheme="minorHAnsi" w:cstheme="minorHAnsi"/>
          <w:b/>
          <w:sz w:val="22"/>
          <w:szCs w:val="22"/>
        </w:rPr>
      </w:pPr>
      <w:r w:rsidRPr="00783F5C">
        <w:rPr>
          <w:rFonts w:asciiTheme="minorHAnsi" w:hAnsiTheme="minorHAnsi" w:cstheme="minorHAnsi"/>
          <w:b/>
          <w:sz w:val="22"/>
          <w:szCs w:val="22"/>
        </w:rPr>
        <w:t>Článek 6</w:t>
      </w:r>
    </w:p>
    <w:p w14:paraId="56B1CEE1" w14:textId="77777777" w:rsidR="00934403" w:rsidRPr="00783F5C" w:rsidRDefault="00934403"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vracet zpět nevyčerpané finanční prostředky na:</w:t>
      </w:r>
    </w:p>
    <w:p w14:paraId="7E5A5EBB" w14:textId="77777777" w:rsidR="00934403" w:rsidRPr="00783F5C" w:rsidRDefault="00934403" w:rsidP="002F2F17">
      <w:pPr>
        <w:pStyle w:val="Bezmezer"/>
        <w:numPr>
          <w:ilvl w:val="0"/>
          <w:numId w:val="16"/>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6BF139B2" w14:textId="77777777" w:rsidR="00934403" w:rsidRPr="00783F5C" w:rsidRDefault="00934403" w:rsidP="002F2F17">
      <w:pPr>
        <w:pStyle w:val="Bezmezer"/>
        <w:numPr>
          <w:ilvl w:val="0"/>
          <w:numId w:val="16"/>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203F54FB" w14:textId="77777777" w:rsidR="00934403" w:rsidRPr="00783F5C" w:rsidRDefault="00934403" w:rsidP="002F2F17">
      <w:pPr>
        <w:pStyle w:val="Bezmezer"/>
        <w:numPr>
          <w:ilvl w:val="0"/>
          <w:numId w:val="17"/>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38ABE9A4" w14:textId="77777777" w:rsidR="00934403" w:rsidRPr="00783F5C" w:rsidRDefault="00934403" w:rsidP="002F2F17">
      <w:pPr>
        <w:pStyle w:val="Bezmezer"/>
        <w:numPr>
          <w:ilvl w:val="0"/>
          <w:numId w:val="17"/>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424B9">
          <w:t>aviza@msmt.gov.cz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38F14A11" w14:textId="6A3EB377" w:rsidR="004D3CA1" w:rsidRPr="00122D70" w:rsidRDefault="004D3CA1" w:rsidP="004D3CA1">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platné vyhlášky vydané Ministerstvem financí k jeho provedení.</w:t>
      </w:r>
    </w:p>
    <w:p w14:paraId="44DA1BF3" w14:textId="77777777" w:rsidR="00934403" w:rsidRDefault="00934403" w:rsidP="002F2F17">
      <w:pPr>
        <w:pStyle w:val="Odstavec-1"/>
        <w:numPr>
          <w:ilvl w:val="0"/>
          <w:numId w:val="17"/>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7E6F23AC" w14:textId="77777777" w:rsidR="00934403" w:rsidRPr="00C36778" w:rsidRDefault="00934403" w:rsidP="00E435C5">
      <w:pPr>
        <w:pStyle w:val="Odstavec-1"/>
        <w:numPr>
          <w:ilvl w:val="0"/>
          <w:numId w:val="17"/>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08B87AFE" w14:textId="77777777" w:rsidR="00934403" w:rsidRPr="00DC54AB" w:rsidRDefault="00934403" w:rsidP="00E435C5">
      <w:pPr>
        <w:pStyle w:val="Odstavec-1"/>
        <w:spacing w:before="240"/>
        <w:ind w:left="567" w:firstLine="0"/>
        <w:rPr>
          <w:rFonts w:asciiTheme="minorHAnsi" w:hAnsiTheme="minorHAnsi" w:cstheme="minorHAnsi"/>
          <w:sz w:val="22"/>
          <w:szCs w:val="22"/>
        </w:rPr>
      </w:pPr>
    </w:p>
    <w:p w14:paraId="28531F57" w14:textId="77777777" w:rsidR="00934403" w:rsidRPr="00783F5C" w:rsidRDefault="00934403"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17E627DF" w14:textId="77777777" w:rsidR="00934403" w:rsidRPr="00783F5C" w:rsidRDefault="00934403"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739452A0" w14:textId="77777777" w:rsidR="00934403" w:rsidRPr="00783F5C" w:rsidRDefault="00934403"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1C32C24F" w14:textId="77777777" w:rsidR="00934403" w:rsidRPr="00783F5C" w:rsidRDefault="00934403"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Pr>
          <w:rFonts w:asciiTheme="minorHAnsi" w:hAnsiTheme="minorHAnsi" w:cstheme="minorHAnsi"/>
          <w:sz w:val="22"/>
          <w:szCs w:val="22"/>
        </w:rPr>
        <w:t>gov.</w:t>
      </w:r>
      <w:r w:rsidRPr="00783F5C">
        <w:rPr>
          <w:rFonts w:asciiTheme="minorHAnsi" w:hAnsiTheme="minorHAnsi" w:cstheme="minorHAnsi"/>
          <w:sz w:val="22"/>
          <w:szCs w:val="22"/>
        </w:rPr>
        <w:t>cz,</w:t>
      </w:r>
    </w:p>
    <w:p w14:paraId="6254FFAD" w14:textId="77777777" w:rsidR="00934403" w:rsidRPr="00783F5C" w:rsidRDefault="00934403"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71E18BC7" w14:textId="77777777" w:rsidR="00934403" w:rsidRPr="00783F5C" w:rsidRDefault="00934403"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74BC3BC3" w14:textId="77777777" w:rsidR="00934403" w:rsidRPr="00783F5C" w:rsidRDefault="00934403"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744DAC63" w14:textId="77777777" w:rsidR="00934403" w:rsidRPr="00783F5C" w:rsidRDefault="00934403"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62DB383D" w14:textId="77777777" w:rsidR="00934403" w:rsidRPr="00783F5C" w:rsidRDefault="00934403"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F097A1E" w14:textId="77777777" w:rsidR="00934403" w:rsidRPr="00783F5C" w:rsidRDefault="00934403"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799E9155" w14:textId="77777777" w:rsidR="00934403" w:rsidRPr="00783F5C" w:rsidRDefault="00934403"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533A722C" w14:textId="77777777" w:rsidR="00934403" w:rsidRPr="00783F5C" w:rsidRDefault="00934403"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043AEB6A" w14:textId="77777777" w:rsidR="00934403" w:rsidRPr="00783F5C" w:rsidRDefault="00934403"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365E46C" w14:textId="77777777" w:rsidR="00934403" w:rsidRPr="00783F5C" w:rsidRDefault="00934403"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56F8F5CC" w14:textId="77777777" w:rsidR="00934403" w:rsidRPr="00783F5C" w:rsidRDefault="00934403"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27FA88E6" w14:textId="77777777" w:rsidR="00934403" w:rsidRDefault="00934403"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5162A7B6" w14:textId="77777777" w:rsidR="00934403" w:rsidRDefault="00934403"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50C8C7E2" w14:textId="77777777" w:rsidR="00934403" w:rsidRPr="00783F5C" w:rsidRDefault="00934403"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1A90FFA" w14:textId="77777777" w:rsidR="00934403" w:rsidRPr="00783F5C" w:rsidRDefault="00934403" w:rsidP="00AD23EF">
      <w:pPr>
        <w:pStyle w:val="Odstavec-1"/>
        <w:keepNext/>
        <w:spacing w:after="0"/>
        <w:ind w:left="709" w:hanging="709"/>
        <w:jc w:val="center"/>
        <w:rPr>
          <w:rFonts w:asciiTheme="minorHAnsi" w:hAnsiTheme="minorHAnsi" w:cstheme="minorHAnsi"/>
          <w:b/>
          <w:sz w:val="22"/>
          <w:szCs w:val="22"/>
        </w:rPr>
      </w:pPr>
    </w:p>
    <w:p w14:paraId="0DD6D2B9" w14:textId="77777777" w:rsidR="00934403" w:rsidRPr="00783F5C" w:rsidRDefault="00934403"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55EC213" w14:textId="77777777" w:rsidR="00934403" w:rsidRPr="00783F5C" w:rsidRDefault="00934403"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1F481597" w14:textId="77777777" w:rsidR="00934403" w:rsidRPr="00783F5C" w:rsidRDefault="00934403" w:rsidP="00F72F69">
      <w:pPr>
        <w:pStyle w:val="Bezmezer"/>
        <w:numPr>
          <w:ilvl w:val="0"/>
          <w:numId w:val="18"/>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2B710EA9" w14:textId="77777777" w:rsidR="00934403" w:rsidRPr="00783F5C" w:rsidRDefault="00934403"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2B4C23D7" w14:textId="77777777" w:rsidR="00934403" w:rsidRPr="00783F5C" w:rsidRDefault="00934403"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307BCA9" w14:textId="77777777" w:rsidR="00934403" w:rsidRPr="00783F5C" w:rsidRDefault="00934403" w:rsidP="002F2F17">
      <w:pPr>
        <w:pStyle w:val="Bezmezer"/>
        <w:numPr>
          <w:ilvl w:val="0"/>
          <w:numId w:val="18"/>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7ADD52CB" w14:textId="77777777" w:rsidR="00934403" w:rsidRPr="00783F5C" w:rsidRDefault="00934403" w:rsidP="002F2F17">
      <w:pPr>
        <w:pStyle w:val="Bezmezer"/>
        <w:numPr>
          <w:ilvl w:val="0"/>
          <w:numId w:val="18"/>
        </w:numPr>
        <w:spacing w:before="240" w:after="120"/>
        <w:ind w:left="567" w:hanging="567"/>
        <w:jc w:val="both"/>
        <w:rPr>
          <w:rFonts w:cstheme="minorHAnsi"/>
        </w:rPr>
      </w:pPr>
      <w:r w:rsidRPr="00783F5C">
        <w:rPr>
          <w:rFonts w:cstheme="minorHAnsi"/>
        </w:rPr>
        <w:lastRenderedPageBreak/>
        <w:t xml:space="preserve">Pokud </w:t>
      </w:r>
      <w:r>
        <w:rPr>
          <w:rFonts w:cstheme="minorHAnsi"/>
        </w:rPr>
        <w:t>poskytovatel</w:t>
      </w:r>
      <w:r w:rsidRPr="00783F5C">
        <w:rPr>
          <w:rFonts w:cstheme="minorHAnsi"/>
        </w:rPr>
        <w:t xml:space="preserve"> na základě provedené kontroly dojd</w:t>
      </w:r>
      <w:r>
        <w:rPr>
          <w:rFonts w:cstheme="minorHAnsi"/>
        </w:rPr>
        <w:t>e</w:t>
      </w:r>
      <w:r w:rsidRPr="00783F5C">
        <w:rPr>
          <w:rFonts w:cstheme="minorHAnsi"/>
        </w:rPr>
        <w:t xml:space="preserve"> k závěru,</w:t>
      </w:r>
      <w:r w:rsidRPr="00783F5C">
        <w:rPr>
          <w:rFonts w:cstheme="minorHAnsi"/>
        </w:rPr>
        <w:br/>
        <w:t xml:space="preserve">že na straně příjemce podpory mohlo dojít k porušení rozpočtové kázně, </w:t>
      </w:r>
      <w:r>
        <w:rPr>
          <w:rFonts w:cstheme="minorHAnsi"/>
        </w:rPr>
        <w:t>postupuje podle § 14f zákona č. 218/2000 Sb. a v případě neuposlechnutí výzvy cestou</w:t>
      </w:r>
      <w:r w:rsidRPr="00783F5C">
        <w:rPr>
          <w:rFonts w:cstheme="minorHAnsi"/>
        </w:rPr>
        <w:t xml:space="preserve"> podnět</w:t>
      </w:r>
      <w:r>
        <w:rPr>
          <w:rFonts w:cstheme="minorHAnsi"/>
        </w:rPr>
        <w:t>u</w:t>
      </w:r>
      <w:r w:rsidRPr="00783F5C">
        <w:rPr>
          <w:rFonts w:cstheme="minorHAnsi"/>
        </w:rPr>
        <w:t xml:space="preserve"> příslušnému finančnímu úřadu, který je oprávněn o porušení rozpočtové kázně rozhodnout. </w:t>
      </w:r>
    </w:p>
    <w:p w14:paraId="17BE26D1" w14:textId="77777777" w:rsidR="00934403" w:rsidRPr="00783F5C" w:rsidRDefault="00934403" w:rsidP="002F2F17">
      <w:pPr>
        <w:pStyle w:val="Bezmezer"/>
        <w:numPr>
          <w:ilvl w:val="0"/>
          <w:numId w:val="18"/>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74E3D725" w14:textId="77777777" w:rsidR="00934403" w:rsidRPr="00783F5C" w:rsidRDefault="00934403" w:rsidP="00AD23EF">
      <w:pPr>
        <w:pStyle w:val="Bezmezer"/>
        <w:jc w:val="center"/>
        <w:rPr>
          <w:rFonts w:cstheme="minorHAnsi"/>
          <w:b/>
        </w:rPr>
      </w:pPr>
    </w:p>
    <w:p w14:paraId="63C1A19F" w14:textId="77777777" w:rsidR="00934403" w:rsidRPr="00783F5C" w:rsidRDefault="00934403" w:rsidP="00AD23EF">
      <w:pPr>
        <w:pStyle w:val="Bezmezer"/>
        <w:jc w:val="center"/>
        <w:rPr>
          <w:rFonts w:cstheme="minorHAnsi"/>
          <w:b/>
        </w:rPr>
      </w:pPr>
    </w:p>
    <w:p w14:paraId="16624248" w14:textId="77777777" w:rsidR="00934403" w:rsidRPr="00783F5C" w:rsidRDefault="00934403" w:rsidP="00AD23EF">
      <w:pPr>
        <w:pStyle w:val="Bezmezer"/>
        <w:jc w:val="center"/>
        <w:rPr>
          <w:rFonts w:cstheme="minorHAnsi"/>
          <w:b/>
        </w:rPr>
      </w:pPr>
      <w:r w:rsidRPr="00783F5C">
        <w:rPr>
          <w:rFonts w:cstheme="minorHAnsi"/>
          <w:b/>
        </w:rPr>
        <w:t>Článek 9</w:t>
      </w:r>
    </w:p>
    <w:p w14:paraId="52957EC0" w14:textId="77777777" w:rsidR="00934403" w:rsidRPr="00783F5C" w:rsidRDefault="00934403" w:rsidP="00AD23EF">
      <w:pPr>
        <w:pStyle w:val="Bezmezer"/>
        <w:jc w:val="center"/>
        <w:rPr>
          <w:rFonts w:cstheme="minorHAnsi"/>
          <w:b/>
        </w:rPr>
      </w:pPr>
      <w:r w:rsidRPr="00783F5C">
        <w:rPr>
          <w:rFonts w:cstheme="minorHAnsi"/>
          <w:b/>
        </w:rPr>
        <w:t>Porušení rozpočtové kázně</w:t>
      </w:r>
    </w:p>
    <w:p w14:paraId="4C2C673D" w14:textId="77777777" w:rsidR="00934403" w:rsidRPr="00AC6E6A" w:rsidRDefault="00934403" w:rsidP="00E03A1A">
      <w:pPr>
        <w:pStyle w:val="Bezmezer"/>
        <w:numPr>
          <w:ilvl w:val="0"/>
          <w:numId w:val="19"/>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5E8160AE" w14:textId="77777777" w:rsidR="00934403" w:rsidRPr="00783F5C" w:rsidRDefault="00934403" w:rsidP="002F2F17">
      <w:pPr>
        <w:pStyle w:val="Bezmezer"/>
        <w:numPr>
          <w:ilvl w:val="0"/>
          <w:numId w:val="19"/>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2466E507" w14:textId="77777777" w:rsidR="00934403" w:rsidRPr="00783F5C" w:rsidRDefault="00934403" w:rsidP="002F2F17">
      <w:pPr>
        <w:pStyle w:val="Bezmezer"/>
        <w:numPr>
          <w:ilvl w:val="0"/>
          <w:numId w:val="22"/>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1A6D1403" w14:textId="77777777" w:rsidR="00934403" w:rsidRPr="00783F5C" w:rsidRDefault="00934403" w:rsidP="00191256">
      <w:pPr>
        <w:pStyle w:val="Bezmezer"/>
        <w:spacing w:before="240" w:after="120"/>
        <w:ind w:left="426"/>
        <w:jc w:val="both"/>
        <w:rPr>
          <w:rFonts w:cstheme="minorHAnsi"/>
        </w:rPr>
      </w:pPr>
    </w:p>
    <w:p w14:paraId="65A58217" w14:textId="77777777" w:rsidR="00934403" w:rsidRPr="00783F5C" w:rsidRDefault="00934403" w:rsidP="00506C10">
      <w:pPr>
        <w:pStyle w:val="Bezmezer"/>
        <w:ind w:left="425"/>
        <w:jc w:val="center"/>
        <w:rPr>
          <w:rFonts w:cstheme="minorHAnsi"/>
          <w:b/>
        </w:rPr>
      </w:pPr>
      <w:r w:rsidRPr="00783F5C">
        <w:rPr>
          <w:rFonts w:cstheme="minorHAnsi"/>
          <w:b/>
        </w:rPr>
        <w:t>Článek 10</w:t>
      </w:r>
    </w:p>
    <w:p w14:paraId="197CA5BE" w14:textId="77777777" w:rsidR="00934403" w:rsidRPr="00783F5C" w:rsidRDefault="00934403"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5DEF2763" w14:textId="77777777" w:rsidR="00934403" w:rsidRPr="00783F5C" w:rsidRDefault="00934403" w:rsidP="00506C10">
      <w:pPr>
        <w:keepNext/>
        <w:tabs>
          <w:tab w:val="left" w:pos="5245"/>
        </w:tabs>
        <w:ind w:left="426" w:hanging="426"/>
        <w:jc w:val="center"/>
        <w:rPr>
          <w:rFonts w:asciiTheme="minorHAnsi" w:hAnsiTheme="minorHAnsi" w:cstheme="minorHAnsi"/>
          <w:b/>
          <w:sz w:val="22"/>
          <w:szCs w:val="22"/>
        </w:rPr>
      </w:pPr>
    </w:p>
    <w:p w14:paraId="3AC6F81A" w14:textId="77777777" w:rsidR="00934403" w:rsidRPr="00783F5C" w:rsidRDefault="00934403"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7E28CFF0" w14:textId="77777777" w:rsidR="00934403" w:rsidRPr="00783F5C" w:rsidRDefault="00934403"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7EBE29DD" w14:textId="77777777" w:rsidR="00934403" w:rsidRPr="00783F5C" w:rsidRDefault="00934403"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6058F0E7" w14:textId="77777777" w:rsidR="00934403" w:rsidRPr="00783F5C" w:rsidRDefault="00934403"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4F1EC43B" w14:textId="77777777" w:rsidR="00934403" w:rsidRPr="00783F5C" w:rsidRDefault="00934403"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6A5ADE01" w14:textId="77777777" w:rsidR="00934403" w:rsidRPr="00783F5C" w:rsidRDefault="00934403"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3B03ACA6" w14:textId="77777777" w:rsidR="00934403" w:rsidRPr="00783F5C" w:rsidRDefault="00934403"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17031F71" w14:textId="77777777" w:rsidR="00934403" w:rsidRPr="00783F5C" w:rsidRDefault="00934403"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6DDA024C" w14:textId="77777777" w:rsidR="00934403" w:rsidRDefault="00934403"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w:t>
      </w:r>
      <w:r>
        <w:rPr>
          <w:rFonts w:asciiTheme="minorHAnsi" w:hAnsiTheme="minorHAnsi" w:cstheme="minorHAnsi"/>
          <w:sz w:val="22"/>
          <w:szCs w:val="22"/>
        </w:rPr>
        <w:t>y,</w:t>
      </w:r>
    </w:p>
    <w:p w14:paraId="5F970C0D" w14:textId="77777777" w:rsidR="00934403" w:rsidRDefault="00934403"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f)</w:t>
      </w:r>
      <w:r>
        <w:rPr>
          <w:rFonts w:asciiTheme="minorHAnsi" w:hAnsiTheme="minorHAnsi" w:cstheme="minorHAnsi"/>
          <w:sz w:val="22"/>
          <w:szCs w:val="22"/>
        </w:rPr>
        <w:tab/>
      </w:r>
      <w:r w:rsidRPr="00BE32AE">
        <w:rPr>
          <w:rFonts w:asciiTheme="minorHAnsi" w:hAnsiTheme="minorHAnsi" w:cstheme="minorHAnsi"/>
          <w:sz w:val="22"/>
          <w:szCs w:val="22"/>
        </w:rPr>
        <w:t>ke zjištění, že byl umožněn výkon nelegální práce</w:t>
      </w:r>
      <w:r>
        <w:rPr>
          <w:rFonts w:asciiTheme="minorHAnsi" w:hAnsiTheme="minorHAnsi" w:cstheme="minorHAnsi"/>
          <w:sz w:val="22"/>
          <w:szCs w:val="22"/>
        </w:rPr>
        <w:t>,</w:t>
      </w:r>
    </w:p>
    <w:p w14:paraId="40B64509" w14:textId="77777777" w:rsidR="00934403" w:rsidRDefault="00934403" w:rsidP="00506C10">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 xml:space="preserve">g) </w:t>
      </w:r>
      <w:r>
        <w:rPr>
          <w:rFonts w:asciiTheme="minorHAnsi" w:hAnsiTheme="minorHAnsi" w:cstheme="minorHAnsi"/>
          <w:sz w:val="22"/>
          <w:szCs w:val="22"/>
        </w:rPr>
        <w:tab/>
      </w:r>
      <w:r w:rsidRPr="00BE32AE">
        <w:rPr>
          <w:rFonts w:asciiTheme="minorHAnsi" w:hAnsiTheme="minorHAnsi" w:cstheme="minorHAnsi"/>
          <w:sz w:val="22"/>
          <w:szCs w:val="22"/>
        </w:rPr>
        <w:t>ke zjištění, že existuje pravomocný rozsudek, že v souvislosti s podáním žádosti o poskytnutí dotace nebo návratné finanční výpomoci byl spáchán trestný čin</w:t>
      </w:r>
      <w:r>
        <w:rPr>
          <w:rFonts w:asciiTheme="minorHAnsi" w:hAnsiTheme="minorHAnsi" w:cstheme="minorHAnsi"/>
          <w:sz w:val="22"/>
          <w:szCs w:val="22"/>
        </w:rPr>
        <w:t>,</w:t>
      </w:r>
    </w:p>
    <w:p w14:paraId="2B833CD8" w14:textId="77777777" w:rsidR="00934403" w:rsidRPr="00783F5C" w:rsidRDefault="00934403" w:rsidP="00781D83">
      <w:pPr>
        <w:tabs>
          <w:tab w:val="left" w:pos="426"/>
        </w:tabs>
        <w:suppressAutoHyphens/>
        <w:spacing w:before="120"/>
        <w:ind w:left="851" w:hanging="426"/>
        <w:jc w:val="both"/>
        <w:rPr>
          <w:rFonts w:asciiTheme="minorHAnsi" w:hAnsiTheme="minorHAnsi" w:cstheme="minorHAnsi"/>
          <w:sz w:val="22"/>
          <w:szCs w:val="22"/>
        </w:rPr>
      </w:pPr>
      <w:r>
        <w:rPr>
          <w:rFonts w:asciiTheme="minorHAnsi" w:hAnsiTheme="minorHAnsi" w:cstheme="minorHAnsi"/>
          <w:sz w:val="22"/>
          <w:szCs w:val="22"/>
        </w:rPr>
        <w:t>h)</w:t>
      </w:r>
      <w:r>
        <w:rPr>
          <w:rFonts w:asciiTheme="minorHAnsi" w:hAnsiTheme="minorHAnsi" w:cstheme="minorHAnsi"/>
          <w:sz w:val="22"/>
          <w:szCs w:val="22"/>
        </w:rPr>
        <w:tab/>
      </w:r>
      <w:r w:rsidRPr="00781D83">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r>
        <w:rPr>
          <w:rFonts w:asciiTheme="minorHAnsi" w:hAnsiTheme="minorHAnsi" w:cstheme="minorHAnsi"/>
          <w:sz w:val="22"/>
          <w:szCs w:val="22"/>
        </w:rPr>
        <w:t>.</w:t>
      </w:r>
    </w:p>
    <w:p w14:paraId="64C1E463" w14:textId="77777777" w:rsidR="00934403" w:rsidRPr="00783F5C" w:rsidRDefault="00934403"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783F5C">
        <w:rPr>
          <w:rFonts w:asciiTheme="minorHAnsi" w:hAnsiTheme="minorHAnsi" w:cstheme="minorHAnsi"/>
          <w:sz w:val="22"/>
          <w:szCs w:val="22"/>
          <w:shd w:val="clear" w:color="auto" w:fill="E0FFE0"/>
        </w:rPr>
        <w:t xml:space="preserve"> </w:t>
      </w:r>
    </w:p>
    <w:p w14:paraId="7D639376" w14:textId="77777777" w:rsidR="00934403" w:rsidRPr="00783F5C" w:rsidRDefault="00934403"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701D0C7A" w14:textId="77777777" w:rsidR="00934403" w:rsidRPr="00783F5C" w:rsidRDefault="00934403"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257492D7" w14:textId="77777777" w:rsidR="00934403" w:rsidRPr="00783F5C" w:rsidRDefault="00934403" w:rsidP="00506C10">
      <w:pPr>
        <w:suppressAutoHyphens/>
        <w:spacing w:before="120"/>
        <w:ind w:left="426"/>
        <w:jc w:val="both"/>
        <w:rPr>
          <w:rFonts w:asciiTheme="minorHAnsi" w:hAnsiTheme="minorHAnsi" w:cstheme="minorHAnsi"/>
          <w:sz w:val="22"/>
          <w:szCs w:val="22"/>
        </w:rPr>
      </w:pPr>
    </w:p>
    <w:p w14:paraId="043218F4" w14:textId="77777777" w:rsidR="00934403" w:rsidRPr="00783F5C" w:rsidRDefault="00934403"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0F3E9C3" w14:textId="77777777" w:rsidR="00934403" w:rsidRPr="00783F5C" w:rsidRDefault="00934403"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785B9C41" w14:textId="77777777" w:rsidR="00934403" w:rsidRPr="00783F5C" w:rsidRDefault="00934403"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6D864F37" w14:textId="77777777" w:rsidR="00934403" w:rsidRPr="00783F5C" w:rsidRDefault="00934403"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5499D682" w14:textId="77777777" w:rsidR="00934403" w:rsidRPr="00783F5C" w:rsidRDefault="00934403"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2CC717DD" w14:textId="77777777" w:rsidR="00934403" w:rsidRPr="00783F5C" w:rsidRDefault="00934403"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6CEB3C91" w14:textId="77777777" w:rsidR="00934403" w:rsidRPr="00783F5C" w:rsidRDefault="00934403"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177F8B3A" w14:textId="77777777" w:rsidR="00934403" w:rsidRPr="00783F5C" w:rsidRDefault="00934403" w:rsidP="00EF108A">
      <w:pPr>
        <w:pStyle w:val="Odstavec-1"/>
        <w:keepNext/>
        <w:spacing w:after="0"/>
        <w:ind w:left="720" w:firstLine="0"/>
        <w:rPr>
          <w:rFonts w:asciiTheme="minorHAnsi" w:hAnsiTheme="minorHAnsi" w:cstheme="minorHAnsi"/>
          <w:b/>
          <w:sz w:val="22"/>
          <w:szCs w:val="22"/>
        </w:rPr>
      </w:pPr>
    </w:p>
    <w:p w14:paraId="130CEFFD" w14:textId="77777777" w:rsidR="00934403" w:rsidRPr="00783F5C" w:rsidRDefault="00934403"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725F6E0F" w14:textId="77777777" w:rsidR="00934403" w:rsidRPr="00783F5C" w:rsidRDefault="00934403"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520E3BA5" w14:textId="77777777" w:rsidR="00934403" w:rsidRPr="00783F5C" w:rsidRDefault="00934403" w:rsidP="002F2F17">
      <w:pPr>
        <w:pStyle w:val="Odstavec-1"/>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07130F13" w14:textId="77777777" w:rsidR="00934403" w:rsidRPr="00783F5C" w:rsidRDefault="00934403"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0135EF1F" w14:textId="77777777" w:rsidR="00934403" w:rsidRPr="00783F5C" w:rsidRDefault="00934403" w:rsidP="002F2F17">
      <w:pPr>
        <w:pStyle w:val="Odstavec-1"/>
        <w:keepNext/>
        <w:numPr>
          <w:ilvl w:val="0"/>
          <w:numId w:val="14"/>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0D2339FA" w14:textId="77777777" w:rsidR="00934403" w:rsidRPr="00783F5C" w:rsidRDefault="00934403" w:rsidP="008D2F53">
      <w:pPr>
        <w:tabs>
          <w:tab w:val="left" w:pos="567"/>
        </w:tabs>
        <w:suppressAutoHyphens/>
        <w:spacing w:before="120"/>
        <w:jc w:val="both"/>
        <w:rPr>
          <w:rFonts w:asciiTheme="minorHAnsi" w:hAnsiTheme="minorHAnsi" w:cstheme="minorHAnsi"/>
          <w:sz w:val="22"/>
          <w:szCs w:val="22"/>
        </w:rPr>
      </w:pPr>
    </w:p>
    <w:p w14:paraId="1B73EAC4" w14:textId="77777777" w:rsidR="00934403" w:rsidRPr="00783F5C" w:rsidRDefault="00934403"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3</w:t>
      </w:r>
    </w:p>
    <w:p w14:paraId="49020FFF" w14:textId="77777777" w:rsidR="00934403" w:rsidRPr="00783F5C" w:rsidRDefault="00934403"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F2C80F7" w14:textId="77777777" w:rsidR="00934403" w:rsidRDefault="00934403" w:rsidP="00E03A1A">
      <w:pPr>
        <w:pStyle w:val="Zkladntext3"/>
        <w:numPr>
          <w:ilvl w:val="0"/>
          <w:numId w:val="23"/>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195C654A" w14:textId="77777777" w:rsidR="00934403" w:rsidRDefault="00934403"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8A68E8B" w14:textId="77777777" w:rsidR="00934403" w:rsidRDefault="00934403"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B728FC" w14:textId="77777777" w:rsidR="00934403" w:rsidRPr="00E03A1A" w:rsidRDefault="00934403" w:rsidP="00E03A1A">
      <w:pPr>
        <w:pStyle w:val="Zkladntext3"/>
        <w:numPr>
          <w:ilvl w:val="0"/>
          <w:numId w:val="23"/>
        </w:numPr>
        <w:spacing w:before="240"/>
        <w:ind w:left="426" w:hanging="426"/>
        <w:rPr>
          <w:rFonts w:asciiTheme="minorHAnsi" w:hAnsiTheme="minorHAnsi" w:cstheme="minorHAnsi"/>
          <w:sz w:val="22"/>
          <w:szCs w:val="22"/>
        </w:rPr>
      </w:pPr>
      <w:r w:rsidRPr="00E03A1A">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25AC381F" w14:textId="77777777" w:rsidR="00934403" w:rsidRPr="00783F5C" w:rsidRDefault="00934403" w:rsidP="00506C10">
      <w:pPr>
        <w:tabs>
          <w:tab w:val="left" w:pos="567"/>
        </w:tabs>
        <w:suppressAutoHyphens/>
        <w:spacing w:before="120"/>
        <w:ind w:left="426" w:hanging="426"/>
        <w:jc w:val="both"/>
        <w:rPr>
          <w:rFonts w:asciiTheme="minorHAnsi" w:hAnsiTheme="minorHAnsi" w:cstheme="minorHAnsi"/>
          <w:sz w:val="22"/>
          <w:szCs w:val="22"/>
        </w:rPr>
      </w:pPr>
    </w:p>
    <w:p w14:paraId="5AF1B861" w14:textId="77777777" w:rsidR="00934403" w:rsidRPr="00783F5C" w:rsidRDefault="00934403"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4</w:t>
      </w:r>
    </w:p>
    <w:p w14:paraId="063B4725" w14:textId="77777777" w:rsidR="00934403" w:rsidRPr="00783F5C" w:rsidRDefault="00934403"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2B250B1E" w14:textId="77777777" w:rsidR="00934403" w:rsidRPr="00783F5C" w:rsidRDefault="00934403"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783F5C">
        <w:rPr>
          <w:rFonts w:asciiTheme="minorHAnsi" w:hAnsiTheme="minorHAnsi" w:cstheme="minorHAnsi"/>
          <w:sz w:val="22"/>
          <w:szCs w:val="22"/>
        </w:rPr>
        <w:lastRenderedPageBreak/>
        <w:t>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7284BF9" w14:textId="77777777" w:rsidR="00934403" w:rsidRPr="00783F5C" w:rsidRDefault="00934403" w:rsidP="00506C10">
      <w:pPr>
        <w:pStyle w:val="Zkladntext3"/>
        <w:rPr>
          <w:rFonts w:asciiTheme="minorHAnsi" w:hAnsiTheme="minorHAnsi" w:cstheme="minorHAnsi"/>
          <w:sz w:val="22"/>
          <w:szCs w:val="22"/>
        </w:rPr>
      </w:pPr>
    </w:p>
    <w:p w14:paraId="6FF773A2" w14:textId="77777777" w:rsidR="00934403" w:rsidRPr="00783F5C" w:rsidRDefault="00934403"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w:t>
      </w:r>
      <w:r>
        <w:rPr>
          <w:rFonts w:asciiTheme="minorHAnsi" w:hAnsiTheme="minorHAnsi" w:cstheme="minorHAnsi"/>
          <w:b/>
          <w:sz w:val="22"/>
          <w:szCs w:val="22"/>
        </w:rPr>
        <w:t>5</w:t>
      </w:r>
    </w:p>
    <w:p w14:paraId="031C0870" w14:textId="77777777" w:rsidR="00934403" w:rsidRPr="00783F5C" w:rsidRDefault="00934403"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57C6A75" w14:textId="77777777" w:rsidR="00934403" w:rsidRPr="00783F5C" w:rsidRDefault="00934403"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10CE611" w14:textId="77777777" w:rsidR="00934403" w:rsidRPr="00783F5C" w:rsidRDefault="00934403"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6E309AC" w14:textId="77777777" w:rsidR="00934403" w:rsidRPr="00783F5C" w:rsidRDefault="00934403"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w:t>
      </w:r>
      <w:r>
        <w:rPr>
          <w:rFonts w:asciiTheme="minorHAnsi" w:hAnsiTheme="minorHAnsi" w:cstheme="minorHAnsi"/>
          <w:color w:val="auto"/>
          <w:sz w:val="22"/>
          <w:szCs w:val="22"/>
        </w:rPr>
        <w:t>6</w:t>
      </w:r>
    </w:p>
    <w:p w14:paraId="1EF6C9C1" w14:textId="77777777" w:rsidR="00934403" w:rsidRPr="00783F5C" w:rsidRDefault="00934403"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CA6A26A" w14:textId="77777777" w:rsidR="00934403" w:rsidRPr="00EC16FF" w:rsidRDefault="00934403"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1FB1AA48" w14:textId="77777777" w:rsidR="00934403" w:rsidRPr="00EC16FF" w:rsidRDefault="00934403" w:rsidP="00506C10">
      <w:pPr>
        <w:pStyle w:val="Zkladntext3"/>
        <w:spacing w:before="240"/>
        <w:ind w:left="426" w:hanging="426"/>
        <w:rPr>
          <w:rFonts w:asciiTheme="minorHAnsi" w:hAnsiTheme="minorHAnsi" w:cstheme="minorHAnsi"/>
          <w:b/>
          <w:strike/>
          <w:sz w:val="22"/>
          <w:szCs w:val="22"/>
        </w:rPr>
      </w:pPr>
    </w:p>
    <w:p w14:paraId="7DDE43AD" w14:textId="77777777" w:rsidR="00934403" w:rsidRPr="00783F5C" w:rsidRDefault="00934403"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w:t>
      </w:r>
      <w:r>
        <w:rPr>
          <w:rFonts w:asciiTheme="minorHAnsi" w:hAnsiTheme="minorHAnsi" w:cstheme="minorHAnsi"/>
          <w:b/>
          <w:bCs/>
          <w:sz w:val="22"/>
          <w:szCs w:val="22"/>
        </w:rPr>
        <w:t>7</w:t>
      </w:r>
    </w:p>
    <w:p w14:paraId="52D7348A" w14:textId="77777777" w:rsidR="00934403" w:rsidRPr="00783F5C" w:rsidRDefault="00934403"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2507732B" w14:textId="77777777" w:rsidR="00934403" w:rsidRPr="00783F5C" w:rsidRDefault="00934403"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9D9F4B7" w14:textId="77777777" w:rsidR="00934403" w:rsidRPr="00783F5C" w:rsidRDefault="00934403"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298DDDE2" w14:textId="77777777" w:rsidR="00934403" w:rsidRPr="00783F5C" w:rsidRDefault="00934403"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285F2EE" w14:textId="77777777" w:rsidR="00934403" w:rsidRPr="00783F5C" w:rsidRDefault="00934403"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27C56769" w14:textId="77777777" w:rsidR="00934403" w:rsidRPr="00783F5C" w:rsidRDefault="00934403"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B1CDD8B" w14:textId="77777777" w:rsidR="00934403" w:rsidRPr="00783F5C" w:rsidRDefault="00934403"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7D6BF263" w14:textId="77777777" w:rsidR="00934403" w:rsidRPr="00783F5C" w:rsidRDefault="00934403"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313EB873" w14:textId="77777777" w:rsidR="00934403" w:rsidRPr="00783F5C" w:rsidRDefault="00934403"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4E36F09D" w14:textId="77777777" w:rsidR="00934403" w:rsidRPr="00783F5C" w:rsidRDefault="00934403"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2CB992E6" w14:textId="77777777" w:rsidR="00934403" w:rsidRPr="00783F5C" w:rsidRDefault="00934403"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66454F8E" w14:textId="77777777" w:rsidR="00934403" w:rsidRPr="00783F5C" w:rsidRDefault="00934403"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0C09D7CD" w14:textId="77777777" w:rsidR="00934403" w:rsidRPr="00783F5C" w:rsidRDefault="00934403" w:rsidP="00506C10">
      <w:pPr>
        <w:ind w:left="426" w:hanging="426"/>
        <w:rPr>
          <w:rFonts w:asciiTheme="minorHAnsi" w:hAnsiTheme="minorHAnsi" w:cstheme="minorHAnsi"/>
          <w:b/>
          <w:sz w:val="22"/>
          <w:szCs w:val="22"/>
        </w:rPr>
      </w:pPr>
    </w:p>
    <w:p w14:paraId="70A88572" w14:textId="77777777" w:rsidR="00934403" w:rsidRPr="00783F5C" w:rsidRDefault="00934403" w:rsidP="00506C10">
      <w:pPr>
        <w:ind w:left="426" w:hanging="426"/>
        <w:rPr>
          <w:rFonts w:asciiTheme="minorHAnsi" w:hAnsiTheme="minorHAnsi" w:cstheme="minorHAnsi"/>
          <w:b/>
          <w:sz w:val="22"/>
          <w:szCs w:val="22"/>
        </w:rPr>
      </w:pPr>
    </w:p>
    <w:p w14:paraId="0C146C8A" w14:textId="77777777" w:rsidR="00934403" w:rsidRPr="00783F5C" w:rsidRDefault="00934403" w:rsidP="00506C10">
      <w:pPr>
        <w:ind w:left="426" w:hanging="426"/>
        <w:rPr>
          <w:rFonts w:asciiTheme="minorHAnsi" w:hAnsiTheme="minorHAnsi" w:cstheme="minorHAnsi"/>
          <w:b/>
          <w:sz w:val="22"/>
          <w:szCs w:val="22"/>
        </w:rPr>
      </w:pPr>
    </w:p>
    <w:p w14:paraId="0694A302" w14:textId="77777777" w:rsidR="00934403" w:rsidRPr="00783F5C" w:rsidRDefault="00934403" w:rsidP="00506C10">
      <w:pPr>
        <w:ind w:left="426" w:hanging="426"/>
        <w:rPr>
          <w:rFonts w:asciiTheme="minorHAnsi" w:hAnsiTheme="minorHAnsi" w:cstheme="minorHAnsi"/>
          <w:b/>
          <w:sz w:val="22"/>
          <w:szCs w:val="22"/>
        </w:rPr>
      </w:pPr>
    </w:p>
    <w:p w14:paraId="0F3E3209" w14:textId="77777777" w:rsidR="00934403" w:rsidRPr="00783F5C" w:rsidRDefault="00934403" w:rsidP="00506C10">
      <w:pPr>
        <w:ind w:left="426" w:hanging="426"/>
        <w:rPr>
          <w:rFonts w:asciiTheme="minorHAnsi" w:hAnsiTheme="minorHAnsi" w:cstheme="minorHAnsi"/>
          <w:b/>
          <w:sz w:val="22"/>
          <w:szCs w:val="22"/>
        </w:rPr>
      </w:pPr>
    </w:p>
    <w:p w14:paraId="317B3FB1" w14:textId="063AC731" w:rsidR="00934403" w:rsidRPr="00783F5C" w:rsidRDefault="00934403"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r w:rsidR="00DC0CB0" w:rsidRPr="00783F5C">
        <w:rPr>
          <w:rFonts w:asciiTheme="minorHAnsi" w:hAnsiTheme="minorHAnsi" w:cstheme="minorHAnsi"/>
          <w:b/>
          <w:sz w:val="22"/>
          <w:szCs w:val="22"/>
        </w:rPr>
        <w:t xml:space="preserve">poskytovatele: </w:t>
      </w:r>
      <w:r w:rsidR="00DC0CB0"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7FDA24F9" w14:textId="77777777" w:rsidR="00934403" w:rsidRPr="00783F5C" w:rsidRDefault="00934403"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691A6FBF" w14:textId="77777777" w:rsidR="001B6537" w:rsidRDefault="001B6537" w:rsidP="001648A5">
      <w:pPr>
        <w:pStyle w:val="Zkladntext"/>
        <w:spacing w:before="240" w:after="120"/>
        <w:ind w:firstLine="567"/>
        <w:rPr>
          <w:rFonts w:asciiTheme="minorHAnsi" w:hAnsiTheme="minorHAnsi" w:cstheme="minorHAnsi"/>
          <w:sz w:val="22"/>
          <w:szCs w:val="22"/>
        </w:rPr>
      </w:pPr>
    </w:p>
    <w:p w14:paraId="04270294" w14:textId="61CBF8F3" w:rsidR="007424B9" w:rsidRDefault="00934403" w:rsidP="001648A5">
      <w:pPr>
        <w:pStyle w:val="Zkladntext"/>
        <w:spacing w:before="240" w:after="120"/>
        <w:ind w:firstLine="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F795FC2" w14:textId="77777777" w:rsidR="007424B9" w:rsidRDefault="007424B9" w:rsidP="001648A5">
      <w:pPr>
        <w:pStyle w:val="Zkladntext"/>
        <w:spacing w:before="240" w:after="120"/>
        <w:ind w:firstLine="567"/>
        <w:rPr>
          <w:rFonts w:asciiTheme="minorHAnsi" w:hAnsiTheme="minorHAnsi" w:cstheme="minorHAnsi"/>
          <w:sz w:val="22"/>
          <w:szCs w:val="22"/>
        </w:rPr>
      </w:pPr>
    </w:p>
    <w:p w14:paraId="7EC500D6" w14:textId="77777777" w:rsidR="007424B9" w:rsidRDefault="007424B9" w:rsidP="007424B9">
      <w:pPr>
        <w:pStyle w:val="Zkladntext"/>
        <w:spacing w:before="240" w:after="120"/>
        <w:ind w:firstLine="567"/>
        <w:rPr>
          <w:rFonts w:asciiTheme="minorHAnsi" w:hAnsiTheme="minorHAnsi" w:cstheme="minorHAnsi"/>
          <w:sz w:val="22"/>
          <w:szCs w:val="22"/>
        </w:rPr>
      </w:pPr>
    </w:p>
    <w:p w14:paraId="66BE15FD" w14:textId="1DEB60C0" w:rsidR="007424B9" w:rsidRPr="00FA5B47" w:rsidRDefault="007424B9" w:rsidP="007424B9">
      <w:pPr>
        <w:ind w:left="567"/>
        <w:rPr>
          <w:rFonts w:ascii="Calibri" w:hAnsi="Calibri" w:cs="Calibri"/>
          <w:sz w:val="22"/>
          <w:szCs w:val="22"/>
        </w:rPr>
      </w:pPr>
      <w:r w:rsidRPr="00FA5B47">
        <w:rPr>
          <w:rFonts w:ascii="Calibri" w:hAnsi="Calibri" w:cs="Calibri"/>
          <w:sz w:val="22"/>
          <w:szCs w:val="22"/>
        </w:rPr>
        <w:t>Mgr. Ester Brožová</w:t>
      </w:r>
      <w:r w:rsidRPr="00FA5B47">
        <w:rPr>
          <w:rFonts w:ascii="Calibri" w:hAnsi="Calibri" w:cs="Calibri"/>
          <w:sz w:val="22"/>
          <w:szCs w:val="22"/>
        </w:rPr>
        <w:tab/>
        <w:t xml:space="preserve">      </w:t>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Pr>
          <w:rFonts w:ascii="Calibri" w:hAnsi="Calibri" w:cs="Calibri"/>
          <w:sz w:val="22"/>
          <w:szCs w:val="22"/>
        </w:rPr>
        <w:t xml:space="preserve">prof. </w:t>
      </w:r>
      <w:r w:rsidR="00DC0CB0">
        <w:rPr>
          <w:rFonts w:ascii="Calibri" w:hAnsi="Calibri" w:cs="Calibri"/>
          <w:sz w:val="22"/>
          <w:szCs w:val="22"/>
        </w:rPr>
        <w:t xml:space="preserve">RNDr. Eva Bártová, Ph.D., </w:t>
      </w:r>
      <w:proofErr w:type="spellStart"/>
      <w:r w:rsidR="00DC0CB0">
        <w:rPr>
          <w:rFonts w:ascii="Calibri" w:hAnsi="Calibri" w:cs="Calibri"/>
          <w:sz w:val="22"/>
          <w:szCs w:val="22"/>
        </w:rPr>
        <w:t>DSc</w:t>
      </w:r>
      <w:proofErr w:type="spellEnd"/>
      <w:r w:rsidR="00DC0CB0">
        <w:rPr>
          <w:rFonts w:ascii="Calibri" w:hAnsi="Calibri" w:cs="Calibri"/>
          <w:sz w:val="22"/>
          <w:szCs w:val="22"/>
        </w:rPr>
        <w:t>.</w:t>
      </w:r>
      <w:r w:rsidRPr="00FA5B47">
        <w:rPr>
          <w:rFonts w:ascii="Calibri" w:hAnsi="Calibri" w:cs="Calibri"/>
          <w:sz w:val="22"/>
          <w:szCs w:val="22"/>
        </w:rPr>
        <w:t xml:space="preserve">                        vedoucí oddělení řízení mezinárodních                   ředitel</w:t>
      </w:r>
      <w:r>
        <w:rPr>
          <w:rFonts w:ascii="Calibri" w:hAnsi="Calibri" w:cs="Calibri"/>
          <w:sz w:val="22"/>
          <w:szCs w:val="22"/>
        </w:rPr>
        <w:t>ka</w:t>
      </w:r>
    </w:p>
    <w:p w14:paraId="255E7BAE" w14:textId="77777777" w:rsidR="007424B9" w:rsidRPr="00FA5B47" w:rsidRDefault="007424B9" w:rsidP="007424B9">
      <w:pPr>
        <w:ind w:left="567" w:hanging="567"/>
        <w:rPr>
          <w:rFonts w:ascii="Calibri" w:hAnsi="Calibri" w:cs="Calibri"/>
          <w:noProof/>
          <w:sz w:val="22"/>
          <w:szCs w:val="22"/>
        </w:rPr>
      </w:pPr>
      <w:r w:rsidRPr="00FA5B47">
        <w:rPr>
          <w:rFonts w:ascii="Calibri" w:hAnsi="Calibri" w:cs="Calibri"/>
          <w:sz w:val="22"/>
          <w:szCs w:val="22"/>
        </w:rPr>
        <w:t xml:space="preserve">           programů </w:t>
      </w:r>
      <w:proofErr w:type="spellStart"/>
      <w:r w:rsidRPr="00FA5B47">
        <w:rPr>
          <w:rFonts w:ascii="Calibri" w:hAnsi="Calibri" w:cs="Calibri"/>
          <w:sz w:val="22"/>
          <w:szCs w:val="22"/>
        </w:rPr>
        <w:t>VaVaI</w:t>
      </w:r>
      <w:proofErr w:type="spellEnd"/>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r w:rsidRPr="00FA5B47">
        <w:rPr>
          <w:rFonts w:ascii="Calibri" w:hAnsi="Calibri" w:cs="Calibri"/>
          <w:sz w:val="22"/>
          <w:szCs w:val="22"/>
        </w:rPr>
        <w:tab/>
      </w:r>
    </w:p>
    <w:p w14:paraId="34BB83D9" w14:textId="77777777" w:rsidR="007424B9" w:rsidRPr="00FA5B47" w:rsidRDefault="007424B9" w:rsidP="007424B9">
      <w:pPr>
        <w:pStyle w:val="Zkladntext"/>
        <w:spacing w:before="240" w:after="120"/>
        <w:ind w:firstLine="567"/>
        <w:rPr>
          <w:rFonts w:ascii="Calibri" w:hAnsi="Calibri" w:cs="Calibri"/>
          <w:sz w:val="22"/>
          <w:szCs w:val="22"/>
        </w:rPr>
      </w:pPr>
    </w:p>
    <w:p w14:paraId="139CBB2A" w14:textId="18BDFA2B" w:rsidR="007424B9" w:rsidRDefault="007424B9" w:rsidP="007424B9">
      <w:pPr>
        <w:pStyle w:val="Zkladntext"/>
        <w:spacing w:before="240" w:after="120"/>
        <w:ind w:firstLine="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752EE391" w14:textId="77777777" w:rsidR="007424B9" w:rsidRDefault="007424B9" w:rsidP="001648A5">
      <w:pPr>
        <w:pStyle w:val="Zkladntext"/>
        <w:spacing w:before="240" w:after="120"/>
        <w:ind w:firstLine="567"/>
        <w:rPr>
          <w:rFonts w:asciiTheme="minorHAnsi" w:hAnsiTheme="minorHAnsi" w:cstheme="minorHAnsi"/>
          <w:sz w:val="22"/>
          <w:szCs w:val="22"/>
        </w:rPr>
      </w:pPr>
    </w:p>
    <w:p w14:paraId="1C1FA748" w14:textId="77777777" w:rsidR="007424B9" w:rsidRDefault="007424B9" w:rsidP="001648A5">
      <w:pPr>
        <w:pStyle w:val="Zkladntext"/>
        <w:spacing w:before="240" w:after="120"/>
        <w:ind w:firstLine="567"/>
        <w:rPr>
          <w:rFonts w:asciiTheme="minorHAnsi" w:hAnsiTheme="minorHAnsi" w:cstheme="minorHAnsi"/>
          <w:sz w:val="22"/>
          <w:szCs w:val="22"/>
        </w:rPr>
      </w:pPr>
    </w:p>
    <w:p w14:paraId="40440C6A" w14:textId="2FECA455" w:rsidR="00934403" w:rsidRDefault="00934403" w:rsidP="001648A5">
      <w:pPr>
        <w:pStyle w:val="Zkladntext"/>
        <w:spacing w:before="240" w:after="120"/>
        <w:ind w:firstLine="56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D9D0D90" w14:textId="77777777" w:rsidR="00934403" w:rsidRDefault="00934403" w:rsidP="00862193">
      <w:pPr>
        <w:pStyle w:val="Default"/>
        <w:jc w:val="center"/>
        <w:rPr>
          <w:b/>
          <w:bCs/>
        </w:rPr>
      </w:pPr>
    </w:p>
    <w:p w14:paraId="5D1DF2A0" w14:textId="77777777" w:rsidR="00934403" w:rsidRDefault="00934403" w:rsidP="00862193">
      <w:pPr>
        <w:pStyle w:val="Default"/>
        <w:jc w:val="center"/>
        <w:rPr>
          <w:b/>
          <w:bCs/>
        </w:rPr>
      </w:pPr>
    </w:p>
    <w:p w14:paraId="60F1CF7F" w14:textId="77777777" w:rsidR="00934403" w:rsidRDefault="00934403" w:rsidP="002F2F17">
      <w:pPr>
        <w:pStyle w:val="Default"/>
        <w:jc w:val="center"/>
        <w:rPr>
          <w:b/>
          <w:bCs/>
          <w:sz w:val="22"/>
          <w:szCs w:val="22"/>
        </w:rPr>
      </w:pPr>
    </w:p>
    <w:p w14:paraId="37B22024" w14:textId="77777777" w:rsidR="00934403" w:rsidRDefault="00934403">
      <w:pPr>
        <w:rPr>
          <w:rFonts w:ascii="Calibri" w:hAnsi="Calibri" w:cs="Calibri"/>
          <w:b/>
          <w:bCs/>
          <w:color w:val="000000"/>
          <w:sz w:val="22"/>
          <w:szCs w:val="22"/>
        </w:rPr>
        <w:sectPr w:rsidR="00934403" w:rsidSect="009344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docGrid w:linePitch="360"/>
        </w:sectPr>
      </w:pPr>
    </w:p>
    <w:p w14:paraId="4787D939" w14:textId="77777777" w:rsidR="00934403" w:rsidRDefault="00934403">
      <w:pPr>
        <w:rPr>
          <w:rFonts w:ascii="Calibri" w:hAnsi="Calibri" w:cs="Calibri"/>
          <w:b/>
          <w:bCs/>
          <w:color w:val="000000"/>
          <w:sz w:val="22"/>
          <w:szCs w:val="22"/>
        </w:rPr>
      </w:pPr>
    </w:p>
    <w:p w14:paraId="54DE502C" w14:textId="77777777" w:rsidR="00403C09" w:rsidRDefault="00403C09">
      <w:pPr>
        <w:rPr>
          <w:rFonts w:ascii="Calibri" w:hAnsi="Calibri" w:cs="Calibri"/>
          <w:b/>
          <w:bCs/>
          <w:color w:val="000000"/>
          <w:sz w:val="22"/>
          <w:szCs w:val="22"/>
        </w:rPr>
      </w:pPr>
    </w:p>
    <w:p w14:paraId="4865A467" w14:textId="77777777" w:rsidR="00403C09" w:rsidRDefault="00403C09">
      <w:pPr>
        <w:rPr>
          <w:rFonts w:ascii="Calibri" w:hAnsi="Calibri" w:cs="Calibri"/>
          <w:b/>
          <w:bCs/>
          <w:color w:val="000000"/>
          <w:sz w:val="22"/>
          <w:szCs w:val="22"/>
        </w:rPr>
      </w:pPr>
    </w:p>
    <w:p w14:paraId="62A81A95" w14:textId="77777777" w:rsidR="00403C09" w:rsidRDefault="00403C09">
      <w:pPr>
        <w:rPr>
          <w:rFonts w:ascii="Calibri" w:hAnsi="Calibri" w:cs="Calibri"/>
          <w:b/>
          <w:bCs/>
          <w:color w:val="000000"/>
          <w:sz w:val="22"/>
          <w:szCs w:val="22"/>
        </w:rPr>
      </w:pPr>
    </w:p>
    <w:p w14:paraId="27F531D6" w14:textId="77777777" w:rsidR="00403C09" w:rsidRDefault="00403C09">
      <w:pPr>
        <w:rPr>
          <w:rFonts w:ascii="Calibri" w:hAnsi="Calibri" w:cs="Calibri"/>
          <w:b/>
          <w:bCs/>
          <w:color w:val="000000"/>
          <w:sz w:val="22"/>
          <w:szCs w:val="22"/>
        </w:rPr>
      </w:pPr>
    </w:p>
    <w:p w14:paraId="14B16FB9" w14:textId="77777777" w:rsidR="00403C09" w:rsidRDefault="00403C09">
      <w:pPr>
        <w:rPr>
          <w:rFonts w:ascii="Calibri" w:hAnsi="Calibri" w:cs="Calibri"/>
          <w:b/>
          <w:bCs/>
          <w:color w:val="000000"/>
          <w:sz w:val="22"/>
          <w:szCs w:val="22"/>
        </w:rPr>
      </w:pPr>
    </w:p>
    <w:p w14:paraId="0ABC503F" w14:textId="77777777" w:rsidR="00403C09" w:rsidRDefault="00403C09">
      <w:pPr>
        <w:rPr>
          <w:rFonts w:ascii="Calibri" w:hAnsi="Calibri" w:cs="Calibri"/>
          <w:b/>
          <w:bCs/>
          <w:color w:val="000000"/>
          <w:sz w:val="22"/>
          <w:szCs w:val="22"/>
        </w:rPr>
      </w:pPr>
    </w:p>
    <w:p w14:paraId="60D020CD" w14:textId="77777777" w:rsidR="00403C09" w:rsidRDefault="00403C09">
      <w:pPr>
        <w:rPr>
          <w:rFonts w:ascii="Calibri" w:hAnsi="Calibri" w:cs="Calibri"/>
          <w:b/>
          <w:bCs/>
          <w:color w:val="000000"/>
          <w:sz w:val="22"/>
          <w:szCs w:val="22"/>
        </w:rPr>
      </w:pPr>
    </w:p>
    <w:p w14:paraId="7D59F074" w14:textId="77777777" w:rsidR="00403C09" w:rsidRDefault="00403C09">
      <w:pPr>
        <w:rPr>
          <w:rFonts w:ascii="Calibri" w:hAnsi="Calibri" w:cs="Calibri"/>
          <w:b/>
          <w:bCs/>
          <w:color w:val="000000"/>
          <w:sz w:val="22"/>
          <w:szCs w:val="22"/>
        </w:rPr>
      </w:pPr>
    </w:p>
    <w:p w14:paraId="5A23C437" w14:textId="77777777" w:rsidR="00403C09" w:rsidRDefault="00403C09">
      <w:pPr>
        <w:rPr>
          <w:rFonts w:ascii="Calibri" w:hAnsi="Calibri" w:cs="Calibri"/>
          <w:b/>
          <w:bCs/>
          <w:color w:val="000000"/>
          <w:sz w:val="22"/>
          <w:szCs w:val="22"/>
        </w:rPr>
      </w:pPr>
    </w:p>
    <w:p w14:paraId="7CB24CD6" w14:textId="77777777" w:rsidR="00403C09" w:rsidRDefault="00403C09">
      <w:pPr>
        <w:rPr>
          <w:rFonts w:ascii="Calibri" w:hAnsi="Calibri" w:cs="Calibri"/>
          <w:b/>
          <w:bCs/>
          <w:color w:val="000000"/>
          <w:sz w:val="22"/>
          <w:szCs w:val="22"/>
        </w:rPr>
      </w:pPr>
    </w:p>
    <w:p w14:paraId="6A6660B1" w14:textId="77777777" w:rsidR="00403C09" w:rsidRDefault="00403C09">
      <w:pPr>
        <w:rPr>
          <w:rFonts w:ascii="Calibri" w:hAnsi="Calibri" w:cs="Calibri"/>
          <w:b/>
          <w:bCs/>
          <w:color w:val="000000"/>
          <w:sz w:val="22"/>
          <w:szCs w:val="22"/>
        </w:rPr>
      </w:pPr>
    </w:p>
    <w:p w14:paraId="1325F11F" w14:textId="77777777" w:rsidR="00403C09" w:rsidRDefault="00403C09">
      <w:pPr>
        <w:rPr>
          <w:rFonts w:ascii="Calibri" w:hAnsi="Calibri" w:cs="Calibri"/>
          <w:b/>
          <w:bCs/>
          <w:color w:val="000000"/>
          <w:sz w:val="22"/>
          <w:szCs w:val="22"/>
        </w:rPr>
      </w:pPr>
    </w:p>
    <w:p w14:paraId="5CB0A72D" w14:textId="77777777" w:rsidR="00403C09" w:rsidRDefault="00403C09">
      <w:pPr>
        <w:rPr>
          <w:rFonts w:ascii="Calibri" w:hAnsi="Calibri" w:cs="Calibri"/>
          <w:b/>
          <w:bCs/>
          <w:color w:val="000000"/>
          <w:sz w:val="22"/>
          <w:szCs w:val="22"/>
        </w:rPr>
      </w:pPr>
    </w:p>
    <w:p w14:paraId="296C2450" w14:textId="77777777" w:rsidR="00403C09" w:rsidRDefault="00403C09">
      <w:pPr>
        <w:rPr>
          <w:rFonts w:ascii="Calibri" w:hAnsi="Calibri" w:cs="Calibri"/>
          <w:b/>
          <w:bCs/>
          <w:color w:val="000000"/>
          <w:sz w:val="22"/>
          <w:szCs w:val="22"/>
        </w:rPr>
      </w:pPr>
    </w:p>
    <w:sectPr w:rsidR="00403C09" w:rsidSect="00934403">
      <w:headerReference w:type="default" r:id="rId15"/>
      <w:footerReference w:type="default" r:id="rId1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B175" w14:textId="77777777" w:rsidR="00934403" w:rsidRDefault="00934403" w:rsidP="00DB1A59">
      <w:r>
        <w:separator/>
      </w:r>
    </w:p>
  </w:endnote>
  <w:endnote w:type="continuationSeparator" w:id="0">
    <w:p w14:paraId="47B30595" w14:textId="77777777" w:rsidR="00934403" w:rsidRDefault="00934403"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9D82" w14:textId="77777777" w:rsidR="00403C09" w:rsidRDefault="00403C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821580"/>
      <w:docPartObj>
        <w:docPartGallery w:val="Page Numbers (Bottom of Page)"/>
        <w:docPartUnique/>
      </w:docPartObj>
    </w:sdtPr>
    <w:sdtEndPr/>
    <w:sdtContent>
      <w:p w14:paraId="23937DAE" w14:textId="77777777" w:rsidR="00934403" w:rsidRDefault="00934403">
        <w:pPr>
          <w:pStyle w:val="Zpat"/>
          <w:jc w:val="center"/>
        </w:pPr>
        <w:r>
          <w:fldChar w:fldCharType="begin"/>
        </w:r>
        <w:r>
          <w:instrText>PAGE   \* MERGEFORMAT</w:instrText>
        </w:r>
        <w:r>
          <w:fldChar w:fldCharType="separate"/>
        </w:r>
        <w:r>
          <w:t>2</w:t>
        </w:r>
        <w:r>
          <w:fldChar w:fldCharType="end"/>
        </w:r>
      </w:p>
    </w:sdtContent>
  </w:sdt>
  <w:p w14:paraId="6C49535A" w14:textId="77777777" w:rsidR="00934403" w:rsidRDefault="0093440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065F" w14:textId="77777777" w:rsidR="00403C09" w:rsidRDefault="00403C0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35550"/>
      <w:docPartObj>
        <w:docPartGallery w:val="Page Numbers (Bottom of Page)"/>
        <w:docPartUnique/>
      </w:docPartObj>
    </w:sdtPr>
    <w:sdtEndPr/>
    <w:sdtContent>
      <w:p w14:paraId="008B7CA1" w14:textId="77777777" w:rsidR="00934403" w:rsidRDefault="00934403">
        <w:pPr>
          <w:pStyle w:val="Zpat"/>
          <w:jc w:val="center"/>
        </w:pPr>
        <w:r>
          <w:fldChar w:fldCharType="begin"/>
        </w:r>
        <w:r>
          <w:instrText>PAGE   \* MERGEFORMAT</w:instrText>
        </w:r>
        <w:r>
          <w:fldChar w:fldCharType="separate"/>
        </w:r>
        <w:r>
          <w:t>2</w:t>
        </w:r>
        <w:r>
          <w:fldChar w:fldCharType="end"/>
        </w:r>
      </w:p>
    </w:sdtContent>
  </w:sdt>
  <w:p w14:paraId="0238D434" w14:textId="77777777" w:rsidR="00934403" w:rsidRDefault="009344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A2B1" w14:textId="77777777" w:rsidR="00934403" w:rsidRDefault="00934403" w:rsidP="00DB1A59">
      <w:r>
        <w:separator/>
      </w:r>
    </w:p>
  </w:footnote>
  <w:footnote w:type="continuationSeparator" w:id="0">
    <w:p w14:paraId="1411E983" w14:textId="77777777" w:rsidR="00934403" w:rsidRDefault="00934403" w:rsidP="00DB1A59">
      <w:r>
        <w:continuationSeparator/>
      </w:r>
    </w:p>
  </w:footnote>
  <w:footnote w:id="1">
    <w:p w14:paraId="78C388C5" w14:textId="77777777" w:rsidR="00934403" w:rsidRPr="00EC642D" w:rsidRDefault="00934403"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0062E947" w14:textId="77777777" w:rsidR="00934403" w:rsidRPr="004A0FBD" w:rsidRDefault="00934403"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D9BF812" w14:textId="77777777" w:rsidR="00934403" w:rsidRPr="00C15937" w:rsidRDefault="00934403"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1388BBFC" w14:textId="77777777" w:rsidR="00934403" w:rsidRPr="00454CB3" w:rsidRDefault="00934403"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699F" w14:textId="77777777" w:rsidR="00403C09" w:rsidRDefault="00403C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3DA0" w14:textId="77777777" w:rsidR="00934403" w:rsidRPr="00670F69" w:rsidRDefault="0093440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6BA01217" w14:textId="77777777" w:rsidR="00934403" w:rsidRDefault="0093440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MSMT-20925/2025-5</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CD3A43">
      <w:rPr>
        <w:rFonts w:asciiTheme="minorHAnsi" w:hAnsiTheme="minorHAnsi" w:cstheme="minorHAnsi"/>
        <w:i/>
        <w:noProof/>
        <w:sz w:val="22"/>
        <w:szCs w:val="22"/>
      </w:rPr>
      <w:t>LUAKR25078</w:t>
    </w:r>
  </w:p>
  <w:p w14:paraId="76E2FCEE" w14:textId="77777777" w:rsidR="00934403" w:rsidRPr="00862193" w:rsidRDefault="00934403" w:rsidP="0086219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8513" w14:textId="77777777" w:rsidR="00403C09" w:rsidRDefault="00403C0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D22A" w14:textId="77777777" w:rsidR="00934403" w:rsidRPr="00670F69" w:rsidRDefault="00934403"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50D78A4C" w14:textId="6253C6EC" w:rsidR="00934403" w:rsidRDefault="00934403"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403C09" w:rsidRPr="00CD3A43">
      <w:rPr>
        <w:rFonts w:asciiTheme="minorHAnsi" w:hAnsiTheme="minorHAnsi" w:cstheme="minorHAnsi"/>
        <w:i/>
        <w:noProof/>
        <w:sz w:val="22"/>
        <w:szCs w:val="22"/>
      </w:rPr>
      <w:t>MSMT-20925/2025-5</w:t>
    </w:r>
    <w:r w:rsidR="00403C09" w:rsidRPr="006E2993">
      <w:rPr>
        <w:rFonts w:asciiTheme="minorHAnsi" w:hAnsiTheme="minorHAnsi" w:cstheme="minorHAnsi"/>
        <w:i/>
        <w:color w:val="FF0000"/>
        <w:sz w:val="22"/>
        <w:szCs w:val="22"/>
      </w:rPr>
      <w:tab/>
    </w:r>
    <w:r w:rsidR="00403C09">
      <w:rPr>
        <w:rFonts w:asciiTheme="minorHAnsi" w:hAnsiTheme="minorHAnsi" w:cstheme="minorHAnsi"/>
        <w:i/>
        <w:sz w:val="22"/>
        <w:szCs w:val="22"/>
      </w:rPr>
      <w:t xml:space="preserve">                                                                                                             LUAKR25078                                        </w:t>
    </w:r>
    <w:r w:rsidRPr="006E2993">
      <w:rPr>
        <w:rFonts w:asciiTheme="minorHAnsi" w:hAnsiTheme="minorHAnsi" w:cstheme="minorHAnsi"/>
        <w:i/>
        <w:color w:val="FF0000"/>
        <w:sz w:val="22"/>
        <w:szCs w:val="22"/>
      </w:rPr>
      <w:tab/>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1">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1">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1">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1">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1">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1">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1">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1">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1">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1">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1">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1">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1">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1">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1">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1">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1">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1">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1">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1">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1">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1">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49FE"/>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48A5"/>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415"/>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61A"/>
    <w:rsid w:val="001B2F8B"/>
    <w:rsid w:val="001B334B"/>
    <w:rsid w:val="001B336A"/>
    <w:rsid w:val="001B5712"/>
    <w:rsid w:val="001B6537"/>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0858"/>
    <w:rsid w:val="001F11E3"/>
    <w:rsid w:val="001F1ABA"/>
    <w:rsid w:val="001F1F33"/>
    <w:rsid w:val="001F2B2F"/>
    <w:rsid w:val="001F7287"/>
    <w:rsid w:val="002010D5"/>
    <w:rsid w:val="00202D16"/>
    <w:rsid w:val="00203860"/>
    <w:rsid w:val="0020430D"/>
    <w:rsid w:val="00204676"/>
    <w:rsid w:val="0020470E"/>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26C5E"/>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861"/>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57C4"/>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C09"/>
    <w:rsid w:val="00403FA1"/>
    <w:rsid w:val="004043F7"/>
    <w:rsid w:val="004110DF"/>
    <w:rsid w:val="00411258"/>
    <w:rsid w:val="00411A66"/>
    <w:rsid w:val="0041336A"/>
    <w:rsid w:val="00413761"/>
    <w:rsid w:val="00413A3B"/>
    <w:rsid w:val="00415E04"/>
    <w:rsid w:val="004173B5"/>
    <w:rsid w:val="004205C5"/>
    <w:rsid w:val="004214AD"/>
    <w:rsid w:val="00422074"/>
    <w:rsid w:val="00423398"/>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883"/>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0D6"/>
    <w:rsid w:val="00486E35"/>
    <w:rsid w:val="00487105"/>
    <w:rsid w:val="00487611"/>
    <w:rsid w:val="00487B8B"/>
    <w:rsid w:val="004940E7"/>
    <w:rsid w:val="0049558C"/>
    <w:rsid w:val="00495C0E"/>
    <w:rsid w:val="0049712B"/>
    <w:rsid w:val="004A0D9E"/>
    <w:rsid w:val="004A0FBD"/>
    <w:rsid w:val="004A2C59"/>
    <w:rsid w:val="004A31DC"/>
    <w:rsid w:val="004A3ACD"/>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3CA1"/>
    <w:rsid w:val="004D6518"/>
    <w:rsid w:val="004E0537"/>
    <w:rsid w:val="004E1403"/>
    <w:rsid w:val="004E2612"/>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BC7"/>
    <w:rsid w:val="00507E01"/>
    <w:rsid w:val="00511C0C"/>
    <w:rsid w:val="0051342E"/>
    <w:rsid w:val="00513671"/>
    <w:rsid w:val="00513D1A"/>
    <w:rsid w:val="00513FE3"/>
    <w:rsid w:val="00513FEC"/>
    <w:rsid w:val="005150B0"/>
    <w:rsid w:val="00516A60"/>
    <w:rsid w:val="00517A53"/>
    <w:rsid w:val="005206B1"/>
    <w:rsid w:val="0052146E"/>
    <w:rsid w:val="00521B0D"/>
    <w:rsid w:val="00522828"/>
    <w:rsid w:val="00522FA8"/>
    <w:rsid w:val="00523225"/>
    <w:rsid w:val="0052362F"/>
    <w:rsid w:val="005236FC"/>
    <w:rsid w:val="00523A9B"/>
    <w:rsid w:val="00524B02"/>
    <w:rsid w:val="00524D8C"/>
    <w:rsid w:val="00524E4B"/>
    <w:rsid w:val="00525825"/>
    <w:rsid w:val="00525D8F"/>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6E1F"/>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A784D"/>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11E"/>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3727"/>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24B9"/>
    <w:rsid w:val="0074355C"/>
    <w:rsid w:val="00745B0B"/>
    <w:rsid w:val="00746F6D"/>
    <w:rsid w:val="00753896"/>
    <w:rsid w:val="0075417B"/>
    <w:rsid w:val="0075486D"/>
    <w:rsid w:val="00757334"/>
    <w:rsid w:val="00757908"/>
    <w:rsid w:val="007615B8"/>
    <w:rsid w:val="007615F3"/>
    <w:rsid w:val="007661F6"/>
    <w:rsid w:val="00770848"/>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87F34"/>
    <w:rsid w:val="00790BED"/>
    <w:rsid w:val="00792315"/>
    <w:rsid w:val="00793253"/>
    <w:rsid w:val="00793AE1"/>
    <w:rsid w:val="00794747"/>
    <w:rsid w:val="00794C41"/>
    <w:rsid w:val="00794DF5"/>
    <w:rsid w:val="00795F53"/>
    <w:rsid w:val="00797096"/>
    <w:rsid w:val="00797EE2"/>
    <w:rsid w:val="007A072B"/>
    <w:rsid w:val="007A0CEC"/>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B86"/>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3B9E"/>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3A23"/>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5B66"/>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2F53"/>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3CE"/>
    <w:rsid w:val="008E2C49"/>
    <w:rsid w:val="008E3F11"/>
    <w:rsid w:val="008E4B2C"/>
    <w:rsid w:val="008E4C12"/>
    <w:rsid w:val="008E6DD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4403"/>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29A"/>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2494"/>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96C"/>
    <w:rsid w:val="00A53D58"/>
    <w:rsid w:val="00A553A5"/>
    <w:rsid w:val="00A56256"/>
    <w:rsid w:val="00A56EC5"/>
    <w:rsid w:val="00A57CAB"/>
    <w:rsid w:val="00A604D2"/>
    <w:rsid w:val="00A6223F"/>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B76E0"/>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D7ADB"/>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4A6"/>
    <w:rsid w:val="00C40CF3"/>
    <w:rsid w:val="00C4130A"/>
    <w:rsid w:val="00C44115"/>
    <w:rsid w:val="00C456A7"/>
    <w:rsid w:val="00C50C0E"/>
    <w:rsid w:val="00C51207"/>
    <w:rsid w:val="00C522AB"/>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870"/>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17B7"/>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2335"/>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29F"/>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43B"/>
    <w:rsid w:val="00DB18D2"/>
    <w:rsid w:val="00DB1A30"/>
    <w:rsid w:val="00DB1A59"/>
    <w:rsid w:val="00DB20CA"/>
    <w:rsid w:val="00DB35ED"/>
    <w:rsid w:val="00DB41FE"/>
    <w:rsid w:val="00DB42B1"/>
    <w:rsid w:val="00DB5D56"/>
    <w:rsid w:val="00DB6F61"/>
    <w:rsid w:val="00DB6F9B"/>
    <w:rsid w:val="00DC0CB0"/>
    <w:rsid w:val="00DC14D8"/>
    <w:rsid w:val="00DC2656"/>
    <w:rsid w:val="00DC328E"/>
    <w:rsid w:val="00DC3D4B"/>
    <w:rsid w:val="00DC4E73"/>
    <w:rsid w:val="00DC54AB"/>
    <w:rsid w:val="00DC6477"/>
    <w:rsid w:val="00DC6BEE"/>
    <w:rsid w:val="00DD0ABB"/>
    <w:rsid w:val="00DD0B86"/>
    <w:rsid w:val="00DD0F41"/>
    <w:rsid w:val="00DD13D2"/>
    <w:rsid w:val="00DD458F"/>
    <w:rsid w:val="00DD4ADC"/>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35C5"/>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A8A"/>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A4A"/>
    <w:rsid w:val="00F02E19"/>
    <w:rsid w:val="00F03358"/>
    <w:rsid w:val="00F034F4"/>
    <w:rsid w:val="00F03C69"/>
    <w:rsid w:val="00F073A0"/>
    <w:rsid w:val="00F073A5"/>
    <w:rsid w:val="00F112D3"/>
    <w:rsid w:val="00F11587"/>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0FC"/>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0892"/>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ED546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CA0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23</TotalTime>
  <Pages>11</Pages>
  <Words>4051</Words>
  <Characters>23744</Characters>
  <Application>Microsoft Office Word</Application>
  <DocSecurity>0</DocSecurity>
  <Lines>197</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10</cp:revision>
  <cp:lastPrinted>2019-01-02T12:00:00Z</cp:lastPrinted>
  <dcterms:created xsi:type="dcterms:W3CDTF">2025-09-24T10:41:00Z</dcterms:created>
  <dcterms:modified xsi:type="dcterms:W3CDTF">2025-10-23T11:38:00Z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9c5b94a209bf668a5a402e8234efbbbe3dbecab6ec8de307fde672a23d27da5e</vt:lpwstr>
  </property>
</Properties>
</file>