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24A67" w14:textId="77777777" w:rsidR="0047702A" w:rsidRPr="00783F5C" w:rsidRDefault="0047702A"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058D3E4B" w14:textId="77777777" w:rsidR="0047702A" w:rsidRPr="00783F5C" w:rsidRDefault="0047702A"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 xml:space="preserve">o poskytnutí účelové podpory na řešení projektu výzkumu a vývoje </w:t>
      </w:r>
    </w:p>
    <w:p w14:paraId="169B73E1" w14:textId="77777777" w:rsidR="0047702A" w:rsidRPr="006E2993" w:rsidRDefault="0047702A" w:rsidP="00915076">
      <w:pPr>
        <w:keepNext/>
        <w:jc w:val="center"/>
        <w:rPr>
          <w:rFonts w:asciiTheme="minorHAnsi" w:hAnsiTheme="minorHAnsi" w:cstheme="minorHAnsi"/>
          <w:b/>
          <w:bCs/>
          <w:iCs/>
          <w:kern w:val="1"/>
          <w:sz w:val="22"/>
          <w:szCs w:val="22"/>
        </w:rPr>
      </w:pPr>
      <w:r w:rsidRPr="006E2993">
        <w:rPr>
          <w:rFonts w:asciiTheme="minorHAnsi" w:hAnsiTheme="minorHAnsi" w:cstheme="minorHAnsi"/>
          <w:b/>
          <w:bCs/>
          <w:kern w:val="1"/>
          <w:sz w:val="22"/>
          <w:szCs w:val="22"/>
        </w:rPr>
        <w:t xml:space="preserve">čj.: </w:t>
      </w:r>
      <w:r w:rsidRPr="00CD3A43">
        <w:rPr>
          <w:rFonts w:asciiTheme="minorHAnsi" w:hAnsiTheme="minorHAnsi" w:cstheme="minorHAnsi"/>
          <w:b/>
          <w:bCs/>
          <w:noProof/>
          <w:kern w:val="1"/>
          <w:sz w:val="22"/>
          <w:szCs w:val="22"/>
        </w:rPr>
        <w:t>MSMT-20925/2025-4</w:t>
      </w:r>
    </w:p>
    <w:p w14:paraId="64B92DCB" w14:textId="77777777" w:rsidR="0047702A" w:rsidRPr="00783F5C" w:rsidRDefault="0047702A"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2F1EA149" w14:textId="77777777" w:rsidR="0047702A" w:rsidRPr="00783F5C" w:rsidRDefault="0047702A"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podprogramu INTER-</w:t>
      </w:r>
      <w:r>
        <w:rPr>
          <w:rFonts w:asciiTheme="minorHAnsi" w:hAnsiTheme="minorHAnsi" w:cstheme="minorHAnsi"/>
          <w:b/>
          <w:bCs/>
          <w:kern w:val="1"/>
          <w:sz w:val="22"/>
          <w:szCs w:val="22"/>
        </w:rPr>
        <w:t>ACTION</w:t>
      </w:r>
      <w:r w:rsidRPr="00783F5C">
        <w:rPr>
          <w:rFonts w:asciiTheme="minorHAnsi" w:hAnsiTheme="minorHAnsi" w:cstheme="minorHAnsi"/>
          <w:b/>
          <w:bCs/>
          <w:kern w:val="1"/>
          <w:sz w:val="22"/>
          <w:szCs w:val="22"/>
        </w:rPr>
        <w:t>, programu INTER-EXCELLENCE II</w:t>
      </w:r>
    </w:p>
    <w:p w14:paraId="451E2D82" w14:textId="77777777" w:rsidR="0047702A" w:rsidRPr="00783F5C" w:rsidRDefault="0047702A"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„smlouva“)</w:t>
      </w:r>
    </w:p>
    <w:p w14:paraId="31C4B2B6" w14:textId="77777777" w:rsidR="0047702A" w:rsidRDefault="0047702A" w:rsidP="00915076">
      <w:pPr>
        <w:jc w:val="center"/>
        <w:rPr>
          <w:rFonts w:asciiTheme="minorHAnsi" w:hAnsiTheme="minorHAnsi" w:cstheme="minorHAnsi"/>
          <w:b/>
          <w:bCs/>
          <w:sz w:val="22"/>
          <w:szCs w:val="22"/>
        </w:rPr>
      </w:pPr>
    </w:p>
    <w:p w14:paraId="6208CBD4" w14:textId="77777777" w:rsidR="0047702A" w:rsidRDefault="0047702A" w:rsidP="00915076">
      <w:pPr>
        <w:jc w:val="center"/>
        <w:rPr>
          <w:rFonts w:asciiTheme="minorHAnsi" w:hAnsiTheme="minorHAnsi" w:cstheme="minorHAnsi"/>
          <w:b/>
          <w:bCs/>
          <w:sz w:val="22"/>
          <w:szCs w:val="22"/>
        </w:rPr>
      </w:pPr>
    </w:p>
    <w:p w14:paraId="06806A72" w14:textId="77777777" w:rsidR="0047702A" w:rsidRDefault="0047702A" w:rsidP="00915076">
      <w:pPr>
        <w:jc w:val="center"/>
        <w:rPr>
          <w:rFonts w:asciiTheme="minorHAnsi" w:hAnsiTheme="minorHAnsi" w:cstheme="minorHAnsi"/>
          <w:b/>
          <w:bCs/>
          <w:sz w:val="22"/>
          <w:szCs w:val="22"/>
        </w:rPr>
      </w:pPr>
    </w:p>
    <w:p w14:paraId="0DC29581" w14:textId="77777777" w:rsidR="00A202CC" w:rsidRDefault="00A202CC" w:rsidP="00915076">
      <w:pPr>
        <w:jc w:val="center"/>
        <w:rPr>
          <w:rFonts w:asciiTheme="minorHAnsi" w:hAnsiTheme="minorHAnsi" w:cstheme="minorHAnsi"/>
          <w:b/>
          <w:bCs/>
          <w:sz w:val="22"/>
          <w:szCs w:val="22"/>
        </w:rPr>
      </w:pPr>
    </w:p>
    <w:p w14:paraId="59472E2C" w14:textId="77777777" w:rsidR="00A202CC" w:rsidRDefault="00A202CC" w:rsidP="00915076">
      <w:pPr>
        <w:jc w:val="center"/>
        <w:rPr>
          <w:rFonts w:asciiTheme="minorHAnsi" w:hAnsiTheme="minorHAnsi" w:cstheme="minorHAnsi"/>
          <w:b/>
          <w:bCs/>
          <w:sz w:val="22"/>
          <w:szCs w:val="22"/>
        </w:rPr>
      </w:pPr>
    </w:p>
    <w:p w14:paraId="07805682" w14:textId="77777777" w:rsidR="0047702A" w:rsidRPr="00783F5C" w:rsidRDefault="0047702A" w:rsidP="00915076">
      <w:pPr>
        <w:jc w:val="center"/>
        <w:rPr>
          <w:rFonts w:asciiTheme="minorHAnsi" w:hAnsiTheme="minorHAnsi" w:cstheme="minorHAnsi"/>
          <w:b/>
          <w:bCs/>
          <w:sz w:val="22"/>
          <w:szCs w:val="22"/>
        </w:rPr>
      </w:pPr>
    </w:p>
    <w:p w14:paraId="61836A74" w14:textId="77777777" w:rsidR="0047702A" w:rsidRPr="00783F5C" w:rsidRDefault="0047702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0997CAF2" w14:textId="77777777" w:rsidR="0047702A" w:rsidRPr="00783F5C" w:rsidRDefault="0047702A" w:rsidP="00915076">
      <w:pPr>
        <w:rPr>
          <w:rFonts w:asciiTheme="minorHAnsi" w:hAnsiTheme="minorHAnsi" w:cstheme="minorHAnsi"/>
          <w:sz w:val="22"/>
          <w:szCs w:val="22"/>
        </w:rPr>
      </w:pPr>
    </w:p>
    <w:p w14:paraId="1F51617C" w14:textId="77777777" w:rsidR="0047702A" w:rsidRPr="00CA4471" w:rsidRDefault="0047702A" w:rsidP="00EE62DC">
      <w:pPr>
        <w:rPr>
          <w:rFonts w:asciiTheme="minorHAnsi" w:hAnsiTheme="minorHAnsi" w:cstheme="minorHAnsi"/>
          <w:b/>
          <w:bCs/>
          <w:sz w:val="22"/>
          <w:szCs w:val="22"/>
        </w:rPr>
      </w:pPr>
      <w:r w:rsidRPr="00CA4471">
        <w:rPr>
          <w:rFonts w:asciiTheme="minorHAnsi" w:hAnsiTheme="minorHAnsi" w:cstheme="minorHAnsi"/>
          <w:b/>
          <w:bCs/>
          <w:sz w:val="22"/>
          <w:szCs w:val="22"/>
        </w:rPr>
        <w:t>Česká republika – Ministerstvo školství, mládeže a tělovýchovy</w:t>
      </w:r>
    </w:p>
    <w:p w14:paraId="10159509" w14:textId="77777777" w:rsidR="0047702A" w:rsidRPr="00CA4471" w:rsidRDefault="0047702A" w:rsidP="00EE62DC">
      <w:pPr>
        <w:rPr>
          <w:rFonts w:asciiTheme="minorHAnsi" w:hAnsiTheme="minorHAnsi" w:cstheme="minorHAnsi"/>
          <w:sz w:val="22"/>
          <w:szCs w:val="22"/>
        </w:rPr>
      </w:pPr>
      <w:r w:rsidRPr="00CA4471">
        <w:rPr>
          <w:rFonts w:asciiTheme="minorHAnsi" w:hAnsiTheme="minorHAnsi" w:cstheme="minorHAnsi"/>
          <w:sz w:val="22"/>
          <w:szCs w:val="22"/>
        </w:rPr>
        <w:t>IČO: 00022985</w:t>
      </w:r>
    </w:p>
    <w:p w14:paraId="27033C95" w14:textId="77777777" w:rsidR="0047702A" w:rsidRPr="00CA4471" w:rsidRDefault="0047702A" w:rsidP="00EE62DC">
      <w:pPr>
        <w:rPr>
          <w:rFonts w:asciiTheme="minorHAnsi" w:hAnsiTheme="minorHAnsi" w:cstheme="minorHAnsi"/>
          <w:sz w:val="22"/>
          <w:szCs w:val="22"/>
        </w:rPr>
      </w:pPr>
      <w:r w:rsidRPr="00CA4471">
        <w:rPr>
          <w:rFonts w:asciiTheme="minorHAnsi" w:hAnsiTheme="minorHAnsi" w:cstheme="minorHAnsi"/>
          <w:sz w:val="22"/>
          <w:szCs w:val="22"/>
        </w:rPr>
        <w:t>se sídlem Karmelitská 529/5, 118 12 Praha 1,</w:t>
      </w:r>
    </w:p>
    <w:p w14:paraId="4237F074" w14:textId="77777777" w:rsidR="0047702A" w:rsidRPr="00CA4471" w:rsidRDefault="0047702A" w:rsidP="00EE62DC">
      <w:pPr>
        <w:rPr>
          <w:rFonts w:asciiTheme="minorHAnsi" w:hAnsiTheme="minorHAnsi" w:cstheme="minorHAnsi"/>
          <w:sz w:val="22"/>
          <w:szCs w:val="22"/>
        </w:rPr>
      </w:pPr>
      <w:r w:rsidRPr="00CD3A43">
        <w:rPr>
          <w:rFonts w:asciiTheme="minorHAnsi" w:hAnsiTheme="minorHAnsi" w:cstheme="minorHAnsi"/>
          <w:noProof/>
          <w:sz w:val="22"/>
          <w:szCs w:val="22"/>
        </w:rPr>
        <w:t>zastoupená: Mgr. Ester Brožovou, vedoucí oddělení řízení mezinárodních programů VaVaI</w:t>
      </w:r>
    </w:p>
    <w:p w14:paraId="77106130" w14:textId="77777777" w:rsidR="0047702A" w:rsidRPr="00CA4471" w:rsidRDefault="0047702A" w:rsidP="00EE62DC">
      <w:pPr>
        <w:jc w:val="both"/>
        <w:rPr>
          <w:rFonts w:asciiTheme="minorHAnsi" w:hAnsiTheme="minorHAnsi" w:cstheme="minorHAnsi"/>
          <w:b/>
          <w:sz w:val="22"/>
          <w:szCs w:val="22"/>
        </w:rPr>
      </w:pPr>
      <w:r w:rsidRPr="00CA4471">
        <w:rPr>
          <w:rFonts w:asciiTheme="minorHAnsi" w:hAnsiTheme="minorHAnsi" w:cstheme="minorHAnsi"/>
          <w:sz w:val="22"/>
          <w:szCs w:val="22"/>
        </w:rPr>
        <w:t xml:space="preserve">(dále jen „poskytovatel”)  </w:t>
      </w:r>
    </w:p>
    <w:p w14:paraId="4A6D607A" w14:textId="77777777" w:rsidR="0047702A" w:rsidRPr="00256FCC" w:rsidRDefault="0047702A" w:rsidP="00915076">
      <w:pPr>
        <w:spacing w:after="120"/>
        <w:jc w:val="center"/>
        <w:rPr>
          <w:rFonts w:asciiTheme="minorHAnsi" w:hAnsiTheme="minorHAnsi" w:cstheme="minorHAnsi"/>
          <w:b/>
          <w:sz w:val="22"/>
          <w:szCs w:val="22"/>
        </w:rPr>
      </w:pPr>
      <w:r w:rsidRPr="00256FCC">
        <w:rPr>
          <w:rFonts w:asciiTheme="minorHAnsi" w:hAnsiTheme="minorHAnsi" w:cstheme="minorHAnsi"/>
          <w:b/>
          <w:sz w:val="22"/>
          <w:szCs w:val="22"/>
        </w:rPr>
        <w:t>a</w:t>
      </w:r>
    </w:p>
    <w:p w14:paraId="611B13D7" w14:textId="77777777" w:rsidR="0047702A" w:rsidRPr="00CA4471" w:rsidRDefault="0047702A" w:rsidP="00EE62DC">
      <w:pPr>
        <w:rPr>
          <w:rFonts w:asciiTheme="minorHAnsi" w:hAnsiTheme="minorHAnsi" w:cstheme="minorHAnsi"/>
          <w:b/>
          <w:bCs/>
          <w:sz w:val="22"/>
          <w:szCs w:val="22"/>
        </w:rPr>
      </w:pPr>
      <w:r w:rsidRPr="00CD3A43">
        <w:rPr>
          <w:rFonts w:asciiTheme="minorHAnsi" w:hAnsiTheme="minorHAnsi" w:cstheme="minorHAnsi"/>
          <w:b/>
          <w:bCs/>
          <w:noProof/>
          <w:sz w:val="22"/>
          <w:szCs w:val="22"/>
        </w:rPr>
        <w:t>České vysoké učení technické v Praze</w:t>
      </w:r>
    </w:p>
    <w:p w14:paraId="66D5120B" w14:textId="77777777" w:rsidR="0047702A" w:rsidRPr="00CA4471" w:rsidRDefault="0047702A" w:rsidP="00EE62DC">
      <w:pPr>
        <w:rPr>
          <w:rFonts w:asciiTheme="minorHAnsi" w:hAnsiTheme="minorHAnsi" w:cstheme="minorHAnsi"/>
          <w:sz w:val="22"/>
          <w:szCs w:val="22"/>
        </w:rPr>
      </w:pPr>
      <w:r w:rsidRPr="00CA4471">
        <w:rPr>
          <w:rFonts w:asciiTheme="minorHAnsi" w:hAnsiTheme="minorHAnsi" w:cstheme="minorHAnsi"/>
          <w:sz w:val="22"/>
          <w:szCs w:val="22"/>
        </w:rPr>
        <w:t xml:space="preserve">IČO: </w:t>
      </w:r>
      <w:r w:rsidRPr="00CD3A43">
        <w:rPr>
          <w:rFonts w:asciiTheme="minorHAnsi" w:hAnsiTheme="minorHAnsi" w:cstheme="minorHAnsi"/>
          <w:noProof/>
          <w:sz w:val="22"/>
          <w:szCs w:val="22"/>
        </w:rPr>
        <w:t>68407700</w:t>
      </w:r>
    </w:p>
    <w:p w14:paraId="17222244" w14:textId="77777777" w:rsidR="0047702A" w:rsidRPr="00CA4471" w:rsidRDefault="0047702A" w:rsidP="00EE62DC">
      <w:pPr>
        <w:rPr>
          <w:rFonts w:asciiTheme="minorHAnsi" w:hAnsiTheme="minorHAnsi" w:cstheme="minorHAnsi"/>
          <w:sz w:val="22"/>
          <w:szCs w:val="22"/>
        </w:rPr>
      </w:pPr>
      <w:r w:rsidRPr="00CA4471">
        <w:rPr>
          <w:rFonts w:asciiTheme="minorHAnsi" w:hAnsiTheme="minorHAnsi" w:cstheme="minorHAnsi"/>
          <w:sz w:val="22"/>
          <w:szCs w:val="22"/>
        </w:rPr>
        <w:t xml:space="preserve">právní forma: </w:t>
      </w:r>
      <w:r w:rsidRPr="00CD3A43">
        <w:rPr>
          <w:rFonts w:asciiTheme="minorHAnsi" w:hAnsiTheme="minorHAnsi" w:cstheme="minorHAnsi"/>
          <w:noProof/>
          <w:sz w:val="22"/>
          <w:szCs w:val="22"/>
        </w:rPr>
        <w:t>veřejná vysoká škola</w:t>
      </w:r>
    </w:p>
    <w:p w14:paraId="13893E42" w14:textId="1AC32607" w:rsidR="0047702A" w:rsidRPr="00CA4471" w:rsidRDefault="0047702A" w:rsidP="00EE62DC">
      <w:pPr>
        <w:rPr>
          <w:rFonts w:asciiTheme="minorHAnsi" w:hAnsiTheme="minorHAnsi" w:cstheme="minorHAnsi"/>
          <w:sz w:val="22"/>
          <w:szCs w:val="22"/>
        </w:rPr>
      </w:pPr>
      <w:r w:rsidRPr="00CA4471">
        <w:rPr>
          <w:rFonts w:asciiTheme="minorHAnsi" w:hAnsiTheme="minorHAnsi" w:cstheme="minorHAnsi"/>
          <w:sz w:val="22"/>
          <w:szCs w:val="22"/>
        </w:rPr>
        <w:t xml:space="preserve">se sídlem: </w:t>
      </w:r>
      <w:r w:rsidRPr="00CD3A43">
        <w:rPr>
          <w:rFonts w:asciiTheme="minorHAnsi" w:hAnsiTheme="minorHAnsi" w:cstheme="minorHAnsi"/>
          <w:noProof/>
          <w:sz w:val="22"/>
          <w:szCs w:val="22"/>
        </w:rPr>
        <w:t>Jugoslávských partyzánů 1580/3, 160</w:t>
      </w:r>
      <w:r w:rsidR="00A202CC">
        <w:rPr>
          <w:rFonts w:asciiTheme="minorHAnsi" w:hAnsiTheme="minorHAnsi" w:cstheme="minorHAnsi"/>
          <w:noProof/>
          <w:sz w:val="22"/>
          <w:szCs w:val="22"/>
        </w:rPr>
        <w:t xml:space="preserve"> </w:t>
      </w:r>
      <w:r w:rsidRPr="00CD3A43">
        <w:rPr>
          <w:rFonts w:asciiTheme="minorHAnsi" w:hAnsiTheme="minorHAnsi" w:cstheme="minorHAnsi"/>
          <w:noProof/>
          <w:sz w:val="22"/>
          <w:szCs w:val="22"/>
        </w:rPr>
        <w:t>00, Praha Dejvice</w:t>
      </w:r>
    </w:p>
    <w:p w14:paraId="13261C42" w14:textId="490D2BBC" w:rsidR="0047702A" w:rsidRPr="00CA4471" w:rsidRDefault="0047702A" w:rsidP="00EE62DC">
      <w:pPr>
        <w:rPr>
          <w:rFonts w:asciiTheme="minorHAnsi" w:hAnsiTheme="minorHAnsi" w:cstheme="minorHAnsi"/>
          <w:sz w:val="22"/>
          <w:szCs w:val="22"/>
        </w:rPr>
      </w:pPr>
      <w:r w:rsidRPr="00CA4471">
        <w:rPr>
          <w:rFonts w:asciiTheme="minorHAnsi" w:hAnsiTheme="minorHAnsi" w:cstheme="minorHAnsi"/>
          <w:sz w:val="22"/>
          <w:szCs w:val="22"/>
        </w:rPr>
        <w:t xml:space="preserve">číslo účtu: </w:t>
      </w:r>
    </w:p>
    <w:p w14:paraId="3816BEE2" w14:textId="447394B2" w:rsidR="0047702A" w:rsidRPr="00CA4471" w:rsidRDefault="0047702A" w:rsidP="00EE62DC">
      <w:pPr>
        <w:rPr>
          <w:rFonts w:asciiTheme="minorHAnsi" w:hAnsiTheme="minorHAnsi" w:cstheme="minorHAnsi"/>
          <w:bCs/>
          <w:sz w:val="22"/>
          <w:szCs w:val="22"/>
        </w:rPr>
      </w:pPr>
      <w:r>
        <w:rPr>
          <w:rFonts w:asciiTheme="minorHAnsi" w:hAnsiTheme="minorHAnsi" w:cstheme="minorHAnsi"/>
          <w:bCs/>
          <w:sz w:val="22"/>
          <w:szCs w:val="22"/>
        </w:rPr>
        <w:t xml:space="preserve">zastoupená: </w:t>
      </w:r>
      <w:r w:rsidRPr="00CD3A43">
        <w:rPr>
          <w:rFonts w:asciiTheme="minorHAnsi" w:hAnsiTheme="minorHAnsi" w:cstheme="minorHAnsi"/>
          <w:bCs/>
          <w:noProof/>
          <w:sz w:val="22"/>
          <w:szCs w:val="22"/>
        </w:rPr>
        <w:t>prof. Ing. Zbyňkem Škvorem, CSc.</w:t>
      </w:r>
      <w:r w:rsidR="00A04256">
        <w:rPr>
          <w:rFonts w:asciiTheme="minorHAnsi" w:hAnsiTheme="minorHAnsi" w:cstheme="minorHAnsi"/>
          <w:bCs/>
          <w:noProof/>
          <w:sz w:val="22"/>
          <w:szCs w:val="22"/>
        </w:rPr>
        <w:t xml:space="preserve">, </w:t>
      </w:r>
      <w:r w:rsidR="00A04256" w:rsidRPr="00A04256">
        <w:rPr>
          <w:rFonts w:asciiTheme="minorHAnsi" w:hAnsiTheme="minorHAnsi" w:cstheme="minorHAnsi"/>
          <w:bCs/>
          <w:noProof/>
          <w:sz w:val="22"/>
          <w:szCs w:val="22"/>
        </w:rPr>
        <w:t>prorektorem pověřeným vedením univerzity</w:t>
      </w:r>
      <w:r w:rsidRPr="00CA4471">
        <w:rPr>
          <w:rFonts w:asciiTheme="minorHAnsi" w:hAnsiTheme="minorHAnsi" w:cstheme="minorHAnsi"/>
          <w:bCs/>
          <w:sz w:val="22"/>
          <w:szCs w:val="22"/>
        </w:rPr>
        <w:t xml:space="preserve"> </w:t>
      </w:r>
    </w:p>
    <w:p w14:paraId="5BA5B2B3" w14:textId="77777777" w:rsidR="0047702A" w:rsidRPr="00CA4471" w:rsidRDefault="0047702A" w:rsidP="00EE62DC">
      <w:pPr>
        <w:rPr>
          <w:rFonts w:asciiTheme="minorHAnsi" w:hAnsiTheme="minorHAnsi" w:cstheme="minorHAnsi"/>
          <w:sz w:val="22"/>
          <w:szCs w:val="22"/>
        </w:rPr>
      </w:pPr>
      <w:r w:rsidRPr="00CA4471">
        <w:rPr>
          <w:rFonts w:asciiTheme="minorHAnsi" w:hAnsiTheme="minorHAnsi" w:cstheme="minorHAnsi"/>
          <w:sz w:val="22"/>
          <w:szCs w:val="22"/>
        </w:rPr>
        <w:t xml:space="preserve">(dále jen „příjemce“) </w:t>
      </w:r>
    </w:p>
    <w:p w14:paraId="7EC56B9E" w14:textId="77777777" w:rsidR="0047702A" w:rsidRDefault="0047702A" w:rsidP="00915076">
      <w:pPr>
        <w:rPr>
          <w:rFonts w:asciiTheme="minorHAnsi" w:hAnsiTheme="minorHAnsi" w:cstheme="minorHAnsi"/>
          <w:sz w:val="22"/>
          <w:szCs w:val="22"/>
        </w:rPr>
      </w:pPr>
    </w:p>
    <w:p w14:paraId="76BE907E" w14:textId="77777777" w:rsidR="0047702A" w:rsidRPr="00783F5C" w:rsidRDefault="0047702A" w:rsidP="00915076">
      <w:pPr>
        <w:rPr>
          <w:rFonts w:asciiTheme="minorHAnsi" w:hAnsiTheme="minorHAnsi" w:cstheme="minorHAnsi"/>
          <w:sz w:val="22"/>
          <w:szCs w:val="22"/>
        </w:rPr>
      </w:pPr>
    </w:p>
    <w:p w14:paraId="07BA3AF9" w14:textId="77777777" w:rsidR="0047702A" w:rsidRPr="00783F5C" w:rsidRDefault="0047702A"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0E75060D" w14:textId="77777777" w:rsidR="0047702A" w:rsidRPr="00783F5C" w:rsidRDefault="0047702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3A75DEEA" w14:textId="77777777" w:rsidR="0047702A" w:rsidRPr="00783F5C" w:rsidRDefault="0047702A" w:rsidP="00915076">
      <w:pPr>
        <w:jc w:val="center"/>
        <w:rPr>
          <w:rFonts w:asciiTheme="minorHAnsi" w:hAnsiTheme="minorHAnsi" w:cstheme="minorHAnsi"/>
          <w:sz w:val="22"/>
          <w:szCs w:val="22"/>
        </w:rPr>
      </w:pPr>
    </w:p>
    <w:p w14:paraId="56F587B4" w14:textId="77777777" w:rsidR="0047702A" w:rsidRPr="00783F5C" w:rsidRDefault="0047702A"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 xml:space="preserve">experimentálního vývoje a inovací), ve znění pozdějších předpisů, (dále jen „zákon č. 130/2002 Sb.“), </w:t>
      </w:r>
      <w:r w:rsidRPr="00524B02">
        <w:rPr>
          <w:rFonts w:asciiTheme="minorHAnsi" w:hAnsiTheme="minorHAnsi" w:cstheme="minorHAnsi"/>
          <w:sz w:val="22"/>
          <w:szCs w:val="22"/>
        </w:rPr>
        <w:t>podle § 159 a následujících zákona č. 500/2004 Sb., správní řád</w:t>
      </w:r>
      <w:r w:rsidRPr="00AC6E6A">
        <w:rPr>
          <w:rFonts w:asciiTheme="minorHAnsi" w:hAnsiTheme="minorHAnsi" w:cstheme="minorHAnsi"/>
          <w:sz w:val="22"/>
          <w:szCs w:val="22"/>
        </w:rPr>
        <w:t>, podle ustanovení § 17 zákona č. 218/2000 Sb., o rozpočtových pravidlech a o změně některých souvisejících zákonů (rozpočtová pravidla), ve znění pozdějších předpisů, v souladu s</w:t>
      </w:r>
      <w:r>
        <w:rPr>
          <w:rFonts w:asciiTheme="minorHAnsi" w:hAnsiTheme="minorHAnsi" w:cstheme="minorHAnsi"/>
          <w:sz w:val="22"/>
          <w:szCs w:val="22"/>
        </w:rPr>
        <w:t xml:space="preserve"> </w:t>
      </w:r>
      <w:r w:rsidRPr="00AC6E6A">
        <w:rPr>
          <w:rFonts w:asciiTheme="minorHAnsi" w:hAnsiTheme="minorHAnsi" w:cstheme="minorHAnsi"/>
          <w:sz w:val="22"/>
          <w:szCs w:val="22"/>
        </w:rPr>
        <w:t>Nařízením Komise (EU) č. 651/2014 ze dne 17. června 2014, kterým se v souladu s články 107 a 108 Smlouvy o fungování EU</w:t>
      </w:r>
      <w:r w:rsidRPr="00783F5C">
        <w:rPr>
          <w:rFonts w:asciiTheme="minorHAnsi" w:hAnsiTheme="minorHAnsi" w:cstheme="minorHAnsi"/>
          <w:sz w:val="22"/>
          <w:szCs w:val="22"/>
        </w:rPr>
        <w:t xml:space="preserve"> 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2463F649" w14:textId="77777777" w:rsidR="0047702A" w:rsidRPr="00783F5C" w:rsidRDefault="0047702A" w:rsidP="00915076">
      <w:pPr>
        <w:tabs>
          <w:tab w:val="left" w:pos="7655"/>
        </w:tabs>
        <w:jc w:val="both"/>
        <w:rPr>
          <w:rFonts w:asciiTheme="minorHAnsi" w:hAnsiTheme="minorHAnsi" w:cstheme="minorHAnsi"/>
          <w:sz w:val="22"/>
          <w:szCs w:val="22"/>
        </w:rPr>
      </w:pPr>
    </w:p>
    <w:p w14:paraId="29EC0598" w14:textId="77777777" w:rsidR="0047702A" w:rsidRPr="00783F5C" w:rsidRDefault="0047702A"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5E9F5F19" w14:textId="77777777" w:rsidR="0047702A" w:rsidRPr="00783F5C" w:rsidRDefault="0047702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Pr="00783F5C">
        <w:rPr>
          <w:rFonts w:asciiTheme="minorHAnsi" w:hAnsiTheme="minorHAnsi" w:cstheme="minorHAnsi"/>
          <w:sz w:val="22"/>
          <w:szCs w:val="22"/>
        </w:rPr>
        <w:t xml:space="preserve"> </w:t>
      </w:r>
    </w:p>
    <w:p w14:paraId="23103BD8" w14:textId="77777777" w:rsidR="0047702A" w:rsidRPr="00256FCC" w:rsidRDefault="0047702A" w:rsidP="00256FCC">
      <w:pPr>
        <w:pStyle w:val="Odstavecseseznamem"/>
        <w:numPr>
          <w:ilvl w:val="0"/>
          <w:numId w:val="2"/>
        </w:numPr>
        <w:tabs>
          <w:tab w:val="clear" w:pos="360"/>
          <w:tab w:val="left" w:pos="426"/>
        </w:tabs>
        <w:spacing w:before="240" w:after="120"/>
        <w:jc w:val="both"/>
        <w:rPr>
          <w:rFonts w:asciiTheme="minorHAnsi" w:hAnsiTheme="minorHAnsi" w:cstheme="minorHAnsi"/>
          <w:b/>
          <w:bCs/>
          <w:color w:val="FF0000"/>
          <w:sz w:val="22"/>
          <w:szCs w:val="22"/>
        </w:rPr>
      </w:pPr>
      <w:r w:rsidRPr="00783F5C">
        <w:rPr>
          <w:rFonts w:asciiTheme="minorHAnsi" w:hAnsiTheme="minorHAnsi" w:cstheme="minorHAnsi"/>
          <w:sz w:val="22"/>
          <w:szCs w:val="22"/>
        </w:rPr>
        <w:t>Předmětem této smlouvy je úprava práv a povinností poskytovatele a příjemce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souvislosti s účelovou podporou, poskytnutou podle </w:t>
      </w:r>
      <w:r w:rsidRPr="00783F5C">
        <w:rPr>
          <w:rFonts w:asciiTheme="minorHAnsi" w:hAnsiTheme="minorHAnsi" w:cstheme="minorHAnsi"/>
          <w:sz w:val="22"/>
          <w:szCs w:val="22"/>
          <w:shd w:val="clear" w:color="auto" w:fill="FFFFFF" w:themeFill="background1"/>
        </w:rPr>
        <w:t xml:space="preserve">§ 4 odst. 1 písm. e) zákona č. 130/2002 Sb. </w:t>
      </w:r>
      <w:r w:rsidRPr="00783F5C">
        <w:rPr>
          <w:rFonts w:asciiTheme="minorHAnsi" w:hAnsiTheme="minorHAnsi" w:cstheme="minorHAnsi"/>
          <w:sz w:val="22"/>
          <w:szCs w:val="22"/>
        </w:rPr>
        <w:t>ze státního rozpočtu na</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řešení </w:t>
      </w:r>
      <w:r w:rsidRPr="0034126A">
        <w:rPr>
          <w:rFonts w:asciiTheme="minorHAnsi" w:hAnsiTheme="minorHAnsi" w:cstheme="minorHAnsi"/>
          <w:sz w:val="22"/>
          <w:szCs w:val="22"/>
        </w:rPr>
        <w:t>projektu výzkumu, vývoje a inovací s identifikačním kódem</w:t>
      </w:r>
      <w:r>
        <w:rPr>
          <w:rFonts w:asciiTheme="minorHAnsi" w:hAnsiTheme="minorHAnsi" w:cstheme="minorHAnsi"/>
          <w:sz w:val="22"/>
          <w:szCs w:val="22"/>
        </w:rPr>
        <w:t xml:space="preserve"> </w:t>
      </w:r>
      <w:r w:rsidRPr="008D1576">
        <w:rPr>
          <w:rFonts w:asciiTheme="minorHAnsi" w:hAnsiTheme="minorHAnsi" w:cstheme="minorHAnsi"/>
          <w:b/>
          <w:bCs/>
          <w:noProof/>
          <w:sz w:val="22"/>
          <w:szCs w:val="22"/>
        </w:rPr>
        <w:t>LUAKR25072</w:t>
      </w:r>
      <w:r w:rsidRPr="0034126A">
        <w:rPr>
          <w:rFonts w:asciiTheme="minorHAnsi" w:hAnsiTheme="minorHAnsi" w:cstheme="minorHAnsi"/>
          <w:sz w:val="22"/>
          <w:szCs w:val="22"/>
        </w:rPr>
        <w:t> a s</w:t>
      </w:r>
      <w:r>
        <w:rPr>
          <w:rFonts w:asciiTheme="minorHAnsi" w:hAnsiTheme="minorHAnsi" w:cstheme="minorHAnsi"/>
          <w:sz w:val="22"/>
          <w:szCs w:val="22"/>
        </w:rPr>
        <w:t> </w:t>
      </w:r>
      <w:r w:rsidRPr="0034126A">
        <w:rPr>
          <w:rFonts w:asciiTheme="minorHAnsi" w:hAnsiTheme="minorHAnsi" w:cstheme="minorHAnsi"/>
          <w:sz w:val="22"/>
          <w:szCs w:val="22"/>
        </w:rPr>
        <w:t>názvem</w:t>
      </w:r>
      <w:r>
        <w:rPr>
          <w:rFonts w:asciiTheme="minorHAnsi" w:hAnsiTheme="minorHAnsi" w:cstheme="minorHAnsi"/>
          <w:sz w:val="22"/>
          <w:szCs w:val="22"/>
        </w:rPr>
        <w:t xml:space="preserve"> </w:t>
      </w:r>
      <w:r w:rsidRPr="008D1576">
        <w:rPr>
          <w:rFonts w:asciiTheme="minorHAnsi" w:hAnsiTheme="minorHAnsi" w:cstheme="minorHAnsi"/>
          <w:b/>
          <w:bCs/>
          <w:sz w:val="22"/>
          <w:szCs w:val="22"/>
        </w:rPr>
        <w:t>„</w:t>
      </w:r>
      <w:r w:rsidRPr="008D1576">
        <w:rPr>
          <w:rFonts w:asciiTheme="minorHAnsi" w:hAnsiTheme="minorHAnsi" w:cstheme="minorHAnsi"/>
          <w:b/>
          <w:bCs/>
          <w:noProof/>
          <w:sz w:val="22"/>
          <w:szCs w:val="22"/>
        </w:rPr>
        <w:t>AI-DWM: Development of AI-based tools for Digital Watershed Management</w:t>
      </w:r>
      <w:r w:rsidRPr="008D1576">
        <w:rPr>
          <w:rFonts w:asciiTheme="minorHAnsi" w:hAnsiTheme="minorHAnsi" w:cstheme="minorHAnsi"/>
          <w:b/>
          <w:bCs/>
          <w:sz w:val="22"/>
          <w:szCs w:val="22"/>
        </w:rPr>
        <w:t>“</w:t>
      </w:r>
      <w:r w:rsidRPr="00256FCC">
        <w:rPr>
          <w:rFonts w:asciiTheme="minorHAnsi" w:hAnsiTheme="minorHAnsi" w:cstheme="minorHAnsi"/>
          <w:b/>
          <w:sz w:val="22"/>
          <w:szCs w:val="22"/>
        </w:rPr>
        <w:t xml:space="preserve"> </w:t>
      </w:r>
      <w:r w:rsidRPr="00256FCC">
        <w:rPr>
          <w:rFonts w:asciiTheme="minorHAnsi" w:hAnsiTheme="minorHAnsi" w:cstheme="minorHAnsi"/>
          <w:sz w:val="22"/>
          <w:szCs w:val="22"/>
        </w:rPr>
        <w:t>(dále jen „Projekt“), jak plyne z Přílohy I této smlouvy (dále jen „Příloha I“) a Přílohy II této smlouvy (dále jen „Příloha II“), realizovaného v rámci podprogramu INTER-</w:t>
      </w:r>
      <w:r>
        <w:rPr>
          <w:rFonts w:asciiTheme="minorHAnsi" w:hAnsiTheme="minorHAnsi" w:cstheme="minorHAnsi"/>
          <w:sz w:val="22"/>
          <w:szCs w:val="22"/>
        </w:rPr>
        <w:t>ACTION</w:t>
      </w:r>
      <w:r w:rsidRPr="00256FCC">
        <w:rPr>
          <w:rFonts w:asciiTheme="minorHAnsi" w:hAnsiTheme="minorHAnsi" w:cstheme="minorHAnsi"/>
          <w:sz w:val="22"/>
          <w:szCs w:val="22"/>
        </w:rPr>
        <w:t xml:space="preserve"> (LU</w:t>
      </w:r>
      <w:r>
        <w:rPr>
          <w:rFonts w:asciiTheme="minorHAnsi" w:hAnsiTheme="minorHAnsi" w:cstheme="minorHAnsi"/>
          <w:sz w:val="22"/>
          <w:szCs w:val="22"/>
        </w:rPr>
        <w:t>AKR25</w:t>
      </w:r>
      <w:r w:rsidRPr="00256FCC">
        <w:rPr>
          <w:rFonts w:asciiTheme="minorHAnsi" w:hAnsiTheme="minorHAnsi" w:cstheme="minorHAnsi"/>
          <w:sz w:val="22"/>
          <w:szCs w:val="22"/>
        </w:rPr>
        <w:t>),</w:t>
      </w:r>
      <w:r w:rsidRPr="00256FCC">
        <w:rPr>
          <w:rFonts w:asciiTheme="minorHAnsi" w:hAnsiTheme="minorHAnsi" w:cstheme="minorHAnsi"/>
          <w:color w:val="FF0000"/>
          <w:sz w:val="22"/>
          <w:szCs w:val="22"/>
          <w:shd w:val="clear" w:color="auto" w:fill="FFFFFF" w:themeFill="background1"/>
        </w:rPr>
        <w:t xml:space="preserve"> </w:t>
      </w:r>
      <w:r w:rsidRPr="00256FCC">
        <w:rPr>
          <w:rFonts w:asciiTheme="minorHAnsi" w:hAnsiTheme="minorHAnsi" w:cstheme="minorHAnsi"/>
          <w:sz w:val="22"/>
          <w:szCs w:val="22"/>
          <w:shd w:val="clear" w:color="auto" w:fill="FFFFFF" w:themeFill="background1"/>
        </w:rPr>
        <w:t xml:space="preserve">programu INTER-EXCELLENCE II </w:t>
      </w:r>
      <w:r w:rsidRPr="00256FCC">
        <w:rPr>
          <w:rFonts w:asciiTheme="minorHAnsi" w:hAnsiTheme="minorHAnsi" w:cstheme="minorHAnsi"/>
          <w:sz w:val="22"/>
          <w:szCs w:val="22"/>
        </w:rPr>
        <w:t xml:space="preserve">(dále jen „Podprogram“). </w:t>
      </w:r>
      <w:r w:rsidRPr="00256FCC">
        <w:rPr>
          <w:rFonts w:asciiTheme="minorHAnsi" w:hAnsiTheme="minorHAnsi" w:cstheme="minorHAnsi"/>
          <w:sz w:val="22"/>
          <w:szCs w:val="22"/>
          <w:u w:val="single"/>
        </w:rPr>
        <w:t>Příloha I</w:t>
      </w:r>
      <w:r w:rsidRPr="00256FCC">
        <w:rPr>
          <w:rFonts w:asciiTheme="minorHAnsi" w:hAnsiTheme="minorHAnsi" w:cstheme="minorHAnsi"/>
          <w:sz w:val="22"/>
          <w:szCs w:val="22"/>
        </w:rPr>
        <w:t xml:space="preserve"> obsahuje schválený </w:t>
      </w:r>
      <w:r w:rsidRPr="00256FCC">
        <w:rPr>
          <w:rFonts w:asciiTheme="minorHAnsi" w:hAnsiTheme="minorHAnsi" w:cstheme="minorHAnsi"/>
          <w:sz w:val="22"/>
          <w:szCs w:val="22"/>
        </w:rPr>
        <w:lastRenderedPageBreak/>
        <w:t xml:space="preserve">návrh Projektu, jehož realizace představuje </w:t>
      </w:r>
      <w:r w:rsidRPr="00256FCC">
        <w:rPr>
          <w:rFonts w:asciiTheme="minorHAnsi" w:hAnsiTheme="minorHAnsi" w:cstheme="minorHAnsi"/>
          <w:b/>
          <w:sz w:val="22"/>
          <w:szCs w:val="22"/>
        </w:rPr>
        <w:t>účel poskytnuté podpory</w:t>
      </w:r>
      <w:r w:rsidRPr="00256FCC">
        <w:rPr>
          <w:rFonts w:asciiTheme="minorHAnsi" w:hAnsiTheme="minorHAnsi" w:cstheme="minorHAnsi"/>
          <w:sz w:val="22"/>
          <w:szCs w:val="22"/>
        </w:rPr>
        <w:t xml:space="preserve"> – specifikovaný mj. rozsahem a cíli řešení Projektu, indikátory jejich plnění a jejich cílovými hodnotami (tj. očekávané výsledky řešení, způsob a harmonogram jejich dosažení a ověření). </w:t>
      </w:r>
      <w:r w:rsidRPr="00256FCC">
        <w:rPr>
          <w:rFonts w:asciiTheme="minorHAnsi" w:hAnsiTheme="minorHAnsi" w:cstheme="minorHAnsi"/>
          <w:sz w:val="22"/>
          <w:szCs w:val="22"/>
          <w:u w:val="single"/>
        </w:rPr>
        <w:t>Příloha II</w:t>
      </w:r>
      <w:r w:rsidRPr="00256FCC">
        <w:rPr>
          <w:rFonts w:asciiTheme="minorHAnsi" w:hAnsiTheme="minorHAnsi" w:cstheme="minorHAnsi"/>
          <w:sz w:val="22"/>
          <w:szCs w:val="22"/>
        </w:rPr>
        <w:t xml:space="preserve"> obsahuje rozpočet Projektu, zahrnující celkovou výši uznaných nákladů Projektu, jejich výši v jednotlivých kalendářních letech podle jejich 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256FCC">
        <w:rPr>
          <w:rFonts w:asciiTheme="minorHAnsi" w:hAnsiTheme="minorHAnsi" w:cstheme="minorHAnsi"/>
          <w:sz w:val="22"/>
          <w:szCs w:val="22"/>
          <w:u w:val="single"/>
        </w:rPr>
        <w:t>Příloha III</w:t>
      </w:r>
      <w:r w:rsidRPr="00256FCC">
        <w:rPr>
          <w:rFonts w:asciiTheme="minorHAnsi" w:hAnsiTheme="minorHAnsi" w:cstheme="minorHAnsi"/>
          <w:sz w:val="22"/>
          <w:szCs w:val="22"/>
        </w:rPr>
        <w:t xml:space="preserve"> této smlouvy (dále jen „Příloha III“) obsahuje plán hodnocení Projektu. </w:t>
      </w:r>
      <w:r w:rsidRPr="00256FCC">
        <w:rPr>
          <w:rFonts w:asciiTheme="minorHAnsi" w:hAnsiTheme="minorHAnsi" w:cstheme="minorHAnsi"/>
          <w:sz w:val="22"/>
          <w:szCs w:val="22"/>
          <w:u w:val="single"/>
        </w:rPr>
        <w:t>Příloha IV</w:t>
      </w:r>
      <w:r w:rsidRPr="00256FCC">
        <w:rPr>
          <w:rFonts w:asciiTheme="minorHAnsi" w:hAnsiTheme="minorHAnsi" w:cstheme="minorHAnsi"/>
          <w:sz w:val="22"/>
          <w:szCs w:val="22"/>
        </w:rPr>
        <w:t xml:space="preserve"> specifikuje sankce při porušení smlouvy nebo ustanovení obecně závazných předpisů (dále jen „Příloha IV“).</w:t>
      </w:r>
    </w:p>
    <w:p w14:paraId="40D48750" w14:textId="77777777" w:rsidR="0047702A" w:rsidRPr="00783F5C" w:rsidRDefault="0047702A"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Účelem podpory je dosažení stanovených cílů Projektu uvedených v Příloze I smlouvy, Rámec        projektu.</w:t>
      </w:r>
      <w:r w:rsidRPr="00783F5C">
        <w:rPr>
          <w:rFonts w:asciiTheme="minorHAnsi" w:hAnsiTheme="minorHAnsi" w:cstheme="minorHAnsi"/>
          <w:sz w:val="22"/>
          <w:szCs w:val="22"/>
        </w:rPr>
        <w:t xml:space="preserve"> </w:t>
      </w:r>
    </w:p>
    <w:p w14:paraId="3457EA98" w14:textId="77777777" w:rsidR="0047702A" w:rsidRPr="00ED104F" w:rsidRDefault="0047702A"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Příjemce je povinen realizovat Projekt za podmínek a v rozsahu </w:t>
      </w:r>
      <w:r w:rsidRPr="00ED104F">
        <w:rPr>
          <w:rFonts w:asciiTheme="minorHAnsi" w:hAnsiTheme="minorHAnsi" w:cstheme="minorHAnsi"/>
          <w:sz w:val="22"/>
          <w:szCs w:val="22"/>
        </w:rPr>
        <w:t>této smlouvy.</w:t>
      </w:r>
    </w:p>
    <w:p w14:paraId="2BCF9D97" w14:textId="1953B3AD" w:rsidR="0047702A" w:rsidRPr="00ED104F" w:rsidRDefault="0047702A"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ED104F">
        <w:rPr>
          <w:rFonts w:asciiTheme="minorHAnsi" w:hAnsiTheme="minorHAnsi" w:cstheme="minorHAnsi"/>
          <w:sz w:val="22"/>
          <w:szCs w:val="22"/>
        </w:rPr>
        <w:t xml:space="preserve">  Osobou, odpovědnou příjemci za odbornou úroveň Projektu (tj. řešitelem Projektu) a současně určenou pro komunikaci mezi příjemcem a poskytovatelem, je</w:t>
      </w:r>
      <w:r>
        <w:rPr>
          <w:rFonts w:asciiTheme="minorHAnsi" w:hAnsiTheme="minorHAnsi" w:cstheme="minorHAnsi"/>
          <w:sz w:val="22"/>
          <w:szCs w:val="22"/>
        </w:rPr>
        <w:t xml:space="preserve"> </w:t>
      </w:r>
    </w:p>
    <w:p w14:paraId="56DD7190" w14:textId="77777777" w:rsidR="0047702A" w:rsidRPr="00ED104F" w:rsidRDefault="0047702A" w:rsidP="00915076">
      <w:pPr>
        <w:tabs>
          <w:tab w:val="left" w:pos="567"/>
        </w:tabs>
        <w:spacing w:before="120"/>
        <w:ind w:left="567"/>
        <w:jc w:val="both"/>
        <w:rPr>
          <w:rFonts w:asciiTheme="minorHAnsi" w:hAnsiTheme="minorHAnsi" w:cstheme="minorHAnsi"/>
          <w:sz w:val="22"/>
          <w:szCs w:val="22"/>
        </w:rPr>
      </w:pPr>
    </w:p>
    <w:p w14:paraId="085A74A3" w14:textId="77777777" w:rsidR="0047702A" w:rsidRPr="00ED104F" w:rsidRDefault="0047702A"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11394418" w14:textId="77777777" w:rsidR="0047702A" w:rsidRPr="00ED104F" w:rsidRDefault="0047702A"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Způsobilé a uznané náklady Projektu </w:t>
      </w:r>
    </w:p>
    <w:p w14:paraId="5CF60D01" w14:textId="77777777" w:rsidR="0047702A" w:rsidRPr="00783F5C" w:rsidRDefault="0047702A" w:rsidP="002F2F17">
      <w:pPr>
        <w:pStyle w:val="Odstavecseseznamem"/>
        <w:numPr>
          <w:ilvl w:val="0"/>
          <w:numId w:val="15"/>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Pr="00673F7C">
        <w:rPr>
          <w:rFonts w:asciiTheme="minorHAnsi" w:hAnsiTheme="minorHAnsi" w:cstheme="minorHAnsi"/>
          <w:color w:val="000000"/>
          <w:sz w:val="22"/>
          <w:szCs w:val="22"/>
        </w:rPr>
        <w:t>m)</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665DD9B8" w14:textId="77777777" w:rsidR="0047702A" w:rsidRPr="00783F5C" w:rsidRDefault="0047702A" w:rsidP="002F2F17">
      <w:pPr>
        <w:pStyle w:val="Odstavecseseznamem"/>
        <w:numPr>
          <w:ilvl w:val="1"/>
          <w:numId w:val="15"/>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39765970" w14:textId="77777777" w:rsidR="0047702A" w:rsidRPr="00783F5C" w:rsidRDefault="0047702A" w:rsidP="002F2F17">
      <w:pPr>
        <w:pStyle w:val="Odstavecseseznamem"/>
        <w:numPr>
          <w:ilvl w:val="1"/>
          <w:numId w:val="15"/>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0C51DF41" w14:textId="77777777" w:rsidR="0047702A" w:rsidRDefault="0047702A" w:rsidP="002F2F17">
      <w:pPr>
        <w:pStyle w:val="Odstavecseseznamem"/>
        <w:numPr>
          <w:ilvl w:val="1"/>
          <w:numId w:val="15"/>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p>
    <w:p w14:paraId="3BEE719E" w14:textId="77777777" w:rsidR="0047702A" w:rsidRPr="004A66AE" w:rsidRDefault="0047702A" w:rsidP="004A66AE">
      <w:pPr>
        <w:pStyle w:val="Odstavecseseznamem"/>
        <w:numPr>
          <w:ilvl w:val="1"/>
          <w:numId w:val="15"/>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45898C4C" w14:textId="77777777" w:rsidR="0047702A" w:rsidRPr="00783F5C" w:rsidRDefault="0047702A" w:rsidP="002F2F17">
      <w:pPr>
        <w:pStyle w:val="Standard"/>
        <w:numPr>
          <w:ilvl w:val="1"/>
          <w:numId w:val="15"/>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48D8078A" w14:textId="77777777" w:rsidR="0047702A" w:rsidRPr="00783F5C" w:rsidRDefault="0047702A" w:rsidP="002F2F17">
      <w:pPr>
        <w:pStyle w:val="Standard"/>
        <w:numPr>
          <w:ilvl w:val="1"/>
          <w:numId w:val="15"/>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25 % z</w:t>
      </w:r>
      <w:r>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xml:space="preserve">přímých nákladů Projektu. </w:t>
      </w:r>
    </w:p>
    <w:p w14:paraId="22A6215C" w14:textId="77777777" w:rsidR="0047702A" w:rsidRPr="00783F5C" w:rsidRDefault="0047702A"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5A5A934C" w14:textId="77777777" w:rsidR="0047702A" w:rsidRPr="00783F5C" w:rsidRDefault="0047702A" w:rsidP="002F2F17">
      <w:pPr>
        <w:numPr>
          <w:ilvl w:val="0"/>
          <w:numId w:val="15"/>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n)</w:t>
      </w:r>
      <w:r w:rsidRPr="00783F5C">
        <w:rPr>
          <w:rFonts w:asciiTheme="minorHAnsi" w:hAnsiTheme="minorHAnsi" w:cstheme="minorHAnsi"/>
          <w:sz w:val="22"/>
          <w:szCs w:val="22"/>
        </w:rPr>
        <w:t xml:space="preserve"> zákona č. 130/2002 Sb. jsou způsobilé náklady schválené poskytovatelem. </w:t>
      </w:r>
    </w:p>
    <w:p w14:paraId="5FD1B262" w14:textId="3E7E73F1" w:rsidR="0047702A" w:rsidRPr="00ED104F" w:rsidRDefault="0047702A" w:rsidP="002F2F17">
      <w:pPr>
        <w:numPr>
          <w:ilvl w:val="0"/>
          <w:numId w:val="15"/>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ED104F">
        <w:rPr>
          <w:rFonts w:ascii="Calibri" w:hAnsi="Calibri" w:cs="Calibri"/>
          <w:color w:val="000000"/>
          <w:sz w:val="22"/>
          <w:szCs w:val="22"/>
        </w:rPr>
        <w:t>stanovuje celkovou výši uznaných nákladů na celé období řešení Projektu podle článku 3 této smlouvy na</w:t>
      </w:r>
      <w:r>
        <w:rPr>
          <w:rFonts w:ascii="Calibri" w:hAnsi="Calibri" w:cs="Calibri"/>
          <w:color w:val="000000"/>
          <w:sz w:val="22"/>
          <w:szCs w:val="22"/>
        </w:rPr>
        <w:t xml:space="preserve"> </w:t>
      </w:r>
      <w:r w:rsidRPr="008D1576">
        <w:rPr>
          <w:rFonts w:ascii="Calibri" w:hAnsi="Calibri" w:cs="Calibri"/>
          <w:b/>
          <w:bCs/>
          <w:noProof/>
          <w:color w:val="000000"/>
          <w:sz w:val="22"/>
          <w:szCs w:val="22"/>
        </w:rPr>
        <w:t>4</w:t>
      </w:r>
      <w:r w:rsidR="008D1576" w:rsidRPr="008D1576">
        <w:rPr>
          <w:rFonts w:ascii="Calibri" w:hAnsi="Calibri" w:cs="Calibri"/>
          <w:b/>
          <w:bCs/>
          <w:noProof/>
          <w:color w:val="000000"/>
          <w:sz w:val="22"/>
          <w:szCs w:val="22"/>
        </w:rPr>
        <w:t> </w:t>
      </w:r>
      <w:r w:rsidRPr="008D1576">
        <w:rPr>
          <w:rFonts w:ascii="Calibri" w:hAnsi="Calibri" w:cs="Calibri"/>
          <w:b/>
          <w:bCs/>
          <w:noProof/>
          <w:color w:val="000000"/>
          <w:sz w:val="22"/>
          <w:szCs w:val="22"/>
        </w:rPr>
        <w:t>700</w:t>
      </w:r>
      <w:r w:rsidR="008D1576" w:rsidRPr="008D1576">
        <w:rPr>
          <w:rFonts w:ascii="Calibri" w:hAnsi="Calibri" w:cs="Calibri"/>
          <w:b/>
          <w:bCs/>
          <w:noProof/>
          <w:color w:val="000000"/>
          <w:sz w:val="22"/>
          <w:szCs w:val="22"/>
        </w:rPr>
        <w:t> </w:t>
      </w:r>
      <w:r w:rsidRPr="008D1576">
        <w:rPr>
          <w:rFonts w:ascii="Calibri" w:hAnsi="Calibri" w:cs="Calibri"/>
          <w:b/>
          <w:bCs/>
          <w:noProof/>
          <w:color w:val="000000"/>
          <w:sz w:val="22"/>
          <w:szCs w:val="22"/>
        </w:rPr>
        <w:t>000</w:t>
      </w:r>
      <w:r w:rsidR="008D1576" w:rsidRPr="008D1576">
        <w:rPr>
          <w:rFonts w:ascii="Calibri" w:hAnsi="Calibri" w:cs="Calibri"/>
          <w:b/>
          <w:bCs/>
          <w:noProof/>
          <w:color w:val="000000"/>
          <w:sz w:val="22"/>
          <w:szCs w:val="22"/>
        </w:rPr>
        <w:t xml:space="preserve"> </w:t>
      </w:r>
      <w:r w:rsidRPr="00183415">
        <w:rPr>
          <w:rFonts w:ascii="Calibri" w:hAnsi="Calibri" w:cs="Calibri"/>
          <w:b/>
          <w:bCs/>
          <w:color w:val="000000"/>
          <w:sz w:val="22"/>
          <w:szCs w:val="22"/>
        </w:rPr>
        <w:t>Kč</w:t>
      </w:r>
      <w:r w:rsidRPr="00ED104F">
        <w:rPr>
          <w:rFonts w:ascii="Calibri" w:hAnsi="Calibri" w:cs="Calibri"/>
          <w:color w:val="000000"/>
          <w:sz w:val="22"/>
          <w:szCs w:val="22"/>
        </w:rPr>
        <w:t xml:space="preserve"> (slovy</w:t>
      </w:r>
      <w:r>
        <w:rPr>
          <w:rFonts w:ascii="Calibri" w:hAnsi="Calibri" w:cs="Calibri"/>
          <w:color w:val="000000"/>
          <w:sz w:val="22"/>
          <w:szCs w:val="22"/>
        </w:rPr>
        <w:t xml:space="preserve"> </w:t>
      </w:r>
      <w:r w:rsidRPr="008D1576">
        <w:rPr>
          <w:rFonts w:ascii="Calibri" w:hAnsi="Calibri" w:cs="Calibri"/>
          <w:b/>
          <w:bCs/>
          <w:noProof/>
          <w:color w:val="000000"/>
          <w:sz w:val="22"/>
          <w:szCs w:val="22"/>
        </w:rPr>
        <w:t>čtyři miliony sedm set tisíc korun českých</w:t>
      </w:r>
      <w:r w:rsidRPr="00ED104F">
        <w:rPr>
          <w:rFonts w:ascii="Calibri" w:hAnsi="Calibri" w:cs="Calibri"/>
          <w:color w:val="000000" w:themeColor="text1"/>
          <w:sz w:val="22"/>
          <w:szCs w:val="22"/>
        </w:rPr>
        <w:t>), a to v členění na jednotlivé kalendářní roky a v položkovém členění podle Přílohy II smlouvy.</w:t>
      </w:r>
    </w:p>
    <w:p w14:paraId="0AB54966" w14:textId="77777777" w:rsidR="0047702A" w:rsidRPr="00783F5C" w:rsidRDefault="0047702A" w:rsidP="002F2F17">
      <w:pPr>
        <w:pStyle w:val="Odstavec-1"/>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67CD81D4" w14:textId="77777777" w:rsidR="0047702A" w:rsidRPr="00783F5C" w:rsidRDefault="0047702A" w:rsidP="002F2F17">
      <w:pPr>
        <w:pStyle w:val="Odstavec-1"/>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Příjemce, který je účetní jednotkou, je v rámci účetnictví podle zákona č. 563/1991 Sb., o účetnictví</w:t>
      </w:r>
      <w:r>
        <w:rPr>
          <w:rFonts w:asciiTheme="minorHAnsi" w:hAnsiTheme="minorHAnsi" w:cstheme="minorHAnsi"/>
          <w:sz w:val="22"/>
          <w:szCs w:val="22"/>
        </w:rPr>
        <w:t xml:space="preserve">, </w:t>
      </w:r>
      <w:r w:rsidRPr="00673F7C">
        <w:rPr>
          <w:rFonts w:asciiTheme="minorHAnsi" w:hAnsiTheme="minorHAnsi" w:cstheme="minorHAnsi"/>
          <w:sz w:val="22"/>
          <w:szCs w:val="22"/>
        </w:rPr>
        <w:t>ve znění pozdějších předpisů,</w:t>
      </w:r>
      <w:r w:rsidRPr="00783F5C">
        <w:rPr>
          <w:rFonts w:asciiTheme="minorHAnsi" w:hAnsiTheme="minorHAnsi" w:cstheme="minorHAnsi"/>
          <w:sz w:val="22"/>
          <w:szCs w:val="22"/>
        </w:rPr>
        <w:t xml:space="preserve"> pro Projekt povinen vést oddělenou evidenci o vynaložených výdajích nebo nákladech Projektu a v rámci této evidence sledovat</w:t>
      </w:r>
      <w:r>
        <w:rPr>
          <w:rFonts w:asciiTheme="minorHAnsi" w:hAnsiTheme="minorHAnsi" w:cstheme="minorHAnsi"/>
          <w:sz w:val="22"/>
          <w:szCs w:val="22"/>
        </w:rPr>
        <w:t xml:space="preserve"> odděleně</w:t>
      </w:r>
      <w:r w:rsidRPr="00783F5C">
        <w:rPr>
          <w:rFonts w:asciiTheme="minorHAnsi" w:hAnsiTheme="minorHAnsi" w:cstheme="minorHAnsi"/>
          <w:sz w:val="22"/>
          <w:szCs w:val="22"/>
        </w:rPr>
        <w:t xml:space="preserve"> náklady nebo výdaje hrazené z podpory. Příjemce, který není účetní jednotkou, vede tuto oddělenou evidenci v rámci daňové evidence v</w:t>
      </w:r>
      <w:r>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51FA8F8F" w14:textId="77777777" w:rsidR="0047702A" w:rsidRPr="00783F5C" w:rsidRDefault="0047702A" w:rsidP="002F2F17">
      <w:pPr>
        <w:numPr>
          <w:ilvl w:val="0"/>
          <w:numId w:val="15"/>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 xml:space="preserve">Příjemce je povinen vynakládat finanční prostředky Projektu správně, efektivně, hospodárně, účelně a </w:t>
      </w:r>
      <w:r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v souladu se zvláštními právními předpisy</w:t>
      </w:r>
      <w:r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Příjemce je povinen postupovat při vynakládání prostředků z podpory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14625039" w14:textId="77777777" w:rsidR="0047702A" w:rsidRPr="00AC6E6A" w:rsidRDefault="0047702A"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1AAC4412" w14:textId="77777777" w:rsidR="0047702A" w:rsidRPr="00AC6E6A" w:rsidRDefault="0047702A"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5DBC2434" w14:textId="77777777" w:rsidR="0047702A" w:rsidRPr="00AC6E6A" w:rsidRDefault="0047702A"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15C5CB8A" w14:textId="77777777" w:rsidR="0047702A" w:rsidRPr="00AC6E6A" w:rsidRDefault="0047702A"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Pr>
          <w:rFonts w:asciiTheme="minorHAnsi" w:hAnsiTheme="minorHAnsi" w:cstheme="minorHAnsi"/>
          <w:sz w:val="22"/>
          <w:szCs w:val="22"/>
        </w:rPr>
        <w:t xml:space="preserve"> </w:t>
      </w:r>
      <w:r w:rsidRPr="00AC6E6A">
        <w:rPr>
          <w:rFonts w:asciiTheme="minorHAnsi" w:hAnsiTheme="minorHAnsi" w:cstheme="minorHAnsi"/>
          <w:sz w:val="22"/>
          <w:szCs w:val="22"/>
        </w:rPr>
        <w:t>souladu s</w:t>
      </w:r>
      <w:r>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Pr="005C2DC8">
        <w:rPr>
          <w:rFonts w:asciiTheme="minorHAnsi" w:hAnsiTheme="minorHAnsi" w:cstheme="minorHAnsi"/>
          <w:b/>
          <w:bCs/>
          <w:sz w:val="22"/>
          <w:szCs w:val="22"/>
          <w:shd w:val="clear" w:color="auto" w:fill="FFFFFF" w:themeFill="background1"/>
        </w:rPr>
        <w:t xml:space="preserve">1. </w:t>
      </w:r>
      <w:r>
        <w:rPr>
          <w:rFonts w:asciiTheme="minorHAnsi" w:hAnsiTheme="minorHAnsi" w:cstheme="minorHAnsi"/>
          <w:b/>
          <w:bCs/>
          <w:sz w:val="22"/>
          <w:szCs w:val="22"/>
          <w:shd w:val="clear" w:color="auto" w:fill="FFFFFF" w:themeFill="background1"/>
        </w:rPr>
        <w:t>října</w:t>
      </w:r>
      <w:r w:rsidRPr="005C2DC8">
        <w:rPr>
          <w:rFonts w:asciiTheme="minorHAnsi" w:hAnsiTheme="minorHAnsi" w:cstheme="minorHAnsi"/>
          <w:b/>
          <w:bCs/>
          <w:sz w:val="22"/>
          <w:szCs w:val="22"/>
          <w:shd w:val="clear" w:color="auto" w:fill="FFFFFF" w:themeFill="background1"/>
        </w:rPr>
        <w:t xml:space="preserve"> 202</w:t>
      </w:r>
      <w:r>
        <w:rPr>
          <w:rFonts w:asciiTheme="minorHAnsi" w:hAnsiTheme="minorHAnsi" w:cstheme="minorHAnsi"/>
          <w:b/>
          <w:bCs/>
          <w:sz w:val="22"/>
          <w:szCs w:val="22"/>
          <w:shd w:val="clear" w:color="auto" w:fill="FFFFFF" w:themeFill="background1"/>
        </w:rPr>
        <w:t>5</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w:t>
      </w:r>
      <w:r>
        <w:rPr>
          <w:rFonts w:asciiTheme="minorHAnsi" w:hAnsiTheme="minorHAnsi" w:cstheme="minorHAnsi"/>
          <w:sz w:val="22"/>
          <w:szCs w:val="22"/>
        </w:rPr>
        <w:t>nejdéle</w:t>
      </w:r>
      <w:r w:rsidRPr="00AC6E6A">
        <w:rPr>
          <w:rFonts w:asciiTheme="minorHAnsi" w:hAnsiTheme="minorHAnsi" w:cstheme="minorHAnsi"/>
          <w:sz w:val="22"/>
          <w:szCs w:val="22"/>
        </w:rPr>
        <w:t xml:space="preserv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601E2F25" w14:textId="77777777" w:rsidR="0047702A" w:rsidRPr="00AC6E6A" w:rsidRDefault="0047702A"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 xml:space="preserve">ukončit řešení Projektu, tj. ukončit věcně zaměřené projektové aktivity a čerpání poskytnuté podpory podle Přílohy I a Přílohy II </w:t>
      </w:r>
      <w:r>
        <w:rPr>
          <w:rFonts w:asciiTheme="minorHAnsi" w:hAnsiTheme="minorHAnsi" w:cstheme="minorHAnsi"/>
          <w:sz w:val="22"/>
          <w:szCs w:val="22"/>
        </w:rPr>
        <w:t>nejpozději</w:t>
      </w:r>
      <w:r w:rsidRPr="00AC6E6A">
        <w:rPr>
          <w:rFonts w:asciiTheme="minorHAnsi" w:hAnsiTheme="minorHAnsi" w:cstheme="minorHAnsi"/>
          <w:sz w:val="22"/>
          <w:szCs w:val="22"/>
        </w:rPr>
        <w:t xml:space="preserve"> </w:t>
      </w:r>
      <w:r w:rsidRPr="00256FCC">
        <w:rPr>
          <w:rFonts w:asciiTheme="minorHAnsi" w:hAnsiTheme="minorHAnsi" w:cstheme="minorHAnsi"/>
          <w:sz w:val="22"/>
          <w:szCs w:val="22"/>
        </w:rPr>
        <w:t xml:space="preserve">do </w:t>
      </w:r>
      <w:r>
        <w:rPr>
          <w:rFonts w:asciiTheme="minorHAnsi" w:hAnsiTheme="minorHAnsi" w:cstheme="minorHAnsi"/>
          <w:b/>
          <w:bCs/>
          <w:sz w:val="22"/>
          <w:szCs w:val="22"/>
        </w:rPr>
        <w:t>30. září 2028</w:t>
      </w:r>
      <w:r w:rsidRPr="00256FCC">
        <w:rPr>
          <w:rFonts w:asciiTheme="minorHAnsi" w:hAnsiTheme="minorHAnsi" w:cstheme="minorHAnsi"/>
          <w:sz w:val="22"/>
          <w:szCs w:val="22"/>
        </w:rPr>
        <w:t>.</w:t>
      </w:r>
    </w:p>
    <w:p w14:paraId="01037942" w14:textId="77777777" w:rsidR="0047702A" w:rsidRPr="00783F5C" w:rsidRDefault="0047702A" w:rsidP="00EF108A">
      <w:pPr>
        <w:pStyle w:val="Odstavec-1"/>
        <w:keepNext/>
        <w:spacing w:before="240"/>
        <w:ind w:left="0" w:firstLine="0"/>
        <w:rPr>
          <w:rFonts w:asciiTheme="minorHAnsi" w:hAnsiTheme="minorHAnsi" w:cstheme="minorHAnsi"/>
          <w:sz w:val="22"/>
          <w:szCs w:val="22"/>
        </w:rPr>
      </w:pPr>
    </w:p>
    <w:p w14:paraId="7D4F9225" w14:textId="77777777" w:rsidR="0047702A" w:rsidRPr="00783F5C" w:rsidRDefault="0047702A"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Článek 4</w:t>
      </w:r>
    </w:p>
    <w:p w14:paraId="70A685FB" w14:textId="77777777" w:rsidR="0047702A" w:rsidRPr="00783F5C" w:rsidRDefault="0047702A"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Poskytnutí podpory, její výše a podmínky jejího čerpání </w:t>
      </w:r>
    </w:p>
    <w:p w14:paraId="3F6EF32F" w14:textId="77777777" w:rsidR="0047702A" w:rsidRPr="00783F5C" w:rsidRDefault="0047702A"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poskytne příjemci účelovou podporu na řešení Projektu ve formě dotace ve výši podle odstavce 2 tohoto článku (dále jen „podpora“) na účet příjemce, který je uvedený v této smlouvě.</w:t>
      </w:r>
    </w:p>
    <w:p w14:paraId="1E741570" w14:textId="7937BA13" w:rsidR="0047702A" w:rsidRPr="00783F5C" w:rsidRDefault="0047702A" w:rsidP="00826AD5">
      <w:pPr>
        <w:pStyle w:val="Odstavecseseznamem"/>
        <w:numPr>
          <w:ilvl w:val="0"/>
          <w:numId w:val="7"/>
        </w:numPr>
        <w:spacing w:before="240" w:after="120"/>
        <w:ind w:left="567" w:hanging="567"/>
        <w:jc w:val="both"/>
        <w:rPr>
          <w:rFonts w:asciiTheme="minorHAnsi" w:hAnsiTheme="minorHAnsi" w:cstheme="minorHAnsi"/>
          <w:color w:val="000000" w:themeColor="text1"/>
          <w:sz w:val="22"/>
          <w:szCs w:val="22"/>
        </w:rPr>
      </w:pPr>
      <w:r w:rsidRPr="00783F5C">
        <w:rPr>
          <w:rFonts w:asciiTheme="minorHAnsi" w:hAnsiTheme="minorHAnsi" w:cstheme="minorHAnsi"/>
          <w:sz w:val="22"/>
          <w:szCs w:val="22"/>
        </w:rPr>
        <w:t>Poskytovatel stanovuje celkovou výši podpory přidělenou na celé období řešení Projektu podle článku 3 této smlouvy na</w:t>
      </w:r>
      <w:r w:rsidRPr="00783F5C">
        <w:rPr>
          <w:rFonts w:asciiTheme="minorHAnsi" w:hAnsiTheme="minorHAnsi" w:cstheme="minorHAnsi"/>
          <w:b/>
          <w:sz w:val="22"/>
          <w:szCs w:val="22"/>
        </w:rPr>
        <w:t xml:space="preserve"> </w:t>
      </w:r>
      <w:r w:rsidRPr="00CD3A43">
        <w:rPr>
          <w:rFonts w:asciiTheme="minorHAnsi" w:hAnsiTheme="minorHAnsi" w:cstheme="minorHAnsi"/>
          <w:b/>
          <w:noProof/>
          <w:sz w:val="22"/>
          <w:szCs w:val="22"/>
        </w:rPr>
        <w:t>4</w:t>
      </w:r>
      <w:r w:rsidR="008D1576">
        <w:rPr>
          <w:rFonts w:asciiTheme="minorHAnsi" w:hAnsiTheme="minorHAnsi" w:cstheme="minorHAnsi"/>
          <w:b/>
          <w:noProof/>
          <w:sz w:val="22"/>
          <w:szCs w:val="22"/>
        </w:rPr>
        <w:t> </w:t>
      </w:r>
      <w:r w:rsidRPr="00CD3A43">
        <w:rPr>
          <w:rFonts w:asciiTheme="minorHAnsi" w:hAnsiTheme="minorHAnsi" w:cstheme="minorHAnsi"/>
          <w:b/>
          <w:noProof/>
          <w:sz w:val="22"/>
          <w:szCs w:val="22"/>
        </w:rPr>
        <w:t>700</w:t>
      </w:r>
      <w:r w:rsidR="008D1576">
        <w:rPr>
          <w:rFonts w:asciiTheme="minorHAnsi" w:hAnsiTheme="minorHAnsi" w:cstheme="minorHAnsi"/>
          <w:b/>
          <w:noProof/>
          <w:sz w:val="22"/>
          <w:szCs w:val="22"/>
        </w:rPr>
        <w:t> </w:t>
      </w:r>
      <w:r w:rsidRPr="00CD3A43">
        <w:rPr>
          <w:rFonts w:asciiTheme="minorHAnsi" w:hAnsiTheme="minorHAnsi" w:cstheme="minorHAnsi"/>
          <w:b/>
          <w:noProof/>
          <w:sz w:val="22"/>
          <w:szCs w:val="22"/>
        </w:rPr>
        <w:t>000</w:t>
      </w:r>
      <w:r w:rsidR="008D1576">
        <w:rPr>
          <w:rFonts w:asciiTheme="minorHAnsi" w:hAnsiTheme="minorHAnsi" w:cstheme="minorHAnsi"/>
          <w:b/>
          <w:noProof/>
          <w:sz w:val="22"/>
          <w:szCs w:val="22"/>
        </w:rPr>
        <w:t xml:space="preserve"> </w:t>
      </w:r>
      <w:r w:rsidRPr="00CA4471">
        <w:rPr>
          <w:rFonts w:asciiTheme="minorHAnsi" w:hAnsiTheme="minorHAnsi" w:cstheme="minorHAnsi"/>
          <w:b/>
          <w:noProof/>
          <w:color w:val="000000" w:themeColor="text1"/>
          <w:sz w:val="22"/>
          <w:szCs w:val="22"/>
        </w:rPr>
        <w:t>Kč</w:t>
      </w:r>
      <w:r w:rsidRPr="00ED104F">
        <w:rPr>
          <w:rFonts w:ascii="Calibri" w:hAnsi="Calibri" w:cs="Calibri"/>
          <w:color w:val="000000"/>
          <w:sz w:val="22"/>
          <w:szCs w:val="22"/>
        </w:rPr>
        <w:t xml:space="preserve"> (slovy</w:t>
      </w:r>
      <w:r>
        <w:rPr>
          <w:rFonts w:ascii="Calibri" w:hAnsi="Calibri" w:cs="Calibri"/>
          <w:color w:val="000000"/>
          <w:sz w:val="22"/>
          <w:szCs w:val="22"/>
        </w:rPr>
        <w:t xml:space="preserve"> </w:t>
      </w:r>
      <w:r w:rsidRPr="008D1576">
        <w:rPr>
          <w:rFonts w:ascii="Calibri" w:hAnsi="Calibri" w:cs="Calibri"/>
          <w:b/>
          <w:bCs/>
          <w:noProof/>
          <w:color w:val="000000"/>
          <w:sz w:val="22"/>
          <w:szCs w:val="22"/>
        </w:rPr>
        <w:t>čtyři miliony sedm set tisíc korun českých</w:t>
      </w:r>
      <w:r w:rsidRPr="00936110">
        <w:rPr>
          <w:rFonts w:ascii="Calibri" w:hAnsi="Calibri" w:cs="Calibri"/>
          <w:color w:val="000000" w:themeColor="text1"/>
          <w:sz w:val="22"/>
          <w:szCs w:val="22"/>
        </w:rPr>
        <w:t>)</w:t>
      </w:r>
      <w:r w:rsidRPr="00783F5C">
        <w:rPr>
          <w:rFonts w:asciiTheme="minorHAnsi" w:hAnsiTheme="minorHAnsi" w:cstheme="minorHAnsi"/>
          <w:color w:val="000000" w:themeColor="text1"/>
          <w:sz w:val="22"/>
          <w:szCs w:val="22"/>
        </w:rPr>
        <w:t>, a to v</w:t>
      </w:r>
      <w:r>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členění na jednotlivé kalendářní roky a v položkovém členění podle Přílohy II smlouvy.</w:t>
      </w:r>
    </w:p>
    <w:p w14:paraId="6667287A" w14:textId="77777777" w:rsidR="0047702A" w:rsidRPr="00783F5C" w:rsidRDefault="0047702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3F3FEC">
        <w:rPr>
          <w:rFonts w:asciiTheme="minorHAnsi" w:hAnsiTheme="minorHAnsi" w:cstheme="minorHAnsi"/>
          <w:sz w:val="22"/>
          <w:szCs w:val="22"/>
        </w:rPr>
        <w:t>Nedojde-li v důsledku rozpočtového provizoria podle rozpočtových pravidel k regulaci čerpání rozpočtu, je povinností poskytovatele začít poskytovat podporu do 60 kalendářních dnů ode dne nabytí účinnosti smlouvy o poskytnutí podpory. U víceletých projektů ve druhém roce řešení a dalších letech řešení je povinností poskytovatele začít poskytovat podporu do 60 kalendářních dnů od začátku kalendářního roku nedojde-li v důsledku rozpočtového provizoria podle zvláštního právního předpisu k regulaci čerpání výdajů státního rozpočtu, a to za podmínky, že jsou splněny závazky příjemce vyplývající ze smlouvy o poskytnutí podpory a že jsou zařazeny údaje do informačního systému výzkumu, vývoje a inovací v souladu se zákonem č. 130/2002 Sb., a se zákonem č. 106/1999 Sb., o svobodném přístupu k informacím.</w:t>
      </w:r>
    </w:p>
    <w:p w14:paraId="1E88B267" w14:textId="77777777" w:rsidR="0047702A" w:rsidRPr="00783F5C" w:rsidRDefault="0047702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lastRenderedPageBreak/>
        <w:t xml:space="preserve">Příjemce je povinen použít podporu výlučně na úhradu uznaných nákladů Projektu vymezených Přílohou II hrazených z podpory. </w:t>
      </w:r>
    </w:p>
    <w:p w14:paraId="7D30EA56" w14:textId="77777777" w:rsidR="0047702A" w:rsidRPr="00783F5C" w:rsidRDefault="0047702A" w:rsidP="002F7DE5">
      <w:pPr>
        <w:pStyle w:val="Odstavecseseznamem"/>
        <w:spacing w:before="240" w:after="120"/>
        <w:ind w:left="1701" w:hanging="283"/>
        <w:jc w:val="both"/>
        <w:rPr>
          <w:rFonts w:asciiTheme="minorHAnsi" w:hAnsiTheme="minorHAnsi" w:cstheme="minorHAnsi"/>
          <w:sz w:val="22"/>
          <w:szCs w:val="22"/>
        </w:rPr>
      </w:pPr>
    </w:p>
    <w:p w14:paraId="589AEC09" w14:textId="77777777" w:rsidR="0047702A" w:rsidRPr="00783F5C" w:rsidRDefault="0047702A"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5</w:t>
      </w:r>
    </w:p>
    <w:p w14:paraId="4A5E0CC8" w14:textId="77777777" w:rsidR="0047702A" w:rsidRPr="00783F5C" w:rsidRDefault="0047702A"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Změny uznaných nákladů a výše poskytnuté podpory  </w:t>
      </w:r>
    </w:p>
    <w:p w14:paraId="151D23A2" w14:textId="77777777" w:rsidR="0047702A" w:rsidRPr="00783F5C" w:rsidRDefault="0047702A"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19ECC290" w14:textId="77777777" w:rsidR="0047702A" w:rsidRPr="00783F5C" w:rsidRDefault="0047702A"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 žádosti, a s tím související výše podpory musí být zdůvodněné, podložené schválenými činnostmi a musí být odsouhlasené poskytovatelem.</w:t>
      </w:r>
      <w:r w:rsidRPr="00783F5C">
        <w:rPr>
          <w:rFonts w:asciiTheme="minorHAnsi" w:hAnsiTheme="minorHAnsi" w:cstheme="minorHAnsi"/>
          <w:i/>
          <w:sz w:val="22"/>
          <w:szCs w:val="22"/>
        </w:rPr>
        <w:t xml:space="preserve"> </w:t>
      </w:r>
    </w:p>
    <w:p w14:paraId="2AF0D772" w14:textId="77777777" w:rsidR="0047702A" w:rsidRPr="00783F5C" w:rsidRDefault="0047702A"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7485EEAD" w14:textId="77777777" w:rsidR="0047702A" w:rsidRPr="00783F5C" w:rsidRDefault="0047702A"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w:t>
      </w:r>
    </w:p>
    <w:p w14:paraId="512260E0" w14:textId="77777777" w:rsidR="0047702A" w:rsidRPr="00783F5C" w:rsidRDefault="0047702A"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2EEB5F4C" w14:textId="77777777" w:rsidR="0047702A" w:rsidRPr="00783F5C" w:rsidRDefault="0047702A" w:rsidP="008F1BF2">
      <w:pPr>
        <w:pStyle w:val="Odstavec-1"/>
        <w:keepNext/>
        <w:spacing w:after="0"/>
        <w:ind w:left="0" w:firstLine="0"/>
        <w:rPr>
          <w:rFonts w:asciiTheme="minorHAnsi" w:hAnsiTheme="minorHAnsi" w:cstheme="minorHAnsi"/>
          <w:b/>
          <w:bCs/>
          <w:sz w:val="22"/>
          <w:szCs w:val="22"/>
        </w:rPr>
      </w:pPr>
    </w:p>
    <w:p w14:paraId="16B3ABFF" w14:textId="77777777" w:rsidR="0047702A" w:rsidRDefault="0047702A" w:rsidP="000E6398">
      <w:pPr>
        <w:pStyle w:val="Odstavec-1"/>
        <w:spacing w:before="240"/>
        <w:ind w:left="567" w:firstLine="0"/>
        <w:jc w:val="center"/>
        <w:rPr>
          <w:rFonts w:asciiTheme="minorHAnsi" w:hAnsiTheme="minorHAnsi" w:cstheme="minorHAnsi"/>
          <w:b/>
          <w:sz w:val="22"/>
          <w:szCs w:val="22"/>
        </w:rPr>
      </w:pPr>
      <w:r w:rsidRPr="00783F5C">
        <w:rPr>
          <w:rFonts w:asciiTheme="minorHAnsi" w:hAnsiTheme="minorHAnsi" w:cstheme="minorHAnsi"/>
          <w:b/>
          <w:sz w:val="22"/>
          <w:szCs w:val="22"/>
        </w:rPr>
        <w:t>Článek 6</w:t>
      </w:r>
    </w:p>
    <w:p w14:paraId="05DA10C2" w14:textId="77777777" w:rsidR="0047702A" w:rsidRPr="00783F5C" w:rsidRDefault="0047702A" w:rsidP="002F2F17">
      <w:pPr>
        <w:pStyle w:val="Odstavec-1"/>
        <w:numPr>
          <w:ilvl w:val="0"/>
          <w:numId w:val="17"/>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je povinen vracet zpět nevyčerpané finanční prostředky na:</w:t>
      </w:r>
    </w:p>
    <w:p w14:paraId="19C1A205" w14:textId="77777777" w:rsidR="0047702A" w:rsidRPr="00783F5C" w:rsidRDefault="0047702A" w:rsidP="002F2F17">
      <w:pPr>
        <w:pStyle w:val="Bezmezer"/>
        <w:numPr>
          <w:ilvl w:val="0"/>
          <w:numId w:val="16"/>
        </w:numPr>
        <w:spacing w:before="240" w:after="120"/>
        <w:ind w:left="1854" w:hanging="357"/>
        <w:jc w:val="both"/>
        <w:rPr>
          <w:rFonts w:cstheme="minorHAnsi"/>
        </w:rPr>
      </w:pPr>
      <w:r w:rsidRPr="00783F5C">
        <w:rPr>
          <w:rFonts w:cstheme="minorHAnsi"/>
        </w:rPr>
        <w:t>výdajový účet ministerstva č. 0000821001/0710, pokud</w:t>
      </w:r>
      <w:r>
        <w:rPr>
          <w:rFonts w:cstheme="minorHAnsi"/>
        </w:rPr>
        <w:t xml:space="preserve"> </w:t>
      </w:r>
      <w:r w:rsidRPr="00783F5C">
        <w:rPr>
          <w:rFonts w:cstheme="minorHAnsi"/>
        </w:rPr>
        <w:t>příjemce vrací nevyčerpané prostředky v</w:t>
      </w:r>
      <w:r>
        <w:rPr>
          <w:rFonts w:cstheme="minorHAnsi"/>
        </w:rPr>
        <w:t xml:space="preserve"> </w:t>
      </w:r>
      <w:r w:rsidRPr="00783F5C">
        <w:rPr>
          <w:rFonts w:cstheme="minorHAnsi"/>
        </w:rPr>
        <w:t>průběhu kalendářního roku, na který byla podpora poskytnuta,</w:t>
      </w:r>
    </w:p>
    <w:p w14:paraId="34714E7E" w14:textId="77777777" w:rsidR="0047702A" w:rsidRPr="00783F5C" w:rsidRDefault="0047702A" w:rsidP="002F2F17">
      <w:pPr>
        <w:pStyle w:val="Bezmezer"/>
        <w:numPr>
          <w:ilvl w:val="0"/>
          <w:numId w:val="16"/>
        </w:numPr>
        <w:spacing w:before="240" w:after="120"/>
        <w:ind w:left="1854" w:hanging="357"/>
        <w:jc w:val="both"/>
        <w:rPr>
          <w:rFonts w:cstheme="minorHAnsi"/>
        </w:rPr>
      </w:pPr>
      <w:r w:rsidRPr="00783F5C">
        <w:rPr>
          <w:rFonts w:cstheme="minorHAnsi"/>
        </w:rPr>
        <w:t xml:space="preserve">účet cizích prostředků ministerstva č. 6015-0000821001/0710, pokud příjemce vrací nevyčerpané prostředky v rámci finančního vypořádání vztahů se státním rozpočtem. </w:t>
      </w:r>
    </w:p>
    <w:p w14:paraId="79DD05D8" w14:textId="77777777" w:rsidR="0047702A" w:rsidRPr="00783F5C" w:rsidRDefault="0047702A" w:rsidP="002F2F17">
      <w:pPr>
        <w:pStyle w:val="Bezmezer"/>
        <w:numPr>
          <w:ilvl w:val="0"/>
          <w:numId w:val="17"/>
        </w:numPr>
        <w:spacing w:before="240" w:after="120"/>
        <w:ind w:left="567" w:hanging="567"/>
        <w:jc w:val="both"/>
        <w:rPr>
          <w:rFonts w:cstheme="minorHAnsi"/>
        </w:rPr>
      </w:pPr>
      <w:r w:rsidRPr="00783F5C">
        <w:rPr>
          <w:rFonts w:cstheme="minorHAnsi"/>
        </w:rPr>
        <w:lastRenderedPageBreak/>
        <w:t>Příjemce při vracení finančních prostředků může postupovat obdobně dle odstavce 1 tohoto článku i před dokončením projektu, pokud je mu zřejmé, že finanční prostředky nebudou využity.</w:t>
      </w:r>
    </w:p>
    <w:p w14:paraId="2F363A03" w14:textId="77777777" w:rsidR="0047702A" w:rsidRPr="00783F5C" w:rsidRDefault="0047702A" w:rsidP="002F2F17">
      <w:pPr>
        <w:pStyle w:val="Bezmezer"/>
        <w:numPr>
          <w:ilvl w:val="0"/>
          <w:numId w:val="17"/>
        </w:numPr>
        <w:spacing w:before="240" w:after="120"/>
        <w:ind w:left="567" w:hanging="567"/>
        <w:jc w:val="both"/>
        <w:rPr>
          <w:rFonts w:cstheme="minorHAnsi"/>
        </w:rPr>
      </w:pPr>
      <w:r w:rsidRPr="00783F5C">
        <w:rPr>
          <w:rFonts w:cstheme="minorHAnsi"/>
        </w:rPr>
        <w:t xml:space="preserve">Příjemce je povinen vyrozumět o vrácení finančních prostředků, souvisejících s poskytnutou podporou avízem, poskytovatele, a to formou datové zprávy nebo zprávou opatřenou zaručeným elektronickým podpisem na e-mailovou adresu </w:t>
      </w:r>
      <w:hyperlink r:id="rId8" w:history="1">
        <w:r w:rsidRPr="008D1576">
          <w:t>aviza@msmt.gov.cz</w:t>
        </w:r>
      </w:hyperlink>
      <w:r w:rsidRPr="00783F5C">
        <w:rPr>
          <w:rFonts w:cstheme="minorHAnsi"/>
        </w:rPr>
        <w:t xml:space="preserve"> a rovněž je povinen o této skutečnosti informovat ve stejné lhůtě a stejným způsobem oddělení řízení mezinárodních programů </w:t>
      </w:r>
      <w:proofErr w:type="spellStart"/>
      <w:r w:rsidRPr="00783F5C">
        <w:rPr>
          <w:rFonts w:cstheme="minorHAnsi"/>
        </w:rPr>
        <w:t>VaVaI</w:t>
      </w:r>
      <w:proofErr w:type="spellEnd"/>
      <w:r w:rsidRPr="00783F5C">
        <w:rPr>
          <w:rFonts w:cstheme="minorHAnsi"/>
        </w:rPr>
        <w:t>. Poskytovatel musí avízo obdržet nejpozději v den připsání vratky na účet.</w:t>
      </w:r>
    </w:p>
    <w:p w14:paraId="43E61139" w14:textId="2CED1923" w:rsidR="004B3A2C" w:rsidRPr="00122D70" w:rsidRDefault="004B3A2C" w:rsidP="004B3A2C">
      <w:pPr>
        <w:pStyle w:val="Odstavec-1"/>
        <w:numPr>
          <w:ilvl w:val="0"/>
          <w:numId w:val="17"/>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w:t>
      </w:r>
      <w:r>
        <w:rPr>
          <w:rFonts w:asciiTheme="minorHAnsi" w:hAnsiTheme="minorHAnsi" w:cstheme="minorHAnsi"/>
          <w:sz w:val="22"/>
          <w:szCs w:val="22"/>
        </w:rPr>
        <w:t>platné vyhlášky vydané Ministerstvem financí k jeho provedení.</w:t>
      </w:r>
    </w:p>
    <w:p w14:paraId="47DDEBB4" w14:textId="77777777" w:rsidR="0047702A" w:rsidRDefault="0047702A" w:rsidP="002F2F17">
      <w:pPr>
        <w:pStyle w:val="Odstavec-1"/>
        <w:numPr>
          <w:ilvl w:val="0"/>
          <w:numId w:val="17"/>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Souhrnné vyúčtování podpory a celkových uznaných nákladů Projektu, které je také součástí průběžné zprávy podle odst. 6 Přílohy III, příjemce předkládá za jednotlivé kalendářní roky vždy do </w:t>
      </w:r>
      <w:r w:rsidRPr="00783F5C">
        <w:rPr>
          <w:rFonts w:asciiTheme="minorHAnsi" w:hAnsiTheme="minorHAnsi" w:cstheme="minorHAnsi"/>
          <w:b/>
          <w:sz w:val="22"/>
          <w:szCs w:val="22"/>
        </w:rPr>
        <w:t>30. ledna</w:t>
      </w:r>
      <w:r w:rsidRPr="00783F5C">
        <w:rPr>
          <w:rFonts w:asciiTheme="minorHAnsi" w:hAnsiTheme="minorHAnsi" w:cstheme="minorHAnsi"/>
          <w:sz w:val="22"/>
          <w:szCs w:val="22"/>
        </w:rPr>
        <w:t xml:space="preserve"> následujícího kalendářního roku, souhrnné vyúčtování uznaných nákladů Projektu, které je součástí závěrečné zprávy podle odst. 6 Přílohy III, příjemce předkládá do </w:t>
      </w:r>
      <w:r w:rsidRPr="00783F5C">
        <w:rPr>
          <w:rFonts w:asciiTheme="minorHAnsi" w:hAnsiTheme="minorHAnsi" w:cstheme="minorHAnsi"/>
          <w:b/>
          <w:sz w:val="22"/>
          <w:szCs w:val="22"/>
        </w:rPr>
        <w:t>30 kalendářních dnů</w:t>
      </w:r>
      <w:r w:rsidRPr="00783F5C">
        <w:rPr>
          <w:rFonts w:asciiTheme="minorHAnsi" w:hAnsiTheme="minorHAnsi" w:cstheme="minorHAnsi"/>
          <w:sz w:val="22"/>
          <w:szCs w:val="22"/>
        </w:rPr>
        <w:t xml:space="preserve"> po ukončení Projektu. V případě ukončení řešení Projektu před termínem uvedeným v článku 3 odst. 2 této smlouvy příjemce předloží poskytovateli souhrnné vyúčtování uznaných nákladů nejpozději do </w:t>
      </w:r>
      <w:r w:rsidRPr="00783F5C">
        <w:rPr>
          <w:rFonts w:asciiTheme="minorHAnsi" w:hAnsiTheme="minorHAnsi" w:cstheme="minorHAnsi"/>
          <w:b/>
          <w:sz w:val="22"/>
          <w:szCs w:val="22"/>
        </w:rPr>
        <w:t>60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po tomto mimořádném ukončení řešení Projektu.</w:t>
      </w:r>
    </w:p>
    <w:p w14:paraId="27A82FD5" w14:textId="77777777" w:rsidR="0047702A" w:rsidRPr="00C36778" w:rsidRDefault="0047702A" w:rsidP="00E435C5">
      <w:pPr>
        <w:pStyle w:val="Odstavec-1"/>
        <w:numPr>
          <w:ilvl w:val="0"/>
          <w:numId w:val="17"/>
        </w:numPr>
        <w:spacing w:before="240"/>
        <w:ind w:left="567" w:hanging="567"/>
        <w:rPr>
          <w:rFonts w:asciiTheme="minorHAnsi" w:hAnsiTheme="minorHAnsi" w:cstheme="minorHAnsi"/>
          <w:sz w:val="22"/>
          <w:szCs w:val="22"/>
        </w:rPr>
      </w:pPr>
      <w:r w:rsidRPr="00C36778">
        <w:rPr>
          <w:rFonts w:asciiTheme="minorHAnsi" w:hAnsiTheme="minorHAnsi" w:cstheme="minorHAnsi"/>
          <w:sz w:val="22"/>
          <w:szCs w:val="22"/>
        </w:rPr>
        <w:t>V případě, že příjemce vytváří fond účelově určených prostředků (dále jen „FÚUP“) a převádí do něj prostředky z účelové podpory na řešení Projektu, je povinen tyto prostředky uvést v Souhrnném vyúčtování podpory a celkových uznaných nákladů Projektu a v následujícím roce je využít prioritně před prostředky účelové podpory Projektu na další kalendářní rok. Prostředky FÚUP může příjemce použít výhradně k účelu, ke kterému mu byly poskytnuty.</w:t>
      </w:r>
    </w:p>
    <w:p w14:paraId="7A3FD73E" w14:textId="77777777" w:rsidR="0047702A" w:rsidRPr="00DC54AB" w:rsidRDefault="0047702A" w:rsidP="00E435C5">
      <w:pPr>
        <w:pStyle w:val="Odstavec-1"/>
        <w:spacing w:before="240"/>
        <w:ind w:left="567" w:firstLine="0"/>
        <w:rPr>
          <w:rFonts w:asciiTheme="minorHAnsi" w:hAnsiTheme="minorHAnsi" w:cstheme="minorHAnsi"/>
          <w:sz w:val="22"/>
          <w:szCs w:val="22"/>
        </w:rPr>
      </w:pPr>
    </w:p>
    <w:p w14:paraId="7E314FB2" w14:textId="77777777" w:rsidR="0047702A" w:rsidRPr="00783F5C" w:rsidRDefault="0047702A"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7</w:t>
      </w:r>
    </w:p>
    <w:p w14:paraId="44CB4857" w14:textId="77777777" w:rsidR="0047702A" w:rsidRPr="00783F5C" w:rsidRDefault="0047702A"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povinnosti příjemce</w:t>
      </w:r>
    </w:p>
    <w:p w14:paraId="45A30201" w14:textId="77777777" w:rsidR="0047702A" w:rsidRPr="00783F5C" w:rsidRDefault="0047702A" w:rsidP="00AD23EF">
      <w:pPr>
        <w:pStyle w:val="Odstavec-1"/>
        <w:spacing w:before="240"/>
        <w:rPr>
          <w:rFonts w:asciiTheme="minorHAnsi" w:hAnsiTheme="minorHAnsi" w:cstheme="minorHAnsi"/>
          <w:sz w:val="22"/>
          <w:szCs w:val="22"/>
        </w:rPr>
      </w:pPr>
      <w:r w:rsidRPr="00783F5C">
        <w:rPr>
          <w:rFonts w:asciiTheme="minorHAnsi" w:hAnsiTheme="minorHAnsi" w:cstheme="minorHAnsi"/>
          <w:sz w:val="22"/>
          <w:szCs w:val="22"/>
        </w:rPr>
        <w:t xml:space="preserve">Příjemce je dále povinen: </w:t>
      </w:r>
    </w:p>
    <w:p w14:paraId="1990B662" w14:textId="77777777" w:rsidR="0047702A" w:rsidRPr="00783F5C" w:rsidRDefault="0047702A"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783F5C">
        <w:rPr>
          <w:rFonts w:asciiTheme="minorHAnsi" w:hAnsiTheme="minorHAnsi" w:cstheme="minorHAnsi"/>
          <w:sz w:val="22"/>
          <w:szCs w:val="22"/>
          <w:shd w:val="clear" w:color="auto" w:fill="FFFFFF" w:themeFill="background1"/>
        </w:rPr>
        <w:t>programu INTER-EXCELLENCE II</w:t>
      </w:r>
      <w:r w:rsidRPr="00783F5C">
        <w:rPr>
          <w:rFonts w:asciiTheme="minorHAnsi" w:hAnsiTheme="minorHAnsi" w:cstheme="minorHAnsi"/>
          <w:sz w:val="22"/>
          <w:szCs w:val="22"/>
        </w:rPr>
        <w:t>, včetně správného oficiálního názvu nebo oficiální zkratky poskytovatele a oficiálního loga poskytovatele v souladu s pravidly, která jsou zveřejněna na adrese www.msmt.</w:t>
      </w:r>
      <w:r>
        <w:rPr>
          <w:rFonts w:asciiTheme="minorHAnsi" w:hAnsiTheme="minorHAnsi" w:cstheme="minorHAnsi"/>
          <w:sz w:val="22"/>
          <w:szCs w:val="22"/>
        </w:rPr>
        <w:t>gov.</w:t>
      </w:r>
      <w:r w:rsidRPr="00783F5C">
        <w:rPr>
          <w:rFonts w:asciiTheme="minorHAnsi" w:hAnsiTheme="minorHAnsi" w:cstheme="minorHAnsi"/>
          <w:sz w:val="22"/>
          <w:szCs w:val="22"/>
        </w:rPr>
        <w:t>cz,</w:t>
      </w:r>
    </w:p>
    <w:p w14:paraId="5FB19528" w14:textId="77777777" w:rsidR="0047702A" w:rsidRPr="00783F5C" w:rsidRDefault="0047702A" w:rsidP="00826AD5">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783F5C">
        <w:rPr>
          <w:rFonts w:asciiTheme="minorHAnsi" w:hAnsiTheme="minorHAnsi" w:cstheme="minorHAnsi"/>
          <w:b/>
          <w:sz w:val="22"/>
          <w:szCs w:val="22"/>
        </w:rPr>
        <w:t>7 kalendářních dnů</w:t>
      </w:r>
      <w:r w:rsidRPr="00783F5C">
        <w:rPr>
          <w:rFonts w:asciiTheme="minorHAnsi" w:hAnsiTheme="minorHAnsi" w:cstheme="minorHAnsi"/>
          <w:sz w:val="22"/>
          <w:szCs w:val="22"/>
        </w:rPr>
        <w:t xml:space="preserve"> ode dne, kdy se o takové skutečnosti dozvěděl,</w:t>
      </w:r>
    </w:p>
    <w:p w14:paraId="3AB40B47" w14:textId="77777777" w:rsidR="0047702A" w:rsidRPr="00783F5C" w:rsidRDefault="0047702A"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o případnou změnu v osobě řešitele požádat písemně poskytovatele. V případě souhlasu poskytovatele se změnou dojde k uzavření dodatku k této smlouvě, </w:t>
      </w:r>
    </w:p>
    <w:p w14:paraId="28218447" w14:textId="77777777" w:rsidR="0047702A" w:rsidRPr="00783F5C" w:rsidRDefault="0047702A"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v případě změn ostatních členů řešitelského týmu, které neovlivní předmět, cíl a rozpočet Projektu, poskytovatele informovat prostřednictvím průběžné nebo závěrečné zprávy,</w:t>
      </w:r>
    </w:p>
    <w:p w14:paraId="28DC5755" w14:textId="77777777" w:rsidR="0047702A" w:rsidRPr="00783F5C" w:rsidRDefault="0047702A" w:rsidP="00826AD5">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umožnit řešiteli a ostatním členům řešitelského týmu uvedeným v Příloze I řešení Projektu v plném rozsahu pracovních úvazků podle Přílohy I v rámci jejich pracovněprávního vztahu uzavřeného s příjemcem,</w:t>
      </w:r>
    </w:p>
    <w:p w14:paraId="280F32EB" w14:textId="77777777" w:rsidR="0047702A" w:rsidRPr="00783F5C" w:rsidRDefault="0047702A"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neprodleně informovat poskytovatele o podezření na nesrovnalosti zjištěné při řešení Projektu. Nesrovnalostí se rozumí porušení některého z ustanovení:</w:t>
      </w:r>
    </w:p>
    <w:p w14:paraId="6A212F72" w14:textId="77777777" w:rsidR="0047702A" w:rsidRPr="00783F5C" w:rsidRDefault="0047702A"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práva Evropské unie,</w:t>
      </w:r>
    </w:p>
    <w:p w14:paraId="16260C99" w14:textId="77777777" w:rsidR="0047702A" w:rsidRPr="00783F5C" w:rsidRDefault="0047702A"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právních předpisů České republiky,</w:t>
      </w:r>
    </w:p>
    <w:p w14:paraId="4CBDF770" w14:textId="77777777" w:rsidR="0047702A" w:rsidRPr="00783F5C" w:rsidRDefault="0047702A"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této smlouvy.</w:t>
      </w:r>
    </w:p>
    <w:p w14:paraId="2ECA63D2" w14:textId="77777777" w:rsidR="0047702A" w:rsidRPr="00783F5C" w:rsidRDefault="0047702A"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předávat poskytovateli zprávy o řešení Projektu podle Přílohy III,</w:t>
      </w:r>
    </w:p>
    <w:p w14:paraId="25644ADA" w14:textId="77777777" w:rsidR="0047702A" w:rsidRPr="00783F5C" w:rsidRDefault="0047702A"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783F5C">
        <w:rPr>
          <w:rFonts w:asciiTheme="minorHAnsi" w:hAnsiTheme="minorHAnsi" w:cstheme="minorHAnsi"/>
          <w:b/>
          <w:sz w:val="22"/>
          <w:szCs w:val="22"/>
        </w:rPr>
        <w:t>10 let</w:t>
      </w:r>
      <w:r w:rsidRPr="00783F5C">
        <w:rPr>
          <w:rFonts w:asciiTheme="minorHAnsi" w:hAnsiTheme="minorHAnsi" w:cstheme="minorHAnsi"/>
          <w:sz w:val="22"/>
          <w:szCs w:val="22"/>
        </w:rPr>
        <w:t xml:space="preserve"> od data posledního poskytnutí podpory nebo její části,</w:t>
      </w:r>
    </w:p>
    <w:p w14:paraId="139865B0" w14:textId="77777777" w:rsidR="0047702A" w:rsidRPr="00783F5C" w:rsidRDefault="0047702A"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 celou dobu řešení Projektu nakládat s veškerým majetkem získaným z prostředků na</w:t>
      </w:r>
      <w:r>
        <w:rPr>
          <w:rFonts w:asciiTheme="minorHAnsi" w:hAnsiTheme="minorHAnsi" w:cstheme="minorHAnsi"/>
          <w:sz w:val="22"/>
          <w:szCs w:val="22"/>
        </w:rPr>
        <w:t xml:space="preserve"> </w:t>
      </w:r>
      <w:r w:rsidRPr="00783F5C">
        <w:rPr>
          <w:rFonts w:asciiTheme="minorHAnsi" w:hAnsiTheme="minorHAnsi" w:cstheme="minorHAnsi"/>
          <w:sz w:val="22"/>
          <w:szCs w:val="22"/>
        </w:rPr>
        <w:t>Projekt hospodárně, efektivně a účelně, zejména jej zabezpečit proti poškození, ztrátě nebo odcizení,</w:t>
      </w:r>
    </w:p>
    <w:p w14:paraId="5881D845" w14:textId="77777777" w:rsidR="0047702A" w:rsidRDefault="0047702A"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vyvinout veškeré nezbytné úsilí k dosažení cílů uvedených v</w:t>
      </w:r>
      <w:r>
        <w:rPr>
          <w:rFonts w:asciiTheme="minorHAnsi" w:hAnsiTheme="minorHAnsi" w:cstheme="minorHAnsi"/>
          <w:sz w:val="22"/>
          <w:szCs w:val="22"/>
        </w:rPr>
        <w:t xml:space="preserve"> </w:t>
      </w:r>
      <w:r w:rsidRPr="00783F5C">
        <w:rPr>
          <w:rFonts w:asciiTheme="minorHAnsi" w:hAnsiTheme="minorHAnsi" w:cstheme="minorHAnsi"/>
          <w:sz w:val="22"/>
          <w:szCs w:val="22"/>
        </w:rPr>
        <w:t>Projektu a splnění veškerých závazků vůči poskytovateli.</w:t>
      </w:r>
    </w:p>
    <w:p w14:paraId="0852A5E9" w14:textId="77777777" w:rsidR="0047702A" w:rsidRDefault="0047702A" w:rsidP="008F1BF2">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vytvořit a v</w:t>
      </w:r>
      <w:r w:rsidRPr="00D9625C">
        <w:rPr>
          <w:rFonts w:asciiTheme="minorHAnsi" w:hAnsiTheme="minorHAnsi" w:cstheme="minorHAnsi"/>
          <w:sz w:val="22"/>
          <w:szCs w:val="22"/>
        </w:rPr>
        <w:t xml:space="preserve"> průběžn</w:t>
      </w:r>
      <w:r>
        <w:rPr>
          <w:rFonts w:asciiTheme="minorHAnsi" w:hAnsiTheme="minorHAnsi" w:cstheme="minorHAnsi"/>
          <w:sz w:val="22"/>
          <w:szCs w:val="22"/>
        </w:rPr>
        <w:t>é</w:t>
      </w:r>
      <w:r w:rsidRPr="00D9625C">
        <w:rPr>
          <w:rFonts w:asciiTheme="minorHAnsi" w:hAnsiTheme="minorHAnsi" w:cstheme="minorHAnsi"/>
          <w:sz w:val="22"/>
          <w:szCs w:val="22"/>
        </w:rPr>
        <w:t xml:space="preserve"> zprá</w:t>
      </w:r>
      <w:r>
        <w:rPr>
          <w:rFonts w:asciiTheme="minorHAnsi" w:hAnsiTheme="minorHAnsi" w:cstheme="minorHAnsi"/>
          <w:sz w:val="22"/>
          <w:szCs w:val="22"/>
        </w:rPr>
        <w:t>vě o řešení Projektu poskytovateli předložit</w:t>
      </w:r>
      <w:r w:rsidRPr="00D9625C">
        <w:rPr>
          <w:rFonts w:asciiTheme="minorHAnsi" w:hAnsiTheme="minorHAnsi" w:cstheme="minorHAnsi"/>
          <w:sz w:val="22"/>
          <w:szCs w:val="22"/>
        </w:rPr>
        <w:t xml:space="preserve"> Plán správy dat</w:t>
      </w:r>
      <w:r>
        <w:rPr>
          <w:rFonts w:asciiTheme="minorHAnsi" w:hAnsiTheme="minorHAnsi" w:cstheme="minorHAnsi"/>
          <w:sz w:val="22"/>
          <w:szCs w:val="22"/>
        </w:rPr>
        <w:t>;</w:t>
      </w:r>
      <w:r w:rsidRPr="00D9625C">
        <w:rPr>
          <w:rFonts w:asciiTheme="minorHAnsi" w:hAnsiTheme="minorHAnsi" w:cstheme="minorHAnsi"/>
          <w:sz w:val="22"/>
          <w:szCs w:val="22"/>
        </w:rPr>
        <w:t xml:space="preserve"> </w:t>
      </w:r>
      <w:r>
        <w:rPr>
          <w:rFonts w:asciiTheme="minorHAnsi" w:hAnsiTheme="minorHAnsi" w:cstheme="minorHAnsi"/>
          <w:sz w:val="22"/>
          <w:szCs w:val="22"/>
        </w:rPr>
        <w:t xml:space="preserve">dále jej v průběhu řešení </w:t>
      </w:r>
      <w:r w:rsidRPr="00D9625C">
        <w:rPr>
          <w:rFonts w:asciiTheme="minorHAnsi" w:hAnsiTheme="minorHAnsi" w:cstheme="minorHAnsi"/>
          <w:sz w:val="22"/>
          <w:szCs w:val="22"/>
        </w:rPr>
        <w:t xml:space="preserve">pravidelně aktualizovat a aktualizovanou </w:t>
      </w:r>
      <w:r>
        <w:rPr>
          <w:rFonts w:asciiTheme="minorHAnsi" w:hAnsiTheme="minorHAnsi" w:cstheme="minorHAnsi"/>
          <w:sz w:val="22"/>
          <w:szCs w:val="22"/>
        </w:rPr>
        <w:t>v</w:t>
      </w:r>
      <w:r w:rsidRPr="00D9625C">
        <w:rPr>
          <w:rFonts w:asciiTheme="minorHAnsi" w:hAnsiTheme="minorHAnsi" w:cstheme="minorHAnsi"/>
          <w:sz w:val="22"/>
          <w:szCs w:val="22"/>
        </w:rPr>
        <w:t>erzi pře</w:t>
      </w:r>
      <w:r>
        <w:rPr>
          <w:rFonts w:asciiTheme="minorHAnsi" w:hAnsiTheme="minorHAnsi" w:cstheme="minorHAnsi"/>
          <w:sz w:val="22"/>
          <w:szCs w:val="22"/>
        </w:rPr>
        <w:t>dložit</w:t>
      </w:r>
      <w:r w:rsidRPr="00D9625C">
        <w:rPr>
          <w:rFonts w:asciiTheme="minorHAnsi" w:hAnsiTheme="minorHAnsi" w:cstheme="minorHAnsi"/>
          <w:sz w:val="22"/>
          <w:szCs w:val="22"/>
        </w:rPr>
        <w:t xml:space="preserve"> jako součást </w:t>
      </w:r>
      <w:r>
        <w:rPr>
          <w:rFonts w:asciiTheme="minorHAnsi" w:hAnsiTheme="minorHAnsi" w:cstheme="minorHAnsi"/>
          <w:sz w:val="22"/>
          <w:szCs w:val="22"/>
        </w:rPr>
        <w:t>každé další zprávy o řešení Projektu</w:t>
      </w:r>
      <w:r w:rsidRPr="00D9625C">
        <w:rPr>
          <w:rFonts w:asciiTheme="minorHAnsi" w:hAnsiTheme="minorHAnsi" w:cstheme="minorHAnsi"/>
          <w:sz w:val="22"/>
          <w:szCs w:val="22"/>
        </w:rPr>
        <w:t xml:space="preserve">. </w:t>
      </w:r>
    </w:p>
    <w:p w14:paraId="65B3A320" w14:textId="77777777" w:rsidR="0047702A" w:rsidRPr="00783F5C" w:rsidRDefault="0047702A"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D9625C">
        <w:rPr>
          <w:rFonts w:asciiTheme="minorHAnsi" w:hAnsiTheme="minorHAnsi" w:cstheme="minorHAnsi"/>
          <w:sz w:val="22"/>
          <w:szCs w:val="22"/>
        </w:rPr>
        <w:t xml:space="preserve">předávat </w:t>
      </w:r>
      <w:r>
        <w:rPr>
          <w:rFonts w:asciiTheme="minorHAnsi" w:hAnsiTheme="minorHAnsi" w:cstheme="minorHAnsi"/>
          <w:sz w:val="22"/>
          <w:szCs w:val="22"/>
        </w:rPr>
        <w:t>ve všech zprávách o řešení Projektu</w:t>
      </w:r>
      <w:r w:rsidRPr="00D9625C">
        <w:rPr>
          <w:rFonts w:asciiTheme="minorHAnsi" w:hAnsiTheme="minorHAnsi" w:cstheme="minorHAnsi"/>
          <w:sz w:val="22"/>
          <w:szCs w:val="22"/>
        </w:rPr>
        <w:t xml:space="preserve"> informace o dostupnosti a způsobu šíření výsledků výzkumu a výzkumných dat, pokud byly vytvořeny za podpory z veřejných prostředků</w:t>
      </w:r>
      <w:r>
        <w:rPr>
          <w:rFonts w:asciiTheme="minorHAnsi" w:hAnsiTheme="minorHAnsi" w:cstheme="minorHAnsi"/>
          <w:sz w:val="22"/>
          <w:szCs w:val="22"/>
        </w:rPr>
        <w:t xml:space="preserve">, a to </w:t>
      </w:r>
      <w:r w:rsidRPr="00D9625C">
        <w:rPr>
          <w:rFonts w:asciiTheme="minorHAnsi" w:hAnsiTheme="minorHAnsi" w:cstheme="minorHAnsi"/>
          <w:sz w:val="22"/>
          <w:szCs w:val="22"/>
        </w:rPr>
        <w:t>v souladu se zásadou, že výsledky výzkumu a výzkumná data nejsou zveřejňovány pouze v odůvodněných případech</w:t>
      </w:r>
      <w:r>
        <w:rPr>
          <w:rFonts w:asciiTheme="minorHAnsi" w:hAnsiTheme="minorHAnsi" w:cstheme="minorHAnsi"/>
          <w:sz w:val="22"/>
          <w:szCs w:val="22"/>
        </w:rPr>
        <w:t>.</w:t>
      </w:r>
    </w:p>
    <w:p w14:paraId="3785E768" w14:textId="77777777" w:rsidR="0047702A" w:rsidRPr="00783F5C" w:rsidRDefault="0047702A" w:rsidP="00AD23EF">
      <w:pPr>
        <w:pStyle w:val="Odstavec-1"/>
        <w:keepNext/>
        <w:spacing w:after="0"/>
        <w:ind w:left="709" w:hanging="709"/>
        <w:jc w:val="center"/>
        <w:rPr>
          <w:rFonts w:asciiTheme="minorHAnsi" w:hAnsiTheme="minorHAnsi" w:cstheme="minorHAnsi"/>
          <w:b/>
          <w:sz w:val="22"/>
          <w:szCs w:val="22"/>
        </w:rPr>
      </w:pPr>
    </w:p>
    <w:p w14:paraId="270B4006" w14:textId="77777777" w:rsidR="0047702A" w:rsidRPr="00783F5C" w:rsidRDefault="0047702A"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8</w:t>
      </w:r>
    </w:p>
    <w:p w14:paraId="75A3E557" w14:textId="77777777" w:rsidR="0047702A" w:rsidRPr="00783F5C" w:rsidRDefault="0047702A"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Kontrola řešení Projektu </w:t>
      </w:r>
    </w:p>
    <w:p w14:paraId="2BA23F88" w14:textId="77777777" w:rsidR="0047702A" w:rsidRPr="00783F5C" w:rsidRDefault="0047702A" w:rsidP="00F72F69">
      <w:pPr>
        <w:pStyle w:val="Bezmezer"/>
        <w:numPr>
          <w:ilvl w:val="0"/>
          <w:numId w:val="18"/>
        </w:numPr>
        <w:spacing w:before="240" w:after="120"/>
        <w:ind w:left="567" w:hanging="567"/>
        <w:jc w:val="both"/>
        <w:rPr>
          <w:rFonts w:cstheme="minorHAnsi"/>
        </w:rPr>
      </w:pPr>
      <w:r w:rsidRPr="00783F5C">
        <w:rPr>
          <w:rFonts w:cstheme="minorHAnsi"/>
        </w:rPr>
        <w:t>Veřejnosprávní kontrola použití podpory probíhá u příjemce na základě § 39 zákona č. 218/2000 Sb., § 8 odst. 2 zákona č. 320/2001 Sb., o finanční kontrole ve znění pozdějších předpisů</w:t>
      </w:r>
      <w:r>
        <w:rPr>
          <w:rFonts w:cstheme="minorHAnsi"/>
        </w:rPr>
        <w:t>,</w:t>
      </w:r>
      <w:r w:rsidRPr="00783F5C">
        <w:rPr>
          <w:rFonts w:cstheme="minorHAnsi"/>
        </w:rPr>
        <w:t xml:space="preserve"> § 4 a ostatních příslušných ustanovení zákona č. 255/2012 Sb., o kontrole (kontrolní řád) ve znění pozdějších předpisů a § 13 zákona č. 130/2002 Sb.</w:t>
      </w:r>
    </w:p>
    <w:p w14:paraId="0A6C00E1" w14:textId="77777777" w:rsidR="0047702A" w:rsidRPr="00783F5C" w:rsidRDefault="0047702A" w:rsidP="002F2F17">
      <w:pPr>
        <w:numPr>
          <w:ilvl w:val="0"/>
          <w:numId w:val="18"/>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14:paraId="6C6A5B40" w14:textId="77777777" w:rsidR="0047702A" w:rsidRPr="00783F5C" w:rsidRDefault="0047702A" w:rsidP="002F2F17">
      <w:pPr>
        <w:numPr>
          <w:ilvl w:val="0"/>
          <w:numId w:val="18"/>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Poskytovatel je oprávněn v průběhu řešení Projektu a </w:t>
      </w:r>
      <w:r w:rsidRPr="00783F5C">
        <w:rPr>
          <w:rFonts w:asciiTheme="minorHAnsi" w:hAnsiTheme="minorHAnsi" w:cstheme="minorHAnsi"/>
          <w:sz w:val="22"/>
          <w:szCs w:val="22"/>
          <w:shd w:val="clear" w:color="auto" w:fill="FFFFFF" w:themeFill="background1"/>
        </w:rPr>
        <w:t xml:space="preserve">následně až po dobu </w:t>
      </w:r>
      <w:r w:rsidRPr="00783F5C">
        <w:rPr>
          <w:rFonts w:asciiTheme="minorHAnsi" w:hAnsiTheme="minorHAnsi" w:cstheme="minorHAnsi"/>
          <w:b/>
          <w:sz w:val="22"/>
          <w:szCs w:val="22"/>
          <w:shd w:val="clear" w:color="auto" w:fill="FFFFFF" w:themeFill="background1"/>
        </w:rPr>
        <w:t>10 let</w:t>
      </w:r>
      <w:r w:rsidRPr="00783F5C">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14:paraId="473BAA33" w14:textId="77777777" w:rsidR="0047702A" w:rsidRPr="00783F5C" w:rsidRDefault="0047702A" w:rsidP="002F2F17">
      <w:pPr>
        <w:pStyle w:val="Bezmezer"/>
        <w:numPr>
          <w:ilvl w:val="0"/>
          <w:numId w:val="18"/>
        </w:numPr>
        <w:spacing w:before="240" w:after="120"/>
        <w:ind w:left="567" w:hanging="567"/>
        <w:jc w:val="both"/>
        <w:rPr>
          <w:rFonts w:cstheme="minorHAnsi"/>
        </w:rPr>
      </w:pPr>
      <w:r w:rsidRPr="00783F5C">
        <w:rPr>
          <w:rFonts w:cstheme="minorHAnsi"/>
        </w:rPr>
        <w:t xml:space="preserve">Příjemce je povinen umožnit pověřeným zaměstnancům poskytovatele kontrolu realizace projektu, hospodaření s poskytnutou podporou a zpřístupnit jim k tomu veškeré potřebné doklady. </w:t>
      </w:r>
    </w:p>
    <w:p w14:paraId="56FD3B6C" w14:textId="77777777" w:rsidR="0047702A" w:rsidRPr="00783F5C" w:rsidRDefault="0047702A" w:rsidP="002F2F17">
      <w:pPr>
        <w:pStyle w:val="Bezmezer"/>
        <w:numPr>
          <w:ilvl w:val="0"/>
          <w:numId w:val="18"/>
        </w:numPr>
        <w:spacing w:before="240" w:after="120"/>
        <w:ind w:left="567" w:hanging="567"/>
        <w:jc w:val="both"/>
        <w:rPr>
          <w:rFonts w:cstheme="minorHAnsi"/>
        </w:rPr>
      </w:pPr>
      <w:r w:rsidRPr="00783F5C">
        <w:rPr>
          <w:rFonts w:cstheme="minorHAnsi"/>
        </w:rPr>
        <w:t xml:space="preserve">Pokud </w:t>
      </w:r>
      <w:r>
        <w:rPr>
          <w:rFonts w:cstheme="minorHAnsi"/>
        </w:rPr>
        <w:t>poskytovatel</w:t>
      </w:r>
      <w:r w:rsidRPr="00783F5C">
        <w:rPr>
          <w:rFonts w:cstheme="minorHAnsi"/>
        </w:rPr>
        <w:t xml:space="preserve"> na základě provedené kontroly dojd</w:t>
      </w:r>
      <w:r>
        <w:rPr>
          <w:rFonts w:cstheme="minorHAnsi"/>
        </w:rPr>
        <w:t>e</w:t>
      </w:r>
      <w:r w:rsidRPr="00783F5C">
        <w:rPr>
          <w:rFonts w:cstheme="minorHAnsi"/>
        </w:rPr>
        <w:t xml:space="preserve"> k závěru,</w:t>
      </w:r>
      <w:r w:rsidRPr="00783F5C">
        <w:rPr>
          <w:rFonts w:cstheme="minorHAnsi"/>
        </w:rPr>
        <w:br/>
        <w:t xml:space="preserve">že na straně příjemce podpory mohlo dojít k porušení rozpočtové kázně, </w:t>
      </w:r>
      <w:r>
        <w:rPr>
          <w:rFonts w:cstheme="minorHAnsi"/>
        </w:rPr>
        <w:t xml:space="preserve">postupuje podle § 14f </w:t>
      </w:r>
      <w:r>
        <w:rPr>
          <w:rFonts w:cstheme="minorHAnsi"/>
        </w:rPr>
        <w:lastRenderedPageBreak/>
        <w:t>zákona č. 218/2000 Sb. a v případě neuposlechnutí výzvy cestou</w:t>
      </w:r>
      <w:r w:rsidRPr="00783F5C">
        <w:rPr>
          <w:rFonts w:cstheme="minorHAnsi"/>
        </w:rPr>
        <w:t xml:space="preserve"> podnět</w:t>
      </w:r>
      <w:r>
        <w:rPr>
          <w:rFonts w:cstheme="minorHAnsi"/>
        </w:rPr>
        <w:t>u</w:t>
      </w:r>
      <w:r w:rsidRPr="00783F5C">
        <w:rPr>
          <w:rFonts w:cstheme="minorHAnsi"/>
        </w:rPr>
        <w:t xml:space="preserve"> příslušnému finančnímu úřadu, který je oprávněn o porušení rozpočtové kázně rozhodnout. </w:t>
      </w:r>
    </w:p>
    <w:p w14:paraId="4BDD705B" w14:textId="77777777" w:rsidR="0047702A" w:rsidRPr="00783F5C" w:rsidRDefault="0047702A" w:rsidP="002F2F17">
      <w:pPr>
        <w:pStyle w:val="Bezmezer"/>
        <w:numPr>
          <w:ilvl w:val="0"/>
          <w:numId w:val="18"/>
        </w:numPr>
        <w:spacing w:before="240" w:after="120"/>
        <w:ind w:left="567" w:hanging="567"/>
        <w:jc w:val="both"/>
        <w:rPr>
          <w:rFonts w:cstheme="minorHAnsi"/>
        </w:rPr>
      </w:pPr>
      <w:r w:rsidRPr="00783F5C">
        <w:rPr>
          <w:rFonts w:cstheme="minorHAnsi"/>
        </w:rPr>
        <w:t>Příjemce je povinen informovat poskytovatele o kontrolách, které u něj byly v souvislosti s poskytnutou podporou provedeny externími kontrolními orgány, včetně závěrů těchto kontrol, a to bezprostředně po jejich ukončení.</w:t>
      </w:r>
    </w:p>
    <w:p w14:paraId="092C2FE6" w14:textId="77777777" w:rsidR="0047702A" w:rsidRPr="00783F5C" w:rsidRDefault="0047702A" w:rsidP="00AD23EF">
      <w:pPr>
        <w:pStyle w:val="Bezmezer"/>
        <w:jc w:val="center"/>
        <w:rPr>
          <w:rFonts w:cstheme="minorHAnsi"/>
          <w:b/>
        </w:rPr>
      </w:pPr>
    </w:p>
    <w:p w14:paraId="7F36400D" w14:textId="77777777" w:rsidR="0047702A" w:rsidRPr="00783F5C" w:rsidRDefault="0047702A" w:rsidP="00AD23EF">
      <w:pPr>
        <w:pStyle w:val="Bezmezer"/>
        <w:jc w:val="center"/>
        <w:rPr>
          <w:rFonts w:cstheme="minorHAnsi"/>
          <w:b/>
        </w:rPr>
      </w:pPr>
    </w:p>
    <w:p w14:paraId="5F442716" w14:textId="77777777" w:rsidR="0047702A" w:rsidRPr="00783F5C" w:rsidRDefault="0047702A" w:rsidP="00AD23EF">
      <w:pPr>
        <w:pStyle w:val="Bezmezer"/>
        <w:jc w:val="center"/>
        <w:rPr>
          <w:rFonts w:cstheme="minorHAnsi"/>
          <w:b/>
        </w:rPr>
      </w:pPr>
      <w:r w:rsidRPr="00783F5C">
        <w:rPr>
          <w:rFonts w:cstheme="minorHAnsi"/>
          <w:b/>
        </w:rPr>
        <w:t>Článek 9</w:t>
      </w:r>
    </w:p>
    <w:p w14:paraId="549C5447" w14:textId="77777777" w:rsidR="0047702A" w:rsidRPr="00783F5C" w:rsidRDefault="0047702A" w:rsidP="00AD23EF">
      <w:pPr>
        <w:pStyle w:val="Bezmezer"/>
        <w:jc w:val="center"/>
        <w:rPr>
          <w:rFonts w:cstheme="minorHAnsi"/>
          <w:b/>
        </w:rPr>
      </w:pPr>
      <w:r w:rsidRPr="00783F5C">
        <w:rPr>
          <w:rFonts w:cstheme="minorHAnsi"/>
          <w:b/>
        </w:rPr>
        <w:t>Porušení rozpočtové kázně</w:t>
      </w:r>
    </w:p>
    <w:p w14:paraId="0C5A071B" w14:textId="77777777" w:rsidR="0047702A" w:rsidRPr="00AC6E6A" w:rsidRDefault="0047702A" w:rsidP="00E03A1A">
      <w:pPr>
        <w:pStyle w:val="Bezmezer"/>
        <w:numPr>
          <w:ilvl w:val="0"/>
          <w:numId w:val="19"/>
        </w:numPr>
        <w:spacing w:before="240" w:after="120"/>
        <w:ind w:left="426" w:hanging="426"/>
        <w:jc w:val="both"/>
        <w:rPr>
          <w:rFonts w:cstheme="minorHAnsi"/>
        </w:rPr>
      </w:pPr>
      <w:r w:rsidRPr="00783F5C">
        <w:rPr>
          <w:rFonts w:cstheme="minorHAnsi"/>
        </w:rPr>
        <w:t xml:space="preserve">Porušení povinností uvedených </w:t>
      </w:r>
      <w:r w:rsidRPr="00AC6E6A">
        <w:rPr>
          <w:rFonts w:cstheme="minorHAnsi"/>
        </w:rPr>
        <w:t>v této smlouvě nebo stanovených právními předpisy představuje porušení rozpočtové kázně podle ustanovení § 44 odst. 1 s odkazem na § 3 písm. e) zákona č. 218/2000 Sb.</w:t>
      </w:r>
    </w:p>
    <w:p w14:paraId="74CF4C14" w14:textId="77777777" w:rsidR="0047702A" w:rsidRPr="00783F5C" w:rsidRDefault="0047702A" w:rsidP="002F2F17">
      <w:pPr>
        <w:pStyle w:val="Bezmezer"/>
        <w:numPr>
          <w:ilvl w:val="0"/>
          <w:numId w:val="19"/>
        </w:numPr>
        <w:spacing w:before="240" w:after="120"/>
        <w:ind w:left="426" w:hanging="426"/>
        <w:jc w:val="both"/>
        <w:rPr>
          <w:rFonts w:cstheme="minorHAnsi"/>
        </w:rPr>
      </w:pPr>
      <w:r w:rsidRPr="00783F5C">
        <w:rPr>
          <w:rFonts w:cstheme="minorHAns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4FA6A116" w14:textId="77777777" w:rsidR="0047702A" w:rsidRPr="00783F5C" w:rsidRDefault="0047702A" w:rsidP="002F2F17">
      <w:pPr>
        <w:pStyle w:val="Bezmezer"/>
        <w:numPr>
          <w:ilvl w:val="0"/>
          <w:numId w:val="22"/>
        </w:numPr>
        <w:spacing w:before="240" w:after="120"/>
        <w:ind w:left="426"/>
        <w:jc w:val="both"/>
        <w:rPr>
          <w:rFonts w:cstheme="minorHAnsi"/>
        </w:rPr>
      </w:pPr>
      <w:r w:rsidRPr="00783F5C">
        <w:rPr>
          <w:rFonts w:cstheme="minorHAnsi"/>
        </w:rPr>
        <w:t xml:space="preserve">Správu odvodů za porušení rozpočtové kázně a penále vykonávají místně příslušné finanční úřady podle zákona č. 280/2009 Sb., daňový řád ve znění pozdějších předpisů. </w:t>
      </w:r>
    </w:p>
    <w:p w14:paraId="467EB2B7" w14:textId="77777777" w:rsidR="0047702A" w:rsidRPr="00783F5C" w:rsidRDefault="0047702A" w:rsidP="00191256">
      <w:pPr>
        <w:pStyle w:val="Bezmezer"/>
        <w:spacing w:before="240" w:after="120"/>
        <w:ind w:left="426"/>
        <w:jc w:val="both"/>
        <w:rPr>
          <w:rFonts w:cstheme="minorHAnsi"/>
        </w:rPr>
      </w:pPr>
    </w:p>
    <w:p w14:paraId="059AFBA3" w14:textId="77777777" w:rsidR="0047702A" w:rsidRPr="00783F5C" w:rsidRDefault="0047702A" w:rsidP="00506C10">
      <w:pPr>
        <w:pStyle w:val="Bezmezer"/>
        <w:ind w:left="425"/>
        <w:jc w:val="center"/>
        <w:rPr>
          <w:rFonts w:cstheme="minorHAnsi"/>
          <w:b/>
        </w:rPr>
      </w:pPr>
      <w:r w:rsidRPr="00783F5C">
        <w:rPr>
          <w:rFonts w:cstheme="minorHAnsi"/>
          <w:b/>
        </w:rPr>
        <w:t>Článek 10</w:t>
      </w:r>
    </w:p>
    <w:p w14:paraId="25B457EF" w14:textId="77777777" w:rsidR="0047702A" w:rsidRPr="00783F5C" w:rsidRDefault="0047702A" w:rsidP="00506C10">
      <w:pPr>
        <w:keepNext/>
        <w:tabs>
          <w:tab w:val="left" w:pos="5245"/>
        </w:tabs>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Odvod, odnětí nebo zastavení podpory </w:t>
      </w:r>
    </w:p>
    <w:p w14:paraId="129E3CC0" w14:textId="77777777" w:rsidR="0047702A" w:rsidRPr="00783F5C" w:rsidRDefault="0047702A" w:rsidP="00506C10">
      <w:pPr>
        <w:keepNext/>
        <w:tabs>
          <w:tab w:val="left" w:pos="5245"/>
        </w:tabs>
        <w:ind w:left="426" w:hanging="426"/>
        <w:jc w:val="center"/>
        <w:rPr>
          <w:rFonts w:asciiTheme="minorHAnsi" w:hAnsiTheme="minorHAnsi" w:cstheme="minorHAnsi"/>
          <w:b/>
          <w:sz w:val="22"/>
          <w:szCs w:val="22"/>
        </w:rPr>
      </w:pPr>
    </w:p>
    <w:p w14:paraId="5B8D4BD1" w14:textId="77777777" w:rsidR="0047702A" w:rsidRPr="00783F5C" w:rsidRDefault="0047702A" w:rsidP="00506C10">
      <w:pPr>
        <w:pStyle w:val="Odstavecseseznamem"/>
        <w:numPr>
          <w:ilvl w:val="0"/>
          <w:numId w:val="10"/>
        </w:numPr>
        <w:tabs>
          <w:tab w:val="num" w:pos="567"/>
        </w:tabs>
        <w:ind w:left="426" w:hanging="426"/>
        <w:jc w:val="both"/>
        <w:rPr>
          <w:rFonts w:asciiTheme="minorHAnsi" w:hAnsiTheme="minorHAnsi" w:cstheme="minorHAnsi"/>
          <w:sz w:val="22"/>
          <w:szCs w:val="22"/>
        </w:rPr>
      </w:pPr>
      <w:r w:rsidRPr="00783F5C">
        <w:rPr>
          <w:rFonts w:asciiTheme="minorHAnsi" w:hAnsiTheme="minorHAnsi" w:cstheme="minorHAnsi"/>
          <w:sz w:val="22"/>
          <w:szCs w:val="22"/>
        </w:rPr>
        <w:t>Dle § 44a zákona č. 218/2000 Sb. se za porušení rozpočtové kázně vyměřuje odvod a v případě prodlení i penále. Seznam je uveden v příloze IV této smlouvy.</w:t>
      </w:r>
    </w:p>
    <w:p w14:paraId="56A2885C" w14:textId="77777777" w:rsidR="0047702A" w:rsidRPr="00783F5C" w:rsidRDefault="0047702A"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w:t>
      </w:r>
      <w:r>
        <w:rPr>
          <w:rFonts w:asciiTheme="minorHAnsi" w:hAnsiTheme="minorHAnsi" w:cstheme="minorHAnsi"/>
          <w:sz w:val="22"/>
          <w:szCs w:val="22"/>
        </w:rPr>
        <w:t> 44</w:t>
      </w:r>
      <w:r w:rsidRPr="00783F5C">
        <w:rPr>
          <w:rFonts w:asciiTheme="minorHAnsi" w:hAnsiTheme="minorHAnsi" w:cstheme="minorHAnsi"/>
          <w:sz w:val="22"/>
          <w:szCs w:val="22"/>
        </w:rPr>
        <w:t xml:space="preserve"> odst. 1 zákona č.  218/2000 Sb.</w:t>
      </w:r>
    </w:p>
    <w:p w14:paraId="34561FCB" w14:textId="77777777" w:rsidR="0047702A" w:rsidRPr="00783F5C" w:rsidRDefault="0047702A"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Smluvní strana může podat písemný návrh na zrušení smlouvy v případech uvedených v § 167 odst.  1 zákona č. 500/2004 Sb., správní řád, ve znění pozdějších předpisů.</w:t>
      </w:r>
    </w:p>
    <w:p w14:paraId="670E7793" w14:textId="77777777" w:rsidR="0047702A" w:rsidRPr="00783F5C" w:rsidRDefault="0047702A"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Návrh na zrušení smlouvy může smluvní strana podat také v případě, došlo-li po uzavření této smlouvy </w:t>
      </w:r>
    </w:p>
    <w:p w14:paraId="310E3186" w14:textId="77777777" w:rsidR="0047702A" w:rsidRPr="00783F5C" w:rsidRDefault="0047702A"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 xml:space="preserve">k vázání prostředků státního rozpočtu, </w:t>
      </w:r>
    </w:p>
    <w:p w14:paraId="088EA378" w14:textId="77777777" w:rsidR="0047702A" w:rsidRPr="00783F5C" w:rsidRDefault="0047702A"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b) </w:t>
      </w:r>
      <w:r w:rsidRPr="00783F5C">
        <w:rPr>
          <w:rFonts w:asciiTheme="minorHAnsi" w:hAnsiTheme="minorHAnsi" w:cstheme="minorHAnsi"/>
          <w:sz w:val="22"/>
          <w:szCs w:val="22"/>
        </w:rPr>
        <w:tab/>
        <w:t>ke zjištění, že údaje, na jejichž základě byla podpora poskytnuta, byly neúplné nebo nepravdivé,</w:t>
      </w:r>
    </w:p>
    <w:p w14:paraId="6321F880" w14:textId="77777777" w:rsidR="0047702A" w:rsidRPr="00783F5C" w:rsidRDefault="0047702A"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ke zjištění, že smlouva je v rozporu se zákonem nebo právem Evropské unie,</w:t>
      </w:r>
    </w:p>
    <w:p w14:paraId="29473266" w14:textId="77777777" w:rsidR="0047702A" w:rsidRPr="00783F5C" w:rsidRDefault="0047702A"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ke zjištění, že nemůže být splněn řádně nebo včas účel, na který byla podpora poskytnuta,</w:t>
      </w:r>
    </w:p>
    <w:p w14:paraId="2B653C1D" w14:textId="77777777" w:rsidR="0047702A" w:rsidRDefault="0047702A"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e)</w:t>
      </w:r>
      <w:r w:rsidRPr="00783F5C">
        <w:rPr>
          <w:rFonts w:asciiTheme="minorHAnsi" w:hAnsiTheme="minorHAnsi" w:cstheme="minorHAnsi"/>
          <w:sz w:val="22"/>
          <w:szCs w:val="22"/>
        </w:rPr>
        <w:tab/>
        <w:t>vydání rozhodnutí Evropské komise o navrácení nebo prozatímní navrácení veřejné podpor</w:t>
      </w:r>
      <w:r>
        <w:rPr>
          <w:rFonts w:asciiTheme="minorHAnsi" w:hAnsiTheme="minorHAnsi" w:cstheme="minorHAnsi"/>
          <w:sz w:val="22"/>
          <w:szCs w:val="22"/>
        </w:rPr>
        <w:t>y,</w:t>
      </w:r>
    </w:p>
    <w:p w14:paraId="65BFDBD5" w14:textId="77777777" w:rsidR="0047702A" w:rsidRDefault="0047702A" w:rsidP="00506C10">
      <w:pPr>
        <w:tabs>
          <w:tab w:val="left" w:pos="426"/>
        </w:tabs>
        <w:suppressAutoHyphens/>
        <w:spacing w:before="120"/>
        <w:ind w:left="851" w:hanging="426"/>
        <w:jc w:val="both"/>
        <w:rPr>
          <w:rFonts w:asciiTheme="minorHAnsi" w:hAnsiTheme="minorHAnsi" w:cstheme="minorHAnsi"/>
          <w:sz w:val="22"/>
          <w:szCs w:val="22"/>
        </w:rPr>
      </w:pPr>
      <w:r>
        <w:rPr>
          <w:rFonts w:asciiTheme="minorHAnsi" w:hAnsiTheme="minorHAnsi" w:cstheme="minorHAnsi"/>
          <w:sz w:val="22"/>
          <w:szCs w:val="22"/>
        </w:rPr>
        <w:t>f)</w:t>
      </w:r>
      <w:r>
        <w:rPr>
          <w:rFonts w:asciiTheme="minorHAnsi" w:hAnsiTheme="minorHAnsi" w:cstheme="minorHAnsi"/>
          <w:sz w:val="22"/>
          <w:szCs w:val="22"/>
        </w:rPr>
        <w:tab/>
      </w:r>
      <w:r w:rsidRPr="00BE32AE">
        <w:rPr>
          <w:rFonts w:asciiTheme="minorHAnsi" w:hAnsiTheme="minorHAnsi" w:cstheme="minorHAnsi"/>
          <w:sz w:val="22"/>
          <w:szCs w:val="22"/>
        </w:rPr>
        <w:t>ke zjištění, že byl umožněn výkon nelegální práce</w:t>
      </w:r>
      <w:r>
        <w:rPr>
          <w:rFonts w:asciiTheme="minorHAnsi" w:hAnsiTheme="minorHAnsi" w:cstheme="minorHAnsi"/>
          <w:sz w:val="22"/>
          <w:szCs w:val="22"/>
        </w:rPr>
        <w:t>,</w:t>
      </w:r>
    </w:p>
    <w:p w14:paraId="0C61562B" w14:textId="77777777" w:rsidR="0047702A" w:rsidRDefault="0047702A" w:rsidP="00506C10">
      <w:pPr>
        <w:tabs>
          <w:tab w:val="left" w:pos="426"/>
        </w:tabs>
        <w:suppressAutoHyphens/>
        <w:spacing w:before="120"/>
        <w:ind w:left="851" w:hanging="426"/>
        <w:jc w:val="both"/>
        <w:rPr>
          <w:rFonts w:asciiTheme="minorHAnsi" w:hAnsiTheme="minorHAnsi" w:cstheme="minorHAnsi"/>
          <w:sz w:val="22"/>
          <w:szCs w:val="22"/>
        </w:rPr>
      </w:pPr>
      <w:r>
        <w:rPr>
          <w:rFonts w:asciiTheme="minorHAnsi" w:hAnsiTheme="minorHAnsi" w:cstheme="minorHAnsi"/>
          <w:sz w:val="22"/>
          <w:szCs w:val="22"/>
        </w:rPr>
        <w:lastRenderedPageBreak/>
        <w:t xml:space="preserve">g) </w:t>
      </w:r>
      <w:r>
        <w:rPr>
          <w:rFonts w:asciiTheme="minorHAnsi" w:hAnsiTheme="minorHAnsi" w:cstheme="minorHAnsi"/>
          <w:sz w:val="22"/>
          <w:szCs w:val="22"/>
        </w:rPr>
        <w:tab/>
      </w:r>
      <w:r w:rsidRPr="00BE32AE">
        <w:rPr>
          <w:rFonts w:asciiTheme="minorHAnsi" w:hAnsiTheme="minorHAnsi" w:cstheme="minorHAnsi"/>
          <w:sz w:val="22"/>
          <w:szCs w:val="22"/>
        </w:rPr>
        <w:t>ke zjištění, že existuje pravomocný rozsudek, že v souvislosti s podáním žádosti o poskytnutí dotace nebo návratné finanční výpomoci byl spáchán trestný čin</w:t>
      </w:r>
      <w:r>
        <w:rPr>
          <w:rFonts w:asciiTheme="minorHAnsi" w:hAnsiTheme="minorHAnsi" w:cstheme="minorHAnsi"/>
          <w:sz w:val="22"/>
          <w:szCs w:val="22"/>
        </w:rPr>
        <w:t>,</w:t>
      </w:r>
    </w:p>
    <w:p w14:paraId="0D3376A8" w14:textId="77777777" w:rsidR="0047702A" w:rsidRPr="00783F5C" w:rsidRDefault="0047702A" w:rsidP="00781D83">
      <w:pPr>
        <w:tabs>
          <w:tab w:val="left" w:pos="426"/>
        </w:tabs>
        <w:suppressAutoHyphens/>
        <w:spacing w:before="120"/>
        <w:ind w:left="851" w:hanging="426"/>
        <w:jc w:val="both"/>
        <w:rPr>
          <w:rFonts w:asciiTheme="minorHAnsi" w:hAnsiTheme="minorHAnsi" w:cstheme="minorHAnsi"/>
          <w:sz w:val="22"/>
          <w:szCs w:val="22"/>
        </w:rPr>
      </w:pPr>
      <w:r>
        <w:rPr>
          <w:rFonts w:asciiTheme="minorHAnsi" w:hAnsiTheme="minorHAnsi" w:cstheme="minorHAnsi"/>
          <w:sz w:val="22"/>
          <w:szCs w:val="22"/>
        </w:rPr>
        <w:t>h)</w:t>
      </w:r>
      <w:r>
        <w:rPr>
          <w:rFonts w:asciiTheme="minorHAnsi" w:hAnsiTheme="minorHAnsi" w:cstheme="minorHAnsi"/>
          <w:sz w:val="22"/>
          <w:szCs w:val="22"/>
        </w:rPr>
        <w:tab/>
      </w:r>
      <w:r w:rsidRPr="00781D83">
        <w:rPr>
          <w:rFonts w:asciiTheme="minorHAnsi" w:hAnsiTheme="minorHAnsi" w:cstheme="minorHAnsi"/>
          <w:sz w:val="22"/>
          <w:szCs w:val="22"/>
        </w:rPr>
        <w:t>ke zjištění, že existuje pravomocný rozsudek, že v souvislosti s použitím peněžních prostředků získaných dotací nebo návratnou finanční výpomocí byl spáchán trestný čin</w:t>
      </w:r>
      <w:r>
        <w:rPr>
          <w:rFonts w:asciiTheme="minorHAnsi" w:hAnsiTheme="minorHAnsi" w:cstheme="minorHAnsi"/>
          <w:sz w:val="22"/>
          <w:szCs w:val="22"/>
        </w:rPr>
        <w:t>.</w:t>
      </w:r>
    </w:p>
    <w:p w14:paraId="0A5BC601" w14:textId="77777777" w:rsidR="0047702A" w:rsidRPr="00783F5C" w:rsidRDefault="0047702A"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Poskytovat</w:t>
      </w:r>
      <w:r w:rsidRPr="00AC6E6A">
        <w:rPr>
          <w:rFonts w:asciiTheme="minorHAnsi" w:hAnsiTheme="minorHAnsi" w:cstheme="minorHAnsi"/>
          <w:sz w:val="22"/>
          <w:szCs w:val="22"/>
        </w:rPr>
        <w:t>el musí</w:t>
      </w:r>
      <w:r w:rsidRPr="00783F5C">
        <w:rPr>
          <w:rFonts w:asciiTheme="minorHAnsi" w:hAnsiTheme="minorHAnsi" w:cstheme="minorHAnsi"/>
          <w:sz w:val="22"/>
          <w:szCs w:val="22"/>
        </w:rPr>
        <w:t xml:space="preserve"> na základě zjištění, že příjemce porušil povinnosti stanovené právním předpisem nebo smlouvou, a to zejména nedodržel-li účel poskytnuté podpory nebo porušil jinou podmínku, za které byla podpora poskytnuta, postupovat podle zákona č. 218/2000 Sb.</w:t>
      </w:r>
      <w:r w:rsidRPr="00783F5C">
        <w:rPr>
          <w:rFonts w:asciiTheme="minorHAnsi" w:hAnsiTheme="minorHAnsi" w:cstheme="minorHAnsi"/>
          <w:sz w:val="22"/>
          <w:szCs w:val="22"/>
          <w:shd w:val="clear" w:color="auto" w:fill="E0FFE0"/>
        </w:rPr>
        <w:t xml:space="preserve"> </w:t>
      </w:r>
    </w:p>
    <w:p w14:paraId="7DC7C5F6" w14:textId="77777777" w:rsidR="0047702A" w:rsidRPr="00783F5C" w:rsidRDefault="0047702A"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Jsou-li do informačního systému výzkumu, vývoje a inovací ve smyslu § 30 odst. 1 zákona 130/2002 Sb. (IS </w:t>
      </w:r>
      <w:proofErr w:type="spellStart"/>
      <w:r w:rsidRPr="00783F5C">
        <w:rPr>
          <w:rFonts w:asciiTheme="minorHAnsi" w:hAnsiTheme="minorHAnsi" w:cstheme="minorHAnsi"/>
          <w:sz w:val="22"/>
          <w:szCs w:val="22"/>
        </w:rPr>
        <w:t>VaVaI</w:t>
      </w:r>
      <w:proofErr w:type="spellEnd"/>
      <w:r w:rsidRPr="00783F5C">
        <w:rPr>
          <w:rFonts w:asciiTheme="minorHAnsi" w:hAnsiTheme="minorHAnsi" w:cstheme="minorHAnsi"/>
          <w:sz w:val="22"/>
          <w:szCs w:val="22"/>
        </w:rPr>
        <w:t>)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74027802" w14:textId="77777777" w:rsidR="0047702A" w:rsidRPr="00783F5C" w:rsidRDefault="0047702A"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V případě, kdy byl příjemce pravomocně odsouzen pro trestný čin uvedený v § 7 odst. 3 písm. a) a </w:t>
      </w:r>
      <w:r>
        <w:rPr>
          <w:rFonts w:asciiTheme="minorHAnsi" w:hAnsiTheme="minorHAnsi" w:cstheme="minorHAnsi"/>
          <w:sz w:val="22"/>
          <w:szCs w:val="22"/>
        </w:rPr>
        <w:t>b</w:t>
      </w:r>
      <w:r w:rsidRPr="00783F5C">
        <w:rPr>
          <w:rFonts w:asciiTheme="minorHAnsi" w:hAnsiTheme="minorHAnsi" w:cstheme="minorHAnsi"/>
          <w:sz w:val="22"/>
          <w:szCs w:val="22"/>
        </w:rPr>
        <w:t>)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1DC2D87E" w14:textId="77777777" w:rsidR="0047702A" w:rsidRPr="00783F5C" w:rsidRDefault="0047702A" w:rsidP="00506C10">
      <w:pPr>
        <w:suppressAutoHyphens/>
        <w:spacing w:before="120"/>
        <w:ind w:left="426"/>
        <w:jc w:val="both"/>
        <w:rPr>
          <w:rFonts w:asciiTheme="minorHAnsi" w:hAnsiTheme="minorHAnsi" w:cstheme="minorHAnsi"/>
          <w:sz w:val="22"/>
          <w:szCs w:val="22"/>
        </w:rPr>
      </w:pPr>
    </w:p>
    <w:p w14:paraId="56F825AD" w14:textId="77777777" w:rsidR="0047702A" w:rsidRPr="00783F5C" w:rsidRDefault="0047702A"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11</w:t>
      </w:r>
    </w:p>
    <w:p w14:paraId="08CA37C4" w14:textId="77777777" w:rsidR="0047702A" w:rsidRPr="00783F5C" w:rsidRDefault="0047702A"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Závazek mlčenlivosti </w:t>
      </w:r>
    </w:p>
    <w:p w14:paraId="50CA0C7B" w14:textId="77777777" w:rsidR="0047702A" w:rsidRPr="00783F5C" w:rsidRDefault="0047702A"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14:paraId="724D9FF3" w14:textId="77777777" w:rsidR="0047702A" w:rsidRPr="00783F5C" w:rsidRDefault="0047702A"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Závazek mlčenlivosti zaniká:</w:t>
      </w:r>
    </w:p>
    <w:p w14:paraId="26FE223E" w14:textId="77777777" w:rsidR="0047702A" w:rsidRPr="00783F5C" w:rsidRDefault="0047702A" w:rsidP="002F2F17">
      <w:pPr>
        <w:numPr>
          <w:ilvl w:val="0"/>
          <w:numId w:val="13"/>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14:paraId="7E746CD3" w14:textId="77777777" w:rsidR="0047702A" w:rsidRPr="00783F5C" w:rsidRDefault="0047702A" w:rsidP="002F2F17">
      <w:pPr>
        <w:numPr>
          <w:ilvl w:val="0"/>
          <w:numId w:val="13"/>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14:paraId="537FE5B8" w14:textId="77777777" w:rsidR="0047702A" w:rsidRPr="00783F5C" w:rsidRDefault="0047702A"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6C9CA27A" w14:textId="77777777" w:rsidR="0047702A" w:rsidRPr="00783F5C" w:rsidRDefault="0047702A" w:rsidP="00EF108A">
      <w:pPr>
        <w:pStyle w:val="Odstavec-1"/>
        <w:keepNext/>
        <w:spacing w:after="0"/>
        <w:ind w:left="720" w:firstLine="0"/>
        <w:rPr>
          <w:rFonts w:asciiTheme="minorHAnsi" w:hAnsiTheme="minorHAnsi" w:cstheme="minorHAnsi"/>
          <w:b/>
          <w:sz w:val="22"/>
          <w:szCs w:val="22"/>
        </w:rPr>
      </w:pPr>
    </w:p>
    <w:p w14:paraId="50120BF8" w14:textId="77777777" w:rsidR="0047702A" w:rsidRPr="00783F5C" w:rsidRDefault="0047702A" w:rsidP="00EF108A">
      <w:pPr>
        <w:pStyle w:val="Odstavec-1"/>
        <w:keepNext/>
        <w:spacing w:after="0"/>
        <w:ind w:left="720" w:firstLine="0"/>
        <w:rPr>
          <w:rFonts w:asciiTheme="minorHAnsi" w:hAnsiTheme="minorHAnsi" w:cstheme="minorHAnsi"/>
          <w:b/>
          <w:sz w:val="22"/>
          <w:szCs w:val="22"/>
        </w:rPr>
      </w:pPr>
      <w:r w:rsidRPr="00783F5C">
        <w:rPr>
          <w:rFonts w:asciiTheme="minorHAnsi" w:hAnsiTheme="minorHAnsi" w:cstheme="minorHAnsi"/>
          <w:b/>
          <w:sz w:val="22"/>
          <w:szCs w:val="22"/>
        </w:rPr>
        <w:t xml:space="preserve">                                                                    Článek 12</w:t>
      </w:r>
    </w:p>
    <w:p w14:paraId="5F62076D" w14:textId="77777777" w:rsidR="0047702A" w:rsidRPr="00783F5C" w:rsidRDefault="0047702A" w:rsidP="00AD23EF">
      <w:pPr>
        <w:pStyle w:val="Odstavec-1"/>
        <w:keepNext/>
        <w:spacing w:after="0"/>
        <w:ind w:left="0" w:firstLine="0"/>
        <w:jc w:val="center"/>
        <w:rPr>
          <w:rFonts w:asciiTheme="minorHAnsi" w:hAnsiTheme="minorHAnsi" w:cstheme="minorHAnsi"/>
          <w:b/>
          <w:sz w:val="22"/>
          <w:szCs w:val="22"/>
        </w:rPr>
      </w:pPr>
      <w:r w:rsidRPr="00783F5C">
        <w:rPr>
          <w:rFonts w:asciiTheme="minorHAnsi" w:hAnsiTheme="minorHAnsi" w:cstheme="minorHAnsi"/>
          <w:b/>
          <w:sz w:val="22"/>
          <w:szCs w:val="22"/>
        </w:rPr>
        <w:t>Poskytování informací a údajů o Projektu a jeho výsledcích</w:t>
      </w:r>
    </w:p>
    <w:p w14:paraId="4EC3D4BC" w14:textId="77777777" w:rsidR="0047702A" w:rsidRPr="00783F5C" w:rsidRDefault="0047702A" w:rsidP="002F2F17">
      <w:pPr>
        <w:pStyle w:val="Odstavec-1"/>
        <w:numPr>
          <w:ilvl w:val="0"/>
          <w:numId w:val="14"/>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w:t>
      </w:r>
      <w:r w:rsidRPr="00783F5C">
        <w:rPr>
          <w:rFonts w:asciiTheme="minorHAnsi" w:hAnsiTheme="minorHAnsi" w:cstheme="minorHAnsi"/>
          <w:sz w:val="22"/>
          <w:szCs w:val="22"/>
        </w:rPr>
        <w:lastRenderedPageBreak/>
        <w:t xml:space="preserve">požadovaných údajů a se zpřístupněním redakčně upravené závěrečné zprávy Projektu veřejnosti poskytovatelem. Poskytovatel předává údaje o Projektu do IS </w:t>
      </w:r>
      <w:proofErr w:type="spellStart"/>
      <w:r w:rsidRPr="00783F5C">
        <w:rPr>
          <w:rFonts w:asciiTheme="minorHAnsi" w:hAnsiTheme="minorHAnsi" w:cstheme="minorHAnsi"/>
          <w:sz w:val="22"/>
          <w:szCs w:val="22"/>
        </w:rPr>
        <w:t>VaVaI</w:t>
      </w:r>
      <w:proofErr w:type="spellEnd"/>
      <w:r w:rsidRPr="00783F5C">
        <w:rPr>
          <w:rFonts w:asciiTheme="minorHAnsi" w:hAnsiTheme="minorHAnsi" w:cstheme="minorHAnsi"/>
          <w:sz w:val="22"/>
          <w:szCs w:val="22"/>
        </w:rPr>
        <w:t xml:space="preserve"> a evropských informačních systémů.</w:t>
      </w:r>
    </w:p>
    <w:p w14:paraId="49C51EF7" w14:textId="77777777" w:rsidR="0047702A" w:rsidRPr="00783F5C" w:rsidRDefault="0047702A" w:rsidP="002F2F17">
      <w:pPr>
        <w:pStyle w:val="Odstavec-1"/>
        <w:keepNext/>
        <w:numPr>
          <w:ilvl w:val="0"/>
          <w:numId w:val="14"/>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2A41CE70" w14:textId="77777777" w:rsidR="0047702A" w:rsidRPr="00783F5C" w:rsidRDefault="0047702A" w:rsidP="002F2F17">
      <w:pPr>
        <w:pStyle w:val="Odstavec-1"/>
        <w:keepNext/>
        <w:numPr>
          <w:ilvl w:val="0"/>
          <w:numId w:val="14"/>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399956F6" w14:textId="77777777" w:rsidR="0047702A" w:rsidRPr="00783F5C" w:rsidRDefault="0047702A" w:rsidP="008D2F53">
      <w:pPr>
        <w:tabs>
          <w:tab w:val="left" w:pos="567"/>
        </w:tabs>
        <w:suppressAutoHyphens/>
        <w:spacing w:before="120"/>
        <w:jc w:val="both"/>
        <w:rPr>
          <w:rFonts w:asciiTheme="minorHAnsi" w:hAnsiTheme="minorHAnsi" w:cstheme="minorHAnsi"/>
          <w:sz w:val="22"/>
          <w:szCs w:val="22"/>
        </w:rPr>
      </w:pPr>
    </w:p>
    <w:p w14:paraId="4AA9DEA7" w14:textId="77777777" w:rsidR="0047702A" w:rsidRPr="00783F5C" w:rsidRDefault="0047702A"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w:t>
      </w:r>
      <w:r>
        <w:rPr>
          <w:rFonts w:asciiTheme="minorHAnsi" w:hAnsiTheme="minorHAnsi" w:cstheme="minorHAnsi"/>
          <w:b/>
          <w:sz w:val="22"/>
          <w:szCs w:val="22"/>
        </w:rPr>
        <w:t>3</w:t>
      </w:r>
    </w:p>
    <w:p w14:paraId="71CF8ADA" w14:textId="77777777" w:rsidR="0047702A" w:rsidRPr="00783F5C" w:rsidRDefault="0047702A"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Výsledky a jejich využití  </w:t>
      </w:r>
    </w:p>
    <w:p w14:paraId="420EB366" w14:textId="77777777" w:rsidR="0047702A" w:rsidRDefault="0047702A" w:rsidP="00E03A1A">
      <w:pPr>
        <w:pStyle w:val="Zkladntext3"/>
        <w:numPr>
          <w:ilvl w:val="0"/>
          <w:numId w:val="23"/>
        </w:numPr>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Práva k výsledkům a jejich využití se řídí ustanovením § 16 zákona 130/2002 Sb. </w:t>
      </w:r>
    </w:p>
    <w:p w14:paraId="4905209A" w14:textId="77777777" w:rsidR="0047702A" w:rsidRDefault="0047702A" w:rsidP="00E03A1A">
      <w:pPr>
        <w:pStyle w:val="Zkladntext3"/>
        <w:numPr>
          <w:ilvl w:val="0"/>
          <w:numId w:val="23"/>
        </w:numPr>
        <w:spacing w:before="240"/>
        <w:ind w:left="426" w:hanging="426"/>
        <w:rPr>
          <w:rFonts w:asciiTheme="minorHAnsi" w:hAnsiTheme="minorHAnsi" w:cstheme="minorHAnsi"/>
          <w:sz w:val="22"/>
          <w:szCs w:val="22"/>
        </w:rPr>
      </w:pPr>
      <w:r w:rsidRPr="00E03A1A">
        <w:rPr>
          <w:rFonts w:asciiTheme="minorHAnsi" w:hAnsiTheme="minorHAnsi" w:cstheme="minorHAns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64C097E6" w14:textId="77777777" w:rsidR="0047702A" w:rsidRDefault="0047702A" w:rsidP="00E03A1A">
      <w:pPr>
        <w:pStyle w:val="Zkladntext3"/>
        <w:numPr>
          <w:ilvl w:val="0"/>
          <w:numId w:val="23"/>
        </w:numPr>
        <w:spacing w:before="240"/>
        <w:ind w:left="426" w:hanging="426"/>
        <w:rPr>
          <w:rFonts w:asciiTheme="minorHAnsi" w:hAnsiTheme="minorHAnsi" w:cstheme="minorHAnsi"/>
          <w:sz w:val="22"/>
          <w:szCs w:val="22"/>
        </w:rPr>
      </w:pPr>
      <w:r w:rsidRPr="00E03A1A">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4B90383B" w14:textId="77777777" w:rsidR="0047702A" w:rsidRPr="00E03A1A" w:rsidRDefault="0047702A" w:rsidP="00E03A1A">
      <w:pPr>
        <w:pStyle w:val="Zkladntext3"/>
        <w:numPr>
          <w:ilvl w:val="0"/>
          <w:numId w:val="23"/>
        </w:numPr>
        <w:spacing w:before="240"/>
        <w:ind w:left="426" w:hanging="426"/>
        <w:rPr>
          <w:rFonts w:asciiTheme="minorHAnsi" w:hAnsiTheme="minorHAnsi" w:cstheme="minorHAnsi"/>
          <w:sz w:val="22"/>
          <w:szCs w:val="22"/>
        </w:rPr>
      </w:pPr>
      <w:r w:rsidRPr="00E03A1A">
        <w:rPr>
          <w:rFonts w:asciiTheme="minorHAnsi" w:hAnsiTheme="minorHAnsi" w:cstheme="minorHAnsi"/>
          <w:sz w:val="22"/>
          <w:szCs w:val="22"/>
        </w:rPr>
        <w:t xml:space="preserve">Příjemce je oprávněn postoupit majetková práva k výsledkům Projektu třetím osobám pouze s předchozím písemným souhlasem poskytovatele. Poskytovatel je oprávněn tento souhlas odmítnout, pokud by postoupení mělo dopad na plnění účelu smlouvy. 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76CA1BED" w14:textId="77777777" w:rsidR="0047702A" w:rsidRPr="00783F5C" w:rsidRDefault="0047702A" w:rsidP="00506C10">
      <w:pPr>
        <w:tabs>
          <w:tab w:val="left" w:pos="567"/>
        </w:tabs>
        <w:suppressAutoHyphens/>
        <w:spacing w:before="120"/>
        <w:ind w:left="426" w:hanging="426"/>
        <w:jc w:val="both"/>
        <w:rPr>
          <w:rFonts w:asciiTheme="minorHAnsi" w:hAnsiTheme="minorHAnsi" w:cstheme="minorHAnsi"/>
          <w:sz w:val="22"/>
          <w:szCs w:val="22"/>
        </w:rPr>
      </w:pPr>
    </w:p>
    <w:p w14:paraId="429E53E6" w14:textId="77777777" w:rsidR="0047702A" w:rsidRPr="00783F5C" w:rsidRDefault="0047702A"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w:t>
      </w:r>
      <w:r>
        <w:rPr>
          <w:rFonts w:asciiTheme="minorHAnsi" w:hAnsiTheme="minorHAnsi" w:cstheme="minorHAnsi"/>
          <w:b/>
          <w:sz w:val="22"/>
          <w:szCs w:val="22"/>
        </w:rPr>
        <w:t>4</w:t>
      </w:r>
    </w:p>
    <w:p w14:paraId="4F0581AF" w14:textId="77777777" w:rsidR="0047702A" w:rsidRPr="00783F5C" w:rsidRDefault="0047702A"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Práva k majetku</w:t>
      </w:r>
    </w:p>
    <w:p w14:paraId="214CFC54" w14:textId="77777777" w:rsidR="0047702A" w:rsidRPr="00783F5C" w:rsidRDefault="0047702A" w:rsidP="00506C10">
      <w:pPr>
        <w:pStyle w:val="Zkladntext3"/>
        <w:spacing w:before="240"/>
        <w:rPr>
          <w:rFonts w:asciiTheme="minorHAnsi" w:hAnsiTheme="minorHAnsi" w:cstheme="minorHAnsi"/>
          <w:sz w:val="22"/>
          <w:szCs w:val="22"/>
        </w:rPr>
      </w:pPr>
      <w:r w:rsidRPr="00783F5C">
        <w:rPr>
          <w:rFonts w:asciiTheme="minorHAnsi" w:hAnsiTheme="minorHAnsi" w:cstheme="minorHAns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783F5C">
        <w:rPr>
          <w:rStyle w:val="Nadpis3Char"/>
          <w:rFonts w:asciiTheme="minorHAnsi" w:hAnsiTheme="minorHAnsi" w:cstheme="minorHAnsi"/>
          <w:b w:val="0"/>
          <w:color w:val="auto"/>
          <w:sz w:val="22"/>
          <w:szCs w:val="22"/>
          <w:vertAlign w:val="superscript"/>
        </w:rPr>
        <w:footnoteReference w:id="4"/>
      </w:r>
      <w:r w:rsidRPr="00783F5C">
        <w:rPr>
          <w:rFonts w:asciiTheme="minorHAnsi" w:hAnsiTheme="minorHAnsi" w:cstheme="minorHAnsi"/>
          <w:sz w:val="22"/>
          <w:szCs w:val="22"/>
        </w:rPr>
        <w:t xml:space="preserve"> ve prospěch třetí osoby po celé období řešení Projektu.</w:t>
      </w:r>
    </w:p>
    <w:p w14:paraId="2178EF9E" w14:textId="77777777" w:rsidR="0047702A" w:rsidRPr="00783F5C" w:rsidRDefault="0047702A" w:rsidP="00506C10">
      <w:pPr>
        <w:pStyle w:val="Zkladntext3"/>
        <w:rPr>
          <w:rFonts w:asciiTheme="minorHAnsi" w:hAnsiTheme="minorHAnsi" w:cstheme="minorHAnsi"/>
          <w:sz w:val="22"/>
          <w:szCs w:val="22"/>
        </w:rPr>
      </w:pPr>
    </w:p>
    <w:p w14:paraId="378D56B7" w14:textId="77777777" w:rsidR="0047702A" w:rsidRPr="00783F5C" w:rsidRDefault="0047702A"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lastRenderedPageBreak/>
        <w:t>Článek 1</w:t>
      </w:r>
      <w:r>
        <w:rPr>
          <w:rFonts w:asciiTheme="minorHAnsi" w:hAnsiTheme="minorHAnsi" w:cstheme="minorHAnsi"/>
          <w:b/>
          <w:sz w:val="22"/>
          <w:szCs w:val="22"/>
        </w:rPr>
        <w:t>5</w:t>
      </w:r>
    </w:p>
    <w:p w14:paraId="44448DE9" w14:textId="77777777" w:rsidR="0047702A" w:rsidRPr="00783F5C" w:rsidRDefault="0047702A"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Odpovědnost za škodu</w:t>
      </w:r>
    </w:p>
    <w:p w14:paraId="1504FEE9" w14:textId="77777777" w:rsidR="0047702A" w:rsidRPr="00783F5C" w:rsidRDefault="0047702A" w:rsidP="00506C10">
      <w:pPr>
        <w:suppressAutoHyphens/>
        <w:spacing w:before="240"/>
        <w:jc w:val="both"/>
        <w:rPr>
          <w:rFonts w:asciiTheme="minorHAnsi" w:hAnsiTheme="minorHAnsi" w:cstheme="minorHAnsi"/>
          <w:sz w:val="22"/>
          <w:szCs w:val="22"/>
        </w:rPr>
      </w:pPr>
      <w:r w:rsidRPr="00783F5C">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7BB3ED42" w14:textId="77777777" w:rsidR="0047702A" w:rsidRPr="00783F5C" w:rsidRDefault="0047702A" w:rsidP="00506C10">
      <w:pPr>
        <w:pStyle w:val="Nadpis3"/>
        <w:keepLines w:val="0"/>
        <w:widowControl w:val="0"/>
        <w:suppressAutoHyphens/>
        <w:spacing w:before="0"/>
        <w:ind w:left="426" w:hanging="426"/>
        <w:jc w:val="center"/>
        <w:rPr>
          <w:rFonts w:asciiTheme="minorHAnsi" w:hAnsiTheme="minorHAnsi" w:cstheme="minorHAnsi"/>
          <w:sz w:val="22"/>
          <w:szCs w:val="22"/>
        </w:rPr>
      </w:pPr>
    </w:p>
    <w:p w14:paraId="40A1FB28" w14:textId="77777777" w:rsidR="0047702A" w:rsidRPr="00783F5C" w:rsidRDefault="0047702A" w:rsidP="00506C10">
      <w:pPr>
        <w:pStyle w:val="Nadpis3"/>
        <w:keepLines w:val="0"/>
        <w:widowControl w:val="0"/>
        <w:suppressAutoHyphens/>
        <w:spacing w:before="0"/>
        <w:ind w:left="425" w:hanging="425"/>
        <w:jc w:val="center"/>
        <w:rPr>
          <w:rFonts w:asciiTheme="minorHAnsi" w:hAnsiTheme="minorHAnsi" w:cstheme="minorHAnsi"/>
          <w:b w:val="0"/>
          <w:sz w:val="22"/>
          <w:szCs w:val="22"/>
        </w:rPr>
      </w:pPr>
      <w:r w:rsidRPr="00783F5C">
        <w:rPr>
          <w:rFonts w:asciiTheme="minorHAnsi" w:hAnsiTheme="minorHAnsi" w:cstheme="minorHAnsi"/>
          <w:color w:val="auto"/>
          <w:sz w:val="22"/>
          <w:szCs w:val="22"/>
        </w:rPr>
        <w:t>Článek 1</w:t>
      </w:r>
      <w:r>
        <w:rPr>
          <w:rFonts w:asciiTheme="minorHAnsi" w:hAnsiTheme="minorHAnsi" w:cstheme="minorHAnsi"/>
          <w:color w:val="auto"/>
          <w:sz w:val="22"/>
          <w:szCs w:val="22"/>
        </w:rPr>
        <w:t>6</w:t>
      </w:r>
    </w:p>
    <w:p w14:paraId="212D02E0" w14:textId="77777777" w:rsidR="0047702A" w:rsidRPr="00783F5C" w:rsidRDefault="0047702A" w:rsidP="00506C10">
      <w:pPr>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Spory smluvních stran</w:t>
      </w:r>
    </w:p>
    <w:p w14:paraId="56D420F1" w14:textId="77777777" w:rsidR="0047702A" w:rsidRPr="00EC16FF" w:rsidRDefault="0047702A" w:rsidP="00506C10">
      <w:pPr>
        <w:spacing w:before="240" w:after="120"/>
        <w:jc w:val="both"/>
        <w:rPr>
          <w:rFonts w:asciiTheme="minorHAnsi" w:hAnsiTheme="minorHAnsi" w:cstheme="minorHAnsi"/>
          <w:strike/>
          <w:sz w:val="22"/>
          <w:szCs w:val="22"/>
        </w:rPr>
      </w:pPr>
      <w:r w:rsidRPr="00783F5C">
        <w:rPr>
          <w:rFonts w:asciiTheme="minorHAnsi" w:hAnsiTheme="minorHAnsi" w:cstheme="minorHAnsi"/>
          <w:sz w:val="22"/>
          <w:szCs w:val="22"/>
        </w:rPr>
        <w:t xml:space="preserve">Spory smluvních stran vznikající z této smlouvy a v souvislosti s ní budou </w:t>
      </w:r>
      <w:r w:rsidRPr="00AC6E6A">
        <w:rPr>
          <w:rFonts w:asciiTheme="minorHAnsi" w:hAnsiTheme="minorHAnsi" w:cstheme="minorHAnsi"/>
          <w:sz w:val="22"/>
          <w:szCs w:val="22"/>
        </w:rPr>
        <w:t>řešeny podle § 169 zákona   č. 500/2004 Sb., správní řád, ve znění pozdějších předpisů.</w:t>
      </w:r>
      <w:r>
        <w:rPr>
          <w:rFonts w:asciiTheme="minorHAnsi" w:hAnsiTheme="minorHAnsi" w:cstheme="minorHAnsi"/>
          <w:sz w:val="22"/>
          <w:szCs w:val="22"/>
        </w:rPr>
        <w:t xml:space="preserve">  </w:t>
      </w:r>
    </w:p>
    <w:p w14:paraId="2300A807" w14:textId="77777777" w:rsidR="0047702A" w:rsidRPr="00EC16FF" w:rsidRDefault="0047702A" w:rsidP="00506C10">
      <w:pPr>
        <w:pStyle w:val="Zkladntext3"/>
        <w:spacing w:before="240"/>
        <w:ind w:left="426" w:hanging="426"/>
        <w:rPr>
          <w:rFonts w:asciiTheme="minorHAnsi" w:hAnsiTheme="minorHAnsi" w:cstheme="minorHAnsi"/>
          <w:b/>
          <w:strike/>
          <w:sz w:val="22"/>
          <w:szCs w:val="22"/>
        </w:rPr>
      </w:pPr>
    </w:p>
    <w:p w14:paraId="6B3ACC4A" w14:textId="77777777" w:rsidR="0047702A" w:rsidRPr="00783F5C" w:rsidRDefault="0047702A" w:rsidP="00506C10">
      <w:pPr>
        <w:pStyle w:val="Zkladntext3"/>
        <w:keepNext/>
        <w:ind w:left="425" w:hanging="425"/>
        <w:jc w:val="center"/>
        <w:rPr>
          <w:rFonts w:asciiTheme="minorHAnsi" w:hAnsiTheme="minorHAnsi" w:cstheme="minorHAnsi"/>
          <w:b/>
          <w:bCs/>
          <w:sz w:val="22"/>
          <w:szCs w:val="22"/>
        </w:rPr>
      </w:pPr>
      <w:r w:rsidRPr="00783F5C">
        <w:rPr>
          <w:rFonts w:asciiTheme="minorHAnsi" w:hAnsiTheme="minorHAnsi" w:cstheme="minorHAnsi"/>
          <w:b/>
          <w:bCs/>
          <w:sz w:val="22"/>
          <w:szCs w:val="22"/>
        </w:rPr>
        <w:t>Článek 1</w:t>
      </w:r>
      <w:r>
        <w:rPr>
          <w:rFonts w:asciiTheme="minorHAnsi" w:hAnsiTheme="minorHAnsi" w:cstheme="minorHAnsi"/>
          <w:b/>
          <w:bCs/>
          <w:sz w:val="22"/>
          <w:szCs w:val="22"/>
        </w:rPr>
        <w:t>7</w:t>
      </w:r>
    </w:p>
    <w:p w14:paraId="49BC121E" w14:textId="77777777" w:rsidR="0047702A" w:rsidRPr="00783F5C" w:rsidRDefault="0047702A" w:rsidP="00506C10">
      <w:pPr>
        <w:pStyle w:val="Zkladntext3"/>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Závěrečná ustanovení</w:t>
      </w:r>
    </w:p>
    <w:p w14:paraId="4F0FDDA4" w14:textId="77777777" w:rsidR="0047702A" w:rsidRPr="00783F5C" w:rsidRDefault="0047702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2EB6C721" w14:textId="77777777" w:rsidR="0047702A" w:rsidRPr="00783F5C" w:rsidRDefault="0047702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3501FBB4" w14:textId="77777777" w:rsidR="0047702A" w:rsidRPr="00783F5C" w:rsidRDefault="0047702A" w:rsidP="003F68CB">
      <w:pPr>
        <w:pStyle w:val="Zkladntext3"/>
        <w:numPr>
          <w:ilvl w:val="0"/>
          <w:numId w:val="1"/>
        </w:numPr>
        <w:tabs>
          <w:tab w:val="clear" w:pos="360"/>
          <w:tab w:val="num" w:pos="426"/>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28220381" w14:textId="77777777" w:rsidR="0047702A" w:rsidRPr="00783F5C" w:rsidRDefault="0047702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Nedílnou součástí této smlouvy je: </w:t>
      </w:r>
    </w:p>
    <w:p w14:paraId="3BED40E8" w14:textId="77777777" w:rsidR="0047702A" w:rsidRPr="00783F5C" w:rsidRDefault="0047702A"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Příloha I – Schválený návrh Projektu,</w:t>
      </w:r>
    </w:p>
    <w:p w14:paraId="17DFE458" w14:textId="77777777" w:rsidR="0047702A" w:rsidRPr="00783F5C" w:rsidRDefault="0047702A"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b)</w:t>
      </w:r>
      <w:r w:rsidRPr="00783F5C">
        <w:rPr>
          <w:rFonts w:asciiTheme="minorHAnsi" w:hAnsiTheme="minorHAnsi" w:cstheme="minorHAnsi"/>
          <w:sz w:val="22"/>
          <w:szCs w:val="22"/>
        </w:rPr>
        <w:tab/>
        <w:t>Příloha II – Uznané náklady a finanční zdroje Projektu,</w:t>
      </w:r>
    </w:p>
    <w:p w14:paraId="0347B234" w14:textId="77777777" w:rsidR="0047702A" w:rsidRPr="00783F5C" w:rsidRDefault="0047702A"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Příloha III – Plán hodnocení Projektu,</w:t>
      </w:r>
    </w:p>
    <w:p w14:paraId="708C2B23" w14:textId="77777777" w:rsidR="0047702A" w:rsidRPr="00783F5C" w:rsidRDefault="0047702A"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4C5FCB0A" w14:textId="77777777" w:rsidR="0047702A" w:rsidRPr="00783F5C" w:rsidRDefault="0047702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14:paraId="11FD09A4" w14:textId="77777777" w:rsidR="0047702A" w:rsidRDefault="0047702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3A2F8A24" w14:textId="77777777" w:rsidR="00350DC5" w:rsidRDefault="00350DC5" w:rsidP="00350DC5">
      <w:pPr>
        <w:pStyle w:val="Zkladntext3"/>
        <w:tabs>
          <w:tab w:val="num" w:pos="567"/>
        </w:tabs>
        <w:spacing w:before="240"/>
        <w:rPr>
          <w:rFonts w:asciiTheme="minorHAnsi" w:hAnsiTheme="minorHAnsi" w:cstheme="minorHAnsi"/>
          <w:sz w:val="22"/>
          <w:szCs w:val="22"/>
        </w:rPr>
      </w:pPr>
    </w:p>
    <w:p w14:paraId="654AFCC1" w14:textId="77777777" w:rsidR="00350DC5" w:rsidRPr="00783F5C" w:rsidRDefault="00350DC5" w:rsidP="00350DC5">
      <w:pPr>
        <w:pStyle w:val="Zkladntext3"/>
        <w:tabs>
          <w:tab w:val="num" w:pos="567"/>
        </w:tabs>
        <w:spacing w:before="240"/>
        <w:rPr>
          <w:rFonts w:asciiTheme="minorHAnsi" w:hAnsiTheme="minorHAnsi" w:cstheme="minorHAnsi"/>
          <w:sz w:val="22"/>
          <w:szCs w:val="22"/>
        </w:rPr>
      </w:pPr>
    </w:p>
    <w:p w14:paraId="3367853D" w14:textId="77777777" w:rsidR="0047702A" w:rsidRPr="00783F5C" w:rsidRDefault="0047702A"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lastRenderedPageBreak/>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256F3287" w14:textId="77777777" w:rsidR="0047702A" w:rsidRPr="00783F5C" w:rsidRDefault="0047702A" w:rsidP="00506C10">
      <w:pPr>
        <w:ind w:left="426" w:hanging="426"/>
        <w:rPr>
          <w:rFonts w:asciiTheme="minorHAnsi" w:hAnsiTheme="minorHAnsi" w:cstheme="minorHAnsi"/>
          <w:b/>
          <w:sz w:val="22"/>
          <w:szCs w:val="22"/>
        </w:rPr>
      </w:pPr>
    </w:p>
    <w:p w14:paraId="35F235D1" w14:textId="77777777" w:rsidR="0047702A" w:rsidRPr="00783F5C" w:rsidRDefault="0047702A" w:rsidP="00506C10">
      <w:pPr>
        <w:ind w:left="426" w:hanging="426"/>
        <w:rPr>
          <w:rFonts w:asciiTheme="minorHAnsi" w:hAnsiTheme="minorHAnsi" w:cstheme="minorHAnsi"/>
          <w:b/>
          <w:sz w:val="22"/>
          <w:szCs w:val="22"/>
        </w:rPr>
      </w:pPr>
    </w:p>
    <w:p w14:paraId="2807656C" w14:textId="77777777" w:rsidR="0047702A" w:rsidRPr="00783F5C" w:rsidRDefault="0047702A" w:rsidP="00506C10">
      <w:pPr>
        <w:ind w:left="426" w:hanging="426"/>
        <w:rPr>
          <w:rFonts w:asciiTheme="minorHAnsi" w:hAnsiTheme="minorHAnsi" w:cstheme="minorHAnsi"/>
          <w:b/>
          <w:sz w:val="22"/>
          <w:szCs w:val="22"/>
        </w:rPr>
      </w:pPr>
    </w:p>
    <w:p w14:paraId="1C14848F" w14:textId="77777777" w:rsidR="0047702A" w:rsidRPr="00783F5C" w:rsidRDefault="0047702A" w:rsidP="00506C10">
      <w:pPr>
        <w:ind w:left="426" w:hanging="426"/>
        <w:rPr>
          <w:rFonts w:asciiTheme="minorHAnsi" w:hAnsiTheme="minorHAnsi" w:cstheme="minorHAnsi"/>
          <w:b/>
          <w:sz w:val="22"/>
          <w:szCs w:val="22"/>
        </w:rPr>
      </w:pPr>
    </w:p>
    <w:p w14:paraId="5A2E10A1" w14:textId="77777777" w:rsidR="0047702A" w:rsidRPr="00783F5C" w:rsidRDefault="0047702A" w:rsidP="00506C10">
      <w:pPr>
        <w:ind w:left="426" w:hanging="426"/>
        <w:rPr>
          <w:rFonts w:asciiTheme="minorHAnsi" w:hAnsiTheme="minorHAnsi" w:cstheme="minorHAnsi"/>
          <w:b/>
          <w:sz w:val="22"/>
          <w:szCs w:val="22"/>
        </w:rPr>
      </w:pPr>
    </w:p>
    <w:p w14:paraId="3440D08C" w14:textId="0AA40A09" w:rsidR="0047702A" w:rsidRPr="00783F5C" w:rsidRDefault="0047702A"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w:t>
      </w:r>
      <w:r w:rsidR="008D1576" w:rsidRPr="00783F5C">
        <w:rPr>
          <w:rFonts w:asciiTheme="minorHAnsi" w:hAnsiTheme="minorHAnsi" w:cstheme="minorHAnsi"/>
          <w:b/>
          <w:sz w:val="22"/>
          <w:szCs w:val="22"/>
        </w:rPr>
        <w:t xml:space="preserve">poskytovatele: </w:t>
      </w:r>
      <w:r w:rsidR="008D1576"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358D5F74" w14:textId="77777777" w:rsidR="0047702A" w:rsidRDefault="0047702A" w:rsidP="0031023A">
      <w:pPr>
        <w:pStyle w:val="Zkladntext"/>
        <w:ind w:firstLine="567"/>
        <w:rPr>
          <w:rFonts w:asciiTheme="minorHAnsi" w:hAnsiTheme="minorHAnsi" w:cstheme="minorHAnsi"/>
          <w:sz w:val="22"/>
          <w:szCs w:val="22"/>
        </w:rPr>
      </w:pPr>
    </w:p>
    <w:p w14:paraId="4131EBA2" w14:textId="77777777" w:rsidR="004A6E18" w:rsidRDefault="004A6E18" w:rsidP="0031023A">
      <w:pPr>
        <w:pStyle w:val="Zkladntext"/>
        <w:ind w:firstLine="567"/>
        <w:rPr>
          <w:rFonts w:asciiTheme="minorHAnsi" w:hAnsiTheme="minorHAnsi" w:cstheme="minorHAnsi"/>
          <w:sz w:val="22"/>
          <w:szCs w:val="22"/>
        </w:rPr>
      </w:pPr>
    </w:p>
    <w:p w14:paraId="57DE3473" w14:textId="77777777" w:rsidR="004A6E18" w:rsidRDefault="004A6E18" w:rsidP="0031023A">
      <w:pPr>
        <w:pStyle w:val="Zkladntext"/>
        <w:ind w:firstLine="567"/>
        <w:rPr>
          <w:rFonts w:asciiTheme="minorHAnsi" w:hAnsiTheme="minorHAnsi" w:cstheme="minorHAnsi"/>
          <w:sz w:val="22"/>
          <w:szCs w:val="22"/>
        </w:rPr>
      </w:pPr>
    </w:p>
    <w:p w14:paraId="42E84A1D" w14:textId="77777777" w:rsidR="004A6E18" w:rsidRDefault="004A6E18" w:rsidP="0031023A">
      <w:pPr>
        <w:pStyle w:val="Zkladntext"/>
        <w:ind w:firstLine="567"/>
        <w:rPr>
          <w:rFonts w:asciiTheme="minorHAnsi" w:hAnsiTheme="minorHAnsi" w:cstheme="minorHAnsi"/>
          <w:sz w:val="22"/>
          <w:szCs w:val="22"/>
        </w:rPr>
      </w:pPr>
    </w:p>
    <w:p w14:paraId="3929C24E" w14:textId="77777777" w:rsidR="004A6E18" w:rsidRPr="00783F5C" w:rsidRDefault="004A6E18" w:rsidP="0031023A">
      <w:pPr>
        <w:pStyle w:val="Zkladntext"/>
        <w:ind w:firstLine="567"/>
        <w:rPr>
          <w:rFonts w:asciiTheme="minorHAnsi" w:hAnsiTheme="minorHAnsi" w:cstheme="minorHAnsi"/>
          <w:sz w:val="22"/>
          <w:szCs w:val="22"/>
        </w:rPr>
      </w:pPr>
    </w:p>
    <w:p w14:paraId="3E7CD012" w14:textId="77777777" w:rsidR="0047702A" w:rsidRPr="00783F5C" w:rsidRDefault="0047702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5C3B7993" w14:textId="77777777" w:rsidR="008D1576" w:rsidRDefault="008D1576" w:rsidP="008D1576">
      <w:pPr>
        <w:pStyle w:val="Zkladntext"/>
        <w:spacing w:before="240" w:after="120"/>
        <w:ind w:firstLine="567"/>
        <w:rPr>
          <w:rFonts w:asciiTheme="minorHAnsi" w:hAnsiTheme="minorHAnsi" w:cstheme="minorHAnsi"/>
          <w:sz w:val="22"/>
          <w:szCs w:val="22"/>
        </w:rPr>
      </w:pPr>
    </w:p>
    <w:p w14:paraId="63C90A41" w14:textId="77777777" w:rsidR="008D1576" w:rsidRDefault="008D1576" w:rsidP="008D1576">
      <w:pPr>
        <w:pStyle w:val="Zkladntext"/>
        <w:spacing w:before="240" w:after="120"/>
        <w:ind w:firstLine="567"/>
        <w:rPr>
          <w:rFonts w:asciiTheme="minorHAnsi" w:hAnsiTheme="minorHAnsi" w:cstheme="minorHAnsi"/>
          <w:sz w:val="22"/>
          <w:szCs w:val="22"/>
        </w:rPr>
      </w:pPr>
    </w:p>
    <w:p w14:paraId="70B3D50A" w14:textId="0EE310E1" w:rsidR="008D1576" w:rsidRPr="00FA5B47" w:rsidRDefault="008D1576" w:rsidP="008D1576">
      <w:pPr>
        <w:ind w:left="567"/>
        <w:rPr>
          <w:rFonts w:ascii="Calibri" w:hAnsi="Calibri" w:cs="Calibri"/>
          <w:sz w:val="22"/>
          <w:szCs w:val="22"/>
        </w:rPr>
      </w:pPr>
      <w:r w:rsidRPr="00FA5B47">
        <w:rPr>
          <w:rFonts w:ascii="Calibri" w:hAnsi="Calibri" w:cs="Calibri"/>
          <w:sz w:val="22"/>
          <w:szCs w:val="22"/>
        </w:rPr>
        <w:t>Mgr. Ester Brožová</w:t>
      </w:r>
      <w:r w:rsidRPr="00FA5B47">
        <w:rPr>
          <w:rFonts w:ascii="Calibri" w:hAnsi="Calibri" w:cs="Calibri"/>
          <w:sz w:val="22"/>
          <w:szCs w:val="22"/>
        </w:rPr>
        <w:tab/>
        <w:t xml:space="preserve">      </w:t>
      </w:r>
      <w:r w:rsidRPr="00FA5B47">
        <w:rPr>
          <w:rFonts w:ascii="Calibri" w:hAnsi="Calibri" w:cs="Calibri"/>
          <w:sz w:val="22"/>
          <w:szCs w:val="22"/>
        </w:rPr>
        <w:tab/>
      </w:r>
      <w:r w:rsidRPr="00FA5B47">
        <w:rPr>
          <w:rFonts w:ascii="Calibri" w:hAnsi="Calibri" w:cs="Calibri"/>
          <w:sz w:val="22"/>
          <w:szCs w:val="22"/>
        </w:rPr>
        <w:tab/>
      </w:r>
      <w:r w:rsidRPr="00FA5B47">
        <w:rPr>
          <w:rFonts w:ascii="Calibri" w:hAnsi="Calibri" w:cs="Calibri"/>
          <w:sz w:val="22"/>
          <w:szCs w:val="22"/>
        </w:rPr>
        <w:tab/>
      </w:r>
      <w:r>
        <w:rPr>
          <w:rFonts w:ascii="Calibri" w:hAnsi="Calibri" w:cs="Calibri"/>
          <w:sz w:val="22"/>
          <w:szCs w:val="22"/>
        </w:rPr>
        <w:t xml:space="preserve">prof. Ing. </w:t>
      </w:r>
      <w:r w:rsidR="00204DFD">
        <w:rPr>
          <w:rFonts w:ascii="Calibri" w:hAnsi="Calibri" w:cs="Calibri"/>
          <w:sz w:val="22"/>
          <w:szCs w:val="22"/>
        </w:rPr>
        <w:t>Zbyněk</w:t>
      </w:r>
      <w:r>
        <w:rPr>
          <w:rFonts w:ascii="Calibri" w:hAnsi="Calibri" w:cs="Calibri"/>
          <w:sz w:val="22"/>
          <w:szCs w:val="22"/>
        </w:rPr>
        <w:t xml:space="preserve"> Škvor, CSc.</w:t>
      </w:r>
      <w:r w:rsidRPr="00FA5B47">
        <w:rPr>
          <w:rFonts w:ascii="Calibri" w:hAnsi="Calibri" w:cs="Calibri"/>
          <w:sz w:val="22"/>
          <w:szCs w:val="22"/>
        </w:rPr>
        <w:t xml:space="preserve">                        vedoucí oddělení řízení mezinárodních                   </w:t>
      </w:r>
      <w:r>
        <w:rPr>
          <w:rFonts w:ascii="Calibri" w:hAnsi="Calibri" w:cs="Calibri"/>
          <w:sz w:val="22"/>
          <w:szCs w:val="22"/>
        </w:rPr>
        <w:t>prorektor pověřený vedením univerzity</w:t>
      </w:r>
    </w:p>
    <w:p w14:paraId="3E00DC44" w14:textId="77777777" w:rsidR="008D1576" w:rsidRPr="00FA5B47" w:rsidRDefault="008D1576" w:rsidP="008D1576">
      <w:pPr>
        <w:ind w:left="567" w:hanging="567"/>
        <w:rPr>
          <w:rFonts w:ascii="Calibri" w:hAnsi="Calibri" w:cs="Calibri"/>
          <w:noProof/>
          <w:sz w:val="22"/>
          <w:szCs w:val="22"/>
        </w:rPr>
      </w:pPr>
      <w:r w:rsidRPr="00FA5B47">
        <w:rPr>
          <w:rFonts w:ascii="Calibri" w:hAnsi="Calibri" w:cs="Calibri"/>
          <w:sz w:val="22"/>
          <w:szCs w:val="22"/>
        </w:rPr>
        <w:t xml:space="preserve">           programů </w:t>
      </w:r>
      <w:proofErr w:type="spellStart"/>
      <w:r w:rsidRPr="00FA5B47">
        <w:rPr>
          <w:rFonts w:ascii="Calibri" w:hAnsi="Calibri" w:cs="Calibri"/>
          <w:sz w:val="22"/>
          <w:szCs w:val="22"/>
        </w:rPr>
        <w:t>VaVaI</w:t>
      </w:r>
      <w:proofErr w:type="spellEnd"/>
      <w:r w:rsidRPr="00FA5B47">
        <w:rPr>
          <w:rFonts w:ascii="Calibri" w:hAnsi="Calibri" w:cs="Calibri"/>
          <w:sz w:val="22"/>
          <w:szCs w:val="22"/>
        </w:rPr>
        <w:tab/>
      </w:r>
      <w:r w:rsidRPr="00FA5B47">
        <w:rPr>
          <w:rFonts w:ascii="Calibri" w:hAnsi="Calibri" w:cs="Calibri"/>
          <w:sz w:val="22"/>
          <w:szCs w:val="22"/>
        </w:rPr>
        <w:tab/>
      </w:r>
      <w:r w:rsidRPr="00FA5B47">
        <w:rPr>
          <w:rFonts w:ascii="Calibri" w:hAnsi="Calibri" w:cs="Calibri"/>
          <w:sz w:val="22"/>
          <w:szCs w:val="22"/>
        </w:rPr>
        <w:tab/>
      </w:r>
      <w:r w:rsidRPr="00FA5B47">
        <w:rPr>
          <w:rFonts w:ascii="Calibri" w:hAnsi="Calibri" w:cs="Calibri"/>
          <w:sz w:val="22"/>
          <w:szCs w:val="22"/>
        </w:rPr>
        <w:tab/>
      </w:r>
      <w:r w:rsidRPr="00FA5B47">
        <w:rPr>
          <w:rFonts w:ascii="Calibri" w:hAnsi="Calibri" w:cs="Calibri"/>
          <w:sz w:val="22"/>
          <w:szCs w:val="22"/>
        </w:rPr>
        <w:tab/>
      </w:r>
      <w:r w:rsidRPr="00FA5B47">
        <w:rPr>
          <w:rFonts w:ascii="Calibri" w:hAnsi="Calibri" w:cs="Calibri"/>
          <w:sz w:val="22"/>
          <w:szCs w:val="22"/>
        </w:rPr>
        <w:tab/>
      </w:r>
    </w:p>
    <w:p w14:paraId="420EEB74" w14:textId="77777777" w:rsidR="008D1576" w:rsidRPr="00FA5B47" w:rsidRDefault="008D1576" w:rsidP="008D1576">
      <w:pPr>
        <w:pStyle w:val="Zkladntext"/>
        <w:spacing w:before="240" w:after="120"/>
        <w:ind w:firstLine="567"/>
        <w:rPr>
          <w:rFonts w:ascii="Calibri" w:hAnsi="Calibri" w:cs="Calibri"/>
          <w:sz w:val="22"/>
          <w:szCs w:val="22"/>
        </w:rPr>
      </w:pPr>
    </w:p>
    <w:p w14:paraId="069BC889" w14:textId="516B974F" w:rsidR="008D1576" w:rsidRDefault="008D1576" w:rsidP="008D1576">
      <w:pPr>
        <w:pStyle w:val="Zkladntext"/>
        <w:spacing w:before="240" w:after="120"/>
        <w:ind w:firstLine="567"/>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47702A">
        <w:rPr>
          <w:rFonts w:asciiTheme="minorHAnsi" w:hAnsiTheme="minorHAnsi" w:cstheme="minorHAnsi"/>
          <w:sz w:val="22"/>
          <w:szCs w:val="22"/>
        </w:rPr>
        <w:tab/>
      </w:r>
      <w:r w:rsidR="0047702A">
        <w:rPr>
          <w:rFonts w:asciiTheme="minorHAnsi" w:hAnsiTheme="minorHAnsi" w:cstheme="minorHAnsi"/>
          <w:sz w:val="22"/>
          <w:szCs w:val="22"/>
        </w:rPr>
        <w:tab/>
      </w:r>
      <w:r w:rsidR="0047702A">
        <w:rPr>
          <w:rFonts w:asciiTheme="minorHAnsi" w:hAnsiTheme="minorHAnsi" w:cstheme="minorHAnsi"/>
          <w:sz w:val="22"/>
          <w:szCs w:val="22"/>
        </w:rPr>
        <w:tab/>
      </w:r>
      <w:r w:rsidR="0047702A">
        <w:rPr>
          <w:rFonts w:asciiTheme="minorHAnsi" w:hAnsiTheme="minorHAnsi" w:cstheme="minorHAnsi"/>
          <w:sz w:val="22"/>
          <w:szCs w:val="22"/>
        </w:rPr>
        <w:tab/>
      </w:r>
      <w:r w:rsidR="0047702A">
        <w:rPr>
          <w:rFonts w:asciiTheme="minorHAnsi" w:hAnsiTheme="minorHAnsi" w:cstheme="minorHAnsi"/>
          <w:sz w:val="22"/>
          <w:szCs w:val="22"/>
        </w:rPr>
        <w:tab/>
      </w:r>
      <w:r w:rsidR="0047702A">
        <w:rPr>
          <w:rFonts w:asciiTheme="minorHAnsi" w:hAnsiTheme="minorHAnsi" w:cstheme="minorHAnsi"/>
          <w:sz w:val="22"/>
          <w:szCs w:val="22"/>
        </w:rPr>
        <w:tab/>
      </w:r>
      <w:r w:rsidR="0047702A">
        <w:rPr>
          <w:rFonts w:asciiTheme="minorHAnsi" w:hAnsiTheme="minorHAnsi" w:cstheme="minorHAnsi"/>
          <w:sz w:val="22"/>
          <w:szCs w:val="22"/>
        </w:rPr>
        <w:tab/>
      </w:r>
    </w:p>
    <w:p w14:paraId="51752774" w14:textId="77777777" w:rsidR="008D1576" w:rsidRDefault="008D1576" w:rsidP="001648A5">
      <w:pPr>
        <w:pStyle w:val="Zkladntext"/>
        <w:spacing w:before="240" w:after="120"/>
        <w:ind w:firstLine="567"/>
        <w:rPr>
          <w:rFonts w:asciiTheme="minorHAnsi" w:hAnsiTheme="minorHAnsi" w:cstheme="minorHAnsi"/>
          <w:sz w:val="22"/>
          <w:szCs w:val="22"/>
        </w:rPr>
      </w:pPr>
    </w:p>
    <w:p w14:paraId="7D6BC037" w14:textId="77777777" w:rsidR="008D1576" w:rsidRDefault="008D1576" w:rsidP="001648A5">
      <w:pPr>
        <w:pStyle w:val="Zkladntext"/>
        <w:spacing w:before="240" w:after="120"/>
        <w:ind w:firstLine="567"/>
        <w:rPr>
          <w:rFonts w:asciiTheme="minorHAnsi" w:hAnsiTheme="minorHAnsi" w:cstheme="minorHAnsi"/>
          <w:sz w:val="22"/>
          <w:szCs w:val="22"/>
        </w:rPr>
      </w:pPr>
    </w:p>
    <w:p w14:paraId="242CA602" w14:textId="0FD2D95D" w:rsidR="0047702A" w:rsidRDefault="0047702A" w:rsidP="001648A5">
      <w:pPr>
        <w:pStyle w:val="Zkladntext"/>
        <w:spacing w:before="240" w:after="120"/>
        <w:ind w:firstLine="567"/>
        <w:rPr>
          <w:rFonts w:asciiTheme="minorHAnsi" w:hAnsiTheme="minorHAnsi" w:cstheme="minorHAnsi"/>
          <w:sz w:val="22"/>
          <w:szCs w:val="22"/>
        </w:rPr>
      </w:pPr>
    </w:p>
    <w:p w14:paraId="5FE95744" w14:textId="77777777" w:rsidR="0047702A" w:rsidRDefault="0047702A" w:rsidP="00862193">
      <w:pPr>
        <w:pStyle w:val="Default"/>
        <w:jc w:val="center"/>
        <w:rPr>
          <w:b/>
          <w:bCs/>
        </w:rPr>
      </w:pPr>
    </w:p>
    <w:p w14:paraId="15C5C2EB" w14:textId="77777777" w:rsidR="0047702A" w:rsidRDefault="0047702A" w:rsidP="00862193">
      <w:pPr>
        <w:pStyle w:val="Default"/>
        <w:jc w:val="center"/>
        <w:rPr>
          <w:b/>
          <w:bCs/>
        </w:rPr>
      </w:pPr>
    </w:p>
    <w:p w14:paraId="5ED36478" w14:textId="77777777" w:rsidR="0047702A" w:rsidRDefault="0047702A" w:rsidP="002F2F17">
      <w:pPr>
        <w:pStyle w:val="Default"/>
        <w:jc w:val="center"/>
        <w:rPr>
          <w:b/>
          <w:bCs/>
          <w:sz w:val="22"/>
          <w:szCs w:val="22"/>
        </w:rPr>
      </w:pPr>
    </w:p>
    <w:p w14:paraId="6EC24B26" w14:textId="77777777" w:rsidR="0047702A" w:rsidRDefault="0047702A">
      <w:pPr>
        <w:rPr>
          <w:rFonts w:ascii="Calibri" w:hAnsi="Calibri" w:cs="Calibri"/>
          <w:b/>
          <w:bCs/>
          <w:color w:val="000000"/>
          <w:sz w:val="22"/>
          <w:szCs w:val="22"/>
        </w:rPr>
        <w:sectPr w:rsidR="0047702A" w:rsidSect="0047702A">
          <w:headerReference w:type="default" r:id="rId9"/>
          <w:footerReference w:type="default" r:id="rId10"/>
          <w:pgSz w:w="11906" w:h="16838"/>
          <w:pgMar w:top="1417" w:right="1417" w:bottom="1417" w:left="1417" w:header="708" w:footer="708" w:gutter="0"/>
          <w:pgNumType w:start="1"/>
          <w:cols w:space="708"/>
          <w:docGrid w:linePitch="360"/>
        </w:sectPr>
      </w:pPr>
    </w:p>
    <w:p w14:paraId="2EC9DECD" w14:textId="77777777" w:rsidR="0047702A" w:rsidRDefault="0047702A">
      <w:pPr>
        <w:rPr>
          <w:rFonts w:ascii="Calibri" w:hAnsi="Calibri" w:cs="Calibri"/>
          <w:b/>
          <w:bCs/>
          <w:color w:val="000000"/>
          <w:sz w:val="22"/>
          <w:szCs w:val="22"/>
        </w:rPr>
      </w:pPr>
    </w:p>
    <w:p w14:paraId="17353E1A" w14:textId="77777777" w:rsidR="008F4C18" w:rsidRPr="008F4C18" w:rsidRDefault="008F4C18" w:rsidP="008F4C18">
      <w:pPr>
        <w:rPr>
          <w:rFonts w:ascii="Calibri" w:hAnsi="Calibri" w:cs="Calibri"/>
          <w:sz w:val="22"/>
          <w:szCs w:val="22"/>
        </w:rPr>
      </w:pPr>
    </w:p>
    <w:p w14:paraId="3007B928" w14:textId="77777777" w:rsidR="008F4C18" w:rsidRPr="008F4C18" w:rsidRDefault="008F4C18" w:rsidP="008F4C18">
      <w:pPr>
        <w:rPr>
          <w:rFonts w:ascii="Calibri" w:hAnsi="Calibri" w:cs="Calibri"/>
          <w:sz w:val="22"/>
          <w:szCs w:val="22"/>
        </w:rPr>
      </w:pPr>
    </w:p>
    <w:p w14:paraId="2E440034" w14:textId="77777777" w:rsidR="008F4C18" w:rsidRPr="008F4C18" w:rsidRDefault="008F4C18" w:rsidP="008F4C18">
      <w:pPr>
        <w:rPr>
          <w:rFonts w:ascii="Calibri" w:hAnsi="Calibri" w:cs="Calibri"/>
          <w:sz w:val="22"/>
          <w:szCs w:val="22"/>
        </w:rPr>
      </w:pPr>
    </w:p>
    <w:p w14:paraId="04B8A169" w14:textId="77777777" w:rsidR="008F4C18" w:rsidRPr="008F4C18" w:rsidRDefault="008F4C18" w:rsidP="008F4C18">
      <w:pPr>
        <w:rPr>
          <w:rFonts w:ascii="Calibri" w:hAnsi="Calibri" w:cs="Calibri"/>
          <w:sz w:val="22"/>
          <w:szCs w:val="22"/>
        </w:rPr>
      </w:pPr>
    </w:p>
    <w:p w14:paraId="4DE94DE5" w14:textId="77777777" w:rsidR="008F4C18" w:rsidRPr="008F4C18" w:rsidRDefault="008F4C18" w:rsidP="008F4C18">
      <w:pPr>
        <w:rPr>
          <w:rFonts w:ascii="Calibri" w:hAnsi="Calibri" w:cs="Calibri"/>
          <w:sz w:val="22"/>
          <w:szCs w:val="22"/>
        </w:rPr>
      </w:pPr>
    </w:p>
    <w:p w14:paraId="59AA2C4A" w14:textId="77777777" w:rsidR="008F4C18" w:rsidRPr="008F4C18" w:rsidRDefault="008F4C18" w:rsidP="008F4C18">
      <w:pPr>
        <w:rPr>
          <w:rFonts w:ascii="Calibri" w:hAnsi="Calibri" w:cs="Calibri"/>
          <w:sz w:val="22"/>
          <w:szCs w:val="22"/>
        </w:rPr>
      </w:pPr>
    </w:p>
    <w:p w14:paraId="6213F304" w14:textId="77777777" w:rsidR="008F4C18" w:rsidRPr="008F4C18" w:rsidRDefault="008F4C18" w:rsidP="008F4C18">
      <w:pPr>
        <w:rPr>
          <w:rFonts w:ascii="Calibri" w:hAnsi="Calibri" w:cs="Calibri"/>
          <w:sz w:val="22"/>
          <w:szCs w:val="22"/>
        </w:rPr>
      </w:pPr>
    </w:p>
    <w:p w14:paraId="7C5EE464" w14:textId="77777777" w:rsidR="008F4C18" w:rsidRPr="008F4C18" w:rsidRDefault="008F4C18" w:rsidP="008F4C18">
      <w:pPr>
        <w:rPr>
          <w:rFonts w:ascii="Calibri" w:hAnsi="Calibri" w:cs="Calibri"/>
          <w:sz w:val="22"/>
          <w:szCs w:val="22"/>
        </w:rPr>
      </w:pPr>
    </w:p>
    <w:p w14:paraId="6AE51608" w14:textId="77777777" w:rsidR="008F4C18" w:rsidRPr="008F4C18" w:rsidRDefault="008F4C18" w:rsidP="008F4C18">
      <w:pPr>
        <w:rPr>
          <w:rFonts w:ascii="Calibri" w:hAnsi="Calibri" w:cs="Calibri"/>
          <w:sz w:val="22"/>
          <w:szCs w:val="22"/>
        </w:rPr>
      </w:pPr>
    </w:p>
    <w:p w14:paraId="03103A8C" w14:textId="77777777" w:rsidR="008F4C18" w:rsidRPr="008F4C18" w:rsidRDefault="008F4C18" w:rsidP="008F4C18">
      <w:pPr>
        <w:rPr>
          <w:rFonts w:ascii="Calibri" w:hAnsi="Calibri" w:cs="Calibri"/>
          <w:sz w:val="22"/>
          <w:szCs w:val="22"/>
        </w:rPr>
      </w:pPr>
    </w:p>
    <w:p w14:paraId="1EFE71D1" w14:textId="77777777" w:rsidR="008F4C18" w:rsidRPr="008F4C18" w:rsidRDefault="008F4C18" w:rsidP="008F4C18">
      <w:pPr>
        <w:rPr>
          <w:rFonts w:ascii="Calibri" w:hAnsi="Calibri" w:cs="Calibri"/>
          <w:sz w:val="22"/>
          <w:szCs w:val="22"/>
        </w:rPr>
      </w:pPr>
    </w:p>
    <w:p w14:paraId="011A2A73" w14:textId="77777777" w:rsidR="008F4C18" w:rsidRPr="008F4C18" w:rsidRDefault="008F4C18" w:rsidP="008F4C18">
      <w:pPr>
        <w:rPr>
          <w:rFonts w:ascii="Calibri" w:hAnsi="Calibri" w:cs="Calibri"/>
          <w:sz w:val="22"/>
          <w:szCs w:val="22"/>
        </w:rPr>
      </w:pPr>
    </w:p>
    <w:p w14:paraId="42FEC87E" w14:textId="77777777" w:rsidR="008F4C18" w:rsidRDefault="008F4C18" w:rsidP="00B92F68">
      <w:pPr>
        <w:rPr>
          <w:rFonts w:ascii="Calibri" w:hAnsi="Calibri" w:cs="Calibri"/>
          <w:sz w:val="22"/>
          <w:szCs w:val="22"/>
        </w:rPr>
      </w:pPr>
    </w:p>
    <w:p w14:paraId="19877409" w14:textId="77777777" w:rsidR="008F4C18" w:rsidRDefault="008F4C18" w:rsidP="008F4C18">
      <w:pPr>
        <w:rPr>
          <w:rFonts w:ascii="Calibri" w:hAnsi="Calibri" w:cs="Calibri"/>
          <w:sz w:val="22"/>
          <w:szCs w:val="22"/>
        </w:rPr>
      </w:pPr>
    </w:p>
    <w:p w14:paraId="1D09E110" w14:textId="77777777" w:rsidR="008F4C18" w:rsidRPr="008F4C18" w:rsidRDefault="008F4C18" w:rsidP="008F4C18">
      <w:pPr>
        <w:rPr>
          <w:rFonts w:ascii="Calibri" w:hAnsi="Calibri" w:cs="Calibri"/>
          <w:sz w:val="22"/>
          <w:szCs w:val="22"/>
        </w:rPr>
      </w:pPr>
    </w:p>
    <w:sectPr w:rsidR="008F4C18" w:rsidRPr="008F4C18" w:rsidSect="0047702A">
      <w:headerReference w:type="default" r:id="rId11"/>
      <w:footerReference w:type="default" r:id="rId1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4CBE8" w14:textId="77777777" w:rsidR="0047702A" w:rsidRDefault="0047702A" w:rsidP="00DB1A59">
      <w:r>
        <w:separator/>
      </w:r>
    </w:p>
  </w:endnote>
  <w:endnote w:type="continuationSeparator" w:id="0">
    <w:p w14:paraId="25E8E5D0" w14:textId="77777777" w:rsidR="0047702A" w:rsidRDefault="0047702A"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064367"/>
      <w:docPartObj>
        <w:docPartGallery w:val="Page Numbers (Bottom of Page)"/>
        <w:docPartUnique/>
      </w:docPartObj>
    </w:sdtPr>
    <w:sdtEndPr/>
    <w:sdtContent>
      <w:p w14:paraId="281674D3" w14:textId="77777777" w:rsidR="0047702A" w:rsidRDefault="0047702A">
        <w:pPr>
          <w:pStyle w:val="Zpat"/>
          <w:jc w:val="center"/>
        </w:pPr>
        <w:r>
          <w:fldChar w:fldCharType="begin"/>
        </w:r>
        <w:r>
          <w:instrText>PAGE   \* MERGEFORMAT</w:instrText>
        </w:r>
        <w:r>
          <w:fldChar w:fldCharType="separate"/>
        </w:r>
        <w:r>
          <w:t>2</w:t>
        </w:r>
        <w:r>
          <w:fldChar w:fldCharType="end"/>
        </w:r>
      </w:p>
    </w:sdtContent>
  </w:sdt>
  <w:p w14:paraId="008C7ED3" w14:textId="77777777" w:rsidR="0047702A" w:rsidRDefault="0047702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835550"/>
      <w:docPartObj>
        <w:docPartGallery w:val="Page Numbers (Bottom of Page)"/>
        <w:docPartUnique/>
      </w:docPartObj>
    </w:sdtPr>
    <w:sdtEndPr/>
    <w:sdtContent>
      <w:p w14:paraId="4D36154E" w14:textId="77777777" w:rsidR="0047702A" w:rsidRDefault="0047702A">
        <w:pPr>
          <w:pStyle w:val="Zpat"/>
          <w:jc w:val="center"/>
        </w:pPr>
        <w:r>
          <w:fldChar w:fldCharType="begin"/>
        </w:r>
        <w:r>
          <w:instrText>PAGE   \* MERGEFORMAT</w:instrText>
        </w:r>
        <w:r>
          <w:fldChar w:fldCharType="separate"/>
        </w:r>
        <w:r>
          <w:t>2</w:t>
        </w:r>
        <w:r>
          <w:fldChar w:fldCharType="end"/>
        </w:r>
      </w:p>
    </w:sdtContent>
  </w:sdt>
  <w:p w14:paraId="2EDC3704" w14:textId="77777777" w:rsidR="0047702A" w:rsidRDefault="004770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8BE03" w14:textId="77777777" w:rsidR="0047702A" w:rsidRDefault="0047702A" w:rsidP="00DB1A59">
      <w:r>
        <w:separator/>
      </w:r>
    </w:p>
  </w:footnote>
  <w:footnote w:type="continuationSeparator" w:id="0">
    <w:p w14:paraId="19BD70AB" w14:textId="77777777" w:rsidR="0047702A" w:rsidRDefault="0047702A" w:rsidP="00DB1A59">
      <w:r>
        <w:continuationSeparator/>
      </w:r>
    </w:p>
  </w:footnote>
  <w:footnote w:id="1">
    <w:p w14:paraId="7D65BB83" w14:textId="77777777" w:rsidR="0047702A" w:rsidRPr="00EC642D" w:rsidRDefault="0047702A"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42D795BD" w14:textId="77777777" w:rsidR="0047702A" w:rsidRPr="004A0FBD" w:rsidRDefault="0047702A"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639844F5" w14:textId="77777777" w:rsidR="0047702A" w:rsidRPr="00C15937" w:rsidRDefault="0047702A"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639A47EA" w14:textId="77777777" w:rsidR="0047702A" w:rsidRPr="00454CB3" w:rsidRDefault="0047702A"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w:t>
      </w:r>
      <w:r>
        <w:rPr>
          <w:rFonts w:asciiTheme="minorHAnsi" w:hAnsiTheme="minorHAnsi" w:cstheme="minorHAnsi"/>
          <w:color w:val="000000"/>
          <w:sz w:val="18"/>
          <w:szCs w:val="18"/>
        </w:rPr>
        <w:t>ní</w:t>
      </w:r>
      <w:r w:rsidRPr="00454CB3">
        <w:rPr>
          <w:rFonts w:asciiTheme="minorHAnsi" w:hAnsiTheme="minorHAnsi" w:cstheme="minorHAnsi"/>
          <w:color w:val="000000"/>
          <w:sz w:val="18"/>
          <w:szCs w:val="18"/>
        </w:rPr>
        <w:t xml:space="preserve"> oprávněn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E8E2B" w14:textId="77777777" w:rsidR="0047702A" w:rsidRPr="00670F69" w:rsidRDefault="0047702A" w:rsidP="00862193">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14:paraId="5990BEB1" w14:textId="77777777" w:rsidR="0047702A" w:rsidRDefault="0047702A" w:rsidP="00862193">
    <w:pPr>
      <w:pStyle w:val="Zhlav"/>
      <w:rPr>
        <w:rFonts w:asciiTheme="minorHAnsi" w:hAnsiTheme="minorHAnsi" w:cstheme="minorHAnsi"/>
        <w:i/>
        <w:sz w:val="22"/>
        <w:szCs w:val="22"/>
      </w:rPr>
    </w:pPr>
    <w:r w:rsidRPr="006E2993">
      <w:rPr>
        <w:rFonts w:asciiTheme="minorHAnsi" w:hAnsiTheme="minorHAnsi" w:cstheme="minorHAnsi"/>
        <w:i/>
        <w:sz w:val="22"/>
        <w:szCs w:val="22"/>
      </w:rPr>
      <w:t>Č. j.:</w:t>
    </w:r>
    <w:r>
      <w:rPr>
        <w:rFonts w:asciiTheme="minorHAnsi" w:hAnsiTheme="minorHAnsi" w:cstheme="minorHAnsi"/>
        <w:i/>
        <w:sz w:val="22"/>
        <w:szCs w:val="22"/>
      </w:rPr>
      <w:t xml:space="preserve"> </w:t>
    </w:r>
    <w:r w:rsidRPr="00CD3A43">
      <w:rPr>
        <w:rFonts w:asciiTheme="minorHAnsi" w:hAnsiTheme="minorHAnsi" w:cstheme="minorHAnsi"/>
        <w:i/>
        <w:noProof/>
        <w:sz w:val="22"/>
        <w:szCs w:val="22"/>
      </w:rPr>
      <w:t>MSMT-20925/2025-4</w:t>
    </w:r>
    <w:r w:rsidRPr="006E2993">
      <w:rPr>
        <w:rFonts w:asciiTheme="minorHAnsi" w:hAnsiTheme="minorHAnsi" w:cstheme="minorHAnsi"/>
        <w:i/>
        <w:color w:val="FF0000"/>
        <w:sz w:val="22"/>
        <w:szCs w:val="22"/>
      </w:rPr>
      <w:tab/>
    </w:r>
    <w:r w:rsidRPr="006E2993">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CD3A43">
      <w:rPr>
        <w:rFonts w:asciiTheme="minorHAnsi" w:hAnsiTheme="minorHAnsi" w:cstheme="minorHAnsi"/>
        <w:i/>
        <w:noProof/>
        <w:sz w:val="22"/>
        <w:szCs w:val="22"/>
      </w:rPr>
      <w:t>LUAKR25072</w:t>
    </w:r>
  </w:p>
  <w:p w14:paraId="20F0798C" w14:textId="77777777" w:rsidR="0047702A" w:rsidRPr="00862193" w:rsidRDefault="0047702A" w:rsidP="0086219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AA51A" w14:textId="77777777" w:rsidR="0047702A" w:rsidRPr="00670F69" w:rsidRDefault="0047702A" w:rsidP="00862193">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14:paraId="7CFCB543" w14:textId="3CAD646A" w:rsidR="0047702A" w:rsidRDefault="0047702A" w:rsidP="00862193">
    <w:pPr>
      <w:pStyle w:val="Zhlav"/>
      <w:rPr>
        <w:rFonts w:asciiTheme="minorHAnsi" w:hAnsiTheme="minorHAnsi" w:cstheme="minorHAnsi"/>
        <w:i/>
        <w:sz w:val="22"/>
        <w:szCs w:val="22"/>
      </w:rPr>
    </w:pPr>
    <w:r w:rsidRPr="006E2993">
      <w:rPr>
        <w:rFonts w:asciiTheme="minorHAnsi" w:hAnsiTheme="minorHAnsi" w:cstheme="minorHAnsi"/>
        <w:i/>
        <w:sz w:val="22"/>
        <w:szCs w:val="22"/>
      </w:rPr>
      <w:t>Č. j.:</w:t>
    </w:r>
    <w:r>
      <w:rPr>
        <w:rFonts w:asciiTheme="minorHAnsi" w:hAnsiTheme="minorHAnsi" w:cstheme="minorHAnsi"/>
        <w:i/>
        <w:sz w:val="22"/>
        <w:szCs w:val="22"/>
      </w:rPr>
      <w:t xml:space="preserve"> </w:t>
    </w:r>
    <w:r w:rsidR="008F4C18" w:rsidRPr="00CD3A43">
      <w:rPr>
        <w:rFonts w:asciiTheme="minorHAnsi" w:hAnsiTheme="minorHAnsi" w:cstheme="minorHAnsi"/>
        <w:i/>
        <w:noProof/>
        <w:sz w:val="22"/>
        <w:szCs w:val="22"/>
      </w:rPr>
      <w:t>MSMT-20925/2025-4</w:t>
    </w:r>
    <w:r w:rsidR="008F4C18" w:rsidRPr="006E2993">
      <w:rPr>
        <w:rFonts w:asciiTheme="minorHAnsi" w:hAnsiTheme="minorHAnsi" w:cstheme="minorHAnsi"/>
        <w:i/>
        <w:color w:val="FF0000"/>
        <w:sz w:val="22"/>
        <w:szCs w:val="22"/>
      </w:rPr>
      <w:tab/>
    </w:r>
    <w:r w:rsidR="008F4C18" w:rsidRPr="006E2993">
      <w:rPr>
        <w:rFonts w:asciiTheme="minorHAnsi" w:hAnsiTheme="minorHAnsi" w:cstheme="minorHAnsi"/>
        <w:i/>
        <w:sz w:val="22"/>
        <w:szCs w:val="22"/>
      </w:rPr>
      <w:t xml:space="preserve"> </w:t>
    </w:r>
    <w:r w:rsidR="008F4C18">
      <w:rPr>
        <w:rFonts w:asciiTheme="minorHAnsi" w:hAnsiTheme="minorHAnsi" w:cstheme="minorHAnsi"/>
        <w:i/>
        <w:sz w:val="22"/>
        <w:szCs w:val="22"/>
      </w:rPr>
      <w:t xml:space="preserve">                                                                                                            LUAKR250</w:t>
    </w:r>
    <w:r w:rsidR="001530CD">
      <w:rPr>
        <w:rFonts w:asciiTheme="minorHAnsi" w:hAnsiTheme="minorHAnsi" w:cstheme="minorHAnsi"/>
        <w:i/>
        <w:sz w:val="22"/>
        <w:szCs w:val="22"/>
      </w:rPr>
      <w:t>72</w:t>
    </w:r>
    <w:r w:rsidR="008F4C18">
      <w:rPr>
        <w:rFonts w:asciiTheme="minorHAnsi" w:hAnsiTheme="minorHAnsi" w:cstheme="minorHAnsi"/>
        <w:i/>
        <w:sz w:val="22"/>
        <w:szCs w:val="22"/>
      </w:rPr>
      <w:t xml:space="preserve">                                             </w:t>
    </w:r>
    <w:r>
      <w:rPr>
        <w:rFonts w:asciiTheme="minorHAnsi" w:hAnsiTheme="minorHAnsi" w:cstheme="minorHAnsi"/>
        <w:i/>
        <w:sz w:val="22"/>
        <w:szCs w:val="22"/>
      </w:rPr>
      <w:t xml:space="preserve">                                                                                                         </w:t>
    </w:r>
  </w:p>
  <w:p w14:paraId="05C2D98F" w14:textId="77777777" w:rsidR="0047702A" w:rsidRPr="00862193" w:rsidRDefault="0047702A" w:rsidP="008621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01"/>
    <w:multiLevelType w:val="multilevel"/>
    <w:tmpl w:val="00000001"/>
    <w:name w:val="WWNum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1">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1">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1">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1">
    <w:nsid w:val="00000005"/>
    <w:multiLevelType w:val="multilevel"/>
    <w:tmpl w:val="00000005"/>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1">
    <w:nsid w:val="00000006"/>
    <w:multiLevelType w:val="multilevel"/>
    <w:tmpl w:val="00000006"/>
    <w:name w:val="WWNum6"/>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1">
    <w:nsid w:val="00000007"/>
    <w:multiLevelType w:val="multilevel"/>
    <w:tmpl w:val="00000007"/>
    <w:name w:val="WWNum7"/>
    <w:lvl w:ilvl="0">
      <w:start w:val="1"/>
      <w:numFmt w:val="upperRoman"/>
      <w:lvlText w:val="%1."/>
      <w:lvlJc w:val="left"/>
      <w:pPr>
        <w:tabs>
          <w:tab w:val="num" w:pos="0"/>
        </w:tabs>
        <w:ind w:left="765" w:hanging="720"/>
      </w:pPr>
    </w:lvl>
    <w:lvl w:ilvl="1">
      <w:start w:val="1"/>
      <w:numFmt w:val="lowerLetter"/>
      <w:lvlText w:val="%2."/>
      <w:lvlJc w:val="left"/>
      <w:pPr>
        <w:tabs>
          <w:tab w:val="num" w:pos="0"/>
        </w:tabs>
        <w:ind w:left="1125" w:hanging="360"/>
      </w:pPr>
    </w:lvl>
    <w:lvl w:ilvl="2">
      <w:start w:val="1"/>
      <w:numFmt w:val="lowerRoman"/>
      <w:lvlText w:val="%2.%3."/>
      <w:lvlJc w:val="right"/>
      <w:pPr>
        <w:tabs>
          <w:tab w:val="num" w:pos="0"/>
        </w:tabs>
        <w:ind w:left="1845" w:hanging="180"/>
      </w:pPr>
    </w:lvl>
    <w:lvl w:ilvl="3">
      <w:start w:val="1"/>
      <w:numFmt w:val="decimal"/>
      <w:lvlText w:val="%2.%3.%4."/>
      <w:lvlJc w:val="left"/>
      <w:pPr>
        <w:tabs>
          <w:tab w:val="num" w:pos="0"/>
        </w:tabs>
        <w:ind w:left="2565" w:hanging="360"/>
      </w:pPr>
    </w:lvl>
    <w:lvl w:ilvl="4">
      <w:start w:val="1"/>
      <w:numFmt w:val="lowerLetter"/>
      <w:lvlText w:val="%2.%3.%4.%5."/>
      <w:lvlJc w:val="left"/>
      <w:pPr>
        <w:tabs>
          <w:tab w:val="num" w:pos="0"/>
        </w:tabs>
        <w:ind w:left="3285" w:hanging="360"/>
      </w:pPr>
    </w:lvl>
    <w:lvl w:ilvl="5">
      <w:start w:val="1"/>
      <w:numFmt w:val="lowerRoman"/>
      <w:lvlText w:val="%2.%3.%4.%5.%6."/>
      <w:lvlJc w:val="right"/>
      <w:pPr>
        <w:tabs>
          <w:tab w:val="num" w:pos="0"/>
        </w:tabs>
        <w:ind w:left="4005" w:hanging="180"/>
      </w:pPr>
    </w:lvl>
    <w:lvl w:ilvl="6">
      <w:start w:val="1"/>
      <w:numFmt w:val="decimal"/>
      <w:lvlText w:val="%2.%3.%4.%5.%6.%7."/>
      <w:lvlJc w:val="left"/>
      <w:pPr>
        <w:tabs>
          <w:tab w:val="num" w:pos="0"/>
        </w:tabs>
        <w:ind w:left="4725" w:hanging="360"/>
      </w:pPr>
    </w:lvl>
    <w:lvl w:ilvl="7">
      <w:start w:val="1"/>
      <w:numFmt w:val="lowerLetter"/>
      <w:lvlText w:val="%2.%3.%4.%5.%6.%7.%8."/>
      <w:lvlJc w:val="left"/>
      <w:pPr>
        <w:tabs>
          <w:tab w:val="num" w:pos="0"/>
        </w:tabs>
        <w:ind w:left="5445" w:hanging="360"/>
      </w:pPr>
    </w:lvl>
    <w:lvl w:ilvl="8">
      <w:start w:val="1"/>
      <w:numFmt w:val="lowerRoman"/>
      <w:lvlText w:val="%2.%3.%4.%5.%6.%7.%8.%9."/>
      <w:lvlJc w:val="right"/>
      <w:pPr>
        <w:tabs>
          <w:tab w:val="num" w:pos="0"/>
        </w:tabs>
        <w:ind w:left="6165" w:hanging="180"/>
      </w:pPr>
    </w:lvl>
  </w:abstractNum>
  <w:abstractNum w:abstractNumId="8"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1">
    <w:nsid w:val="000040E4"/>
    <w:multiLevelType w:val="hybridMultilevel"/>
    <w:tmpl w:val="53E29352"/>
    <w:lvl w:ilvl="0" w:tplc="4A5031F0">
      <w:start w:val="1"/>
      <w:numFmt w:val="decimal"/>
      <w:lvlText w:val="%1."/>
      <w:lvlJc w:val="left"/>
      <w:pPr>
        <w:ind w:left="1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4CB08BAC">
      <w:start w:val="1"/>
      <w:numFmt w:val="lowerLetter"/>
      <w:lvlText w:val="%2"/>
      <w:lvlJc w:val="left"/>
      <w:pPr>
        <w:ind w:left="11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E6E47D36">
      <w:start w:val="1"/>
      <w:numFmt w:val="lowerRoman"/>
      <w:lvlText w:val="%3"/>
      <w:lvlJc w:val="left"/>
      <w:pPr>
        <w:ind w:left="18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C6A8622">
      <w:start w:val="1"/>
      <w:numFmt w:val="decimal"/>
      <w:lvlText w:val="%4"/>
      <w:lvlJc w:val="left"/>
      <w:pPr>
        <w:ind w:left="26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AD64C3A">
      <w:start w:val="1"/>
      <w:numFmt w:val="lowerLetter"/>
      <w:lvlText w:val="%5"/>
      <w:lvlJc w:val="left"/>
      <w:pPr>
        <w:ind w:left="33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A62BD1C">
      <w:start w:val="1"/>
      <w:numFmt w:val="lowerRoman"/>
      <w:lvlText w:val="%6"/>
      <w:lvlJc w:val="left"/>
      <w:pPr>
        <w:ind w:left="404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730AA576">
      <w:start w:val="1"/>
      <w:numFmt w:val="decimal"/>
      <w:lvlText w:val="%7"/>
      <w:lvlJc w:val="left"/>
      <w:pPr>
        <w:ind w:left="47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29B08D86">
      <w:start w:val="1"/>
      <w:numFmt w:val="lowerLetter"/>
      <w:lvlText w:val="%8"/>
      <w:lvlJc w:val="left"/>
      <w:pPr>
        <w:ind w:left="54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808BC52">
      <w:start w:val="1"/>
      <w:numFmt w:val="lowerRoman"/>
      <w:lvlText w:val="%9"/>
      <w:lvlJc w:val="left"/>
      <w:pPr>
        <w:ind w:left="62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1">
    <w:nsid w:val="00FD0690"/>
    <w:multiLevelType w:val="hybridMultilevel"/>
    <w:tmpl w:val="D5909CA4"/>
    <w:lvl w:ilvl="0" w:tplc="EDDEE598">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92CC07F6">
      <w:start w:val="1"/>
      <w:numFmt w:val="bullet"/>
      <w:lvlText w:val="o"/>
      <w:lvlJc w:val="left"/>
      <w:pPr>
        <w:ind w:left="11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BB7AE91E">
      <w:start w:val="1"/>
      <w:numFmt w:val="bullet"/>
      <w:lvlText w:val="▪"/>
      <w:lvlJc w:val="left"/>
      <w:pPr>
        <w:ind w:left="18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062E8E2">
      <w:start w:val="1"/>
      <w:numFmt w:val="bullet"/>
      <w:lvlText w:val="•"/>
      <w:lvlJc w:val="left"/>
      <w:pPr>
        <w:ind w:left="25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6E46E38">
      <w:start w:val="1"/>
      <w:numFmt w:val="bullet"/>
      <w:lvlText w:val="o"/>
      <w:lvlJc w:val="left"/>
      <w:pPr>
        <w:ind w:left="33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7445C68">
      <w:start w:val="1"/>
      <w:numFmt w:val="bullet"/>
      <w:lvlText w:val="▪"/>
      <w:lvlJc w:val="left"/>
      <w:pPr>
        <w:ind w:left="40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555ABC7C">
      <w:start w:val="1"/>
      <w:numFmt w:val="bullet"/>
      <w:lvlText w:val="•"/>
      <w:lvlJc w:val="left"/>
      <w:pPr>
        <w:ind w:left="47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3567354">
      <w:start w:val="1"/>
      <w:numFmt w:val="bullet"/>
      <w:lvlText w:val="o"/>
      <w:lvlJc w:val="left"/>
      <w:pPr>
        <w:ind w:left="54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EC60968">
      <w:start w:val="1"/>
      <w:numFmt w:val="bullet"/>
      <w:lvlText w:val="▪"/>
      <w:lvlJc w:val="left"/>
      <w:pPr>
        <w:ind w:left="61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2"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3" w15:restartNumberingAfterBreak="1">
    <w:nsid w:val="05F40BF7"/>
    <w:multiLevelType w:val="hybridMultilevel"/>
    <w:tmpl w:val="80B41C1A"/>
    <w:lvl w:ilvl="0" w:tplc="80026700">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B387E6E">
      <w:start w:val="1"/>
      <w:numFmt w:val="bullet"/>
      <w:lvlText w:val="o"/>
      <w:lvlJc w:val="left"/>
      <w:pPr>
        <w:ind w:left="11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527F22">
      <w:start w:val="1"/>
      <w:numFmt w:val="bullet"/>
      <w:lvlText w:val="▪"/>
      <w:lvlJc w:val="left"/>
      <w:pPr>
        <w:ind w:left="18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BE27736">
      <w:start w:val="1"/>
      <w:numFmt w:val="bullet"/>
      <w:lvlText w:val="•"/>
      <w:lvlJc w:val="left"/>
      <w:pPr>
        <w:ind w:left="26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FE1834">
      <w:start w:val="1"/>
      <w:numFmt w:val="bullet"/>
      <w:lvlText w:val="o"/>
      <w:lvlJc w:val="left"/>
      <w:pPr>
        <w:ind w:left="33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0E890A4">
      <w:start w:val="1"/>
      <w:numFmt w:val="bullet"/>
      <w:lvlText w:val="▪"/>
      <w:lvlJc w:val="left"/>
      <w:pPr>
        <w:ind w:left="40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50D356">
      <w:start w:val="1"/>
      <w:numFmt w:val="bullet"/>
      <w:lvlText w:val="•"/>
      <w:lvlJc w:val="left"/>
      <w:pPr>
        <w:ind w:left="47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7F4E698">
      <w:start w:val="1"/>
      <w:numFmt w:val="bullet"/>
      <w:lvlText w:val="o"/>
      <w:lvlJc w:val="left"/>
      <w:pPr>
        <w:ind w:left="54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B86330E">
      <w:start w:val="1"/>
      <w:numFmt w:val="bullet"/>
      <w:lvlText w:val="▪"/>
      <w:lvlJc w:val="left"/>
      <w:pPr>
        <w:ind w:left="62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1">
    <w:nsid w:val="06F477D2"/>
    <w:multiLevelType w:val="hybridMultilevel"/>
    <w:tmpl w:val="01382756"/>
    <w:lvl w:ilvl="0" w:tplc="7A347D2E">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2DE5EC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56CC94E">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8341FF2">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CACEB94A">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0FCDDC8">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00E0F8EA">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D690EE3C">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872F90A">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5" w15:restartNumberingAfterBreak="1">
    <w:nsid w:val="0A7D2137"/>
    <w:multiLevelType w:val="hybridMultilevel"/>
    <w:tmpl w:val="C4569AA4"/>
    <w:lvl w:ilvl="0" w:tplc="0EA665D8">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88BAE40C">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568817C">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5D0F47A">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AF70EEF0">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A5EEF7E">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B7EA2E4">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C5C66FA">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F089984">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1">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7" w15:restartNumberingAfterBreak="1">
    <w:nsid w:val="105C470D"/>
    <w:multiLevelType w:val="hybridMultilevel"/>
    <w:tmpl w:val="F80A2948"/>
    <w:lvl w:ilvl="0" w:tplc="0D5CCB8A">
      <w:start w:val="1"/>
      <w:numFmt w:val="bullet"/>
      <w:lvlText w:val="-"/>
      <w:lvlJc w:val="left"/>
      <w:pPr>
        <w:ind w:left="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E85A8982">
      <w:start w:val="1"/>
      <w:numFmt w:val="bullet"/>
      <w:lvlText w:val="o"/>
      <w:lvlJc w:val="left"/>
      <w:pPr>
        <w:ind w:left="115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EB12D600">
      <w:start w:val="1"/>
      <w:numFmt w:val="bullet"/>
      <w:lvlText w:val="▪"/>
      <w:lvlJc w:val="left"/>
      <w:pPr>
        <w:ind w:left="187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5C9C6690">
      <w:start w:val="1"/>
      <w:numFmt w:val="bullet"/>
      <w:lvlText w:val="•"/>
      <w:lvlJc w:val="left"/>
      <w:pPr>
        <w:ind w:left="259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10562052">
      <w:start w:val="1"/>
      <w:numFmt w:val="bullet"/>
      <w:lvlText w:val="o"/>
      <w:lvlJc w:val="left"/>
      <w:pPr>
        <w:ind w:left="331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5F4E9804">
      <w:start w:val="1"/>
      <w:numFmt w:val="bullet"/>
      <w:lvlText w:val="▪"/>
      <w:lvlJc w:val="left"/>
      <w:pPr>
        <w:ind w:left="403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7D64C7C4">
      <w:start w:val="1"/>
      <w:numFmt w:val="bullet"/>
      <w:lvlText w:val="•"/>
      <w:lvlJc w:val="left"/>
      <w:pPr>
        <w:ind w:left="475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3118C3DC">
      <w:start w:val="1"/>
      <w:numFmt w:val="bullet"/>
      <w:lvlText w:val="o"/>
      <w:lvlJc w:val="left"/>
      <w:pPr>
        <w:ind w:left="547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7D6E4F18">
      <w:start w:val="1"/>
      <w:numFmt w:val="bullet"/>
      <w:lvlText w:val="▪"/>
      <w:lvlJc w:val="left"/>
      <w:pPr>
        <w:ind w:left="619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18"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1">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11312981"/>
    <w:multiLevelType w:val="hybridMultilevel"/>
    <w:tmpl w:val="ADAC4B82"/>
    <w:lvl w:ilvl="0" w:tplc="0E2CF8A8">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154D5E0D"/>
    <w:multiLevelType w:val="hybridMultilevel"/>
    <w:tmpl w:val="C21A1402"/>
    <w:lvl w:ilvl="0" w:tplc="05A851EC">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64EC1D8">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139478E8">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BFB62FFA">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8842882">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FEA49C8">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46EC5E4">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9805B48">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38DA8E68">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1">
    <w:nsid w:val="1A73595B"/>
    <w:multiLevelType w:val="hybridMultilevel"/>
    <w:tmpl w:val="81BC9EC0"/>
    <w:lvl w:ilvl="0" w:tplc="9462E93C">
      <w:start w:val="2"/>
      <w:numFmt w:val="decimal"/>
      <w:lvlText w:val="%1)"/>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5B007FF4">
      <w:start w:val="1"/>
      <w:numFmt w:val="lowerLetter"/>
      <w:lvlText w:val="%2"/>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4CA4AFBC">
      <w:start w:val="1"/>
      <w:numFmt w:val="lowerRoman"/>
      <w:lvlText w:val="%3"/>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2AE29F16">
      <w:start w:val="1"/>
      <w:numFmt w:val="decimal"/>
      <w:lvlText w:val="%4"/>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79982200">
      <w:start w:val="1"/>
      <w:numFmt w:val="lowerLetter"/>
      <w:lvlText w:val="%5"/>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4AC9D3E">
      <w:start w:val="1"/>
      <w:numFmt w:val="lowerRoman"/>
      <w:lvlText w:val="%6"/>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E8B0455A">
      <w:start w:val="1"/>
      <w:numFmt w:val="decimal"/>
      <w:lvlText w:val="%7"/>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EA5C6F7E">
      <w:start w:val="1"/>
      <w:numFmt w:val="lowerLetter"/>
      <w:lvlText w:val="%8"/>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4707618">
      <w:start w:val="1"/>
      <w:numFmt w:val="lowerRoman"/>
      <w:lvlText w:val="%9"/>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4" w15:restartNumberingAfterBreak="1">
    <w:nsid w:val="21CB2C3A"/>
    <w:multiLevelType w:val="hybridMultilevel"/>
    <w:tmpl w:val="ECBC7CCE"/>
    <w:lvl w:ilvl="0" w:tplc="5EBCC56C">
      <w:start w:val="1"/>
      <w:numFmt w:val="decimal"/>
      <w:lvlText w:val="%1)"/>
      <w:lvlJc w:val="left"/>
      <w:pPr>
        <w:ind w:left="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7264D1F4">
      <w:start w:val="1"/>
      <w:numFmt w:val="lowerLetter"/>
      <w:lvlText w:val="%2"/>
      <w:lvlJc w:val="left"/>
      <w:pPr>
        <w:ind w:left="115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0688DEF0">
      <w:start w:val="1"/>
      <w:numFmt w:val="lowerRoman"/>
      <w:lvlText w:val="%3"/>
      <w:lvlJc w:val="left"/>
      <w:pPr>
        <w:ind w:left="187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2CECBE60">
      <w:start w:val="1"/>
      <w:numFmt w:val="decimal"/>
      <w:lvlText w:val="%4"/>
      <w:lvlJc w:val="left"/>
      <w:pPr>
        <w:ind w:left="259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16C4C63E">
      <w:start w:val="1"/>
      <w:numFmt w:val="lowerLetter"/>
      <w:lvlText w:val="%5"/>
      <w:lvlJc w:val="left"/>
      <w:pPr>
        <w:ind w:left="331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B41C0A70">
      <w:start w:val="1"/>
      <w:numFmt w:val="lowerRoman"/>
      <w:lvlText w:val="%6"/>
      <w:lvlJc w:val="left"/>
      <w:pPr>
        <w:ind w:left="403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A77813C4">
      <w:start w:val="1"/>
      <w:numFmt w:val="decimal"/>
      <w:lvlText w:val="%7"/>
      <w:lvlJc w:val="left"/>
      <w:pPr>
        <w:ind w:left="475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913E9540">
      <w:start w:val="1"/>
      <w:numFmt w:val="lowerLetter"/>
      <w:lvlText w:val="%8"/>
      <w:lvlJc w:val="left"/>
      <w:pPr>
        <w:ind w:left="547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3A3ED048">
      <w:start w:val="1"/>
      <w:numFmt w:val="lowerRoman"/>
      <w:lvlText w:val="%9"/>
      <w:lvlJc w:val="left"/>
      <w:pPr>
        <w:ind w:left="619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25" w15:restartNumberingAfterBreak="1">
    <w:nsid w:val="242D14DF"/>
    <w:multiLevelType w:val="hybridMultilevel"/>
    <w:tmpl w:val="04E04150"/>
    <w:lvl w:ilvl="0" w:tplc="1F6A8C70">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27" w15:restartNumberingAfterBreak="1">
    <w:nsid w:val="328F53FD"/>
    <w:multiLevelType w:val="hybridMultilevel"/>
    <w:tmpl w:val="AC303E94"/>
    <w:lvl w:ilvl="0" w:tplc="3E967E36">
      <w:start w:val="1"/>
      <w:numFmt w:val="bullet"/>
      <w:lvlText w:val="-"/>
      <w:lvlJc w:val="left"/>
      <w:pPr>
        <w:ind w:left="11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6E82108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BA54BE42">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97C01328">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48821E06">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19A0E4C">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C328142">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F9EF266">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9AA8452">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8"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1">
    <w:nsid w:val="33B43732"/>
    <w:multiLevelType w:val="hybridMultilevel"/>
    <w:tmpl w:val="4E78CF72"/>
    <w:lvl w:ilvl="0" w:tplc="FB5EE5BE">
      <w:start w:val="1"/>
      <w:numFmt w:val="bullet"/>
      <w:lvlText w:val="-"/>
      <w:lvlJc w:val="left"/>
      <w:pPr>
        <w:ind w:left="1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69EA8F4">
      <w:start w:val="1"/>
      <w:numFmt w:val="bullet"/>
      <w:lvlText w:val="o"/>
      <w:lvlJc w:val="left"/>
      <w:pPr>
        <w:ind w:left="118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337CA314">
      <w:start w:val="1"/>
      <w:numFmt w:val="bullet"/>
      <w:lvlText w:val="▪"/>
      <w:lvlJc w:val="left"/>
      <w:pPr>
        <w:ind w:left="190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902E35E">
      <w:start w:val="1"/>
      <w:numFmt w:val="bullet"/>
      <w:lvlText w:val="•"/>
      <w:lvlJc w:val="left"/>
      <w:pPr>
        <w:ind w:left="262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3C2A6C7A">
      <w:start w:val="1"/>
      <w:numFmt w:val="bullet"/>
      <w:lvlText w:val="o"/>
      <w:lvlJc w:val="left"/>
      <w:pPr>
        <w:ind w:left="334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ED63E4E">
      <w:start w:val="1"/>
      <w:numFmt w:val="bullet"/>
      <w:lvlText w:val="▪"/>
      <w:lvlJc w:val="left"/>
      <w:pPr>
        <w:ind w:left="406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4A20D86">
      <w:start w:val="1"/>
      <w:numFmt w:val="bullet"/>
      <w:lvlText w:val="•"/>
      <w:lvlJc w:val="left"/>
      <w:pPr>
        <w:ind w:left="478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5349CB4">
      <w:start w:val="1"/>
      <w:numFmt w:val="bullet"/>
      <w:lvlText w:val="o"/>
      <w:lvlJc w:val="left"/>
      <w:pPr>
        <w:ind w:left="550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2760792">
      <w:start w:val="1"/>
      <w:numFmt w:val="bullet"/>
      <w:lvlText w:val="▪"/>
      <w:lvlJc w:val="left"/>
      <w:pPr>
        <w:ind w:left="622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1" w15:restartNumberingAfterBreak="1">
    <w:nsid w:val="33DB27B9"/>
    <w:multiLevelType w:val="hybridMultilevel"/>
    <w:tmpl w:val="4BD6DCC2"/>
    <w:lvl w:ilvl="0" w:tplc="780CD9B6">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D7EE9C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ACEC7B4E">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50834B2">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D8DC2D54">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EF69CE0">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E5B62968">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02A26EBE">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51E3130">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2" w15:restartNumberingAfterBreak="1">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1">
    <w:nsid w:val="36B61EA8"/>
    <w:multiLevelType w:val="hybridMultilevel"/>
    <w:tmpl w:val="B39CEC34"/>
    <w:lvl w:ilvl="0" w:tplc="32962D1A">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A0B26CDE">
      <w:start w:val="1"/>
      <w:numFmt w:val="lowerLetter"/>
      <w:lvlText w:val="%2"/>
      <w:lvlJc w:val="left"/>
      <w:pPr>
        <w:ind w:left="11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16C269EC">
      <w:start w:val="1"/>
      <w:numFmt w:val="lowerRoman"/>
      <w:lvlText w:val="%3"/>
      <w:lvlJc w:val="left"/>
      <w:pPr>
        <w:ind w:left="18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A4E61DC">
      <w:start w:val="1"/>
      <w:numFmt w:val="decimal"/>
      <w:lvlText w:val="%4"/>
      <w:lvlJc w:val="left"/>
      <w:pPr>
        <w:ind w:left="26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B1C44B3A">
      <w:start w:val="1"/>
      <w:numFmt w:val="lowerLetter"/>
      <w:lvlText w:val="%5"/>
      <w:lvlJc w:val="left"/>
      <w:pPr>
        <w:ind w:left="33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BB4271E">
      <w:start w:val="1"/>
      <w:numFmt w:val="lowerRoman"/>
      <w:lvlText w:val="%6"/>
      <w:lvlJc w:val="left"/>
      <w:pPr>
        <w:ind w:left="404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5A8CF64">
      <w:start w:val="1"/>
      <w:numFmt w:val="decimal"/>
      <w:lvlText w:val="%7"/>
      <w:lvlJc w:val="left"/>
      <w:pPr>
        <w:ind w:left="47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B1721258">
      <w:start w:val="1"/>
      <w:numFmt w:val="lowerLetter"/>
      <w:lvlText w:val="%8"/>
      <w:lvlJc w:val="left"/>
      <w:pPr>
        <w:ind w:left="54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80449F4">
      <w:start w:val="1"/>
      <w:numFmt w:val="lowerRoman"/>
      <w:lvlText w:val="%9"/>
      <w:lvlJc w:val="left"/>
      <w:pPr>
        <w:ind w:left="62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4" w15:restartNumberingAfterBreak="1">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5"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1">
    <w:nsid w:val="3E6746F1"/>
    <w:multiLevelType w:val="hybridMultilevel"/>
    <w:tmpl w:val="D90AD664"/>
    <w:lvl w:ilvl="0" w:tplc="69822134">
      <w:start w:val="1"/>
      <w:numFmt w:val="decimal"/>
      <w:lvlText w:val="%1)"/>
      <w:lvlJc w:val="left"/>
      <w:pPr>
        <w:tabs>
          <w:tab w:val="num" w:pos="360"/>
        </w:tabs>
        <w:ind w:left="360" w:hanging="360"/>
      </w:pPr>
      <w:rPr>
        <w:rFonts w:hint="default"/>
        <w:b w:val="0"/>
        <w:b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1">
    <w:nsid w:val="43C9390E"/>
    <w:multiLevelType w:val="hybridMultilevel"/>
    <w:tmpl w:val="245C4B62"/>
    <w:lvl w:ilvl="0" w:tplc="80A47DB4">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30AD9A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6E8D898">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D74E07C">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9E62B804">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71E5442">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D54CE24">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F0E0732">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7423B9C">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9"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1">
    <w:nsid w:val="484A05DB"/>
    <w:multiLevelType w:val="hybridMultilevel"/>
    <w:tmpl w:val="8AF0A8E0"/>
    <w:lvl w:ilvl="0" w:tplc="44142306">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E37207D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737E04AE">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001C867C">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D326F8B4">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4DE2974">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0341864">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2530F1F6">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CEA5142">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1" w15:restartNumberingAfterBreak="1">
    <w:nsid w:val="49755E7D"/>
    <w:multiLevelType w:val="hybridMultilevel"/>
    <w:tmpl w:val="88F0FCFC"/>
    <w:lvl w:ilvl="0" w:tplc="1D803EFE">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1">
    <w:nsid w:val="50896228"/>
    <w:multiLevelType w:val="hybridMultilevel"/>
    <w:tmpl w:val="B3BA6BA2"/>
    <w:lvl w:ilvl="0" w:tplc="7F0C5A4C">
      <w:start w:val="1"/>
      <w:numFmt w:val="bullet"/>
      <w:lvlText w:val="-"/>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68BA41B0">
      <w:start w:val="1"/>
      <w:numFmt w:val="bullet"/>
      <w:lvlText w:val="o"/>
      <w:lvlJc w:val="left"/>
      <w:pPr>
        <w:ind w:left="11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776A9752">
      <w:start w:val="1"/>
      <w:numFmt w:val="bullet"/>
      <w:lvlText w:val="▪"/>
      <w:lvlJc w:val="left"/>
      <w:pPr>
        <w:ind w:left="18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988A57A8">
      <w:start w:val="1"/>
      <w:numFmt w:val="bullet"/>
      <w:lvlText w:val="•"/>
      <w:lvlJc w:val="left"/>
      <w:pPr>
        <w:ind w:left="26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3D3218A2">
      <w:start w:val="1"/>
      <w:numFmt w:val="bullet"/>
      <w:lvlText w:val="o"/>
      <w:lvlJc w:val="left"/>
      <w:pPr>
        <w:ind w:left="332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41DAB69E">
      <w:start w:val="1"/>
      <w:numFmt w:val="bullet"/>
      <w:lvlText w:val="▪"/>
      <w:lvlJc w:val="left"/>
      <w:pPr>
        <w:ind w:left="404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7C7062C8">
      <w:start w:val="1"/>
      <w:numFmt w:val="bullet"/>
      <w:lvlText w:val="•"/>
      <w:lvlJc w:val="left"/>
      <w:pPr>
        <w:ind w:left="47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152CA948">
      <w:start w:val="1"/>
      <w:numFmt w:val="bullet"/>
      <w:lvlText w:val="o"/>
      <w:lvlJc w:val="left"/>
      <w:pPr>
        <w:ind w:left="54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9C608C9C">
      <w:start w:val="1"/>
      <w:numFmt w:val="bullet"/>
      <w:lvlText w:val="▪"/>
      <w:lvlJc w:val="left"/>
      <w:pPr>
        <w:ind w:left="62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3"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1">
    <w:nsid w:val="56D570DB"/>
    <w:multiLevelType w:val="hybridMultilevel"/>
    <w:tmpl w:val="90E87BE6"/>
    <w:lvl w:ilvl="0" w:tplc="C0924ABE">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AE84B28C">
      <w:start w:val="1"/>
      <w:numFmt w:val="lowerLetter"/>
      <w:lvlText w:val="%2"/>
      <w:lvlJc w:val="left"/>
      <w:pPr>
        <w:ind w:left="11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4A0ABFEC">
      <w:start w:val="1"/>
      <w:numFmt w:val="lowerRoman"/>
      <w:lvlText w:val="%3"/>
      <w:lvlJc w:val="left"/>
      <w:pPr>
        <w:ind w:left="18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4DB46CAC">
      <w:start w:val="1"/>
      <w:numFmt w:val="decimal"/>
      <w:lvlText w:val="%4"/>
      <w:lvlJc w:val="left"/>
      <w:pPr>
        <w:ind w:left="26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8DE6548E">
      <w:start w:val="1"/>
      <w:numFmt w:val="lowerLetter"/>
      <w:lvlText w:val="%5"/>
      <w:lvlJc w:val="left"/>
      <w:pPr>
        <w:ind w:left="332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2020CFE8">
      <w:start w:val="1"/>
      <w:numFmt w:val="lowerRoman"/>
      <w:lvlText w:val="%6"/>
      <w:lvlJc w:val="left"/>
      <w:pPr>
        <w:ind w:left="404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77E4C84C">
      <w:start w:val="1"/>
      <w:numFmt w:val="decimal"/>
      <w:lvlText w:val="%7"/>
      <w:lvlJc w:val="left"/>
      <w:pPr>
        <w:ind w:left="47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AED47C5A">
      <w:start w:val="1"/>
      <w:numFmt w:val="lowerLetter"/>
      <w:lvlText w:val="%8"/>
      <w:lvlJc w:val="left"/>
      <w:pPr>
        <w:ind w:left="54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23F83DB4">
      <w:start w:val="1"/>
      <w:numFmt w:val="lowerRoman"/>
      <w:lvlText w:val="%9"/>
      <w:lvlJc w:val="left"/>
      <w:pPr>
        <w:ind w:left="62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5" w15:restartNumberingAfterBreak="1">
    <w:nsid w:val="5B4644F7"/>
    <w:multiLevelType w:val="hybridMultilevel"/>
    <w:tmpl w:val="153291CA"/>
    <w:lvl w:ilvl="0" w:tplc="58C26642">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5EF09896">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15AD6BA">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A6406C4">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890C9D6">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D40A42DE">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9F40CABA">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5283762">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07A21AC6">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6"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7" w15:restartNumberingAfterBreak="1">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8" w15:restartNumberingAfterBreak="1">
    <w:nsid w:val="5EFE0D0B"/>
    <w:multiLevelType w:val="hybridMultilevel"/>
    <w:tmpl w:val="0CC8BDDA"/>
    <w:lvl w:ilvl="0" w:tplc="DC3EC3B2">
      <w:start w:val="1"/>
      <w:numFmt w:val="bullet"/>
      <w:lvlText w:val="-"/>
      <w:lvlJc w:val="left"/>
      <w:pPr>
        <w:ind w:left="11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1500FB04">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7BB8C652">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B84EA02">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3388BFE">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8F60576">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D2CC708">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EFBA641A">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8A67240">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9"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0" w15:restartNumberingAfterBreak="1">
    <w:nsid w:val="5FED5FA8"/>
    <w:multiLevelType w:val="hybridMultilevel"/>
    <w:tmpl w:val="0510B764"/>
    <w:lvl w:ilvl="0" w:tplc="F51246B0">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90E6810">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9814DD04">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2743E24">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600ABA5C">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280D114">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DBC0308">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0EA5124">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EBEFF9A">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1" w15:restartNumberingAfterBreak="1">
    <w:nsid w:val="62175755"/>
    <w:multiLevelType w:val="hybridMultilevel"/>
    <w:tmpl w:val="1D768130"/>
    <w:lvl w:ilvl="0" w:tplc="6C928424">
      <w:start w:val="1"/>
      <w:numFmt w:val="bullet"/>
      <w:lvlText w:val="-"/>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310C15C">
      <w:start w:val="1"/>
      <w:numFmt w:val="bullet"/>
      <w:lvlText w:val="o"/>
      <w:lvlJc w:val="left"/>
      <w:pPr>
        <w:ind w:left="11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8408C046">
      <w:start w:val="1"/>
      <w:numFmt w:val="bullet"/>
      <w:lvlText w:val="▪"/>
      <w:lvlJc w:val="left"/>
      <w:pPr>
        <w:ind w:left="18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08E5C38">
      <w:start w:val="1"/>
      <w:numFmt w:val="bullet"/>
      <w:lvlText w:val="•"/>
      <w:lvlJc w:val="left"/>
      <w:pPr>
        <w:ind w:left="26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69C1654">
      <w:start w:val="1"/>
      <w:numFmt w:val="bullet"/>
      <w:lvlText w:val="o"/>
      <w:lvlJc w:val="left"/>
      <w:pPr>
        <w:ind w:left="33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1D1AC594">
      <w:start w:val="1"/>
      <w:numFmt w:val="bullet"/>
      <w:lvlText w:val="▪"/>
      <w:lvlJc w:val="left"/>
      <w:pPr>
        <w:ind w:left="404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CB09ABA">
      <w:start w:val="1"/>
      <w:numFmt w:val="bullet"/>
      <w:lvlText w:val="•"/>
      <w:lvlJc w:val="left"/>
      <w:pPr>
        <w:ind w:left="47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5EF2DF7E">
      <w:start w:val="1"/>
      <w:numFmt w:val="bullet"/>
      <w:lvlText w:val="o"/>
      <w:lvlJc w:val="left"/>
      <w:pPr>
        <w:ind w:left="54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E883262">
      <w:start w:val="1"/>
      <w:numFmt w:val="bullet"/>
      <w:lvlText w:val="▪"/>
      <w:lvlJc w:val="left"/>
      <w:pPr>
        <w:ind w:left="62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52" w15:restartNumberingAfterBreak="1">
    <w:nsid w:val="639474EC"/>
    <w:multiLevelType w:val="hybridMultilevel"/>
    <w:tmpl w:val="B52A9300"/>
    <w:lvl w:ilvl="0" w:tplc="DAB60E5C">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58C89A4">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2F4FB8A">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8A2182E">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F3BAD15C">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38D260F8">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A1C06A2">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1FEEF86">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7764B616">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3" w15:restartNumberingAfterBreak="1">
    <w:nsid w:val="6654790B"/>
    <w:multiLevelType w:val="hybridMultilevel"/>
    <w:tmpl w:val="DB840E6A"/>
    <w:lvl w:ilvl="0" w:tplc="596876CC">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DA34968C">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DEDC4B16">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C7E4D04">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DBEAE3A">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73309D88">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94EBD3C">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1670447E">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5A0AD02">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4" w15:restartNumberingAfterBreak="1">
    <w:nsid w:val="691E7D92"/>
    <w:multiLevelType w:val="hybridMultilevel"/>
    <w:tmpl w:val="2D44F5BA"/>
    <w:lvl w:ilvl="0" w:tplc="61903618">
      <w:start w:val="1"/>
      <w:numFmt w:val="lowerLetter"/>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839EDC88">
      <w:start w:val="1"/>
      <w:numFmt w:val="lowerLetter"/>
      <w:lvlText w:val="%2"/>
      <w:lvlJc w:val="left"/>
      <w:pPr>
        <w:ind w:left="11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FC923114">
      <w:start w:val="1"/>
      <w:numFmt w:val="lowerRoman"/>
      <w:lvlText w:val="%3"/>
      <w:lvlJc w:val="left"/>
      <w:pPr>
        <w:ind w:left="18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3D8C9EEC">
      <w:start w:val="1"/>
      <w:numFmt w:val="decimal"/>
      <w:lvlText w:val="%4"/>
      <w:lvlJc w:val="left"/>
      <w:pPr>
        <w:ind w:left="26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2B780B0C">
      <w:start w:val="1"/>
      <w:numFmt w:val="lowerLetter"/>
      <w:lvlText w:val="%5"/>
      <w:lvlJc w:val="left"/>
      <w:pPr>
        <w:ind w:left="332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3EFA8AC2">
      <w:start w:val="1"/>
      <w:numFmt w:val="lowerRoman"/>
      <w:lvlText w:val="%6"/>
      <w:lvlJc w:val="left"/>
      <w:pPr>
        <w:ind w:left="404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9C6C7152">
      <w:start w:val="1"/>
      <w:numFmt w:val="decimal"/>
      <w:lvlText w:val="%7"/>
      <w:lvlJc w:val="left"/>
      <w:pPr>
        <w:ind w:left="47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CE5C43BC">
      <w:start w:val="1"/>
      <w:numFmt w:val="lowerLetter"/>
      <w:lvlText w:val="%8"/>
      <w:lvlJc w:val="left"/>
      <w:pPr>
        <w:ind w:left="54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CFDCB6AE">
      <w:start w:val="1"/>
      <w:numFmt w:val="lowerRoman"/>
      <w:lvlText w:val="%9"/>
      <w:lvlJc w:val="left"/>
      <w:pPr>
        <w:ind w:left="62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55" w15:restartNumberingAfterBreak="1">
    <w:nsid w:val="69287A41"/>
    <w:multiLevelType w:val="hybridMultilevel"/>
    <w:tmpl w:val="1B444352"/>
    <w:lvl w:ilvl="0" w:tplc="F6F26B4A">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12"/>
  </w:num>
  <w:num w:numId="2" w16cid:durableId="313995949">
    <w:abstractNumId w:val="37"/>
  </w:num>
  <w:num w:numId="3" w16cid:durableId="264046005">
    <w:abstractNumId w:val="20"/>
  </w:num>
  <w:num w:numId="4" w16cid:durableId="1884051318">
    <w:abstractNumId w:val="26"/>
  </w:num>
  <w:num w:numId="5" w16cid:durableId="1728333915">
    <w:abstractNumId w:val="43"/>
  </w:num>
  <w:num w:numId="6" w16cid:durableId="1809546556">
    <w:abstractNumId w:val="36"/>
  </w:num>
  <w:num w:numId="7" w16cid:durableId="2031713099">
    <w:abstractNumId w:val="28"/>
  </w:num>
  <w:num w:numId="8" w16cid:durableId="308943739">
    <w:abstractNumId w:val="39"/>
  </w:num>
  <w:num w:numId="9" w16cid:durableId="1553351026">
    <w:abstractNumId w:val="41"/>
  </w:num>
  <w:num w:numId="10" w16cid:durableId="1821531106">
    <w:abstractNumId w:val="47"/>
  </w:num>
  <w:num w:numId="11" w16cid:durableId="1596135958">
    <w:abstractNumId w:val="35"/>
  </w:num>
  <w:num w:numId="12" w16cid:durableId="1132599487">
    <w:abstractNumId w:val="11"/>
  </w:num>
  <w:num w:numId="13" w16cid:durableId="806168763">
    <w:abstractNumId w:val="8"/>
  </w:num>
  <w:num w:numId="14" w16cid:durableId="900093089">
    <w:abstractNumId w:val="25"/>
  </w:num>
  <w:num w:numId="15" w16cid:durableId="1163543534">
    <w:abstractNumId w:val="56"/>
  </w:num>
  <w:num w:numId="16" w16cid:durableId="413358412">
    <w:abstractNumId w:val="49"/>
  </w:num>
  <w:num w:numId="17" w16cid:durableId="1438914236">
    <w:abstractNumId w:val="46"/>
  </w:num>
  <w:num w:numId="18" w16cid:durableId="1784419290">
    <w:abstractNumId w:val="55"/>
  </w:num>
  <w:num w:numId="19" w16cid:durableId="1775780074">
    <w:abstractNumId w:val="18"/>
  </w:num>
  <w:num w:numId="20" w16cid:durableId="1231772618">
    <w:abstractNumId w:val="0"/>
  </w:num>
  <w:num w:numId="21" w16cid:durableId="903490578">
    <w:abstractNumId w:val="32"/>
  </w:num>
  <w:num w:numId="22" w16cid:durableId="139927423">
    <w:abstractNumId w:val="19"/>
  </w:num>
  <w:num w:numId="23" w16cid:durableId="1948849805">
    <w:abstractNumId w:val="22"/>
  </w:num>
  <w:num w:numId="24" w16cid:durableId="1456295571">
    <w:abstractNumId w:val="29"/>
  </w:num>
  <w:num w:numId="25" w16cid:durableId="1820607221">
    <w:abstractNumId w:val="16"/>
  </w:num>
  <w:num w:numId="26" w16cid:durableId="460535979">
    <w:abstractNumId w:val="34"/>
  </w:num>
  <w:num w:numId="27" w16cid:durableId="3879235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0100987">
    <w:abstractNumId w:val="2"/>
  </w:num>
  <w:num w:numId="29" w16cid:durableId="1750686301">
    <w:abstractNumId w:val="3"/>
  </w:num>
  <w:num w:numId="30" w16cid:durableId="378743626">
    <w:abstractNumId w:val="4"/>
  </w:num>
  <w:num w:numId="31" w16cid:durableId="1278835786">
    <w:abstractNumId w:val="5"/>
  </w:num>
  <w:num w:numId="32" w16cid:durableId="1690720283">
    <w:abstractNumId w:val="6"/>
  </w:num>
  <w:num w:numId="33" w16cid:durableId="1034422100">
    <w:abstractNumId w:val="1"/>
  </w:num>
  <w:num w:numId="34" w16cid:durableId="738290433">
    <w:abstractNumId w:val="17"/>
  </w:num>
  <w:num w:numId="35" w16cid:durableId="1060252366">
    <w:abstractNumId w:val="24"/>
  </w:num>
  <w:num w:numId="36" w16cid:durableId="1233851853">
    <w:abstractNumId w:val="52"/>
  </w:num>
  <w:num w:numId="37" w16cid:durableId="1373504828">
    <w:abstractNumId w:val="53"/>
  </w:num>
  <w:num w:numId="38" w16cid:durableId="707220640">
    <w:abstractNumId w:val="23"/>
  </w:num>
  <w:num w:numId="39" w16cid:durableId="1412434880">
    <w:abstractNumId w:val="33"/>
  </w:num>
  <w:num w:numId="40" w16cid:durableId="1303731612">
    <w:abstractNumId w:val="9"/>
  </w:num>
  <w:num w:numId="41" w16cid:durableId="446895296">
    <w:abstractNumId w:val="51"/>
  </w:num>
  <w:num w:numId="42" w16cid:durableId="1994524244">
    <w:abstractNumId w:val="40"/>
  </w:num>
  <w:num w:numId="43" w16cid:durableId="1924292741">
    <w:abstractNumId w:val="48"/>
  </w:num>
  <w:num w:numId="44" w16cid:durableId="406848033">
    <w:abstractNumId w:val="38"/>
  </w:num>
  <w:num w:numId="45" w16cid:durableId="2051606972">
    <w:abstractNumId w:val="27"/>
  </w:num>
  <w:num w:numId="46" w16cid:durableId="1326322580">
    <w:abstractNumId w:val="42"/>
  </w:num>
  <w:num w:numId="47" w16cid:durableId="210114169">
    <w:abstractNumId w:val="44"/>
  </w:num>
  <w:num w:numId="48" w16cid:durableId="1272937821">
    <w:abstractNumId w:val="54"/>
  </w:num>
  <w:num w:numId="49" w16cid:durableId="237979985">
    <w:abstractNumId w:val="14"/>
  </w:num>
  <w:num w:numId="50" w16cid:durableId="2065637075">
    <w:abstractNumId w:val="45"/>
  </w:num>
  <w:num w:numId="51" w16cid:durableId="2124960478">
    <w:abstractNumId w:val="15"/>
  </w:num>
  <w:num w:numId="52" w16cid:durableId="1685933156">
    <w:abstractNumId w:val="50"/>
  </w:num>
  <w:num w:numId="53" w16cid:durableId="964234934">
    <w:abstractNumId w:val="31"/>
  </w:num>
  <w:num w:numId="54" w16cid:durableId="1955475795">
    <w:abstractNumId w:val="21"/>
  </w:num>
  <w:num w:numId="55" w16cid:durableId="1868369896">
    <w:abstractNumId w:val="10"/>
  </w:num>
  <w:num w:numId="56" w16cid:durableId="109209761">
    <w:abstractNumId w:val="30"/>
  </w:num>
  <w:num w:numId="57" w16cid:durableId="534001647">
    <w:abstractNumId w:val="1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494E"/>
    <w:rsid w:val="00044C6C"/>
    <w:rsid w:val="00047278"/>
    <w:rsid w:val="000475A1"/>
    <w:rsid w:val="00052D82"/>
    <w:rsid w:val="00053220"/>
    <w:rsid w:val="0005589F"/>
    <w:rsid w:val="00056D2A"/>
    <w:rsid w:val="0005798C"/>
    <w:rsid w:val="00057D91"/>
    <w:rsid w:val="00057E90"/>
    <w:rsid w:val="00061B03"/>
    <w:rsid w:val="00061D2F"/>
    <w:rsid w:val="00063878"/>
    <w:rsid w:val="00064F13"/>
    <w:rsid w:val="0006757A"/>
    <w:rsid w:val="00067C1D"/>
    <w:rsid w:val="00070206"/>
    <w:rsid w:val="00070D57"/>
    <w:rsid w:val="00073AFB"/>
    <w:rsid w:val="00075402"/>
    <w:rsid w:val="00075C76"/>
    <w:rsid w:val="00075F8B"/>
    <w:rsid w:val="0007707E"/>
    <w:rsid w:val="0008049F"/>
    <w:rsid w:val="00081278"/>
    <w:rsid w:val="000814A8"/>
    <w:rsid w:val="00081C3B"/>
    <w:rsid w:val="0008256F"/>
    <w:rsid w:val="00083599"/>
    <w:rsid w:val="00084637"/>
    <w:rsid w:val="0008515E"/>
    <w:rsid w:val="000855D5"/>
    <w:rsid w:val="00085964"/>
    <w:rsid w:val="00086CA9"/>
    <w:rsid w:val="00086EF0"/>
    <w:rsid w:val="00087645"/>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FC0"/>
    <w:rsid w:val="000C4B51"/>
    <w:rsid w:val="000D0D89"/>
    <w:rsid w:val="000D12CA"/>
    <w:rsid w:val="000D1769"/>
    <w:rsid w:val="000D189B"/>
    <w:rsid w:val="000D2104"/>
    <w:rsid w:val="000D215F"/>
    <w:rsid w:val="000D22D8"/>
    <w:rsid w:val="000D25F7"/>
    <w:rsid w:val="000D29E9"/>
    <w:rsid w:val="000D3684"/>
    <w:rsid w:val="000D51C5"/>
    <w:rsid w:val="000D53D2"/>
    <w:rsid w:val="000D5756"/>
    <w:rsid w:val="000E0A95"/>
    <w:rsid w:val="000E0AED"/>
    <w:rsid w:val="000E48CF"/>
    <w:rsid w:val="000E6398"/>
    <w:rsid w:val="000F4906"/>
    <w:rsid w:val="000F5122"/>
    <w:rsid w:val="000F5B54"/>
    <w:rsid w:val="000F5ED2"/>
    <w:rsid w:val="000F65D5"/>
    <w:rsid w:val="000F7181"/>
    <w:rsid w:val="000F7751"/>
    <w:rsid w:val="0010018B"/>
    <w:rsid w:val="001006EA"/>
    <w:rsid w:val="00103D46"/>
    <w:rsid w:val="00104C6D"/>
    <w:rsid w:val="001062BE"/>
    <w:rsid w:val="00106837"/>
    <w:rsid w:val="00107CAD"/>
    <w:rsid w:val="00111988"/>
    <w:rsid w:val="001119EE"/>
    <w:rsid w:val="001121C0"/>
    <w:rsid w:val="0011334C"/>
    <w:rsid w:val="00113799"/>
    <w:rsid w:val="001155CF"/>
    <w:rsid w:val="0011676B"/>
    <w:rsid w:val="00116932"/>
    <w:rsid w:val="00116F4D"/>
    <w:rsid w:val="0012006B"/>
    <w:rsid w:val="00123C78"/>
    <w:rsid w:val="00133E51"/>
    <w:rsid w:val="00134621"/>
    <w:rsid w:val="00135747"/>
    <w:rsid w:val="00135B0F"/>
    <w:rsid w:val="00135E58"/>
    <w:rsid w:val="00136D97"/>
    <w:rsid w:val="0013711E"/>
    <w:rsid w:val="001412AC"/>
    <w:rsid w:val="00144810"/>
    <w:rsid w:val="00144D4B"/>
    <w:rsid w:val="00145A8E"/>
    <w:rsid w:val="00146948"/>
    <w:rsid w:val="00147435"/>
    <w:rsid w:val="0014784C"/>
    <w:rsid w:val="00147D18"/>
    <w:rsid w:val="00150A4E"/>
    <w:rsid w:val="00151091"/>
    <w:rsid w:val="001524A6"/>
    <w:rsid w:val="001530CD"/>
    <w:rsid w:val="0016065C"/>
    <w:rsid w:val="00162129"/>
    <w:rsid w:val="001648A5"/>
    <w:rsid w:val="00166205"/>
    <w:rsid w:val="0016792F"/>
    <w:rsid w:val="00167EFA"/>
    <w:rsid w:val="00170A87"/>
    <w:rsid w:val="001723DF"/>
    <w:rsid w:val="001725B8"/>
    <w:rsid w:val="00172C21"/>
    <w:rsid w:val="00173045"/>
    <w:rsid w:val="0017307F"/>
    <w:rsid w:val="00173F14"/>
    <w:rsid w:val="0017556D"/>
    <w:rsid w:val="001756E7"/>
    <w:rsid w:val="001760E5"/>
    <w:rsid w:val="00177508"/>
    <w:rsid w:val="00180D35"/>
    <w:rsid w:val="00180FA5"/>
    <w:rsid w:val="00181067"/>
    <w:rsid w:val="001827E2"/>
    <w:rsid w:val="00183415"/>
    <w:rsid w:val="00183FF9"/>
    <w:rsid w:val="00184DDA"/>
    <w:rsid w:val="00186B56"/>
    <w:rsid w:val="0018716D"/>
    <w:rsid w:val="001908A0"/>
    <w:rsid w:val="00191256"/>
    <w:rsid w:val="001932BD"/>
    <w:rsid w:val="00194F94"/>
    <w:rsid w:val="00195716"/>
    <w:rsid w:val="001960C3"/>
    <w:rsid w:val="001A0CA7"/>
    <w:rsid w:val="001A0EDB"/>
    <w:rsid w:val="001A31D2"/>
    <w:rsid w:val="001A4A62"/>
    <w:rsid w:val="001A4E41"/>
    <w:rsid w:val="001A4FE9"/>
    <w:rsid w:val="001A55E6"/>
    <w:rsid w:val="001B2590"/>
    <w:rsid w:val="001B261A"/>
    <w:rsid w:val="001B2F8B"/>
    <w:rsid w:val="001B334B"/>
    <w:rsid w:val="001B336A"/>
    <w:rsid w:val="001B5712"/>
    <w:rsid w:val="001C0623"/>
    <w:rsid w:val="001C2D79"/>
    <w:rsid w:val="001C3103"/>
    <w:rsid w:val="001C356A"/>
    <w:rsid w:val="001C3C0C"/>
    <w:rsid w:val="001C40F6"/>
    <w:rsid w:val="001C46F5"/>
    <w:rsid w:val="001C53B9"/>
    <w:rsid w:val="001C5B0F"/>
    <w:rsid w:val="001C5F4A"/>
    <w:rsid w:val="001C762E"/>
    <w:rsid w:val="001C7685"/>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7287"/>
    <w:rsid w:val="002010D5"/>
    <w:rsid w:val="00202D16"/>
    <w:rsid w:val="00203860"/>
    <w:rsid w:val="0020430D"/>
    <w:rsid w:val="00204676"/>
    <w:rsid w:val="0020470E"/>
    <w:rsid w:val="00204DFD"/>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56FCC"/>
    <w:rsid w:val="002612EF"/>
    <w:rsid w:val="002618CE"/>
    <w:rsid w:val="00263893"/>
    <w:rsid w:val="00263BFB"/>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4C1"/>
    <w:rsid w:val="0028463C"/>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B0460"/>
    <w:rsid w:val="002B1C16"/>
    <w:rsid w:val="002B2EEA"/>
    <w:rsid w:val="002B34E9"/>
    <w:rsid w:val="002B4975"/>
    <w:rsid w:val="002B7158"/>
    <w:rsid w:val="002B786C"/>
    <w:rsid w:val="002B7B06"/>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E023A"/>
    <w:rsid w:val="002E14C1"/>
    <w:rsid w:val="002E28A2"/>
    <w:rsid w:val="002E2CA3"/>
    <w:rsid w:val="002E331B"/>
    <w:rsid w:val="002E3655"/>
    <w:rsid w:val="002E3EE1"/>
    <w:rsid w:val="002E42E6"/>
    <w:rsid w:val="002E5E99"/>
    <w:rsid w:val="002E66F1"/>
    <w:rsid w:val="002E67B1"/>
    <w:rsid w:val="002E7DF9"/>
    <w:rsid w:val="002F0DFA"/>
    <w:rsid w:val="002F22EA"/>
    <w:rsid w:val="002F2F17"/>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F46"/>
    <w:rsid w:val="00334559"/>
    <w:rsid w:val="00336AA7"/>
    <w:rsid w:val="0034126A"/>
    <w:rsid w:val="003415C7"/>
    <w:rsid w:val="003419D7"/>
    <w:rsid w:val="00341D44"/>
    <w:rsid w:val="00341D56"/>
    <w:rsid w:val="003427A5"/>
    <w:rsid w:val="00344351"/>
    <w:rsid w:val="00346388"/>
    <w:rsid w:val="00346857"/>
    <w:rsid w:val="00346C2A"/>
    <w:rsid w:val="00347555"/>
    <w:rsid w:val="00350453"/>
    <w:rsid w:val="00350DC5"/>
    <w:rsid w:val="00351A86"/>
    <w:rsid w:val="00353DC4"/>
    <w:rsid w:val="00355645"/>
    <w:rsid w:val="00355B84"/>
    <w:rsid w:val="003562FD"/>
    <w:rsid w:val="00357EF3"/>
    <w:rsid w:val="00360EAB"/>
    <w:rsid w:val="00361861"/>
    <w:rsid w:val="00361A17"/>
    <w:rsid w:val="00362ED8"/>
    <w:rsid w:val="003648B4"/>
    <w:rsid w:val="00370FA8"/>
    <w:rsid w:val="00371CB3"/>
    <w:rsid w:val="00371D22"/>
    <w:rsid w:val="00372F9C"/>
    <w:rsid w:val="00374690"/>
    <w:rsid w:val="00375C8C"/>
    <w:rsid w:val="00380E0E"/>
    <w:rsid w:val="00385185"/>
    <w:rsid w:val="0038599F"/>
    <w:rsid w:val="00386D0A"/>
    <w:rsid w:val="00386F66"/>
    <w:rsid w:val="00390E9C"/>
    <w:rsid w:val="003935EB"/>
    <w:rsid w:val="00393FD0"/>
    <w:rsid w:val="0039464B"/>
    <w:rsid w:val="00394896"/>
    <w:rsid w:val="00395B07"/>
    <w:rsid w:val="003A169B"/>
    <w:rsid w:val="003A1992"/>
    <w:rsid w:val="003A1D83"/>
    <w:rsid w:val="003A26D8"/>
    <w:rsid w:val="003A2983"/>
    <w:rsid w:val="003A30B1"/>
    <w:rsid w:val="003A3D95"/>
    <w:rsid w:val="003A57C4"/>
    <w:rsid w:val="003A65F3"/>
    <w:rsid w:val="003A67D7"/>
    <w:rsid w:val="003A67FE"/>
    <w:rsid w:val="003B03E1"/>
    <w:rsid w:val="003B1A91"/>
    <w:rsid w:val="003B1AF4"/>
    <w:rsid w:val="003B2725"/>
    <w:rsid w:val="003B28CF"/>
    <w:rsid w:val="003B50E7"/>
    <w:rsid w:val="003B6D1B"/>
    <w:rsid w:val="003B7709"/>
    <w:rsid w:val="003C0318"/>
    <w:rsid w:val="003C2C03"/>
    <w:rsid w:val="003C4DD9"/>
    <w:rsid w:val="003C56E8"/>
    <w:rsid w:val="003C643F"/>
    <w:rsid w:val="003C6CF7"/>
    <w:rsid w:val="003C712A"/>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3FEC"/>
    <w:rsid w:val="003F4EFF"/>
    <w:rsid w:val="003F6866"/>
    <w:rsid w:val="003F68CB"/>
    <w:rsid w:val="003F70AC"/>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C"/>
    <w:rsid w:val="00433437"/>
    <w:rsid w:val="00433680"/>
    <w:rsid w:val="0043426B"/>
    <w:rsid w:val="00436184"/>
    <w:rsid w:val="0043654A"/>
    <w:rsid w:val="004374A8"/>
    <w:rsid w:val="00440289"/>
    <w:rsid w:val="004404DD"/>
    <w:rsid w:val="00440DEC"/>
    <w:rsid w:val="00442520"/>
    <w:rsid w:val="00443635"/>
    <w:rsid w:val="004444E2"/>
    <w:rsid w:val="00444D02"/>
    <w:rsid w:val="004455AA"/>
    <w:rsid w:val="0044784E"/>
    <w:rsid w:val="004513B4"/>
    <w:rsid w:val="00452C04"/>
    <w:rsid w:val="00454101"/>
    <w:rsid w:val="00454883"/>
    <w:rsid w:val="00454CB3"/>
    <w:rsid w:val="00454FC0"/>
    <w:rsid w:val="00456601"/>
    <w:rsid w:val="00456DE9"/>
    <w:rsid w:val="004578FA"/>
    <w:rsid w:val="004600B8"/>
    <w:rsid w:val="00460842"/>
    <w:rsid w:val="00463A74"/>
    <w:rsid w:val="00463F1D"/>
    <w:rsid w:val="004640D6"/>
    <w:rsid w:val="00464C03"/>
    <w:rsid w:val="00465C0F"/>
    <w:rsid w:val="004665FA"/>
    <w:rsid w:val="004673F6"/>
    <w:rsid w:val="0047011A"/>
    <w:rsid w:val="00470BC0"/>
    <w:rsid w:val="004724D5"/>
    <w:rsid w:val="00473BF5"/>
    <w:rsid w:val="004742A9"/>
    <w:rsid w:val="0047494D"/>
    <w:rsid w:val="0047549E"/>
    <w:rsid w:val="0047552F"/>
    <w:rsid w:val="0047595D"/>
    <w:rsid w:val="00476A67"/>
    <w:rsid w:val="0047702A"/>
    <w:rsid w:val="004816E7"/>
    <w:rsid w:val="00484E4A"/>
    <w:rsid w:val="004860D6"/>
    <w:rsid w:val="00486E35"/>
    <w:rsid w:val="00487105"/>
    <w:rsid w:val="00487611"/>
    <w:rsid w:val="00487B8B"/>
    <w:rsid w:val="004940E7"/>
    <w:rsid w:val="0049558C"/>
    <w:rsid w:val="00495C0E"/>
    <w:rsid w:val="0049712B"/>
    <w:rsid w:val="004A0D9E"/>
    <w:rsid w:val="004A0FBD"/>
    <w:rsid w:val="004A2C59"/>
    <w:rsid w:val="004A31DC"/>
    <w:rsid w:val="004A3ACD"/>
    <w:rsid w:val="004A4CB8"/>
    <w:rsid w:val="004A5031"/>
    <w:rsid w:val="004A538A"/>
    <w:rsid w:val="004A66AE"/>
    <w:rsid w:val="004A66C9"/>
    <w:rsid w:val="004A6E18"/>
    <w:rsid w:val="004A76D4"/>
    <w:rsid w:val="004A7AB8"/>
    <w:rsid w:val="004A7F31"/>
    <w:rsid w:val="004B26E6"/>
    <w:rsid w:val="004B2E6C"/>
    <w:rsid w:val="004B3A2C"/>
    <w:rsid w:val="004B5353"/>
    <w:rsid w:val="004B55CD"/>
    <w:rsid w:val="004B7576"/>
    <w:rsid w:val="004B76F3"/>
    <w:rsid w:val="004C330C"/>
    <w:rsid w:val="004C35C3"/>
    <w:rsid w:val="004C4CD8"/>
    <w:rsid w:val="004C4E8E"/>
    <w:rsid w:val="004C5308"/>
    <w:rsid w:val="004C591D"/>
    <w:rsid w:val="004C5926"/>
    <w:rsid w:val="004C62F4"/>
    <w:rsid w:val="004D0EFF"/>
    <w:rsid w:val="004D110D"/>
    <w:rsid w:val="004D1558"/>
    <w:rsid w:val="004D1870"/>
    <w:rsid w:val="004D20EB"/>
    <w:rsid w:val="004D6518"/>
    <w:rsid w:val="004E0537"/>
    <w:rsid w:val="004E1403"/>
    <w:rsid w:val="004E2612"/>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C28"/>
    <w:rsid w:val="005013E8"/>
    <w:rsid w:val="00502B7E"/>
    <w:rsid w:val="005041D0"/>
    <w:rsid w:val="0050521A"/>
    <w:rsid w:val="00506C10"/>
    <w:rsid w:val="00506E52"/>
    <w:rsid w:val="005070F4"/>
    <w:rsid w:val="00507BC7"/>
    <w:rsid w:val="00507E01"/>
    <w:rsid w:val="00511C0C"/>
    <w:rsid w:val="0051342E"/>
    <w:rsid w:val="00513671"/>
    <w:rsid w:val="00513D1A"/>
    <w:rsid w:val="00513FE3"/>
    <w:rsid w:val="00513FEC"/>
    <w:rsid w:val="005150B0"/>
    <w:rsid w:val="00516A60"/>
    <w:rsid w:val="00517A53"/>
    <w:rsid w:val="005206B1"/>
    <w:rsid w:val="0052146E"/>
    <w:rsid w:val="00521B0D"/>
    <w:rsid w:val="00522828"/>
    <w:rsid w:val="00522FA8"/>
    <w:rsid w:val="00523225"/>
    <w:rsid w:val="0052362F"/>
    <w:rsid w:val="005236FC"/>
    <w:rsid w:val="00523A9B"/>
    <w:rsid w:val="00524B02"/>
    <w:rsid w:val="00524D8C"/>
    <w:rsid w:val="00524E4B"/>
    <w:rsid w:val="00525825"/>
    <w:rsid w:val="00525D8F"/>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6E1F"/>
    <w:rsid w:val="005472F4"/>
    <w:rsid w:val="00547E79"/>
    <w:rsid w:val="00553085"/>
    <w:rsid w:val="005535C0"/>
    <w:rsid w:val="00553AB4"/>
    <w:rsid w:val="00554FB8"/>
    <w:rsid w:val="0055510B"/>
    <w:rsid w:val="0055635F"/>
    <w:rsid w:val="00556B13"/>
    <w:rsid w:val="00557106"/>
    <w:rsid w:val="005611BF"/>
    <w:rsid w:val="00561618"/>
    <w:rsid w:val="00562B1B"/>
    <w:rsid w:val="00562C36"/>
    <w:rsid w:val="00562CAC"/>
    <w:rsid w:val="00563AE3"/>
    <w:rsid w:val="00564F50"/>
    <w:rsid w:val="005654E1"/>
    <w:rsid w:val="00565617"/>
    <w:rsid w:val="00565BE8"/>
    <w:rsid w:val="005667AD"/>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353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E1F"/>
    <w:rsid w:val="005A6938"/>
    <w:rsid w:val="005A7CA8"/>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0A2"/>
    <w:rsid w:val="005D6581"/>
    <w:rsid w:val="005D77D8"/>
    <w:rsid w:val="005D7D12"/>
    <w:rsid w:val="005E011E"/>
    <w:rsid w:val="005E040E"/>
    <w:rsid w:val="005E09EE"/>
    <w:rsid w:val="005E0D0D"/>
    <w:rsid w:val="005E410A"/>
    <w:rsid w:val="005E45C8"/>
    <w:rsid w:val="005E4FB0"/>
    <w:rsid w:val="005E6E5E"/>
    <w:rsid w:val="005E7807"/>
    <w:rsid w:val="005F0C71"/>
    <w:rsid w:val="005F1683"/>
    <w:rsid w:val="005F1974"/>
    <w:rsid w:val="005F40F5"/>
    <w:rsid w:val="005F4D58"/>
    <w:rsid w:val="005F63C6"/>
    <w:rsid w:val="005F7981"/>
    <w:rsid w:val="005F79B8"/>
    <w:rsid w:val="005F7A97"/>
    <w:rsid w:val="00602F08"/>
    <w:rsid w:val="00603727"/>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3A9C"/>
    <w:rsid w:val="0063549D"/>
    <w:rsid w:val="00635834"/>
    <w:rsid w:val="00635984"/>
    <w:rsid w:val="00636D00"/>
    <w:rsid w:val="00637501"/>
    <w:rsid w:val="00637532"/>
    <w:rsid w:val="0064066D"/>
    <w:rsid w:val="00643C0C"/>
    <w:rsid w:val="00647709"/>
    <w:rsid w:val="00647A93"/>
    <w:rsid w:val="00652664"/>
    <w:rsid w:val="006551CE"/>
    <w:rsid w:val="00656426"/>
    <w:rsid w:val="00660A91"/>
    <w:rsid w:val="00660ADC"/>
    <w:rsid w:val="00661173"/>
    <w:rsid w:val="00663B70"/>
    <w:rsid w:val="006644CD"/>
    <w:rsid w:val="00666C5F"/>
    <w:rsid w:val="00670629"/>
    <w:rsid w:val="00670F69"/>
    <w:rsid w:val="006713A7"/>
    <w:rsid w:val="00672268"/>
    <w:rsid w:val="00672BAE"/>
    <w:rsid w:val="00672BFF"/>
    <w:rsid w:val="00673CE3"/>
    <w:rsid w:val="00673F7C"/>
    <w:rsid w:val="0067490E"/>
    <w:rsid w:val="006755D2"/>
    <w:rsid w:val="006765D9"/>
    <w:rsid w:val="0067686C"/>
    <w:rsid w:val="006772F0"/>
    <w:rsid w:val="0068358B"/>
    <w:rsid w:val="006838BD"/>
    <w:rsid w:val="00683C1E"/>
    <w:rsid w:val="006870CC"/>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D3E"/>
    <w:rsid w:val="006B1E45"/>
    <w:rsid w:val="006B2ECD"/>
    <w:rsid w:val="006B42C9"/>
    <w:rsid w:val="006B493D"/>
    <w:rsid w:val="006B532E"/>
    <w:rsid w:val="006B536E"/>
    <w:rsid w:val="006B6FC4"/>
    <w:rsid w:val="006B70EC"/>
    <w:rsid w:val="006C27E3"/>
    <w:rsid w:val="006C3DF0"/>
    <w:rsid w:val="006C5B28"/>
    <w:rsid w:val="006C5C41"/>
    <w:rsid w:val="006C6123"/>
    <w:rsid w:val="006C6EF2"/>
    <w:rsid w:val="006D1836"/>
    <w:rsid w:val="006D256A"/>
    <w:rsid w:val="006D313A"/>
    <w:rsid w:val="006D4921"/>
    <w:rsid w:val="006D54A0"/>
    <w:rsid w:val="006D6CFE"/>
    <w:rsid w:val="006D6DB1"/>
    <w:rsid w:val="006D6EDC"/>
    <w:rsid w:val="006E098B"/>
    <w:rsid w:val="006E0E0C"/>
    <w:rsid w:val="006E2993"/>
    <w:rsid w:val="006E39E2"/>
    <w:rsid w:val="006E3EB1"/>
    <w:rsid w:val="006E4A8B"/>
    <w:rsid w:val="006E5494"/>
    <w:rsid w:val="006E64DA"/>
    <w:rsid w:val="006E6D98"/>
    <w:rsid w:val="006E7220"/>
    <w:rsid w:val="006E7680"/>
    <w:rsid w:val="006E7F70"/>
    <w:rsid w:val="006F052D"/>
    <w:rsid w:val="006F09D5"/>
    <w:rsid w:val="006F0E66"/>
    <w:rsid w:val="006F1096"/>
    <w:rsid w:val="006F110D"/>
    <w:rsid w:val="006F234C"/>
    <w:rsid w:val="006F39F7"/>
    <w:rsid w:val="006F7B6C"/>
    <w:rsid w:val="00700E24"/>
    <w:rsid w:val="00701AFE"/>
    <w:rsid w:val="007022B6"/>
    <w:rsid w:val="00702974"/>
    <w:rsid w:val="0070298C"/>
    <w:rsid w:val="0070413A"/>
    <w:rsid w:val="007054C6"/>
    <w:rsid w:val="00705A53"/>
    <w:rsid w:val="00705E77"/>
    <w:rsid w:val="0071000A"/>
    <w:rsid w:val="00711975"/>
    <w:rsid w:val="00713929"/>
    <w:rsid w:val="00716271"/>
    <w:rsid w:val="007165CE"/>
    <w:rsid w:val="007178EE"/>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F6D"/>
    <w:rsid w:val="00753896"/>
    <w:rsid w:val="0075417B"/>
    <w:rsid w:val="0075486D"/>
    <w:rsid w:val="00757334"/>
    <w:rsid w:val="00757908"/>
    <w:rsid w:val="007615B8"/>
    <w:rsid w:val="007615F3"/>
    <w:rsid w:val="007661F6"/>
    <w:rsid w:val="00770848"/>
    <w:rsid w:val="007724F9"/>
    <w:rsid w:val="00772A57"/>
    <w:rsid w:val="00773435"/>
    <w:rsid w:val="00773B2C"/>
    <w:rsid w:val="00774EF2"/>
    <w:rsid w:val="00775357"/>
    <w:rsid w:val="00776A3E"/>
    <w:rsid w:val="00780487"/>
    <w:rsid w:val="00780FDB"/>
    <w:rsid w:val="00781581"/>
    <w:rsid w:val="00781D83"/>
    <w:rsid w:val="00782BBE"/>
    <w:rsid w:val="00783F5C"/>
    <w:rsid w:val="0078445B"/>
    <w:rsid w:val="007865F0"/>
    <w:rsid w:val="007867DF"/>
    <w:rsid w:val="00787F34"/>
    <w:rsid w:val="00790BED"/>
    <w:rsid w:val="00792315"/>
    <w:rsid w:val="00793253"/>
    <w:rsid w:val="00793AE1"/>
    <w:rsid w:val="00794747"/>
    <w:rsid w:val="00794C41"/>
    <w:rsid w:val="00794DF5"/>
    <w:rsid w:val="00795F53"/>
    <w:rsid w:val="00797096"/>
    <w:rsid w:val="00797EE2"/>
    <w:rsid w:val="007A072B"/>
    <w:rsid w:val="007A1402"/>
    <w:rsid w:val="007A1E5B"/>
    <w:rsid w:val="007A2143"/>
    <w:rsid w:val="007A32F2"/>
    <w:rsid w:val="007A3CFB"/>
    <w:rsid w:val="007A4103"/>
    <w:rsid w:val="007A468A"/>
    <w:rsid w:val="007A4FA3"/>
    <w:rsid w:val="007A5FDB"/>
    <w:rsid w:val="007A612C"/>
    <w:rsid w:val="007B0A5F"/>
    <w:rsid w:val="007B0BE1"/>
    <w:rsid w:val="007B1326"/>
    <w:rsid w:val="007B2944"/>
    <w:rsid w:val="007B3D7D"/>
    <w:rsid w:val="007B569A"/>
    <w:rsid w:val="007C0000"/>
    <w:rsid w:val="007C35BD"/>
    <w:rsid w:val="007C443C"/>
    <w:rsid w:val="007C4EB7"/>
    <w:rsid w:val="007C6358"/>
    <w:rsid w:val="007C667A"/>
    <w:rsid w:val="007C7637"/>
    <w:rsid w:val="007C7C2F"/>
    <w:rsid w:val="007D2EC1"/>
    <w:rsid w:val="007D2EE5"/>
    <w:rsid w:val="007D3994"/>
    <w:rsid w:val="007D4B86"/>
    <w:rsid w:val="007D4E2D"/>
    <w:rsid w:val="007D51A9"/>
    <w:rsid w:val="007D5722"/>
    <w:rsid w:val="007D5A40"/>
    <w:rsid w:val="007D5DC3"/>
    <w:rsid w:val="007D75C0"/>
    <w:rsid w:val="007E03E8"/>
    <w:rsid w:val="007E0C3E"/>
    <w:rsid w:val="007E39A6"/>
    <w:rsid w:val="007E3B71"/>
    <w:rsid w:val="007E429E"/>
    <w:rsid w:val="007E5CD6"/>
    <w:rsid w:val="007F092E"/>
    <w:rsid w:val="007F14B5"/>
    <w:rsid w:val="007F166E"/>
    <w:rsid w:val="007F2AC9"/>
    <w:rsid w:val="007F3397"/>
    <w:rsid w:val="007F3CDE"/>
    <w:rsid w:val="007F4BCE"/>
    <w:rsid w:val="007F56CA"/>
    <w:rsid w:val="007F62C1"/>
    <w:rsid w:val="00800772"/>
    <w:rsid w:val="00801EF6"/>
    <w:rsid w:val="008039C9"/>
    <w:rsid w:val="00805E07"/>
    <w:rsid w:val="0080624D"/>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2FF0"/>
    <w:rsid w:val="008442DE"/>
    <w:rsid w:val="00846CA2"/>
    <w:rsid w:val="008512A7"/>
    <w:rsid w:val="0085159B"/>
    <w:rsid w:val="00853751"/>
    <w:rsid w:val="00853A23"/>
    <w:rsid w:val="00856713"/>
    <w:rsid w:val="008572F1"/>
    <w:rsid w:val="008605A9"/>
    <w:rsid w:val="00861374"/>
    <w:rsid w:val="00861692"/>
    <w:rsid w:val="008618C8"/>
    <w:rsid w:val="00861F3E"/>
    <w:rsid w:val="00862193"/>
    <w:rsid w:val="008649D8"/>
    <w:rsid w:val="00864A48"/>
    <w:rsid w:val="00867A4A"/>
    <w:rsid w:val="00871602"/>
    <w:rsid w:val="00871624"/>
    <w:rsid w:val="00871B1C"/>
    <w:rsid w:val="00876F48"/>
    <w:rsid w:val="008807FE"/>
    <w:rsid w:val="00881BE2"/>
    <w:rsid w:val="00882FA5"/>
    <w:rsid w:val="00887790"/>
    <w:rsid w:val="00890B1E"/>
    <w:rsid w:val="00890FCA"/>
    <w:rsid w:val="00891A21"/>
    <w:rsid w:val="00892324"/>
    <w:rsid w:val="00892D37"/>
    <w:rsid w:val="00894DF3"/>
    <w:rsid w:val="00895B66"/>
    <w:rsid w:val="0089685C"/>
    <w:rsid w:val="0089707B"/>
    <w:rsid w:val="00897BE1"/>
    <w:rsid w:val="00897D9F"/>
    <w:rsid w:val="008A0593"/>
    <w:rsid w:val="008A13E1"/>
    <w:rsid w:val="008A26F8"/>
    <w:rsid w:val="008A2B68"/>
    <w:rsid w:val="008A33D4"/>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4EBF"/>
    <w:rsid w:val="008C54EC"/>
    <w:rsid w:val="008C5DDF"/>
    <w:rsid w:val="008C621B"/>
    <w:rsid w:val="008D01A0"/>
    <w:rsid w:val="008D1576"/>
    <w:rsid w:val="008D1F8F"/>
    <w:rsid w:val="008D2829"/>
    <w:rsid w:val="008D2A11"/>
    <w:rsid w:val="008D2DA4"/>
    <w:rsid w:val="008D2F53"/>
    <w:rsid w:val="008D35AB"/>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6DD2"/>
    <w:rsid w:val="008E7343"/>
    <w:rsid w:val="008E7B1E"/>
    <w:rsid w:val="008F052D"/>
    <w:rsid w:val="008F0C27"/>
    <w:rsid w:val="008F0E0B"/>
    <w:rsid w:val="008F1388"/>
    <w:rsid w:val="008F1BF2"/>
    <w:rsid w:val="008F213E"/>
    <w:rsid w:val="008F28DD"/>
    <w:rsid w:val="008F2D2A"/>
    <w:rsid w:val="008F2FAD"/>
    <w:rsid w:val="008F4485"/>
    <w:rsid w:val="008F4C18"/>
    <w:rsid w:val="008F6981"/>
    <w:rsid w:val="008F7E53"/>
    <w:rsid w:val="00900791"/>
    <w:rsid w:val="009007FB"/>
    <w:rsid w:val="009041F7"/>
    <w:rsid w:val="00904570"/>
    <w:rsid w:val="009048B0"/>
    <w:rsid w:val="00904B5B"/>
    <w:rsid w:val="00905535"/>
    <w:rsid w:val="00906315"/>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CE5"/>
    <w:rsid w:val="00933878"/>
    <w:rsid w:val="00936110"/>
    <w:rsid w:val="00937C27"/>
    <w:rsid w:val="00940236"/>
    <w:rsid w:val="00940868"/>
    <w:rsid w:val="00940D8A"/>
    <w:rsid w:val="00943A04"/>
    <w:rsid w:val="00945662"/>
    <w:rsid w:val="00945827"/>
    <w:rsid w:val="0095009F"/>
    <w:rsid w:val="009516DE"/>
    <w:rsid w:val="00957FB5"/>
    <w:rsid w:val="009612AA"/>
    <w:rsid w:val="00961314"/>
    <w:rsid w:val="00961895"/>
    <w:rsid w:val="00962BCE"/>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B2"/>
    <w:rsid w:val="009958D0"/>
    <w:rsid w:val="00995D18"/>
    <w:rsid w:val="009A1576"/>
    <w:rsid w:val="009A21D2"/>
    <w:rsid w:val="009A2E5C"/>
    <w:rsid w:val="009A3CBB"/>
    <w:rsid w:val="009A5166"/>
    <w:rsid w:val="009A5EF3"/>
    <w:rsid w:val="009A654D"/>
    <w:rsid w:val="009A7A43"/>
    <w:rsid w:val="009B0126"/>
    <w:rsid w:val="009B1200"/>
    <w:rsid w:val="009B1FCA"/>
    <w:rsid w:val="009B2CFD"/>
    <w:rsid w:val="009B3485"/>
    <w:rsid w:val="009B3B1A"/>
    <w:rsid w:val="009B4176"/>
    <w:rsid w:val="009B680A"/>
    <w:rsid w:val="009C1047"/>
    <w:rsid w:val="009C24C0"/>
    <w:rsid w:val="009C258B"/>
    <w:rsid w:val="009C3CC6"/>
    <w:rsid w:val="009C421D"/>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D8"/>
    <w:rsid w:val="00A01747"/>
    <w:rsid w:val="00A02676"/>
    <w:rsid w:val="00A02E91"/>
    <w:rsid w:val="00A030BA"/>
    <w:rsid w:val="00A03B28"/>
    <w:rsid w:val="00A04256"/>
    <w:rsid w:val="00A04484"/>
    <w:rsid w:val="00A0504B"/>
    <w:rsid w:val="00A067D4"/>
    <w:rsid w:val="00A072BF"/>
    <w:rsid w:val="00A121A4"/>
    <w:rsid w:val="00A1229A"/>
    <w:rsid w:val="00A1263A"/>
    <w:rsid w:val="00A12DFA"/>
    <w:rsid w:val="00A12FB7"/>
    <w:rsid w:val="00A131FA"/>
    <w:rsid w:val="00A14817"/>
    <w:rsid w:val="00A1595A"/>
    <w:rsid w:val="00A16434"/>
    <w:rsid w:val="00A17285"/>
    <w:rsid w:val="00A202CC"/>
    <w:rsid w:val="00A2072C"/>
    <w:rsid w:val="00A20B67"/>
    <w:rsid w:val="00A227E9"/>
    <w:rsid w:val="00A22930"/>
    <w:rsid w:val="00A2312F"/>
    <w:rsid w:val="00A236E5"/>
    <w:rsid w:val="00A241FA"/>
    <w:rsid w:val="00A2481D"/>
    <w:rsid w:val="00A25EC3"/>
    <w:rsid w:val="00A26304"/>
    <w:rsid w:val="00A26814"/>
    <w:rsid w:val="00A3215E"/>
    <w:rsid w:val="00A32494"/>
    <w:rsid w:val="00A37078"/>
    <w:rsid w:val="00A3723D"/>
    <w:rsid w:val="00A3790E"/>
    <w:rsid w:val="00A40FE0"/>
    <w:rsid w:val="00A426E8"/>
    <w:rsid w:val="00A43920"/>
    <w:rsid w:val="00A44BA9"/>
    <w:rsid w:val="00A44C9E"/>
    <w:rsid w:val="00A45C4A"/>
    <w:rsid w:val="00A4644D"/>
    <w:rsid w:val="00A466C7"/>
    <w:rsid w:val="00A46F24"/>
    <w:rsid w:val="00A51C6C"/>
    <w:rsid w:val="00A53338"/>
    <w:rsid w:val="00A53869"/>
    <w:rsid w:val="00A5396C"/>
    <w:rsid w:val="00A53D58"/>
    <w:rsid w:val="00A553A5"/>
    <w:rsid w:val="00A56256"/>
    <w:rsid w:val="00A56EC5"/>
    <w:rsid w:val="00A57CAB"/>
    <w:rsid w:val="00A604D2"/>
    <w:rsid w:val="00A6223F"/>
    <w:rsid w:val="00A62840"/>
    <w:rsid w:val="00A63C08"/>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3C0"/>
    <w:rsid w:val="00A924AF"/>
    <w:rsid w:val="00A924EE"/>
    <w:rsid w:val="00A935E5"/>
    <w:rsid w:val="00A937B1"/>
    <w:rsid w:val="00A946CF"/>
    <w:rsid w:val="00A949ED"/>
    <w:rsid w:val="00A94D57"/>
    <w:rsid w:val="00A965F8"/>
    <w:rsid w:val="00A96A7F"/>
    <w:rsid w:val="00A97189"/>
    <w:rsid w:val="00AA0F10"/>
    <w:rsid w:val="00AA247C"/>
    <w:rsid w:val="00AA39A8"/>
    <w:rsid w:val="00AA4540"/>
    <w:rsid w:val="00AA4A50"/>
    <w:rsid w:val="00AA5FAC"/>
    <w:rsid w:val="00AA6430"/>
    <w:rsid w:val="00AA6959"/>
    <w:rsid w:val="00AA7F3E"/>
    <w:rsid w:val="00AB032F"/>
    <w:rsid w:val="00AB0544"/>
    <w:rsid w:val="00AB0886"/>
    <w:rsid w:val="00AB1AEA"/>
    <w:rsid w:val="00AB1CD8"/>
    <w:rsid w:val="00AB3E9C"/>
    <w:rsid w:val="00AB44A2"/>
    <w:rsid w:val="00AB4DC7"/>
    <w:rsid w:val="00AB573D"/>
    <w:rsid w:val="00AB619E"/>
    <w:rsid w:val="00AB6765"/>
    <w:rsid w:val="00AB7475"/>
    <w:rsid w:val="00AC15D0"/>
    <w:rsid w:val="00AC198F"/>
    <w:rsid w:val="00AC2AA4"/>
    <w:rsid w:val="00AC3531"/>
    <w:rsid w:val="00AC458B"/>
    <w:rsid w:val="00AC69C0"/>
    <w:rsid w:val="00AC6E6A"/>
    <w:rsid w:val="00AC7519"/>
    <w:rsid w:val="00AD05C6"/>
    <w:rsid w:val="00AD1836"/>
    <w:rsid w:val="00AD1A2C"/>
    <w:rsid w:val="00AD1C73"/>
    <w:rsid w:val="00AD23EF"/>
    <w:rsid w:val="00AD3BB2"/>
    <w:rsid w:val="00AD3EED"/>
    <w:rsid w:val="00AD5633"/>
    <w:rsid w:val="00AD60A1"/>
    <w:rsid w:val="00AD68E5"/>
    <w:rsid w:val="00AE00A5"/>
    <w:rsid w:val="00AE2C08"/>
    <w:rsid w:val="00AE2D34"/>
    <w:rsid w:val="00AE3308"/>
    <w:rsid w:val="00AE4836"/>
    <w:rsid w:val="00AE545F"/>
    <w:rsid w:val="00AE684F"/>
    <w:rsid w:val="00AE71D9"/>
    <w:rsid w:val="00AE788B"/>
    <w:rsid w:val="00AE7B42"/>
    <w:rsid w:val="00AE7E12"/>
    <w:rsid w:val="00AF1095"/>
    <w:rsid w:val="00AF1DD9"/>
    <w:rsid w:val="00AF21B4"/>
    <w:rsid w:val="00AF2C6A"/>
    <w:rsid w:val="00AF386E"/>
    <w:rsid w:val="00AF4DF7"/>
    <w:rsid w:val="00AF599D"/>
    <w:rsid w:val="00AF6222"/>
    <w:rsid w:val="00AF6D1E"/>
    <w:rsid w:val="00B00AA2"/>
    <w:rsid w:val="00B00AB0"/>
    <w:rsid w:val="00B00B4D"/>
    <w:rsid w:val="00B01395"/>
    <w:rsid w:val="00B01A7B"/>
    <w:rsid w:val="00B02351"/>
    <w:rsid w:val="00B03DBC"/>
    <w:rsid w:val="00B05AA5"/>
    <w:rsid w:val="00B062F7"/>
    <w:rsid w:val="00B07E46"/>
    <w:rsid w:val="00B128B9"/>
    <w:rsid w:val="00B12E47"/>
    <w:rsid w:val="00B13C0D"/>
    <w:rsid w:val="00B14780"/>
    <w:rsid w:val="00B14E34"/>
    <w:rsid w:val="00B160C3"/>
    <w:rsid w:val="00B17E7E"/>
    <w:rsid w:val="00B222A3"/>
    <w:rsid w:val="00B22307"/>
    <w:rsid w:val="00B22C37"/>
    <w:rsid w:val="00B23D1D"/>
    <w:rsid w:val="00B3038E"/>
    <w:rsid w:val="00B3268D"/>
    <w:rsid w:val="00B33C92"/>
    <w:rsid w:val="00B34C5D"/>
    <w:rsid w:val="00B350ED"/>
    <w:rsid w:val="00B35A2A"/>
    <w:rsid w:val="00B366A8"/>
    <w:rsid w:val="00B36F4C"/>
    <w:rsid w:val="00B37E5E"/>
    <w:rsid w:val="00B43331"/>
    <w:rsid w:val="00B47ED9"/>
    <w:rsid w:val="00B502A3"/>
    <w:rsid w:val="00B5067D"/>
    <w:rsid w:val="00B50947"/>
    <w:rsid w:val="00B50B35"/>
    <w:rsid w:val="00B51175"/>
    <w:rsid w:val="00B51276"/>
    <w:rsid w:val="00B51415"/>
    <w:rsid w:val="00B565E2"/>
    <w:rsid w:val="00B610C9"/>
    <w:rsid w:val="00B61268"/>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5F26"/>
    <w:rsid w:val="00B92F68"/>
    <w:rsid w:val="00B932D2"/>
    <w:rsid w:val="00B9486C"/>
    <w:rsid w:val="00B9694A"/>
    <w:rsid w:val="00B96F5E"/>
    <w:rsid w:val="00B97831"/>
    <w:rsid w:val="00B978DA"/>
    <w:rsid w:val="00B97D34"/>
    <w:rsid w:val="00BA01DC"/>
    <w:rsid w:val="00BA0EB3"/>
    <w:rsid w:val="00BA1EC8"/>
    <w:rsid w:val="00BA293D"/>
    <w:rsid w:val="00BA3D6A"/>
    <w:rsid w:val="00BA6672"/>
    <w:rsid w:val="00BB05B7"/>
    <w:rsid w:val="00BB1F07"/>
    <w:rsid w:val="00BB2934"/>
    <w:rsid w:val="00BB29E1"/>
    <w:rsid w:val="00BB48F1"/>
    <w:rsid w:val="00BB7A11"/>
    <w:rsid w:val="00BB7FE4"/>
    <w:rsid w:val="00BC0C22"/>
    <w:rsid w:val="00BC2CEF"/>
    <w:rsid w:val="00BC36C8"/>
    <w:rsid w:val="00BC39C4"/>
    <w:rsid w:val="00BC4783"/>
    <w:rsid w:val="00BC5274"/>
    <w:rsid w:val="00BD0F42"/>
    <w:rsid w:val="00BD2FE1"/>
    <w:rsid w:val="00BD4C9D"/>
    <w:rsid w:val="00BD6AF3"/>
    <w:rsid w:val="00BD7700"/>
    <w:rsid w:val="00BE0F94"/>
    <w:rsid w:val="00BE1F8E"/>
    <w:rsid w:val="00BE21C8"/>
    <w:rsid w:val="00BE2546"/>
    <w:rsid w:val="00BE30B2"/>
    <w:rsid w:val="00BE32AE"/>
    <w:rsid w:val="00BE3491"/>
    <w:rsid w:val="00BE5A68"/>
    <w:rsid w:val="00BE5B8A"/>
    <w:rsid w:val="00BE6E92"/>
    <w:rsid w:val="00BE704C"/>
    <w:rsid w:val="00BF0B11"/>
    <w:rsid w:val="00BF2250"/>
    <w:rsid w:val="00BF34CD"/>
    <w:rsid w:val="00BF4436"/>
    <w:rsid w:val="00BF7CD8"/>
    <w:rsid w:val="00C00581"/>
    <w:rsid w:val="00C01DCA"/>
    <w:rsid w:val="00C02105"/>
    <w:rsid w:val="00C02176"/>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27AA7"/>
    <w:rsid w:val="00C30E69"/>
    <w:rsid w:val="00C3100E"/>
    <w:rsid w:val="00C31673"/>
    <w:rsid w:val="00C33079"/>
    <w:rsid w:val="00C33777"/>
    <w:rsid w:val="00C33B5B"/>
    <w:rsid w:val="00C34D90"/>
    <w:rsid w:val="00C37758"/>
    <w:rsid w:val="00C37873"/>
    <w:rsid w:val="00C404A6"/>
    <w:rsid w:val="00C40CF3"/>
    <w:rsid w:val="00C4130A"/>
    <w:rsid w:val="00C44115"/>
    <w:rsid w:val="00C456A7"/>
    <w:rsid w:val="00C50C0E"/>
    <w:rsid w:val="00C51207"/>
    <w:rsid w:val="00C522AB"/>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BDC"/>
    <w:rsid w:val="00C82FA8"/>
    <w:rsid w:val="00C8655F"/>
    <w:rsid w:val="00C87730"/>
    <w:rsid w:val="00C90B9B"/>
    <w:rsid w:val="00C91418"/>
    <w:rsid w:val="00C91C0B"/>
    <w:rsid w:val="00C94F01"/>
    <w:rsid w:val="00C94F5B"/>
    <w:rsid w:val="00C96313"/>
    <w:rsid w:val="00C973F8"/>
    <w:rsid w:val="00CA0870"/>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17B7"/>
    <w:rsid w:val="00CD3B82"/>
    <w:rsid w:val="00CD3DCF"/>
    <w:rsid w:val="00CD48D7"/>
    <w:rsid w:val="00CD527D"/>
    <w:rsid w:val="00CD6062"/>
    <w:rsid w:val="00CD6866"/>
    <w:rsid w:val="00CD6F98"/>
    <w:rsid w:val="00CE028A"/>
    <w:rsid w:val="00CE039E"/>
    <w:rsid w:val="00CE1530"/>
    <w:rsid w:val="00CE1F44"/>
    <w:rsid w:val="00CE58A8"/>
    <w:rsid w:val="00CE6216"/>
    <w:rsid w:val="00CF014F"/>
    <w:rsid w:val="00CF0761"/>
    <w:rsid w:val="00CF08CA"/>
    <w:rsid w:val="00CF08F3"/>
    <w:rsid w:val="00CF102C"/>
    <w:rsid w:val="00CF14DF"/>
    <w:rsid w:val="00CF1890"/>
    <w:rsid w:val="00CF206F"/>
    <w:rsid w:val="00CF2335"/>
    <w:rsid w:val="00CF41A8"/>
    <w:rsid w:val="00CF4457"/>
    <w:rsid w:val="00CF57F9"/>
    <w:rsid w:val="00D00CEA"/>
    <w:rsid w:val="00D01452"/>
    <w:rsid w:val="00D01627"/>
    <w:rsid w:val="00D01E30"/>
    <w:rsid w:val="00D037E0"/>
    <w:rsid w:val="00D039B5"/>
    <w:rsid w:val="00D04022"/>
    <w:rsid w:val="00D04071"/>
    <w:rsid w:val="00D04683"/>
    <w:rsid w:val="00D05CE8"/>
    <w:rsid w:val="00D05D0D"/>
    <w:rsid w:val="00D06DD2"/>
    <w:rsid w:val="00D0773C"/>
    <w:rsid w:val="00D10946"/>
    <w:rsid w:val="00D119AD"/>
    <w:rsid w:val="00D12771"/>
    <w:rsid w:val="00D12FAB"/>
    <w:rsid w:val="00D14487"/>
    <w:rsid w:val="00D146B6"/>
    <w:rsid w:val="00D15E74"/>
    <w:rsid w:val="00D16E93"/>
    <w:rsid w:val="00D1777C"/>
    <w:rsid w:val="00D201B5"/>
    <w:rsid w:val="00D20707"/>
    <w:rsid w:val="00D218FB"/>
    <w:rsid w:val="00D21E13"/>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2214"/>
    <w:rsid w:val="00D626E5"/>
    <w:rsid w:val="00D63EE0"/>
    <w:rsid w:val="00D65D6F"/>
    <w:rsid w:val="00D66A99"/>
    <w:rsid w:val="00D701F8"/>
    <w:rsid w:val="00D70BB0"/>
    <w:rsid w:val="00D7329F"/>
    <w:rsid w:val="00D73551"/>
    <w:rsid w:val="00D751BE"/>
    <w:rsid w:val="00D7542F"/>
    <w:rsid w:val="00D7562A"/>
    <w:rsid w:val="00D76933"/>
    <w:rsid w:val="00D7742F"/>
    <w:rsid w:val="00D808F0"/>
    <w:rsid w:val="00D82254"/>
    <w:rsid w:val="00D825CD"/>
    <w:rsid w:val="00D83870"/>
    <w:rsid w:val="00D84C4F"/>
    <w:rsid w:val="00D84FAB"/>
    <w:rsid w:val="00D85775"/>
    <w:rsid w:val="00D9272F"/>
    <w:rsid w:val="00D92760"/>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43B"/>
    <w:rsid w:val="00DB18D2"/>
    <w:rsid w:val="00DB1A30"/>
    <w:rsid w:val="00DB1A59"/>
    <w:rsid w:val="00DB20CA"/>
    <w:rsid w:val="00DB35ED"/>
    <w:rsid w:val="00DB41FE"/>
    <w:rsid w:val="00DB42B1"/>
    <w:rsid w:val="00DB5D56"/>
    <w:rsid w:val="00DB6F61"/>
    <w:rsid w:val="00DB6F9B"/>
    <w:rsid w:val="00DC14D8"/>
    <w:rsid w:val="00DC2656"/>
    <w:rsid w:val="00DC328E"/>
    <w:rsid w:val="00DC3D4B"/>
    <w:rsid w:val="00DC4E73"/>
    <w:rsid w:val="00DC54AB"/>
    <w:rsid w:val="00DC6477"/>
    <w:rsid w:val="00DC6BEE"/>
    <w:rsid w:val="00DD0ABB"/>
    <w:rsid w:val="00DD0B86"/>
    <w:rsid w:val="00DD0F41"/>
    <w:rsid w:val="00DD13D2"/>
    <w:rsid w:val="00DD458F"/>
    <w:rsid w:val="00DD4ADC"/>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4303"/>
    <w:rsid w:val="00DF5317"/>
    <w:rsid w:val="00DF6A81"/>
    <w:rsid w:val="00DF6ED5"/>
    <w:rsid w:val="00E0049E"/>
    <w:rsid w:val="00E005F7"/>
    <w:rsid w:val="00E00EFC"/>
    <w:rsid w:val="00E01F1A"/>
    <w:rsid w:val="00E027EA"/>
    <w:rsid w:val="00E02ADE"/>
    <w:rsid w:val="00E03A1A"/>
    <w:rsid w:val="00E03A41"/>
    <w:rsid w:val="00E04B1D"/>
    <w:rsid w:val="00E04EB0"/>
    <w:rsid w:val="00E073CE"/>
    <w:rsid w:val="00E07AB1"/>
    <w:rsid w:val="00E07C93"/>
    <w:rsid w:val="00E10325"/>
    <w:rsid w:val="00E112F9"/>
    <w:rsid w:val="00E115D6"/>
    <w:rsid w:val="00E11DF7"/>
    <w:rsid w:val="00E15A52"/>
    <w:rsid w:val="00E170D2"/>
    <w:rsid w:val="00E217B7"/>
    <w:rsid w:val="00E21879"/>
    <w:rsid w:val="00E21932"/>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FB8"/>
    <w:rsid w:val="00E41682"/>
    <w:rsid w:val="00E41E44"/>
    <w:rsid w:val="00E435C5"/>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06B5"/>
    <w:rsid w:val="00E629E2"/>
    <w:rsid w:val="00E631EA"/>
    <w:rsid w:val="00E65797"/>
    <w:rsid w:val="00E66072"/>
    <w:rsid w:val="00E66096"/>
    <w:rsid w:val="00E66700"/>
    <w:rsid w:val="00E7034A"/>
    <w:rsid w:val="00E713B0"/>
    <w:rsid w:val="00E73C29"/>
    <w:rsid w:val="00E75ABE"/>
    <w:rsid w:val="00E77318"/>
    <w:rsid w:val="00E776A7"/>
    <w:rsid w:val="00E77716"/>
    <w:rsid w:val="00E8102C"/>
    <w:rsid w:val="00E83A8A"/>
    <w:rsid w:val="00E83BDE"/>
    <w:rsid w:val="00E862A0"/>
    <w:rsid w:val="00E868B5"/>
    <w:rsid w:val="00E90946"/>
    <w:rsid w:val="00E913C0"/>
    <w:rsid w:val="00E9155F"/>
    <w:rsid w:val="00E918B2"/>
    <w:rsid w:val="00E92568"/>
    <w:rsid w:val="00E92755"/>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7CB"/>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4D40"/>
    <w:rsid w:val="00EE539F"/>
    <w:rsid w:val="00EE593F"/>
    <w:rsid w:val="00EE62DC"/>
    <w:rsid w:val="00EE7953"/>
    <w:rsid w:val="00EF108A"/>
    <w:rsid w:val="00EF16FD"/>
    <w:rsid w:val="00EF3A82"/>
    <w:rsid w:val="00EF4985"/>
    <w:rsid w:val="00EF59F9"/>
    <w:rsid w:val="00EF6376"/>
    <w:rsid w:val="00EF7372"/>
    <w:rsid w:val="00F00AA5"/>
    <w:rsid w:val="00F02557"/>
    <w:rsid w:val="00F02A4A"/>
    <w:rsid w:val="00F02E19"/>
    <w:rsid w:val="00F03358"/>
    <w:rsid w:val="00F034F4"/>
    <w:rsid w:val="00F03C69"/>
    <w:rsid w:val="00F073A0"/>
    <w:rsid w:val="00F073A5"/>
    <w:rsid w:val="00F112D3"/>
    <w:rsid w:val="00F12455"/>
    <w:rsid w:val="00F12D22"/>
    <w:rsid w:val="00F13909"/>
    <w:rsid w:val="00F139DF"/>
    <w:rsid w:val="00F13F6C"/>
    <w:rsid w:val="00F17517"/>
    <w:rsid w:val="00F17624"/>
    <w:rsid w:val="00F2080A"/>
    <w:rsid w:val="00F21668"/>
    <w:rsid w:val="00F21DEC"/>
    <w:rsid w:val="00F24145"/>
    <w:rsid w:val="00F242A1"/>
    <w:rsid w:val="00F247A1"/>
    <w:rsid w:val="00F24E6E"/>
    <w:rsid w:val="00F257A4"/>
    <w:rsid w:val="00F2598E"/>
    <w:rsid w:val="00F3158D"/>
    <w:rsid w:val="00F320FC"/>
    <w:rsid w:val="00F325B2"/>
    <w:rsid w:val="00F32E92"/>
    <w:rsid w:val="00F333EB"/>
    <w:rsid w:val="00F34692"/>
    <w:rsid w:val="00F36622"/>
    <w:rsid w:val="00F3742A"/>
    <w:rsid w:val="00F37BB0"/>
    <w:rsid w:val="00F4145C"/>
    <w:rsid w:val="00F42BA6"/>
    <w:rsid w:val="00F42E83"/>
    <w:rsid w:val="00F45E44"/>
    <w:rsid w:val="00F46063"/>
    <w:rsid w:val="00F46553"/>
    <w:rsid w:val="00F46658"/>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2F69"/>
    <w:rsid w:val="00F74173"/>
    <w:rsid w:val="00F74E7F"/>
    <w:rsid w:val="00F753E3"/>
    <w:rsid w:val="00F76D96"/>
    <w:rsid w:val="00F76E19"/>
    <w:rsid w:val="00F80153"/>
    <w:rsid w:val="00F80409"/>
    <w:rsid w:val="00F807E4"/>
    <w:rsid w:val="00F813BC"/>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540A"/>
    <w:rsid w:val="00FA556B"/>
    <w:rsid w:val="00FA6E27"/>
    <w:rsid w:val="00FA7225"/>
    <w:rsid w:val="00FA74EE"/>
    <w:rsid w:val="00FB1666"/>
    <w:rsid w:val="00FB183E"/>
    <w:rsid w:val="00FB1BF3"/>
    <w:rsid w:val="00FB1D60"/>
    <w:rsid w:val="00FB1DAD"/>
    <w:rsid w:val="00FB286B"/>
    <w:rsid w:val="00FB3207"/>
    <w:rsid w:val="00FB60D2"/>
    <w:rsid w:val="00FB68D3"/>
    <w:rsid w:val="00FB7D31"/>
    <w:rsid w:val="00FC07BE"/>
    <w:rsid w:val="00FC15F6"/>
    <w:rsid w:val="00FC1654"/>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1FC8"/>
    <w:rsid w:val="00FE36C2"/>
    <w:rsid w:val="00FE40B2"/>
    <w:rsid w:val="00FE4209"/>
    <w:rsid w:val="00FE599A"/>
    <w:rsid w:val="00FE6831"/>
    <w:rsid w:val="00FE6AEA"/>
    <w:rsid w:val="00FE6BC5"/>
    <w:rsid w:val="00FE78B1"/>
    <w:rsid w:val="00FE7DE1"/>
    <w:rsid w:val="00FF1412"/>
    <w:rsid w:val="00FF234D"/>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3A2C22"/>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qFormat/>
    <w:rsid w:val="00AF4DF7"/>
    <w:pPr>
      <w:ind w:left="720"/>
    </w:pPr>
  </w:style>
  <w:style w:type="character" w:customStyle="1" w:styleId="OdstavecseseznamemChar">
    <w:name w:val="Odstavec se seznamem Char"/>
    <w:basedOn w:val="Standardnpsmoodstavce"/>
    <w:link w:val="Odstavecseseznamem"/>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0"/>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1"/>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1"/>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
    <w:name w:val="TableGrid"/>
    <w:rsid w:val="00794DF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Znakypropoznmkupodarou">
    <w:name w:val="Znaky pro poznámku pod čarou"/>
    <w:rsid w:val="002F2F17"/>
  </w:style>
  <w:style w:type="character" w:styleId="Nevyeenzmnka">
    <w:name w:val="Unresolved Mention"/>
    <w:basedOn w:val="Standardnpsmoodstavce"/>
    <w:uiPriority w:val="99"/>
    <w:semiHidden/>
    <w:unhideWhenUsed/>
    <w:rsid w:val="00CA0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262147874">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g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11</TotalTime>
  <Pages>12</Pages>
  <Words>4042</Words>
  <Characters>23705</Characters>
  <Application>Microsoft Office Word</Application>
  <DocSecurity>0</DocSecurity>
  <Lines>197</Lines>
  <Paragraphs>55</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Lukavcová Hana</cp:lastModifiedBy>
  <cp:revision>14</cp:revision>
  <cp:lastPrinted>2019-01-02T12:00:00Z</cp:lastPrinted>
  <dcterms:created xsi:type="dcterms:W3CDTF">2025-09-24T10:40:00Z</dcterms:created>
  <dcterms:modified xsi:type="dcterms:W3CDTF">2025-10-23T11:37:00Z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9c5b94a209bf668a5a402e8234efbbbe3dbecab6ec8de307fde672a23d27da5e</vt:lpwstr>
  </property>
</Properties>
</file>