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B623" w14:textId="77777777" w:rsidR="00120437" w:rsidRPr="00783F5C" w:rsidRDefault="00120437"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11C34205" w14:textId="77777777" w:rsidR="00120437" w:rsidRPr="00783F5C" w:rsidRDefault="00120437"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0AC88379" w14:textId="77777777" w:rsidR="00120437" w:rsidRPr="006E2993" w:rsidRDefault="00120437"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CD3A43">
        <w:rPr>
          <w:rFonts w:asciiTheme="minorHAnsi" w:hAnsiTheme="minorHAnsi" w:cstheme="minorHAnsi"/>
          <w:b/>
          <w:bCs/>
          <w:noProof/>
          <w:kern w:val="1"/>
          <w:sz w:val="22"/>
          <w:szCs w:val="22"/>
        </w:rPr>
        <w:t>MSMT-20925/2025-2</w:t>
      </w:r>
    </w:p>
    <w:p w14:paraId="496881A3" w14:textId="77777777" w:rsidR="00120437" w:rsidRPr="00783F5C" w:rsidRDefault="00120437"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49422B66" w14:textId="77777777" w:rsidR="00120437" w:rsidRPr="00783F5C" w:rsidRDefault="00120437"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0A87B216" w14:textId="77777777" w:rsidR="00120437" w:rsidRPr="00783F5C" w:rsidRDefault="00120437"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12C7BB27" w14:textId="77777777" w:rsidR="00120437" w:rsidRDefault="00120437" w:rsidP="00915076">
      <w:pPr>
        <w:jc w:val="center"/>
        <w:rPr>
          <w:rFonts w:asciiTheme="minorHAnsi" w:hAnsiTheme="minorHAnsi" w:cstheme="minorHAnsi"/>
          <w:b/>
          <w:bCs/>
          <w:sz w:val="22"/>
          <w:szCs w:val="22"/>
        </w:rPr>
      </w:pPr>
    </w:p>
    <w:p w14:paraId="136393BF" w14:textId="77777777" w:rsidR="00120437" w:rsidRDefault="00120437" w:rsidP="00915076">
      <w:pPr>
        <w:jc w:val="center"/>
        <w:rPr>
          <w:rFonts w:asciiTheme="minorHAnsi" w:hAnsiTheme="minorHAnsi" w:cstheme="minorHAnsi"/>
          <w:b/>
          <w:bCs/>
          <w:sz w:val="22"/>
          <w:szCs w:val="22"/>
        </w:rPr>
      </w:pPr>
    </w:p>
    <w:p w14:paraId="6E27D249" w14:textId="77777777" w:rsidR="00120437" w:rsidRDefault="00120437" w:rsidP="00915076">
      <w:pPr>
        <w:jc w:val="center"/>
        <w:rPr>
          <w:rFonts w:asciiTheme="minorHAnsi" w:hAnsiTheme="minorHAnsi" w:cstheme="minorHAnsi"/>
          <w:b/>
          <w:bCs/>
          <w:sz w:val="22"/>
          <w:szCs w:val="22"/>
        </w:rPr>
      </w:pPr>
    </w:p>
    <w:p w14:paraId="456A5884" w14:textId="77777777" w:rsidR="004E71AA" w:rsidRDefault="004E71AA" w:rsidP="00915076">
      <w:pPr>
        <w:jc w:val="center"/>
        <w:rPr>
          <w:rFonts w:asciiTheme="minorHAnsi" w:hAnsiTheme="minorHAnsi" w:cstheme="minorHAnsi"/>
          <w:b/>
          <w:bCs/>
          <w:sz w:val="22"/>
          <w:szCs w:val="22"/>
        </w:rPr>
      </w:pPr>
    </w:p>
    <w:p w14:paraId="08BB3ACD" w14:textId="77777777" w:rsidR="00120437" w:rsidRPr="00783F5C" w:rsidRDefault="00120437" w:rsidP="00915076">
      <w:pPr>
        <w:jc w:val="center"/>
        <w:rPr>
          <w:rFonts w:asciiTheme="minorHAnsi" w:hAnsiTheme="minorHAnsi" w:cstheme="minorHAnsi"/>
          <w:b/>
          <w:bCs/>
          <w:sz w:val="22"/>
          <w:szCs w:val="22"/>
        </w:rPr>
      </w:pPr>
    </w:p>
    <w:p w14:paraId="11CB7CC1" w14:textId="77777777" w:rsidR="00120437" w:rsidRPr="00783F5C" w:rsidRDefault="00120437"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467DA705" w14:textId="77777777" w:rsidR="00120437" w:rsidRPr="00783F5C" w:rsidRDefault="00120437" w:rsidP="00915076">
      <w:pPr>
        <w:rPr>
          <w:rFonts w:asciiTheme="minorHAnsi" w:hAnsiTheme="minorHAnsi" w:cstheme="minorHAnsi"/>
          <w:sz w:val="22"/>
          <w:szCs w:val="22"/>
        </w:rPr>
      </w:pPr>
    </w:p>
    <w:p w14:paraId="5D7D396A" w14:textId="77777777" w:rsidR="00120437" w:rsidRPr="00CA4471" w:rsidRDefault="00120437" w:rsidP="00EE62DC">
      <w:pPr>
        <w:rPr>
          <w:rFonts w:asciiTheme="minorHAnsi" w:hAnsiTheme="minorHAnsi" w:cstheme="minorHAnsi"/>
          <w:b/>
          <w:bCs/>
          <w:sz w:val="22"/>
          <w:szCs w:val="22"/>
        </w:rPr>
      </w:pPr>
      <w:r w:rsidRPr="00CA4471">
        <w:rPr>
          <w:rFonts w:asciiTheme="minorHAnsi" w:hAnsiTheme="minorHAnsi" w:cstheme="minorHAnsi"/>
          <w:b/>
          <w:bCs/>
          <w:sz w:val="22"/>
          <w:szCs w:val="22"/>
        </w:rPr>
        <w:t>Česká republika – Ministerstvo školství, mládeže a tělovýchovy</w:t>
      </w:r>
    </w:p>
    <w:p w14:paraId="2810861B" w14:textId="77777777" w:rsidR="00120437" w:rsidRPr="00CA4471" w:rsidRDefault="00120437" w:rsidP="00EE62DC">
      <w:pPr>
        <w:rPr>
          <w:rFonts w:asciiTheme="minorHAnsi" w:hAnsiTheme="minorHAnsi" w:cstheme="minorHAnsi"/>
          <w:sz w:val="22"/>
          <w:szCs w:val="22"/>
        </w:rPr>
      </w:pPr>
      <w:r w:rsidRPr="00CA4471">
        <w:rPr>
          <w:rFonts w:asciiTheme="minorHAnsi" w:hAnsiTheme="minorHAnsi" w:cstheme="minorHAnsi"/>
          <w:sz w:val="22"/>
          <w:szCs w:val="22"/>
        </w:rPr>
        <w:t>IČO: 00022985</w:t>
      </w:r>
    </w:p>
    <w:p w14:paraId="1CF5712F" w14:textId="77777777" w:rsidR="00120437" w:rsidRPr="00CA4471" w:rsidRDefault="00120437" w:rsidP="00EE62DC">
      <w:pPr>
        <w:rPr>
          <w:rFonts w:asciiTheme="minorHAnsi" w:hAnsiTheme="minorHAnsi" w:cstheme="minorHAnsi"/>
          <w:sz w:val="22"/>
          <w:szCs w:val="22"/>
        </w:rPr>
      </w:pPr>
      <w:r w:rsidRPr="00CA4471">
        <w:rPr>
          <w:rFonts w:asciiTheme="minorHAnsi" w:hAnsiTheme="minorHAnsi" w:cstheme="minorHAnsi"/>
          <w:sz w:val="22"/>
          <w:szCs w:val="22"/>
        </w:rPr>
        <w:t>se sídlem Karmelitská 529/5, 118 12 Praha 1,</w:t>
      </w:r>
    </w:p>
    <w:p w14:paraId="0F03D478" w14:textId="77777777" w:rsidR="00120437" w:rsidRPr="00CA4471" w:rsidRDefault="00120437" w:rsidP="00EE62DC">
      <w:pPr>
        <w:rPr>
          <w:rFonts w:asciiTheme="minorHAnsi" w:hAnsiTheme="minorHAnsi" w:cstheme="minorHAnsi"/>
          <w:sz w:val="22"/>
          <w:szCs w:val="22"/>
        </w:rPr>
      </w:pPr>
      <w:r w:rsidRPr="00CD3A43">
        <w:rPr>
          <w:rFonts w:asciiTheme="minorHAnsi" w:hAnsiTheme="minorHAnsi" w:cstheme="minorHAnsi"/>
          <w:noProof/>
          <w:sz w:val="22"/>
          <w:szCs w:val="22"/>
        </w:rPr>
        <w:t>zastoupená: Mgr. Ester Brožovou, vedoucí oddělení řízení mezinárodních programů VaVaI</w:t>
      </w:r>
    </w:p>
    <w:p w14:paraId="20FAC282" w14:textId="77777777" w:rsidR="00120437" w:rsidRPr="00CA4471" w:rsidRDefault="00120437" w:rsidP="00EE62DC">
      <w:pPr>
        <w:jc w:val="both"/>
        <w:rPr>
          <w:rFonts w:asciiTheme="minorHAnsi" w:hAnsiTheme="minorHAnsi" w:cstheme="minorHAnsi"/>
          <w:b/>
          <w:sz w:val="22"/>
          <w:szCs w:val="22"/>
        </w:rPr>
      </w:pPr>
      <w:r w:rsidRPr="00CA4471">
        <w:rPr>
          <w:rFonts w:asciiTheme="minorHAnsi" w:hAnsiTheme="minorHAnsi" w:cstheme="minorHAnsi"/>
          <w:sz w:val="22"/>
          <w:szCs w:val="22"/>
        </w:rPr>
        <w:t xml:space="preserve">(dále jen „poskytovatel”)  </w:t>
      </w:r>
    </w:p>
    <w:p w14:paraId="4F04B092" w14:textId="77777777" w:rsidR="00120437" w:rsidRPr="00256FCC" w:rsidRDefault="00120437" w:rsidP="00915076">
      <w:pPr>
        <w:spacing w:after="120"/>
        <w:jc w:val="center"/>
        <w:rPr>
          <w:rFonts w:asciiTheme="minorHAnsi" w:hAnsiTheme="minorHAnsi" w:cstheme="minorHAnsi"/>
          <w:b/>
          <w:sz w:val="22"/>
          <w:szCs w:val="22"/>
        </w:rPr>
      </w:pPr>
      <w:r w:rsidRPr="00256FCC">
        <w:rPr>
          <w:rFonts w:asciiTheme="minorHAnsi" w:hAnsiTheme="minorHAnsi" w:cstheme="minorHAnsi"/>
          <w:b/>
          <w:sz w:val="22"/>
          <w:szCs w:val="22"/>
        </w:rPr>
        <w:t>a</w:t>
      </w:r>
    </w:p>
    <w:p w14:paraId="01F6A57D" w14:textId="77777777" w:rsidR="00120437" w:rsidRPr="00CA4471" w:rsidRDefault="00120437" w:rsidP="00EE62DC">
      <w:pPr>
        <w:rPr>
          <w:rFonts w:asciiTheme="minorHAnsi" w:hAnsiTheme="minorHAnsi" w:cstheme="minorHAnsi"/>
          <w:b/>
          <w:bCs/>
          <w:sz w:val="22"/>
          <w:szCs w:val="22"/>
        </w:rPr>
      </w:pPr>
      <w:r w:rsidRPr="00CD3A43">
        <w:rPr>
          <w:rFonts w:asciiTheme="minorHAnsi" w:hAnsiTheme="minorHAnsi" w:cstheme="minorHAnsi"/>
          <w:b/>
          <w:bCs/>
          <w:noProof/>
          <w:sz w:val="22"/>
          <w:szCs w:val="22"/>
        </w:rPr>
        <w:t>Fyziologický ústav AV ČR, v. v. i.</w:t>
      </w:r>
    </w:p>
    <w:p w14:paraId="6E3754B8" w14:textId="77777777" w:rsidR="00120437" w:rsidRPr="00CA4471" w:rsidRDefault="00120437" w:rsidP="00EE62DC">
      <w:pPr>
        <w:rPr>
          <w:rFonts w:asciiTheme="minorHAnsi" w:hAnsiTheme="minorHAnsi" w:cstheme="minorHAnsi"/>
          <w:sz w:val="22"/>
          <w:szCs w:val="22"/>
        </w:rPr>
      </w:pPr>
      <w:r w:rsidRPr="00CA4471">
        <w:rPr>
          <w:rFonts w:asciiTheme="minorHAnsi" w:hAnsiTheme="minorHAnsi" w:cstheme="minorHAnsi"/>
          <w:sz w:val="22"/>
          <w:szCs w:val="22"/>
        </w:rPr>
        <w:t xml:space="preserve">IČO: </w:t>
      </w:r>
      <w:r w:rsidRPr="00CD3A43">
        <w:rPr>
          <w:rFonts w:asciiTheme="minorHAnsi" w:hAnsiTheme="minorHAnsi" w:cstheme="minorHAnsi"/>
          <w:noProof/>
          <w:sz w:val="22"/>
          <w:szCs w:val="22"/>
        </w:rPr>
        <w:t>67985823</w:t>
      </w:r>
    </w:p>
    <w:p w14:paraId="5BBA0C68" w14:textId="77777777" w:rsidR="00120437" w:rsidRPr="00CA4471" w:rsidRDefault="00120437" w:rsidP="00EE62DC">
      <w:pPr>
        <w:rPr>
          <w:rFonts w:asciiTheme="minorHAnsi" w:hAnsiTheme="minorHAnsi" w:cstheme="minorHAnsi"/>
          <w:sz w:val="22"/>
          <w:szCs w:val="22"/>
        </w:rPr>
      </w:pPr>
      <w:r w:rsidRPr="00CA4471">
        <w:rPr>
          <w:rFonts w:asciiTheme="minorHAnsi" w:hAnsiTheme="minorHAnsi" w:cstheme="minorHAnsi"/>
          <w:sz w:val="22"/>
          <w:szCs w:val="22"/>
        </w:rPr>
        <w:t xml:space="preserve">právní forma: </w:t>
      </w:r>
      <w:r w:rsidRPr="00CD3A43">
        <w:rPr>
          <w:rFonts w:asciiTheme="minorHAnsi" w:hAnsiTheme="minorHAnsi" w:cstheme="minorHAnsi"/>
          <w:noProof/>
          <w:sz w:val="22"/>
          <w:szCs w:val="22"/>
        </w:rPr>
        <w:t>veřejná výzkumná instituce</w:t>
      </w:r>
    </w:p>
    <w:p w14:paraId="0B7AE267" w14:textId="77777777" w:rsidR="00120437" w:rsidRPr="00CA4471" w:rsidRDefault="00120437" w:rsidP="00EE62DC">
      <w:pPr>
        <w:rPr>
          <w:rFonts w:asciiTheme="minorHAnsi" w:hAnsiTheme="minorHAnsi" w:cstheme="minorHAnsi"/>
          <w:sz w:val="22"/>
          <w:szCs w:val="22"/>
        </w:rPr>
      </w:pPr>
      <w:r w:rsidRPr="00CA4471">
        <w:rPr>
          <w:rFonts w:asciiTheme="minorHAnsi" w:hAnsiTheme="minorHAnsi" w:cstheme="minorHAnsi"/>
          <w:sz w:val="22"/>
          <w:szCs w:val="22"/>
        </w:rPr>
        <w:t xml:space="preserve">se sídlem: </w:t>
      </w:r>
      <w:r w:rsidRPr="00CD3A43">
        <w:rPr>
          <w:rFonts w:asciiTheme="minorHAnsi" w:hAnsiTheme="minorHAnsi" w:cstheme="minorHAnsi"/>
          <w:noProof/>
          <w:sz w:val="22"/>
          <w:szCs w:val="22"/>
        </w:rPr>
        <w:t>Vídeňská 1083, 142 00, Praha  Krč</w:t>
      </w:r>
    </w:p>
    <w:p w14:paraId="044C3D1F" w14:textId="4240525F" w:rsidR="00120437" w:rsidRPr="00CA4471" w:rsidRDefault="00120437" w:rsidP="00EE62DC">
      <w:pPr>
        <w:rPr>
          <w:rFonts w:asciiTheme="minorHAnsi" w:hAnsiTheme="minorHAnsi" w:cstheme="minorHAnsi"/>
          <w:sz w:val="22"/>
          <w:szCs w:val="22"/>
        </w:rPr>
      </w:pPr>
      <w:r w:rsidRPr="00CA4471">
        <w:rPr>
          <w:rFonts w:asciiTheme="minorHAnsi" w:hAnsiTheme="minorHAnsi" w:cstheme="minorHAnsi"/>
          <w:sz w:val="22"/>
          <w:szCs w:val="22"/>
        </w:rPr>
        <w:t xml:space="preserve">číslo účtu: </w:t>
      </w:r>
    </w:p>
    <w:p w14:paraId="7BD18E79" w14:textId="1490449A" w:rsidR="00120437" w:rsidRPr="00CA4471" w:rsidRDefault="00120437" w:rsidP="00EE62DC">
      <w:pPr>
        <w:rPr>
          <w:rFonts w:asciiTheme="minorHAnsi" w:hAnsiTheme="minorHAnsi" w:cstheme="minorHAnsi"/>
          <w:bCs/>
          <w:sz w:val="22"/>
          <w:szCs w:val="22"/>
        </w:rPr>
      </w:pPr>
      <w:r>
        <w:rPr>
          <w:rFonts w:asciiTheme="minorHAnsi" w:hAnsiTheme="minorHAnsi" w:cstheme="minorHAnsi"/>
          <w:bCs/>
          <w:sz w:val="22"/>
          <w:szCs w:val="22"/>
        </w:rPr>
        <w:t xml:space="preserve">zastoupená: </w:t>
      </w:r>
      <w:r w:rsidRPr="00CD3A43">
        <w:rPr>
          <w:rFonts w:asciiTheme="minorHAnsi" w:hAnsiTheme="minorHAnsi" w:cstheme="minorHAnsi"/>
          <w:bCs/>
          <w:noProof/>
          <w:sz w:val="22"/>
          <w:szCs w:val="22"/>
        </w:rPr>
        <w:t>RNDr. Ondřejem Kudou, Ph.D.</w:t>
      </w:r>
      <w:r w:rsidR="004E71AA">
        <w:rPr>
          <w:rFonts w:asciiTheme="minorHAnsi" w:hAnsiTheme="minorHAnsi" w:cstheme="minorHAnsi"/>
          <w:bCs/>
          <w:sz w:val="22"/>
          <w:szCs w:val="22"/>
        </w:rPr>
        <w:t>, ředitelem</w:t>
      </w:r>
    </w:p>
    <w:p w14:paraId="3153AB59" w14:textId="77777777" w:rsidR="00120437" w:rsidRPr="00CA4471" w:rsidRDefault="00120437" w:rsidP="00EE62DC">
      <w:pPr>
        <w:rPr>
          <w:rFonts w:asciiTheme="minorHAnsi" w:hAnsiTheme="minorHAnsi" w:cstheme="minorHAnsi"/>
          <w:sz w:val="22"/>
          <w:szCs w:val="22"/>
        </w:rPr>
      </w:pPr>
      <w:r w:rsidRPr="00CA4471">
        <w:rPr>
          <w:rFonts w:asciiTheme="minorHAnsi" w:hAnsiTheme="minorHAnsi" w:cstheme="minorHAnsi"/>
          <w:sz w:val="22"/>
          <w:szCs w:val="22"/>
        </w:rPr>
        <w:t xml:space="preserve">(dále jen „příjemce“) </w:t>
      </w:r>
    </w:p>
    <w:p w14:paraId="71E144AE" w14:textId="77777777" w:rsidR="00120437" w:rsidRDefault="00120437" w:rsidP="00915076">
      <w:pPr>
        <w:rPr>
          <w:rFonts w:asciiTheme="minorHAnsi" w:hAnsiTheme="minorHAnsi" w:cstheme="minorHAnsi"/>
          <w:sz w:val="22"/>
          <w:szCs w:val="22"/>
        </w:rPr>
      </w:pPr>
    </w:p>
    <w:p w14:paraId="6A14AEC2" w14:textId="77777777" w:rsidR="00120437" w:rsidRPr="00783F5C" w:rsidRDefault="00120437" w:rsidP="00915076">
      <w:pPr>
        <w:rPr>
          <w:rFonts w:asciiTheme="minorHAnsi" w:hAnsiTheme="minorHAnsi" w:cstheme="minorHAnsi"/>
          <w:sz w:val="22"/>
          <w:szCs w:val="22"/>
        </w:rPr>
      </w:pPr>
    </w:p>
    <w:p w14:paraId="368149E1" w14:textId="77777777" w:rsidR="00120437" w:rsidRPr="00783F5C" w:rsidRDefault="00120437"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18FC0AD1" w14:textId="77777777" w:rsidR="00120437" w:rsidRPr="00783F5C" w:rsidRDefault="00120437"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1837B1BF" w14:textId="77777777" w:rsidR="00120437" w:rsidRPr="00783F5C" w:rsidRDefault="00120437" w:rsidP="00915076">
      <w:pPr>
        <w:jc w:val="center"/>
        <w:rPr>
          <w:rFonts w:asciiTheme="minorHAnsi" w:hAnsiTheme="minorHAnsi" w:cstheme="minorHAnsi"/>
          <w:sz w:val="22"/>
          <w:szCs w:val="22"/>
        </w:rPr>
      </w:pPr>
    </w:p>
    <w:p w14:paraId="2BAA9A3F" w14:textId="77777777" w:rsidR="00120437" w:rsidRPr="00783F5C" w:rsidRDefault="00120437"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 xml:space="preserve">experimentálního vývoje a inovací), ve znění pozdějších předpisů, (dále jen „zákon č. 130/2002 Sb.“), </w:t>
      </w:r>
      <w:r w:rsidRPr="00524B02">
        <w:rPr>
          <w:rFonts w:asciiTheme="minorHAnsi" w:hAnsiTheme="minorHAnsi" w:cstheme="minorHAnsi"/>
          <w:sz w:val="22"/>
          <w:szCs w:val="22"/>
        </w:rPr>
        <w:t>podle § 159 a následujících zákona č. 500/2004 Sb., správní řád</w:t>
      </w:r>
      <w:r w:rsidRPr="00AC6E6A">
        <w:rPr>
          <w:rFonts w:asciiTheme="minorHAnsi" w:hAnsiTheme="minorHAnsi" w:cstheme="minorHAnsi"/>
          <w:sz w:val="22"/>
          <w:szCs w:val="22"/>
        </w:rPr>
        <w:t>,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4AEC1CA8" w14:textId="77777777" w:rsidR="00120437" w:rsidRPr="00783F5C" w:rsidRDefault="00120437" w:rsidP="00915076">
      <w:pPr>
        <w:tabs>
          <w:tab w:val="left" w:pos="7655"/>
        </w:tabs>
        <w:jc w:val="both"/>
        <w:rPr>
          <w:rFonts w:asciiTheme="minorHAnsi" w:hAnsiTheme="minorHAnsi" w:cstheme="minorHAnsi"/>
          <w:sz w:val="22"/>
          <w:szCs w:val="22"/>
        </w:rPr>
      </w:pPr>
    </w:p>
    <w:p w14:paraId="5F143498" w14:textId="77777777" w:rsidR="00120437" w:rsidRPr="00783F5C" w:rsidRDefault="00120437"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53283B6" w14:textId="77777777" w:rsidR="00120437" w:rsidRPr="00783F5C" w:rsidRDefault="00120437"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1DF3A474" w14:textId="77777777" w:rsidR="00120437" w:rsidRPr="00256FCC" w:rsidRDefault="00120437" w:rsidP="00256FCC">
      <w:pPr>
        <w:pStyle w:val="Odstavecseseznamem"/>
        <w:numPr>
          <w:ilvl w:val="0"/>
          <w:numId w:val="2"/>
        </w:numPr>
        <w:tabs>
          <w:tab w:val="clear" w:pos="360"/>
          <w:tab w:val="left" w:pos="426"/>
        </w:tabs>
        <w:spacing w:before="240" w:after="120"/>
        <w:jc w:val="both"/>
        <w:rPr>
          <w:rFonts w:asciiTheme="minorHAnsi" w:hAnsiTheme="minorHAnsi" w:cstheme="minorHAnsi"/>
          <w:b/>
          <w:bCs/>
          <w:color w:val="FF0000"/>
          <w:sz w:val="22"/>
          <w:szCs w:val="22"/>
        </w:rPr>
      </w:pP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4E71AA">
        <w:rPr>
          <w:rFonts w:asciiTheme="minorHAnsi" w:hAnsiTheme="minorHAnsi" w:cstheme="minorHAnsi"/>
          <w:b/>
          <w:bCs/>
          <w:noProof/>
          <w:sz w:val="22"/>
          <w:szCs w:val="22"/>
        </w:rPr>
        <w:t>LUAKR25011</w:t>
      </w:r>
      <w:r w:rsidRPr="0034126A">
        <w:rPr>
          <w:rFonts w:asciiTheme="minorHAnsi" w:hAnsiTheme="minorHAnsi" w:cstheme="minorHAnsi"/>
          <w:sz w:val="22"/>
          <w:szCs w:val="22"/>
        </w:rPr>
        <w:t> a s</w:t>
      </w:r>
      <w:r>
        <w:rPr>
          <w:rFonts w:asciiTheme="minorHAnsi" w:hAnsiTheme="minorHAnsi" w:cstheme="minorHAnsi"/>
          <w:sz w:val="22"/>
          <w:szCs w:val="22"/>
        </w:rPr>
        <w:t> </w:t>
      </w:r>
      <w:r w:rsidRPr="0034126A">
        <w:rPr>
          <w:rFonts w:asciiTheme="minorHAnsi" w:hAnsiTheme="minorHAnsi" w:cstheme="minorHAnsi"/>
          <w:sz w:val="22"/>
          <w:szCs w:val="22"/>
        </w:rPr>
        <w:t>názvem</w:t>
      </w:r>
      <w:r>
        <w:rPr>
          <w:rFonts w:asciiTheme="minorHAnsi" w:hAnsiTheme="minorHAnsi" w:cstheme="minorHAnsi"/>
          <w:sz w:val="22"/>
          <w:szCs w:val="22"/>
        </w:rPr>
        <w:t xml:space="preserve"> </w:t>
      </w:r>
      <w:r w:rsidRPr="004E71AA">
        <w:rPr>
          <w:rFonts w:asciiTheme="minorHAnsi" w:hAnsiTheme="minorHAnsi" w:cstheme="minorHAnsi"/>
          <w:b/>
          <w:bCs/>
          <w:sz w:val="22"/>
          <w:szCs w:val="22"/>
        </w:rPr>
        <w:t>„</w:t>
      </w:r>
      <w:r w:rsidRPr="004E71AA">
        <w:rPr>
          <w:rFonts w:asciiTheme="minorHAnsi" w:hAnsiTheme="minorHAnsi" w:cstheme="minorHAnsi"/>
          <w:b/>
          <w:bCs/>
          <w:noProof/>
          <w:sz w:val="22"/>
          <w:szCs w:val="22"/>
        </w:rPr>
        <w:t>Vodivá hydrogelová vlákna pro buněčnou stimulaci a tkáňové inženýrství</w:t>
      </w:r>
      <w:r w:rsidRPr="004E71AA">
        <w:rPr>
          <w:rFonts w:asciiTheme="minorHAnsi" w:hAnsiTheme="minorHAnsi" w:cstheme="minorHAnsi"/>
          <w:b/>
          <w:bCs/>
          <w:sz w:val="22"/>
          <w:szCs w:val="22"/>
        </w:rPr>
        <w:t>“</w:t>
      </w:r>
      <w:r w:rsidRPr="00256FCC">
        <w:rPr>
          <w:rFonts w:asciiTheme="minorHAnsi" w:hAnsiTheme="minorHAnsi" w:cstheme="minorHAnsi"/>
          <w:b/>
          <w:sz w:val="22"/>
          <w:szCs w:val="22"/>
        </w:rPr>
        <w:t xml:space="preserve"> </w:t>
      </w:r>
      <w:r w:rsidRPr="00256FCC">
        <w:rPr>
          <w:rFonts w:asciiTheme="minorHAnsi" w:hAnsiTheme="minorHAnsi" w:cstheme="minorHAnsi"/>
          <w:sz w:val="22"/>
          <w:szCs w:val="22"/>
        </w:rPr>
        <w:t>(dále jen „Projekt“), jak plyne z Přílohy I této smlouvy (dále jen „Příloha I“) a Přílohy II této smlouvy (dále jen „Příloha II“), realizovaného v rámci podprogramu INTER-</w:t>
      </w:r>
      <w:r>
        <w:rPr>
          <w:rFonts w:asciiTheme="minorHAnsi" w:hAnsiTheme="minorHAnsi" w:cstheme="minorHAnsi"/>
          <w:sz w:val="22"/>
          <w:szCs w:val="22"/>
        </w:rPr>
        <w:t>ACTION</w:t>
      </w:r>
      <w:r w:rsidRPr="00256FCC">
        <w:rPr>
          <w:rFonts w:asciiTheme="minorHAnsi" w:hAnsiTheme="minorHAnsi" w:cstheme="minorHAnsi"/>
          <w:sz w:val="22"/>
          <w:szCs w:val="22"/>
        </w:rPr>
        <w:t xml:space="preserve"> (LU</w:t>
      </w:r>
      <w:r>
        <w:rPr>
          <w:rFonts w:asciiTheme="minorHAnsi" w:hAnsiTheme="minorHAnsi" w:cstheme="minorHAnsi"/>
          <w:sz w:val="22"/>
          <w:szCs w:val="22"/>
        </w:rPr>
        <w:t>AKR25</w:t>
      </w:r>
      <w:r w:rsidRPr="00256FCC">
        <w:rPr>
          <w:rFonts w:asciiTheme="minorHAnsi" w:hAnsiTheme="minorHAnsi" w:cstheme="minorHAnsi"/>
          <w:sz w:val="22"/>
          <w:szCs w:val="22"/>
        </w:rPr>
        <w:t>),</w:t>
      </w:r>
      <w:r w:rsidRPr="00256FCC">
        <w:rPr>
          <w:rFonts w:asciiTheme="minorHAnsi" w:hAnsiTheme="minorHAnsi" w:cstheme="minorHAnsi"/>
          <w:color w:val="FF0000"/>
          <w:sz w:val="22"/>
          <w:szCs w:val="22"/>
          <w:shd w:val="clear" w:color="auto" w:fill="FFFFFF" w:themeFill="background1"/>
        </w:rPr>
        <w:t xml:space="preserve"> </w:t>
      </w:r>
      <w:r w:rsidRPr="00256FCC">
        <w:rPr>
          <w:rFonts w:asciiTheme="minorHAnsi" w:hAnsiTheme="minorHAnsi" w:cstheme="minorHAnsi"/>
          <w:sz w:val="22"/>
          <w:szCs w:val="22"/>
          <w:shd w:val="clear" w:color="auto" w:fill="FFFFFF" w:themeFill="background1"/>
        </w:rPr>
        <w:t xml:space="preserve">programu INTER-EXCELLENCE II </w:t>
      </w:r>
      <w:r w:rsidRPr="00256FCC">
        <w:rPr>
          <w:rFonts w:asciiTheme="minorHAnsi" w:hAnsiTheme="minorHAnsi" w:cstheme="minorHAnsi"/>
          <w:sz w:val="22"/>
          <w:szCs w:val="22"/>
        </w:rPr>
        <w:t xml:space="preserve">(dále jen „Podprogram“). </w:t>
      </w:r>
      <w:r w:rsidRPr="00256FCC">
        <w:rPr>
          <w:rFonts w:asciiTheme="minorHAnsi" w:hAnsiTheme="minorHAnsi" w:cstheme="minorHAnsi"/>
          <w:sz w:val="22"/>
          <w:szCs w:val="22"/>
          <w:u w:val="single"/>
        </w:rPr>
        <w:t>Příloha I</w:t>
      </w:r>
      <w:r w:rsidRPr="00256FCC">
        <w:rPr>
          <w:rFonts w:asciiTheme="minorHAnsi" w:hAnsiTheme="minorHAnsi" w:cstheme="minorHAnsi"/>
          <w:sz w:val="22"/>
          <w:szCs w:val="22"/>
        </w:rPr>
        <w:t xml:space="preserve"> obsahuje schválený návrh Projektu, jehož realizace představuje </w:t>
      </w:r>
      <w:r w:rsidRPr="00256FCC">
        <w:rPr>
          <w:rFonts w:asciiTheme="minorHAnsi" w:hAnsiTheme="minorHAnsi" w:cstheme="minorHAnsi"/>
          <w:b/>
          <w:sz w:val="22"/>
          <w:szCs w:val="22"/>
        </w:rPr>
        <w:t>účel poskytnuté podpory</w:t>
      </w:r>
      <w:r w:rsidRPr="00256FCC">
        <w:rPr>
          <w:rFonts w:asciiTheme="minorHAnsi" w:hAnsiTheme="minorHAnsi" w:cstheme="minorHAnsi"/>
          <w:sz w:val="22"/>
          <w:szCs w:val="22"/>
        </w:rPr>
        <w:t xml:space="preserve"> – specifikovaný mj. rozsahem a cíli </w:t>
      </w:r>
      <w:r w:rsidRPr="00256FCC">
        <w:rPr>
          <w:rFonts w:asciiTheme="minorHAnsi" w:hAnsiTheme="minorHAnsi" w:cstheme="minorHAnsi"/>
          <w:sz w:val="22"/>
          <w:szCs w:val="22"/>
        </w:rPr>
        <w:lastRenderedPageBreak/>
        <w:t xml:space="preserve">řešení Projektu, indikátory jejich plnění a jejich cílovými hodnotami (tj. očekávané výsledky řešení, způsob a harmonogram jejich dosažení a ověření). </w:t>
      </w:r>
      <w:r w:rsidRPr="00256FCC">
        <w:rPr>
          <w:rFonts w:asciiTheme="minorHAnsi" w:hAnsiTheme="minorHAnsi" w:cstheme="minorHAnsi"/>
          <w:sz w:val="22"/>
          <w:szCs w:val="22"/>
          <w:u w:val="single"/>
        </w:rPr>
        <w:t>Příloha II</w:t>
      </w:r>
      <w:r w:rsidRPr="00256FCC">
        <w:rPr>
          <w:rFonts w:asciiTheme="minorHAnsi" w:hAnsiTheme="minorHAnsi" w:cstheme="minorHAnsi"/>
          <w:sz w:val="22"/>
          <w:szCs w:val="22"/>
        </w:rPr>
        <w:t xml:space="preserve"> obsahuje rozpočet Projektu, zahrnující celkovou výši uznaných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256FCC">
        <w:rPr>
          <w:rFonts w:asciiTheme="minorHAnsi" w:hAnsiTheme="minorHAnsi" w:cstheme="minorHAnsi"/>
          <w:sz w:val="22"/>
          <w:szCs w:val="22"/>
          <w:u w:val="single"/>
        </w:rPr>
        <w:t>Příloha III</w:t>
      </w:r>
      <w:r w:rsidRPr="00256FCC">
        <w:rPr>
          <w:rFonts w:asciiTheme="minorHAnsi" w:hAnsiTheme="minorHAnsi" w:cstheme="minorHAnsi"/>
          <w:sz w:val="22"/>
          <w:szCs w:val="22"/>
        </w:rPr>
        <w:t xml:space="preserve"> této smlouvy (dále jen „Příloha III“) obsahuje plán hodnocení Projektu. </w:t>
      </w:r>
      <w:r w:rsidRPr="00256FCC">
        <w:rPr>
          <w:rFonts w:asciiTheme="minorHAnsi" w:hAnsiTheme="minorHAnsi" w:cstheme="minorHAnsi"/>
          <w:sz w:val="22"/>
          <w:szCs w:val="22"/>
          <w:u w:val="single"/>
        </w:rPr>
        <w:t>Příloha IV</w:t>
      </w:r>
      <w:r w:rsidRPr="00256FCC">
        <w:rPr>
          <w:rFonts w:asciiTheme="minorHAnsi" w:hAnsiTheme="minorHAnsi" w:cstheme="minorHAnsi"/>
          <w:sz w:val="22"/>
          <w:szCs w:val="22"/>
        </w:rPr>
        <w:t xml:space="preserve"> specifikuje sankce při porušení smlouvy nebo ustanovení obecně závazných předpisů (dále jen „Příloha IV“).</w:t>
      </w:r>
    </w:p>
    <w:p w14:paraId="26F8A69F" w14:textId="77777777" w:rsidR="00120437" w:rsidRPr="00783F5C" w:rsidRDefault="00120437"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2C1CE93F" w14:textId="77777777" w:rsidR="00120437" w:rsidRPr="00ED104F" w:rsidRDefault="00120437"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0ED97394" w14:textId="2EBA75A7" w:rsidR="00120437" w:rsidRDefault="00120437" w:rsidP="00BF422C">
      <w:pPr>
        <w:numPr>
          <w:ilvl w:val="0"/>
          <w:numId w:val="2"/>
        </w:numPr>
        <w:tabs>
          <w:tab w:val="clear" w:pos="360"/>
          <w:tab w:val="left" w:pos="426"/>
          <w:tab w:val="left" w:pos="567"/>
          <w:tab w:val="left" w:pos="709"/>
          <w:tab w:val="num" w:pos="1211"/>
        </w:tabs>
        <w:spacing w:before="120" w:after="120"/>
        <w:ind w:left="567" w:hanging="567"/>
        <w:jc w:val="both"/>
        <w:rPr>
          <w:rFonts w:asciiTheme="minorHAnsi" w:hAnsiTheme="minorHAnsi" w:cstheme="minorHAnsi"/>
          <w:sz w:val="22"/>
          <w:szCs w:val="22"/>
        </w:rPr>
      </w:pPr>
      <w:r w:rsidRPr="00EE72CE">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 </w:t>
      </w:r>
    </w:p>
    <w:p w14:paraId="6B814076" w14:textId="77777777" w:rsidR="00D64F3E" w:rsidRPr="00EE72CE" w:rsidRDefault="00D64F3E" w:rsidP="00D64F3E">
      <w:pPr>
        <w:tabs>
          <w:tab w:val="left" w:pos="426"/>
          <w:tab w:val="left" w:pos="567"/>
          <w:tab w:val="left" w:pos="709"/>
        </w:tabs>
        <w:spacing w:before="120" w:after="120"/>
        <w:ind w:left="567"/>
        <w:jc w:val="both"/>
        <w:rPr>
          <w:rFonts w:asciiTheme="minorHAnsi" w:hAnsiTheme="minorHAnsi" w:cstheme="minorHAnsi"/>
          <w:sz w:val="22"/>
          <w:szCs w:val="22"/>
        </w:rPr>
      </w:pPr>
    </w:p>
    <w:p w14:paraId="4733B3EE" w14:textId="77777777" w:rsidR="00120437" w:rsidRPr="00ED104F" w:rsidRDefault="00120437"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58A9006" w14:textId="77777777" w:rsidR="00120437" w:rsidRPr="00ED104F" w:rsidRDefault="00120437"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4FC3F27F" w14:textId="77777777" w:rsidR="00120437" w:rsidRPr="00783F5C" w:rsidRDefault="00120437" w:rsidP="002F2F17">
      <w:pPr>
        <w:pStyle w:val="Odstavecseseznamem"/>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2B3AD472" w14:textId="77777777" w:rsidR="00120437" w:rsidRPr="00783F5C" w:rsidRDefault="00120437"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0AF4D8E2" w14:textId="77777777" w:rsidR="00120437" w:rsidRPr="00783F5C" w:rsidRDefault="00120437"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6E3103CE" w14:textId="77777777" w:rsidR="00120437" w:rsidRDefault="00120437"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696BEE65" w14:textId="77777777" w:rsidR="00120437" w:rsidRPr="004A66AE" w:rsidRDefault="00120437" w:rsidP="004A66AE">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6CA57C92" w14:textId="77777777" w:rsidR="00120437" w:rsidRPr="00783F5C" w:rsidRDefault="00120437"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23A8CBC0" w14:textId="77777777" w:rsidR="00120437" w:rsidRPr="00783F5C" w:rsidRDefault="00120437"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1D9D4F02" w14:textId="77777777" w:rsidR="00120437" w:rsidRPr="00783F5C" w:rsidRDefault="00120437"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36ECB36E" w14:textId="77777777" w:rsidR="00120437" w:rsidRPr="00783F5C" w:rsidRDefault="00120437" w:rsidP="002F2F17">
      <w:pPr>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31AC432D" w14:textId="67DE2964" w:rsidR="00120437" w:rsidRPr="00ED104F" w:rsidRDefault="00120437" w:rsidP="002F2F17">
      <w:pPr>
        <w:numPr>
          <w:ilvl w:val="0"/>
          <w:numId w:val="15"/>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Pr>
          <w:rFonts w:ascii="Calibri" w:hAnsi="Calibri" w:cs="Calibri"/>
          <w:color w:val="000000"/>
          <w:sz w:val="22"/>
          <w:szCs w:val="22"/>
        </w:rPr>
        <w:t xml:space="preserve"> </w:t>
      </w:r>
      <w:r w:rsidRPr="001F3371">
        <w:rPr>
          <w:rFonts w:ascii="Calibri" w:hAnsi="Calibri" w:cs="Calibri"/>
          <w:b/>
          <w:bCs/>
          <w:noProof/>
          <w:color w:val="000000"/>
          <w:sz w:val="22"/>
          <w:szCs w:val="22"/>
        </w:rPr>
        <w:t>4</w:t>
      </w:r>
      <w:r w:rsidR="001F3371" w:rsidRPr="001F3371">
        <w:rPr>
          <w:rFonts w:ascii="Calibri" w:hAnsi="Calibri" w:cs="Calibri"/>
          <w:b/>
          <w:bCs/>
          <w:noProof/>
          <w:color w:val="000000"/>
          <w:sz w:val="22"/>
          <w:szCs w:val="22"/>
        </w:rPr>
        <w:t> </w:t>
      </w:r>
      <w:r w:rsidRPr="001F3371">
        <w:rPr>
          <w:rFonts w:ascii="Calibri" w:hAnsi="Calibri" w:cs="Calibri"/>
          <w:b/>
          <w:bCs/>
          <w:noProof/>
          <w:color w:val="000000"/>
          <w:sz w:val="22"/>
          <w:szCs w:val="22"/>
        </w:rPr>
        <w:t>983</w:t>
      </w:r>
      <w:r w:rsidR="001F3371" w:rsidRPr="001F3371">
        <w:rPr>
          <w:rFonts w:ascii="Calibri" w:hAnsi="Calibri" w:cs="Calibri"/>
          <w:b/>
          <w:bCs/>
          <w:noProof/>
          <w:color w:val="000000"/>
          <w:sz w:val="22"/>
          <w:szCs w:val="22"/>
        </w:rPr>
        <w:t> </w:t>
      </w:r>
      <w:r w:rsidRPr="001F3371">
        <w:rPr>
          <w:rFonts w:ascii="Calibri" w:hAnsi="Calibri" w:cs="Calibri"/>
          <w:b/>
          <w:bCs/>
          <w:noProof/>
          <w:color w:val="000000"/>
          <w:sz w:val="22"/>
          <w:szCs w:val="22"/>
        </w:rPr>
        <w:t>750</w:t>
      </w:r>
      <w:r w:rsidR="001F3371">
        <w:rPr>
          <w:rFonts w:ascii="Calibri" w:hAnsi="Calibri" w:cs="Calibri"/>
          <w:noProof/>
          <w:color w:val="000000"/>
          <w:sz w:val="22"/>
          <w:szCs w:val="22"/>
        </w:rPr>
        <w:t xml:space="preserve"> </w:t>
      </w:r>
      <w:r w:rsidRPr="00183415">
        <w:rPr>
          <w:rFonts w:ascii="Calibri" w:hAnsi="Calibri" w:cs="Calibri"/>
          <w:b/>
          <w:bCs/>
          <w:color w:val="000000"/>
          <w:sz w:val="22"/>
          <w:szCs w:val="22"/>
        </w:rPr>
        <w:t>Kč</w:t>
      </w:r>
      <w:r w:rsidRPr="00ED104F">
        <w:rPr>
          <w:rFonts w:ascii="Calibri" w:hAnsi="Calibri" w:cs="Calibri"/>
          <w:color w:val="000000"/>
          <w:sz w:val="22"/>
          <w:szCs w:val="22"/>
        </w:rPr>
        <w:t xml:space="preserve"> (slovy</w:t>
      </w:r>
      <w:r>
        <w:rPr>
          <w:rFonts w:ascii="Calibri" w:hAnsi="Calibri" w:cs="Calibri"/>
          <w:color w:val="000000"/>
          <w:sz w:val="22"/>
          <w:szCs w:val="22"/>
        </w:rPr>
        <w:t xml:space="preserve"> </w:t>
      </w:r>
      <w:r w:rsidRPr="001F3371">
        <w:rPr>
          <w:rFonts w:ascii="Calibri" w:hAnsi="Calibri" w:cs="Calibri"/>
          <w:b/>
          <w:bCs/>
          <w:noProof/>
          <w:color w:val="000000"/>
          <w:sz w:val="22"/>
          <w:szCs w:val="22"/>
        </w:rPr>
        <w:t>čtyři miliony devět set osmdesát tři tisíce sedm set padesát korun</w:t>
      </w:r>
      <w:r w:rsidR="00E634C7">
        <w:rPr>
          <w:rFonts w:ascii="Calibri" w:hAnsi="Calibri" w:cs="Calibri"/>
          <w:b/>
          <w:bCs/>
          <w:noProof/>
          <w:color w:val="000000"/>
          <w:sz w:val="22"/>
          <w:szCs w:val="22"/>
        </w:rPr>
        <w:t xml:space="preserve"> českých</w:t>
      </w:r>
      <w:r w:rsidRPr="00ED104F">
        <w:rPr>
          <w:rFonts w:ascii="Calibri" w:hAnsi="Calibri" w:cs="Calibri"/>
          <w:color w:val="000000" w:themeColor="text1"/>
          <w:sz w:val="22"/>
          <w:szCs w:val="22"/>
        </w:rPr>
        <w:t>), a to v členění na jednotlivé kalendářní roky a v položkovém členění podle Přílohy II smlouvy.</w:t>
      </w:r>
    </w:p>
    <w:p w14:paraId="3899E260" w14:textId="77777777" w:rsidR="00120437" w:rsidRPr="00783F5C" w:rsidRDefault="00120437"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028E4C3A" w14:textId="77777777" w:rsidR="00120437" w:rsidRPr="00783F5C" w:rsidRDefault="00120437"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w:t>
      </w:r>
      <w:r>
        <w:rPr>
          <w:rFonts w:asciiTheme="minorHAnsi" w:hAnsiTheme="minorHAnsi" w:cstheme="minorHAnsi"/>
          <w:sz w:val="22"/>
          <w:szCs w:val="22"/>
        </w:rPr>
        <w:t xml:space="preserve"> odděleně</w:t>
      </w:r>
      <w:r w:rsidRPr="00783F5C">
        <w:rPr>
          <w:rFonts w:asciiTheme="minorHAnsi" w:hAnsiTheme="minorHAnsi" w:cstheme="minorHAnsi"/>
          <w:sz w:val="22"/>
          <w:szCs w:val="22"/>
        </w:rPr>
        <w:t xml:space="preserve">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280F0E42" w14:textId="77777777" w:rsidR="00120437" w:rsidRPr="00783F5C" w:rsidRDefault="00120437" w:rsidP="002F2F17">
      <w:pPr>
        <w:numPr>
          <w:ilvl w:val="0"/>
          <w:numId w:val="15"/>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64A2D4DD" w14:textId="77777777" w:rsidR="00120437" w:rsidRPr="00AC6E6A" w:rsidRDefault="00120437"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55CD1FCA" w14:textId="77777777" w:rsidR="00120437" w:rsidRPr="00AC6E6A" w:rsidRDefault="00120437"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39496BBD" w14:textId="77777777" w:rsidR="00120437" w:rsidRPr="00AC6E6A" w:rsidRDefault="00120437"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0B705F4" w14:textId="77777777" w:rsidR="00120437" w:rsidRPr="00AC6E6A" w:rsidRDefault="00120437"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října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w:t>
      </w:r>
      <w:r>
        <w:rPr>
          <w:rFonts w:asciiTheme="minorHAnsi" w:hAnsiTheme="minorHAnsi" w:cstheme="minorHAnsi"/>
          <w:sz w:val="22"/>
          <w:szCs w:val="22"/>
        </w:rPr>
        <w:t>nejdéle</w:t>
      </w:r>
      <w:r w:rsidRPr="00AC6E6A">
        <w:rPr>
          <w:rFonts w:asciiTheme="minorHAnsi" w:hAnsiTheme="minorHAnsi" w:cstheme="minorHAnsi"/>
          <w:sz w:val="22"/>
          <w:szCs w:val="22"/>
        </w:rPr>
        <w:t xml:space="preserv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186C48BF" w14:textId="77777777" w:rsidR="00120437" w:rsidRPr="00AC6E6A" w:rsidRDefault="00120437"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 xml:space="preserve">ukončit řešení Projektu, tj. ukončit věcně zaměřené projektové aktivity a čerpání poskytnuté podpory podle Přílohy I a Přílohy II </w:t>
      </w:r>
      <w:r>
        <w:rPr>
          <w:rFonts w:asciiTheme="minorHAnsi" w:hAnsiTheme="minorHAnsi" w:cstheme="minorHAnsi"/>
          <w:sz w:val="22"/>
          <w:szCs w:val="22"/>
        </w:rPr>
        <w:t>nejpozději</w:t>
      </w:r>
      <w:r w:rsidRPr="00AC6E6A">
        <w:rPr>
          <w:rFonts w:asciiTheme="minorHAnsi" w:hAnsiTheme="minorHAnsi" w:cstheme="minorHAnsi"/>
          <w:sz w:val="22"/>
          <w:szCs w:val="22"/>
        </w:rPr>
        <w:t xml:space="preserve"> </w:t>
      </w:r>
      <w:r w:rsidRPr="00256FCC">
        <w:rPr>
          <w:rFonts w:asciiTheme="minorHAnsi" w:hAnsiTheme="minorHAnsi" w:cstheme="minorHAnsi"/>
          <w:sz w:val="22"/>
          <w:szCs w:val="22"/>
        </w:rPr>
        <w:t xml:space="preserve">do </w:t>
      </w:r>
      <w:r>
        <w:rPr>
          <w:rFonts w:asciiTheme="minorHAnsi" w:hAnsiTheme="minorHAnsi" w:cstheme="minorHAnsi"/>
          <w:b/>
          <w:bCs/>
          <w:sz w:val="22"/>
          <w:szCs w:val="22"/>
        </w:rPr>
        <w:t>30. září 2028</w:t>
      </w:r>
      <w:r w:rsidRPr="00256FCC">
        <w:rPr>
          <w:rFonts w:asciiTheme="minorHAnsi" w:hAnsiTheme="minorHAnsi" w:cstheme="minorHAnsi"/>
          <w:sz w:val="22"/>
          <w:szCs w:val="22"/>
        </w:rPr>
        <w:t>.</w:t>
      </w:r>
    </w:p>
    <w:p w14:paraId="0D2F7878" w14:textId="77777777" w:rsidR="00120437" w:rsidRPr="00783F5C" w:rsidRDefault="00120437" w:rsidP="00EF108A">
      <w:pPr>
        <w:pStyle w:val="Odstavec-1"/>
        <w:keepNext/>
        <w:spacing w:before="240"/>
        <w:ind w:left="0" w:firstLine="0"/>
        <w:rPr>
          <w:rFonts w:asciiTheme="minorHAnsi" w:hAnsiTheme="minorHAnsi" w:cstheme="minorHAnsi"/>
          <w:sz w:val="22"/>
          <w:szCs w:val="22"/>
        </w:rPr>
      </w:pPr>
    </w:p>
    <w:p w14:paraId="712D4618" w14:textId="77777777" w:rsidR="00120437" w:rsidRPr="00783F5C" w:rsidRDefault="00120437"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70E6F0E4" w14:textId="77777777" w:rsidR="00120437" w:rsidRPr="00783F5C" w:rsidRDefault="00120437"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66B44380" w14:textId="77777777" w:rsidR="00120437" w:rsidRPr="00783F5C" w:rsidRDefault="0012043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2C8E7C43" w14:textId="42A68441" w:rsidR="00120437" w:rsidRPr="00783F5C" w:rsidRDefault="00120437"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 xml:space="preserve">Poskytovatel stanovuje celkovou výši podpory přidělenou na celé období řešení Projektu podle článku 3 této smlouvy </w:t>
      </w:r>
      <w:proofErr w:type="gramStart"/>
      <w:r w:rsidRPr="00783F5C">
        <w:rPr>
          <w:rFonts w:asciiTheme="minorHAnsi" w:hAnsiTheme="minorHAnsi" w:cstheme="minorHAnsi"/>
          <w:sz w:val="22"/>
          <w:szCs w:val="22"/>
        </w:rPr>
        <w:t>na</w:t>
      </w:r>
      <w:r w:rsidRPr="00783F5C">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CD3A43">
        <w:rPr>
          <w:rFonts w:asciiTheme="minorHAnsi" w:hAnsiTheme="minorHAnsi" w:cstheme="minorHAnsi"/>
          <w:b/>
          <w:noProof/>
          <w:sz w:val="22"/>
          <w:szCs w:val="22"/>
        </w:rPr>
        <w:t>4</w:t>
      </w:r>
      <w:proofErr w:type="gramEnd"/>
      <w:r w:rsidR="00FA5B47">
        <w:rPr>
          <w:rFonts w:asciiTheme="minorHAnsi" w:hAnsiTheme="minorHAnsi" w:cstheme="minorHAnsi"/>
          <w:b/>
          <w:noProof/>
          <w:sz w:val="22"/>
          <w:szCs w:val="22"/>
        </w:rPr>
        <w:t> </w:t>
      </w:r>
      <w:r w:rsidRPr="00CD3A43">
        <w:rPr>
          <w:rFonts w:asciiTheme="minorHAnsi" w:hAnsiTheme="minorHAnsi" w:cstheme="minorHAnsi"/>
          <w:b/>
          <w:noProof/>
          <w:sz w:val="22"/>
          <w:szCs w:val="22"/>
        </w:rPr>
        <w:t>983</w:t>
      </w:r>
      <w:r w:rsidR="00FA5B47">
        <w:rPr>
          <w:rFonts w:asciiTheme="minorHAnsi" w:hAnsiTheme="minorHAnsi" w:cstheme="minorHAnsi"/>
          <w:b/>
          <w:noProof/>
          <w:sz w:val="22"/>
          <w:szCs w:val="22"/>
        </w:rPr>
        <w:t> </w:t>
      </w:r>
      <w:r w:rsidRPr="00CD3A43">
        <w:rPr>
          <w:rFonts w:asciiTheme="minorHAnsi" w:hAnsiTheme="minorHAnsi" w:cstheme="minorHAnsi"/>
          <w:b/>
          <w:noProof/>
          <w:sz w:val="22"/>
          <w:szCs w:val="22"/>
        </w:rPr>
        <w:t>750</w:t>
      </w:r>
      <w:r w:rsidR="00FA5B47">
        <w:rPr>
          <w:rFonts w:asciiTheme="minorHAnsi" w:hAnsiTheme="minorHAnsi" w:cstheme="minorHAnsi"/>
          <w:b/>
          <w:noProof/>
          <w:sz w:val="22"/>
          <w:szCs w:val="22"/>
        </w:rPr>
        <w:t xml:space="preserve"> </w:t>
      </w:r>
      <w:r w:rsidRPr="00CA4471">
        <w:rPr>
          <w:rFonts w:asciiTheme="minorHAnsi" w:hAnsiTheme="minorHAnsi" w:cstheme="minorHAnsi"/>
          <w:b/>
          <w:noProof/>
          <w:color w:val="000000" w:themeColor="text1"/>
          <w:sz w:val="22"/>
          <w:szCs w:val="22"/>
        </w:rPr>
        <w:t>Kč</w:t>
      </w:r>
      <w:r w:rsidRPr="00ED104F">
        <w:rPr>
          <w:rFonts w:ascii="Calibri" w:hAnsi="Calibri" w:cs="Calibri"/>
          <w:color w:val="000000"/>
          <w:sz w:val="22"/>
          <w:szCs w:val="22"/>
        </w:rPr>
        <w:t xml:space="preserve"> (slovy</w:t>
      </w:r>
      <w:r>
        <w:rPr>
          <w:rFonts w:ascii="Calibri" w:hAnsi="Calibri" w:cs="Calibri"/>
          <w:color w:val="000000"/>
          <w:sz w:val="22"/>
          <w:szCs w:val="22"/>
        </w:rPr>
        <w:t xml:space="preserve"> </w:t>
      </w:r>
      <w:r w:rsidRPr="00FA5B47">
        <w:rPr>
          <w:rFonts w:ascii="Calibri" w:hAnsi="Calibri" w:cs="Calibri"/>
          <w:b/>
          <w:bCs/>
          <w:noProof/>
          <w:color w:val="000000"/>
          <w:sz w:val="22"/>
          <w:szCs w:val="22"/>
        </w:rPr>
        <w:t>čtyři miliony devět set osmdesát tři tisíce sedm set padesát korun</w:t>
      </w:r>
      <w:r w:rsidR="00F454D0">
        <w:rPr>
          <w:rFonts w:ascii="Calibri" w:hAnsi="Calibri" w:cs="Calibri"/>
          <w:b/>
          <w:bCs/>
          <w:noProof/>
          <w:color w:val="000000"/>
          <w:sz w:val="22"/>
          <w:szCs w:val="22"/>
        </w:rPr>
        <w:t xml:space="preserve"> českých</w:t>
      </w:r>
      <w:r w:rsidRPr="00936110">
        <w:rPr>
          <w:rFonts w:ascii="Calibri" w:hAnsi="Calibri" w:cs="Calibri"/>
          <w:color w:val="000000" w:themeColor="text1"/>
          <w:sz w:val="22"/>
          <w:szCs w:val="22"/>
        </w:rPr>
        <w:t>)</w:t>
      </w:r>
      <w:r w:rsidRPr="00783F5C">
        <w:rPr>
          <w:rFonts w:asciiTheme="minorHAnsi" w:hAnsiTheme="minorHAnsi" w:cstheme="minorHAnsi"/>
          <w:color w:val="000000" w:themeColor="text1"/>
          <w:sz w:val="22"/>
          <w:szCs w:val="22"/>
        </w:rPr>
        <w:t>, 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7141EC5B" w14:textId="77777777" w:rsidR="00120437" w:rsidRPr="00783F5C" w:rsidRDefault="00120437"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3F3FE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w:t>
      </w:r>
      <w:r w:rsidRPr="003F3FE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9154CFB" w14:textId="77777777" w:rsidR="00120437" w:rsidRPr="00783F5C" w:rsidRDefault="00120437"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1136FEA5" w14:textId="77777777" w:rsidR="00120437" w:rsidRPr="00783F5C" w:rsidRDefault="00120437" w:rsidP="002F7DE5">
      <w:pPr>
        <w:pStyle w:val="Odstavecseseznamem"/>
        <w:spacing w:before="240" w:after="120"/>
        <w:ind w:left="1701" w:hanging="283"/>
        <w:jc w:val="both"/>
        <w:rPr>
          <w:rFonts w:asciiTheme="minorHAnsi" w:hAnsiTheme="minorHAnsi" w:cstheme="minorHAnsi"/>
          <w:sz w:val="22"/>
          <w:szCs w:val="22"/>
        </w:rPr>
      </w:pPr>
    </w:p>
    <w:p w14:paraId="05D3C208" w14:textId="77777777" w:rsidR="00120437" w:rsidRPr="00783F5C" w:rsidRDefault="00120437"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27C76854" w14:textId="77777777" w:rsidR="00120437" w:rsidRPr="00783F5C" w:rsidRDefault="00120437"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27FA1391" w14:textId="77777777" w:rsidR="00120437" w:rsidRPr="00783F5C" w:rsidRDefault="00120437"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3FCD6C3B" w14:textId="77777777" w:rsidR="00120437" w:rsidRPr="00783F5C" w:rsidRDefault="00120437"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46BDE302" w14:textId="77777777" w:rsidR="00120437" w:rsidRPr="00783F5C" w:rsidRDefault="00120437"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7DBA99D1" w14:textId="77777777" w:rsidR="00120437" w:rsidRPr="00783F5C" w:rsidRDefault="00120437"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AABDBD0" w14:textId="77777777" w:rsidR="00120437" w:rsidRPr="00783F5C" w:rsidRDefault="00120437"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2E1CA231" w14:textId="77777777" w:rsidR="00120437" w:rsidRPr="00783F5C" w:rsidRDefault="00120437" w:rsidP="008F1BF2">
      <w:pPr>
        <w:pStyle w:val="Odstavec-1"/>
        <w:keepNext/>
        <w:spacing w:after="0"/>
        <w:ind w:left="0" w:firstLine="0"/>
        <w:rPr>
          <w:rFonts w:asciiTheme="minorHAnsi" w:hAnsiTheme="minorHAnsi" w:cstheme="minorHAnsi"/>
          <w:b/>
          <w:bCs/>
          <w:sz w:val="22"/>
          <w:szCs w:val="22"/>
        </w:rPr>
      </w:pPr>
    </w:p>
    <w:p w14:paraId="1B86ED5F" w14:textId="77777777" w:rsidR="00120437" w:rsidRDefault="00120437" w:rsidP="000E6398">
      <w:pPr>
        <w:pStyle w:val="Odstavec-1"/>
        <w:spacing w:before="240"/>
        <w:ind w:left="567" w:firstLine="0"/>
        <w:jc w:val="center"/>
        <w:rPr>
          <w:rFonts w:asciiTheme="minorHAnsi" w:hAnsiTheme="minorHAnsi" w:cstheme="minorHAnsi"/>
          <w:b/>
          <w:sz w:val="22"/>
          <w:szCs w:val="22"/>
        </w:rPr>
      </w:pPr>
      <w:r w:rsidRPr="00783F5C">
        <w:rPr>
          <w:rFonts w:asciiTheme="minorHAnsi" w:hAnsiTheme="minorHAnsi" w:cstheme="minorHAnsi"/>
          <w:b/>
          <w:sz w:val="22"/>
          <w:szCs w:val="22"/>
        </w:rPr>
        <w:t>Článek 6</w:t>
      </w:r>
    </w:p>
    <w:p w14:paraId="224D1880" w14:textId="77777777" w:rsidR="00120437" w:rsidRPr="00783F5C" w:rsidRDefault="00120437"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vracet zpět nevyčerpané finanční prostředky na:</w:t>
      </w:r>
    </w:p>
    <w:p w14:paraId="02B1A8D1" w14:textId="77777777" w:rsidR="00120437" w:rsidRPr="00783F5C" w:rsidRDefault="00120437" w:rsidP="002F2F17">
      <w:pPr>
        <w:pStyle w:val="Bezmezer"/>
        <w:numPr>
          <w:ilvl w:val="0"/>
          <w:numId w:val="16"/>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4A603E2" w14:textId="77777777" w:rsidR="00120437" w:rsidRPr="00783F5C" w:rsidRDefault="00120437" w:rsidP="002F2F17">
      <w:pPr>
        <w:pStyle w:val="Bezmezer"/>
        <w:numPr>
          <w:ilvl w:val="0"/>
          <w:numId w:val="16"/>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1FEFEA85" w14:textId="77777777" w:rsidR="00120437" w:rsidRPr="00783F5C" w:rsidRDefault="00120437" w:rsidP="002F2F17">
      <w:pPr>
        <w:pStyle w:val="Bezmezer"/>
        <w:numPr>
          <w:ilvl w:val="0"/>
          <w:numId w:val="17"/>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5204ACA2" w14:textId="77777777" w:rsidR="00120437" w:rsidRPr="00783F5C" w:rsidRDefault="00120437" w:rsidP="002F2F17">
      <w:pPr>
        <w:pStyle w:val="Bezmezer"/>
        <w:numPr>
          <w:ilvl w:val="0"/>
          <w:numId w:val="17"/>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FA5B47">
          <w:t>aviza@msmt.gov.cz</w:t>
        </w:r>
      </w:hyperlink>
      <w:r w:rsidRPr="00783F5C">
        <w:rPr>
          <w:rFonts w:cstheme="minorHAnsi"/>
        </w:rPr>
        <w:t xml:space="preserve"> a rovněž je povinen o této skutečnosti informovat ve stejné lhůtě a stejným způsobem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185FA529" w14:textId="0B7EB3EF" w:rsidR="00120437" w:rsidRPr="00122D70" w:rsidRDefault="00122D70" w:rsidP="00122D70">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platné vyhlášky vydané Ministerstvem financí k jeho provedení.</w:t>
      </w:r>
    </w:p>
    <w:p w14:paraId="284FD55C" w14:textId="77777777" w:rsidR="00120437" w:rsidRDefault="00120437"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19B8FE7E" w14:textId="77777777" w:rsidR="00120437" w:rsidRPr="00C36778" w:rsidRDefault="00120437" w:rsidP="00E435C5">
      <w:pPr>
        <w:pStyle w:val="Odstavec-1"/>
        <w:numPr>
          <w:ilvl w:val="0"/>
          <w:numId w:val="17"/>
        </w:numPr>
        <w:spacing w:before="240"/>
        <w:ind w:left="567" w:hanging="567"/>
        <w:rPr>
          <w:rFonts w:asciiTheme="minorHAnsi" w:hAnsiTheme="minorHAnsi" w:cstheme="minorHAnsi"/>
          <w:sz w:val="22"/>
          <w:szCs w:val="22"/>
        </w:rPr>
      </w:pPr>
      <w:r w:rsidRPr="00C36778">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6907F9F8" w14:textId="77777777" w:rsidR="00120437" w:rsidRPr="00DC54AB" w:rsidRDefault="00120437" w:rsidP="00E435C5">
      <w:pPr>
        <w:pStyle w:val="Odstavec-1"/>
        <w:spacing w:before="240"/>
        <w:ind w:left="567" w:firstLine="0"/>
        <w:rPr>
          <w:rFonts w:asciiTheme="minorHAnsi" w:hAnsiTheme="minorHAnsi" w:cstheme="minorHAnsi"/>
          <w:sz w:val="22"/>
          <w:szCs w:val="22"/>
        </w:rPr>
      </w:pPr>
    </w:p>
    <w:p w14:paraId="720D82E5" w14:textId="77777777" w:rsidR="00120437" w:rsidRPr="00783F5C" w:rsidRDefault="00120437"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0B63894D" w14:textId="77777777" w:rsidR="00120437" w:rsidRPr="00783F5C" w:rsidRDefault="00120437"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0496F710" w14:textId="77777777" w:rsidR="00120437" w:rsidRPr="00783F5C" w:rsidRDefault="00120437"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2E90DB1C" w14:textId="77777777" w:rsidR="00120437" w:rsidRPr="00783F5C" w:rsidRDefault="00120437"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Pr>
          <w:rFonts w:asciiTheme="minorHAnsi" w:hAnsiTheme="minorHAnsi" w:cstheme="minorHAnsi"/>
          <w:sz w:val="22"/>
          <w:szCs w:val="22"/>
        </w:rPr>
        <w:t>gov.</w:t>
      </w:r>
      <w:r w:rsidRPr="00783F5C">
        <w:rPr>
          <w:rFonts w:asciiTheme="minorHAnsi" w:hAnsiTheme="minorHAnsi" w:cstheme="minorHAnsi"/>
          <w:sz w:val="22"/>
          <w:szCs w:val="22"/>
        </w:rPr>
        <w:t>cz,</w:t>
      </w:r>
    </w:p>
    <w:p w14:paraId="063280CA" w14:textId="77777777" w:rsidR="00120437" w:rsidRPr="00783F5C" w:rsidRDefault="00120437"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5A838106" w14:textId="77777777" w:rsidR="00120437" w:rsidRPr="00783F5C" w:rsidRDefault="00120437"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01F9B380" w14:textId="77777777" w:rsidR="00120437" w:rsidRPr="00783F5C" w:rsidRDefault="00120437"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6367F3B0" w14:textId="77777777" w:rsidR="00120437" w:rsidRPr="00783F5C" w:rsidRDefault="00120437"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25FC9E01" w14:textId="77777777" w:rsidR="00120437" w:rsidRPr="00783F5C" w:rsidRDefault="00120437"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67464887" w14:textId="77777777" w:rsidR="00120437" w:rsidRPr="00783F5C" w:rsidRDefault="00120437"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0E595DC7" w14:textId="77777777" w:rsidR="00120437" w:rsidRPr="00783F5C" w:rsidRDefault="00120437"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156F6301" w14:textId="77777777" w:rsidR="00120437" w:rsidRPr="00783F5C" w:rsidRDefault="00120437"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6D35CA51" w14:textId="77777777" w:rsidR="00120437" w:rsidRPr="00783F5C" w:rsidRDefault="00120437"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439F8507" w14:textId="77777777" w:rsidR="00120437" w:rsidRPr="00783F5C" w:rsidRDefault="00120437"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59BF4445" w14:textId="77777777" w:rsidR="00120437" w:rsidRPr="00783F5C" w:rsidRDefault="00120437"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19AAE608" w14:textId="77777777" w:rsidR="00120437" w:rsidRDefault="00120437"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4C478803" w14:textId="77777777" w:rsidR="00120437" w:rsidRDefault="00120437"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6F39C363" w14:textId="77777777" w:rsidR="00120437" w:rsidRPr="00783F5C" w:rsidRDefault="00120437"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1609A72D" w14:textId="77777777" w:rsidR="00120437" w:rsidRPr="00783F5C" w:rsidRDefault="00120437" w:rsidP="00AD23EF">
      <w:pPr>
        <w:pStyle w:val="Odstavec-1"/>
        <w:keepNext/>
        <w:spacing w:after="0"/>
        <w:ind w:left="709" w:hanging="709"/>
        <w:jc w:val="center"/>
        <w:rPr>
          <w:rFonts w:asciiTheme="minorHAnsi" w:hAnsiTheme="minorHAnsi" w:cstheme="minorHAnsi"/>
          <w:b/>
          <w:sz w:val="22"/>
          <w:szCs w:val="22"/>
        </w:rPr>
      </w:pPr>
    </w:p>
    <w:p w14:paraId="0B5F26B8" w14:textId="77777777" w:rsidR="00120437" w:rsidRPr="00783F5C" w:rsidRDefault="00120437"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5C5D0B40" w14:textId="77777777" w:rsidR="00120437" w:rsidRPr="00783F5C" w:rsidRDefault="00120437"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78858F1B" w14:textId="77777777" w:rsidR="00120437" w:rsidRPr="00783F5C" w:rsidRDefault="00120437" w:rsidP="00F72F69">
      <w:pPr>
        <w:pStyle w:val="Bezmezer"/>
        <w:numPr>
          <w:ilvl w:val="0"/>
          <w:numId w:val="18"/>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36CFFE7D" w14:textId="77777777" w:rsidR="00120437" w:rsidRPr="00783F5C" w:rsidRDefault="00120437"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6462C8AA" w14:textId="77777777" w:rsidR="00120437" w:rsidRPr="00783F5C" w:rsidRDefault="00120437"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3CB917FF" w14:textId="77777777" w:rsidR="00120437" w:rsidRPr="00783F5C" w:rsidRDefault="00120437" w:rsidP="002F2F17">
      <w:pPr>
        <w:pStyle w:val="Bezmezer"/>
        <w:numPr>
          <w:ilvl w:val="0"/>
          <w:numId w:val="18"/>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23DA5D3E" w14:textId="77777777" w:rsidR="00120437" w:rsidRPr="00783F5C" w:rsidRDefault="00120437" w:rsidP="002F2F17">
      <w:pPr>
        <w:pStyle w:val="Bezmezer"/>
        <w:numPr>
          <w:ilvl w:val="0"/>
          <w:numId w:val="18"/>
        </w:numPr>
        <w:spacing w:before="240" w:after="120"/>
        <w:ind w:left="567" w:hanging="567"/>
        <w:jc w:val="both"/>
        <w:rPr>
          <w:rFonts w:cstheme="minorHAnsi"/>
        </w:rPr>
      </w:pPr>
      <w:r w:rsidRPr="00783F5C">
        <w:rPr>
          <w:rFonts w:cstheme="minorHAnsi"/>
        </w:rPr>
        <w:lastRenderedPageBreak/>
        <w:t xml:space="preserve">Pokud </w:t>
      </w:r>
      <w:r>
        <w:rPr>
          <w:rFonts w:cstheme="minorHAnsi"/>
        </w:rPr>
        <w:t>poskytovatel</w:t>
      </w:r>
      <w:r w:rsidRPr="00783F5C">
        <w:rPr>
          <w:rFonts w:cstheme="minorHAnsi"/>
        </w:rPr>
        <w:t xml:space="preserve"> na základě provedené kontroly dojd</w:t>
      </w:r>
      <w:r>
        <w:rPr>
          <w:rFonts w:cstheme="minorHAnsi"/>
        </w:rPr>
        <w:t>e</w:t>
      </w:r>
      <w:r w:rsidRPr="00783F5C">
        <w:rPr>
          <w:rFonts w:cstheme="minorHAnsi"/>
        </w:rPr>
        <w:t xml:space="preserve"> k závěru,</w:t>
      </w:r>
      <w:r w:rsidRPr="00783F5C">
        <w:rPr>
          <w:rFonts w:cstheme="minorHAnsi"/>
        </w:rPr>
        <w:br/>
        <w:t xml:space="preserve">že na straně příjemce podpory mohlo dojít k porušení rozpočtové kázně, </w:t>
      </w:r>
      <w:r>
        <w:rPr>
          <w:rFonts w:cstheme="minorHAnsi"/>
        </w:rPr>
        <w:t>postupuje podle § 14f zákona č. 218/2000 Sb. a v případě neuposlechnutí výzvy cestou</w:t>
      </w:r>
      <w:r w:rsidRPr="00783F5C">
        <w:rPr>
          <w:rFonts w:cstheme="minorHAnsi"/>
        </w:rPr>
        <w:t xml:space="preserve"> podnět</w:t>
      </w:r>
      <w:r>
        <w:rPr>
          <w:rFonts w:cstheme="minorHAnsi"/>
        </w:rPr>
        <w:t>u</w:t>
      </w:r>
      <w:r w:rsidRPr="00783F5C">
        <w:rPr>
          <w:rFonts w:cstheme="minorHAnsi"/>
        </w:rPr>
        <w:t xml:space="preserve"> příslušnému finančnímu úřadu, který je oprávněn o porušení rozpočtové kázně rozhodnout. </w:t>
      </w:r>
    </w:p>
    <w:p w14:paraId="0B37D191" w14:textId="77777777" w:rsidR="00120437" w:rsidRPr="00783F5C" w:rsidRDefault="00120437" w:rsidP="002F2F17">
      <w:pPr>
        <w:pStyle w:val="Bezmezer"/>
        <w:numPr>
          <w:ilvl w:val="0"/>
          <w:numId w:val="18"/>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776F6A6F" w14:textId="77777777" w:rsidR="00120437" w:rsidRPr="00783F5C" w:rsidRDefault="00120437" w:rsidP="00AD23EF">
      <w:pPr>
        <w:pStyle w:val="Bezmezer"/>
        <w:jc w:val="center"/>
        <w:rPr>
          <w:rFonts w:cstheme="minorHAnsi"/>
          <w:b/>
        </w:rPr>
      </w:pPr>
    </w:p>
    <w:p w14:paraId="08531E76" w14:textId="77777777" w:rsidR="00120437" w:rsidRPr="00783F5C" w:rsidRDefault="00120437" w:rsidP="00AD23EF">
      <w:pPr>
        <w:pStyle w:val="Bezmezer"/>
        <w:jc w:val="center"/>
        <w:rPr>
          <w:rFonts w:cstheme="minorHAnsi"/>
          <w:b/>
        </w:rPr>
      </w:pPr>
    </w:p>
    <w:p w14:paraId="77C44B56" w14:textId="77777777" w:rsidR="00120437" w:rsidRPr="00783F5C" w:rsidRDefault="00120437" w:rsidP="00AD23EF">
      <w:pPr>
        <w:pStyle w:val="Bezmezer"/>
        <w:jc w:val="center"/>
        <w:rPr>
          <w:rFonts w:cstheme="minorHAnsi"/>
          <w:b/>
        </w:rPr>
      </w:pPr>
      <w:r w:rsidRPr="00783F5C">
        <w:rPr>
          <w:rFonts w:cstheme="minorHAnsi"/>
          <w:b/>
        </w:rPr>
        <w:t>Článek 9</w:t>
      </w:r>
    </w:p>
    <w:p w14:paraId="408B2478" w14:textId="77777777" w:rsidR="00120437" w:rsidRPr="00783F5C" w:rsidRDefault="00120437" w:rsidP="00AD23EF">
      <w:pPr>
        <w:pStyle w:val="Bezmezer"/>
        <w:jc w:val="center"/>
        <w:rPr>
          <w:rFonts w:cstheme="minorHAnsi"/>
          <w:b/>
        </w:rPr>
      </w:pPr>
      <w:r w:rsidRPr="00783F5C">
        <w:rPr>
          <w:rFonts w:cstheme="minorHAnsi"/>
          <w:b/>
        </w:rPr>
        <w:t>Porušení rozpočtové kázně</w:t>
      </w:r>
    </w:p>
    <w:p w14:paraId="3502DDBF" w14:textId="77777777" w:rsidR="00120437" w:rsidRPr="00AC6E6A" w:rsidRDefault="00120437" w:rsidP="00E03A1A">
      <w:pPr>
        <w:pStyle w:val="Bezmezer"/>
        <w:numPr>
          <w:ilvl w:val="0"/>
          <w:numId w:val="19"/>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s odkazem na § 3 písm. e) zákona č. 218/2000 Sb.</w:t>
      </w:r>
    </w:p>
    <w:p w14:paraId="4A01AD2C" w14:textId="77777777" w:rsidR="00120437" w:rsidRPr="00783F5C" w:rsidRDefault="00120437" w:rsidP="002F2F17">
      <w:pPr>
        <w:pStyle w:val="Bezmezer"/>
        <w:numPr>
          <w:ilvl w:val="0"/>
          <w:numId w:val="19"/>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3D5D4115" w14:textId="77777777" w:rsidR="00120437" w:rsidRPr="00783F5C" w:rsidRDefault="00120437" w:rsidP="002F2F17">
      <w:pPr>
        <w:pStyle w:val="Bezmezer"/>
        <w:numPr>
          <w:ilvl w:val="0"/>
          <w:numId w:val="22"/>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3D96A323" w14:textId="77777777" w:rsidR="00120437" w:rsidRPr="00783F5C" w:rsidRDefault="00120437" w:rsidP="00191256">
      <w:pPr>
        <w:pStyle w:val="Bezmezer"/>
        <w:spacing w:before="240" w:after="120"/>
        <w:ind w:left="426"/>
        <w:jc w:val="both"/>
        <w:rPr>
          <w:rFonts w:cstheme="minorHAnsi"/>
        </w:rPr>
      </w:pPr>
    </w:p>
    <w:p w14:paraId="56FD4DC1" w14:textId="77777777" w:rsidR="00120437" w:rsidRPr="00783F5C" w:rsidRDefault="00120437" w:rsidP="00506C10">
      <w:pPr>
        <w:pStyle w:val="Bezmezer"/>
        <w:ind w:left="425"/>
        <w:jc w:val="center"/>
        <w:rPr>
          <w:rFonts w:cstheme="minorHAnsi"/>
          <w:b/>
        </w:rPr>
      </w:pPr>
      <w:r w:rsidRPr="00783F5C">
        <w:rPr>
          <w:rFonts w:cstheme="minorHAnsi"/>
          <w:b/>
        </w:rPr>
        <w:t>Článek 10</w:t>
      </w:r>
    </w:p>
    <w:p w14:paraId="4E9CCF5C" w14:textId="77777777" w:rsidR="00120437" w:rsidRPr="00783F5C" w:rsidRDefault="00120437"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70CBEBFD" w14:textId="77777777" w:rsidR="00120437" w:rsidRPr="00783F5C" w:rsidRDefault="00120437" w:rsidP="00506C10">
      <w:pPr>
        <w:keepNext/>
        <w:tabs>
          <w:tab w:val="left" w:pos="5245"/>
        </w:tabs>
        <w:ind w:left="426" w:hanging="426"/>
        <w:jc w:val="center"/>
        <w:rPr>
          <w:rFonts w:asciiTheme="minorHAnsi" w:hAnsiTheme="minorHAnsi" w:cstheme="minorHAnsi"/>
          <w:b/>
          <w:sz w:val="22"/>
          <w:szCs w:val="22"/>
        </w:rPr>
      </w:pPr>
    </w:p>
    <w:p w14:paraId="5A293482" w14:textId="77777777" w:rsidR="00120437" w:rsidRPr="00783F5C" w:rsidRDefault="00120437"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79D032C5" w14:textId="77777777" w:rsidR="00120437" w:rsidRPr="00783F5C" w:rsidRDefault="00120437"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43389DB6" w14:textId="77777777" w:rsidR="00120437" w:rsidRPr="00783F5C" w:rsidRDefault="00120437"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6E07298E" w14:textId="77777777" w:rsidR="00120437" w:rsidRPr="00783F5C" w:rsidRDefault="00120437"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23D20FA5" w14:textId="77777777" w:rsidR="00120437" w:rsidRPr="00783F5C" w:rsidRDefault="00120437"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4CAEE583" w14:textId="77777777" w:rsidR="00120437" w:rsidRPr="00783F5C" w:rsidRDefault="00120437"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6CA7B1BF" w14:textId="77777777" w:rsidR="00120437" w:rsidRPr="00783F5C" w:rsidRDefault="00120437"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785AE073" w14:textId="77777777" w:rsidR="00120437" w:rsidRPr="00783F5C" w:rsidRDefault="00120437"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5161838D" w14:textId="77777777" w:rsidR="00120437" w:rsidRDefault="00120437"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e)</w:t>
      </w:r>
      <w:r w:rsidRPr="00783F5C">
        <w:rPr>
          <w:rFonts w:asciiTheme="minorHAnsi" w:hAnsiTheme="minorHAnsi" w:cstheme="minorHAnsi"/>
          <w:sz w:val="22"/>
          <w:szCs w:val="22"/>
        </w:rPr>
        <w:tab/>
        <w:t>vydání rozhodnutí Evropské komise o navrácení nebo prozatímní navrácení veřejné podpor</w:t>
      </w:r>
      <w:r>
        <w:rPr>
          <w:rFonts w:asciiTheme="minorHAnsi" w:hAnsiTheme="minorHAnsi" w:cstheme="minorHAnsi"/>
          <w:sz w:val="22"/>
          <w:szCs w:val="22"/>
        </w:rPr>
        <w:t>y,</w:t>
      </w:r>
    </w:p>
    <w:p w14:paraId="2500A818" w14:textId="77777777" w:rsidR="00120437" w:rsidRDefault="00120437"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Pr="00BE32AE">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p>
    <w:p w14:paraId="253D5B77" w14:textId="77777777" w:rsidR="00120437" w:rsidRDefault="00120437"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 xml:space="preserve">g) </w:t>
      </w:r>
      <w:r>
        <w:rPr>
          <w:rFonts w:asciiTheme="minorHAnsi" w:hAnsiTheme="minorHAnsi" w:cstheme="minorHAnsi"/>
          <w:sz w:val="22"/>
          <w:szCs w:val="22"/>
        </w:rPr>
        <w:tab/>
      </w:r>
      <w:r w:rsidRPr="00BE32AE">
        <w:rPr>
          <w:rFonts w:asciiTheme="minorHAnsi" w:hAnsiTheme="minorHAnsi" w:cstheme="minorHAnsi"/>
          <w:sz w:val="22"/>
          <w:szCs w:val="22"/>
        </w:rPr>
        <w:t>ke zjištění, že existuje pravomocný rozsudek, že v souvislosti s podáním žádosti o poskytnutí dotace nebo návratné finanční výpomoci byl spáchán trestný čin</w:t>
      </w:r>
      <w:r>
        <w:rPr>
          <w:rFonts w:asciiTheme="minorHAnsi" w:hAnsiTheme="minorHAnsi" w:cstheme="minorHAnsi"/>
          <w:sz w:val="22"/>
          <w:szCs w:val="22"/>
        </w:rPr>
        <w:t>,</w:t>
      </w:r>
    </w:p>
    <w:p w14:paraId="3DEAA74B" w14:textId="77777777" w:rsidR="00120437" w:rsidRPr="00783F5C" w:rsidRDefault="00120437" w:rsidP="00781D83">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h)</w:t>
      </w:r>
      <w:r>
        <w:rPr>
          <w:rFonts w:asciiTheme="minorHAnsi" w:hAnsiTheme="minorHAnsi" w:cstheme="minorHAnsi"/>
          <w:sz w:val="22"/>
          <w:szCs w:val="22"/>
        </w:rPr>
        <w:tab/>
      </w:r>
      <w:r w:rsidRPr="00781D83">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r>
        <w:rPr>
          <w:rFonts w:asciiTheme="minorHAnsi" w:hAnsiTheme="minorHAnsi" w:cstheme="minorHAnsi"/>
          <w:sz w:val="22"/>
          <w:szCs w:val="22"/>
        </w:rPr>
        <w:t>.</w:t>
      </w:r>
    </w:p>
    <w:p w14:paraId="6E20B186" w14:textId="77777777" w:rsidR="00120437" w:rsidRPr="00783F5C" w:rsidRDefault="00120437"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783F5C">
        <w:rPr>
          <w:rFonts w:asciiTheme="minorHAnsi" w:hAnsiTheme="minorHAnsi" w:cstheme="minorHAnsi"/>
          <w:sz w:val="22"/>
          <w:szCs w:val="22"/>
          <w:shd w:val="clear" w:color="auto" w:fill="E0FFE0"/>
        </w:rPr>
        <w:t xml:space="preserve"> </w:t>
      </w:r>
    </w:p>
    <w:p w14:paraId="7747543E" w14:textId="77777777" w:rsidR="00120437" w:rsidRPr="00783F5C" w:rsidRDefault="00120437"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0677C464" w14:textId="77777777" w:rsidR="00120437" w:rsidRPr="00783F5C" w:rsidRDefault="00120437"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 </w:t>
      </w:r>
      <w:r>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3BB5D92A" w14:textId="77777777" w:rsidR="00120437" w:rsidRPr="00783F5C" w:rsidRDefault="00120437" w:rsidP="00506C10">
      <w:pPr>
        <w:suppressAutoHyphens/>
        <w:spacing w:before="120"/>
        <w:ind w:left="426"/>
        <w:jc w:val="both"/>
        <w:rPr>
          <w:rFonts w:asciiTheme="minorHAnsi" w:hAnsiTheme="minorHAnsi" w:cstheme="minorHAnsi"/>
          <w:sz w:val="22"/>
          <w:szCs w:val="22"/>
        </w:rPr>
      </w:pPr>
    </w:p>
    <w:p w14:paraId="4A58F9DF" w14:textId="77777777" w:rsidR="00120437" w:rsidRPr="00783F5C" w:rsidRDefault="00120437"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5276C324" w14:textId="77777777" w:rsidR="00120437" w:rsidRPr="00783F5C" w:rsidRDefault="00120437"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312921D5" w14:textId="77777777" w:rsidR="00120437" w:rsidRPr="00783F5C" w:rsidRDefault="00120437"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1203B57C" w14:textId="77777777" w:rsidR="00120437" w:rsidRPr="00783F5C" w:rsidRDefault="00120437"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33560601" w14:textId="77777777" w:rsidR="00120437" w:rsidRPr="00783F5C" w:rsidRDefault="00120437"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0631116F" w14:textId="77777777" w:rsidR="00120437" w:rsidRPr="00783F5C" w:rsidRDefault="00120437"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2376843A" w14:textId="77777777" w:rsidR="00120437" w:rsidRPr="00783F5C" w:rsidRDefault="00120437"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14BB61B1" w14:textId="77777777" w:rsidR="00120437" w:rsidRPr="00783F5C" w:rsidRDefault="00120437" w:rsidP="00EF108A">
      <w:pPr>
        <w:pStyle w:val="Odstavec-1"/>
        <w:keepNext/>
        <w:spacing w:after="0"/>
        <w:ind w:left="720" w:firstLine="0"/>
        <w:rPr>
          <w:rFonts w:asciiTheme="minorHAnsi" w:hAnsiTheme="minorHAnsi" w:cstheme="minorHAnsi"/>
          <w:b/>
          <w:sz w:val="22"/>
          <w:szCs w:val="22"/>
        </w:rPr>
      </w:pPr>
    </w:p>
    <w:p w14:paraId="739F74C0" w14:textId="77777777" w:rsidR="00120437" w:rsidRPr="00783F5C" w:rsidRDefault="00120437"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474EE575" w14:textId="77777777" w:rsidR="00120437" w:rsidRPr="00783F5C" w:rsidRDefault="00120437"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38C58F26" w14:textId="77777777" w:rsidR="00120437" w:rsidRPr="00783F5C" w:rsidRDefault="00120437" w:rsidP="002F2F17">
      <w:pPr>
        <w:pStyle w:val="Odstavec-1"/>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0E116FE3" w14:textId="77777777" w:rsidR="00120437" w:rsidRPr="00783F5C" w:rsidRDefault="00120437"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4DFE0B17" w14:textId="77777777" w:rsidR="00120437" w:rsidRPr="00783F5C" w:rsidRDefault="00120437"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25FC50F7" w14:textId="77777777" w:rsidR="00120437" w:rsidRPr="00783F5C" w:rsidRDefault="00120437" w:rsidP="008D2F53">
      <w:pPr>
        <w:tabs>
          <w:tab w:val="left" w:pos="567"/>
        </w:tabs>
        <w:suppressAutoHyphens/>
        <w:spacing w:before="120"/>
        <w:jc w:val="both"/>
        <w:rPr>
          <w:rFonts w:asciiTheme="minorHAnsi" w:hAnsiTheme="minorHAnsi" w:cstheme="minorHAnsi"/>
          <w:sz w:val="22"/>
          <w:szCs w:val="22"/>
        </w:rPr>
      </w:pPr>
    </w:p>
    <w:p w14:paraId="5BBAE4E0" w14:textId="77777777" w:rsidR="00120437" w:rsidRPr="00783F5C" w:rsidRDefault="00120437"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w:t>
      </w:r>
      <w:r>
        <w:rPr>
          <w:rFonts w:asciiTheme="minorHAnsi" w:hAnsiTheme="minorHAnsi" w:cstheme="minorHAnsi"/>
          <w:b/>
          <w:sz w:val="22"/>
          <w:szCs w:val="22"/>
        </w:rPr>
        <w:t>3</w:t>
      </w:r>
    </w:p>
    <w:p w14:paraId="2BEB5AB7" w14:textId="77777777" w:rsidR="00120437" w:rsidRPr="00783F5C" w:rsidRDefault="00120437"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7F03E330" w14:textId="77777777" w:rsidR="00120437" w:rsidRDefault="00120437" w:rsidP="00E03A1A">
      <w:pPr>
        <w:pStyle w:val="Zkladntext3"/>
        <w:numPr>
          <w:ilvl w:val="0"/>
          <w:numId w:val="23"/>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532F97EE" w14:textId="77777777" w:rsidR="00120437" w:rsidRDefault="00120437"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63E46A16" w14:textId="77777777" w:rsidR="00120437" w:rsidRDefault="00120437"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4CC6CC05" w14:textId="77777777" w:rsidR="00120437" w:rsidRPr="00E03A1A" w:rsidRDefault="00120437"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018DC997" w14:textId="77777777" w:rsidR="00120437" w:rsidRPr="00783F5C" w:rsidRDefault="00120437" w:rsidP="00506C10">
      <w:pPr>
        <w:tabs>
          <w:tab w:val="left" w:pos="567"/>
        </w:tabs>
        <w:suppressAutoHyphens/>
        <w:spacing w:before="120"/>
        <w:ind w:left="426" w:hanging="426"/>
        <w:jc w:val="both"/>
        <w:rPr>
          <w:rFonts w:asciiTheme="minorHAnsi" w:hAnsiTheme="minorHAnsi" w:cstheme="minorHAnsi"/>
          <w:sz w:val="22"/>
          <w:szCs w:val="22"/>
        </w:rPr>
      </w:pPr>
    </w:p>
    <w:p w14:paraId="377B5D4E" w14:textId="77777777" w:rsidR="00120437" w:rsidRPr="00783F5C" w:rsidRDefault="00120437"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w:t>
      </w:r>
      <w:r>
        <w:rPr>
          <w:rFonts w:asciiTheme="minorHAnsi" w:hAnsiTheme="minorHAnsi" w:cstheme="minorHAnsi"/>
          <w:b/>
          <w:sz w:val="22"/>
          <w:szCs w:val="22"/>
        </w:rPr>
        <w:t>4</w:t>
      </w:r>
    </w:p>
    <w:p w14:paraId="12B73CB3" w14:textId="77777777" w:rsidR="00120437" w:rsidRPr="00783F5C" w:rsidRDefault="00120437"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1AA06949" w14:textId="77777777" w:rsidR="00120437" w:rsidRPr="00783F5C" w:rsidRDefault="00120437"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 xml:space="preserve">Práva k majetku pořízenému nebo částečně pořízenému z podpory poskytnuté na řešení Projektu se řídí § 15 zákona č. 130/2002 Sb.  Příjemce, který je vlastníkem tohoto majetku, není oprávněn bez </w:t>
      </w:r>
      <w:r w:rsidRPr="00783F5C">
        <w:rPr>
          <w:rFonts w:asciiTheme="minorHAnsi" w:hAnsiTheme="minorHAnsi" w:cstheme="minorHAnsi"/>
          <w:sz w:val="22"/>
          <w:szCs w:val="22"/>
        </w:rPr>
        <w:lastRenderedPageBreak/>
        <w:t>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16F3C939" w14:textId="77777777" w:rsidR="00120437" w:rsidRPr="00783F5C" w:rsidRDefault="00120437" w:rsidP="00506C10">
      <w:pPr>
        <w:pStyle w:val="Zkladntext3"/>
        <w:rPr>
          <w:rFonts w:asciiTheme="minorHAnsi" w:hAnsiTheme="minorHAnsi" w:cstheme="minorHAnsi"/>
          <w:sz w:val="22"/>
          <w:szCs w:val="22"/>
        </w:rPr>
      </w:pPr>
    </w:p>
    <w:p w14:paraId="217B4FEC" w14:textId="77777777" w:rsidR="00120437" w:rsidRPr="00783F5C" w:rsidRDefault="00120437"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w:t>
      </w:r>
      <w:r>
        <w:rPr>
          <w:rFonts w:asciiTheme="minorHAnsi" w:hAnsiTheme="minorHAnsi" w:cstheme="minorHAnsi"/>
          <w:b/>
          <w:sz w:val="22"/>
          <w:szCs w:val="22"/>
        </w:rPr>
        <w:t>5</w:t>
      </w:r>
    </w:p>
    <w:p w14:paraId="12B5DDC4" w14:textId="77777777" w:rsidR="00120437" w:rsidRPr="00783F5C" w:rsidRDefault="00120437"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66095130" w14:textId="77777777" w:rsidR="00120437" w:rsidRPr="00783F5C" w:rsidRDefault="00120437"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0E7C85FE" w14:textId="77777777" w:rsidR="00120437" w:rsidRPr="00783F5C" w:rsidRDefault="00120437"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5A2D15CC" w14:textId="77777777" w:rsidR="00120437" w:rsidRPr="00783F5C" w:rsidRDefault="00120437"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w:t>
      </w:r>
      <w:r>
        <w:rPr>
          <w:rFonts w:asciiTheme="minorHAnsi" w:hAnsiTheme="minorHAnsi" w:cstheme="minorHAnsi"/>
          <w:color w:val="auto"/>
          <w:sz w:val="22"/>
          <w:szCs w:val="22"/>
        </w:rPr>
        <w:t>6</w:t>
      </w:r>
    </w:p>
    <w:p w14:paraId="0EAA199D" w14:textId="77777777" w:rsidR="00120437" w:rsidRPr="00783F5C" w:rsidRDefault="00120437"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2EA56218" w14:textId="77777777" w:rsidR="00120437" w:rsidRPr="00EC16FF" w:rsidRDefault="00120437"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19B10631" w14:textId="77777777" w:rsidR="00120437" w:rsidRPr="00EC16FF" w:rsidRDefault="00120437" w:rsidP="00506C10">
      <w:pPr>
        <w:pStyle w:val="Zkladntext3"/>
        <w:spacing w:before="240"/>
        <w:ind w:left="426" w:hanging="426"/>
        <w:rPr>
          <w:rFonts w:asciiTheme="minorHAnsi" w:hAnsiTheme="minorHAnsi" w:cstheme="minorHAnsi"/>
          <w:b/>
          <w:strike/>
          <w:sz w:val="22"/>
          <w:szCs w:val="22"/>
        </w:rPr>
      </w:pPr>
    </w:p>
    <w:p w14:paraId="3747469D" w14:textId="77777777" w:rsidR="00120437" w:rsidRPr="00783F5C" w:rsidRDefault="00120437"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w:t>
      </w:r>
      <w:r>
        <w:rPr>
          <w:rFonts w:asciiTheme="minorHAnsi" w:hAnsiTheme="minorHAnsi" w:cstheme="minorHAnsi"/>
          <w:b/>
          <w:bCs/>
          <w:sz w:val="22"/>
          <w:szCs w:val="22"/>
        </w:rPr>
        <w:t>7</w:t>
      </w:r>
    </w:p>
    <w:p w14:paraId="446CD372" w14:textId="77777777" w:rsidR="00120437" w:rsidRPr="00783F5C" w:rsidRDefault="00120437"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1DF89129" w14:textId="77777777" w:rsidR="00120437" w:rsidRPr="00783F5C" w:rsidRDefault="00120437"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3E59614" w14:textId="77777777" w:rsidR="00120437" w:rsidRPr="00783F5C" w:rsidRDefault="00120437"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79BB6257" w14:textId="77777777" w:rsidR="00120437" w:rsidRPr="00783F5C" w:rsidRDefault="00120437"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4B8A515" w14:textId="77777777" w:rsidR="00120437" w:rsidRPr="00783F5C" w:rsidRDefault="00120437"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5AA1EBAC" w14:textId="77777777" w:rsidR="00120437" w:rsidRPr="00783F5C" w:rsidRDefault="00120437"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10DB058C" w14:textId="77777777" w:rsidR="00120437" w:rsidRPr="00783F5C" w:rsidRDefault="00120437"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3D707A17" w14:textId="77777777" w:rsidR="00120437" w:rsidRPr="00783F5C" w:rsidRDefault="00120437"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1F08A0F8" w14:textId="77777777" w:rsidR="00120437" w:rsidRPr="00783F5C" w:rsidRDefault="00120437"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914110D" w14:textId="77777777" w:rsidR="00120437" w:rsidRPr="00783F5C" w:rsidRDefault="00120437"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01DEFA17" w14:textId="77777777" w:rsidR="00120437" w:rsidRPr="00783F5C" w:rsidRDefault="00120437"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622CFA14" w14:textId="77777777" w:rsidR="00120437" w:rsidRPr="00783F5C" w:rsidRDefault="00120437"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lastRenderedPageBreak/>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7282B42C" w14:textId="77777777" w:rsidR="00120437" w:rsidRPr="00783F5C" w:rsidRDefault="00120437" w:rsidP="00506C10">
      <w:pPr>
        <w:ind w:left="426" w:hanging="426"/>
        <w:rPr>
          <w:rFonts w:asciiTheme="minorHAnsi" w:hAnsiTheme="minorHAnsi" w:cstheme="minorHAnsi"/>
          <w:b/>
          <w:sz w:val="22"/>
          <w:szCs w:val="22"/>
        </w:rPr>
      </w:pPr>
    </w:p>
    <w:p w14:paraId="1B46E3D6" w14:textId="77777777" w:rsidR="00120437" w:rsidRPr="00783F5C" w:rsidRDefault="00120437" w:rsidP="00506C10">
      <w:pPr>
        <w:ind w:left="426" w:hanging="426"/>
        <w:rPr>
          <w:rFonts w:asciiTheme="minorHAnsi" w:hAnsiTheme="minorHAnsi" w:cstheme="minorHAnsi"/>
          <w:b/>
          <w:sz w:val="22"/>
          <w:szCs w:val="22"/>
        </w:rPr>
      </w:pPr>
    </w:p>
    <w:p w14:paraId="099F594B" w14:textId="77777777" w:rsidR="00120437" w:rsidRPr="00783F5C" w:rsidRDefault="00120437" w:rsidP="00506C10">
      <w:pPr>
        <w:ind w:left="426" w:hanging="426"/>
        <w:rPr>
          <w:rFonts w:asciiTheme="minorHAnsi" w:hAnsiTheme="minorHAnsi" w:cstheme="minorHAnsi"/>
          <w:b/>
          <w:sz w:val="22"/>
          <w:szCs w:val="22"/>
        </w:rPr>
      </w:pPr>
    </w:p>
    <w:p w14:paraId="7B556B95" w14:textId="77777777" w:rsidR="00120437" w:rsidRPr="00783F5C" w:rsidRDefault="00120437" w:rsidP="00506C10">
      <w:pPr>
        <w:ind w:left="426" w:hanging="426"/>
        <w:rPr>
          <w:rFonts w:asciiTheme="minorHAnsi" w:hAnsiTheme="minorHAnsi" w:cstheme="minorHAnsi"/>
          <w:b/>
          <w:sz w:val="22"/>
          <w:szCs w:val="22"/>
        </w:rPr>
      </w:pPr>
    </w:p>
    <w:p w14:paraId="170D3C8D" w14:textId="77777777" w:rsidR="00120437" w:rsidRPr="00783F5C" w:rsidRDefault="00120437" w:rsidP="00506C10">
      <w:pPr>
        <w:ind w:left="426" w:hanging="426"/>
        <w:rPr>
          <w:rFonts w:asciiTheme="minorHAnsi" w:hAnsiTheme="minorHAnsi" w:cstheme="minorHAnsi"/>
          <w:b/>
          <w:sz w:val="22"/>
          <w:szCs w:val="22"/>
        </w:rPr>
      </w:pPr>
    </w:p>
    <w:p w14:paraId="71D8A5CA" w14:textId="7D6F3782" w:rsidR="00120437" w:rsidRPr="00783F5C" w:rsidRDefault="00120437"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r w:rsidR="00B71EE7" w:rsidRPr="00783F5C">
        <w:rPr>
          <w:rFonts w:asciiTheme="minorHAnsi" w:hAnsiTheme="minorHAnsi" w:cstheme="minorHAnsi"/>
          <w:b/>
          <w:sz w:val="22"/>
          <w:szCs w:val="22"/>
        </w:rPr>
        <w:t xml:space="preserve">poskytovatele: </w:t>
      </w:r>
      <w:r w:rsidR="00B71EE7"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09BD465C" w14:textId="77777777" w:rsidR="00B71EE7" w:rsidRDefault="00B71EE7" w:rsidP="0031023A">
      <w:pPr>
        <w:pStyle w:val="Zkladntext"/>
        <w:ind w:firstLine="567"/>
        <w:rPr>
          <w:rFonts w:asciiTheme="minorHAnsi" w:hAnsiTheme="minorHAnsi" w:cstheme="minorHAnsi"/>
          <w:sz w:val="22"/>
          <w:szCs w:val="22"/>
        </w:rPr>
      </w:pPr>
    </w:p>
    <w:p w14:paraId="4311457D" w14:textId="77777777" w:rsidR="005E742F" w:rsidRDefault="005E742F" w:rsidP="0031023A">
      <w:pPr>
        <w:pStyle w:val="Zkladntext"/>
        <w:ind w:firstLine="567"/>
        <w:rPr>
          <w:rFonts w:asciiTheme="minorHAnsi" w:hAnsiTheme="minorHAnsi" w:cstheme="minorHAnsi"/>
          <w:sz w:val="22"/>
          <w:szCs w:val="22"/>
        </w:rPr>
      </w:pPr>
    </w:p>
    <w:p w14:paraId="089C8D7E" w14:textId="77777777" w:rsidR="005E742F" w:rsidRDefault="005E742F" w:rsidP="0031023A">
      <w:pPr>
        <w:pStyle w:val="Zkladntext"/>
        <w:ind w:firstLine="567"/>
        <w:rPr>
          <w:rFonts w:asciiTheme="minorHAnsi" w:hAnsiTheme="minorHAnsi" w:cstheme="minorHAnsi"/>
          <w:sz w:val="22"/>
          <w:szCs w:val="22"/>
        </w:rPr>
      </w:pPr>
    </w:p>
    <w:p w14:paraId="0071F35A" w14:textId="77777777" w:rsidR="005E742F" w:rsidRDefault="005E742F" w:rsidP="0031023A">
      <w:pPr>
        <w:pStyle w:val="Zkladntext"/>
        <w:ind w:firstLine="567"/>
        <w:rPr>
          <w:rFonts w:asciiTheme="minorHAnsi" w:hAnsiTheme="minorHAnsi" w:cstheme="minorHAnsi"/>
          <w:sz w:val="22"/>
          <w:szCs w:val="22"/>
        </w:rPr>
      </w:pPr>
    </w:p>
    <w:p w14:paraId="1B793CF9" w14:textId="77777777" w:rsidR="005E742F" w:rsidRDefault="005E742F" w:rsidP="0031023A">
      <w:pPr>
        <w:pStyle w:val="Zkladntext"/>
        <w:ind w:firstLine="567"/>
        <w:rPr>
          <w:rFonts w:asciiTheme="minorHAnsi" w:hAnsiTheme="minorHAnsi" w:cstheme="minorHAnsi"/>
          <w:sz w:val="22"/>
          <w:szCs w:val="22"/>
        </w:rPr>
      </w:pPr>
    </w:p>
    <w:p w14:paraId="56D00121" w14:textId="54D4FB65" w:rsidR="00120437" w:rsidRPr="00783F5C" w:rsidRDefault="00120437"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 xml:space="preserve"> </w:t>
      </w:r>
    </w:p>
    <w:p w14:paraId="04C844A1" w14:textId="77777777" w:rsidR="00120437" w:rsidRPr="00783F5C" w:rsidRDefault="00120437"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76B271D" w14:textId="77777777" w:rsidR="00FA5B47" w:rsidRDefault="00FA5B47" w:rsidP="00FA5B47">
      <w:pPr>
        <w:ind w:left="567" w:hanging="567"/>
        <w:rPr>
          <w:rFonts w:ascii="Calibri" w:hAnsi="Calibri" w:cs="Calibri"/>
        </w:rPr>
      </w:pPr>
      <w:r w:rsidRPr="00FA5B47">
        <w:rPr>
          <w:rFonts w:ascii="Calibri" w:hAnsi="Calibri" w:cs="Calibri"/>
        </w:rPr>
        <w:t xml:space="preserve">          </w:t>
      </w:r>
    </w:p>
    <w:p w14:paraId="78BDFAA5" w14:textId="77777777" w:rsidR="00FA5B47" w:rsidRDefault="00FA5B47" w:rsidP="00FA5B47">
      <w:pPr>
        <w:ind w:left="567" w:hanging="567"/>
        <w:rPr>
          <w:rFonts w:ascii="Calibri" w:hAnsi="Calibri" w:cs="Calibri"/>
        </w:rPr>
      </w:pPr>
    </w:p>
    <w:p w14:paraId="277FC95C" w14:textId="77777777" w:rsidR="00FA5B47" w:rsidRDefault="00FA5B47" w:rsidP="00FA5B47">
      <w:pPr>
        <w:ind w:left="567" w:hanging="567"/>
        <w:rPr>
          <w:rFonts w:ascii="Calibri" w:hAnsi="Calibri" w:cs="Calibri"/>
        </w:rPr>
      </w:pPr>
    </w:p>
    <w:p w14:paraId="4BFEAA72" w14:textId="34BC3D0C" w:rsidR="00FA5B47" w:rsidRPr="00FA5B47" w:rsidRDefault="00FA5B47" w:rsidP="00FA5B47">
      <w:pPr>
        <w:ind w:left="567"/>
        <w:rPr>
          <w:rFonts w:ascii="Calibri" w:hAnsi="Calibri" w:cs="Calibri"/>
          <w:sz w:val="22"/>
          <w:szCs w:val="22"/>
        </w:rPr>
      </w:pPr>
      <w:r w:rsidRPr="00FA5B47">
        <w:rPr>
          <w:rFonts w:ascii="Calibri" w:hAnsi="Calibri" w:cs="Calibri"/>
          <w:sz w:val="22"/>
          <w:szCs w:val="22"/>
        </w:rPr>
        <w:t>Mgr. Ester Brožová</w:t>
      </w:r>
      <w:r w:rsidRPr="00FA5B47">
        <w:rPr>
          <w:rFonts w:ascii="Calibri" w:hAnsi="Calibri" w:cs="Calibri"/>
          <w:sz w:val="22"/>
          <w:szCs w:val="22"/>
        </w:rPr>
        <w:tab/>
        <w:t xml:space="preserve">      </w:t>
      </w:r>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t xml:space="preserve">RNDr. Ondřej Kuda, Ph.D.                           vedoucí oddělení řízení mezinárodních                   ředitel </w:t>
      </w:r>
    </w:p>
    <w:p w14:paraId="11FD8EB6" w14:textId="3CF73616" w:rsidR="00FA5B47" w:rsidRPr="00FA5B47" w:rsidRDefault="00FA5B47" w:rsidP="00FA5B47">
      <w:pPr>
        <w:ind w:left="567" w:hanging="567"/>
        <w:rPr>
          <w:rFonts w:ascii="Calibri" w:hAnsi="Calibri" w:cs="Calibri"/>
          <w:noProof/>
          <w:sz w:val="22"/>
          <w:szCs w:val="22"/>
        </w:rPr>
      </w:pPr>
      <w:r w:rsidRPr="00FA5B47">
        <w:rPr>
          <w:rFonts w:ascii="Calibri" w:hAnsi="Calibri" w:cs="Calibri"/>
          <w:sz w:val="22"/>
          <w:szCs w:val="22"/>
        </w:rPr>
        <w:t xml:space="preserve">           programů </w:t>
      </w:r>
      <w:proofErr w:type="spellStart"/>
      <w:r w:rsidRPr="00FA5B47">
        <w:rPr>
          <w:rFonts w:ascii="Calibri" w:hAnsi="Calibri" w:cs="Calibri"/>
          <w:sz w:val="22"/>
          <w:szCs w:val="22"/>
        </w:rPr>
        <w:t>VaVaI</w:t>
      </w:r>
      <w:proofErr w:type="spellEnd"/>
      <w:r w:rsidR="00120437" w:rsidRPr="00FA5B47">
        <w:rPr>
          <w:rFonts w:ascii="Calibri" w:hAnsi="Calibri" w:cs="Calibri"/>
          <w:sz w:val="22"/>
          <w:szCs w:val="22"/>
        </w:rPr>
        <w:tab/>
      </w:r>
      <w:r w:rsidR="00120437" w:rsidRPr="00FA5B47">
        <w:rPr>
          <w:rFonts w:ascii="Calibri" w:hAnsi="Calibri" w:cs="Calibri"/>
          <w:sz w:val="22"/>
          <w:szCs w:val="22"/>
        </w:rPr>
        <w:tab/>
      </w:r>
      <w:r w:rsidR="00120437" w:rsidRPr="00FA5B47">
        <w:rPr>
          <w:rFonts w:ascii="Calibri" w:hAnsi="Calibri" w:cs="Calibri"/>
          <w:sz w:val="22"/>
          <w:szCs w:val="22"/>
        </w:rPr>
        <w:tab/>
      </w:r>
      <w:r w:rsidR="00120437" w:rsidRPr="00FA5B47">
        <w:rPr>
          <w:rFonts w:ascii="Calibri" w:hAnsi="Calibri" w:cs="Calibri"/>
          <w:sz w:val="22"/>
          <w:szCs w:val="22"/>
        </w:rPr>
        <w:tab/>
      </w:r>
      <w:r w:rsidR="00120437" w:rsidRPr="00FA5B47">
        <w:rPr>
          <w:rFonts w:ascii="Calibri" w:hAnsi="Calibri" w:cs="Calibri"/>
          <w:sz w:val="22"/>
          <w:szCs w:val="22"/>
        </w:rPr>
        <w:tab/>
      </w:r>
      <w:r w:rsidR="00120437" w:rsidRPr="00FA5B47">
        <w:rPr>
          <w:rFonts w:ascii="Calibri" w:hAnsi="Calibri" w:cs="Calibri"/>
          <w:sz w:val="22"/>
          <w:szCs w:val="22"/>
        </w:rPr>
        <w:tab/>
      </w:r>
    </w:p>
    <w:p w14:paraId="475894C3" w14:textId="37CF71B0" w:rsidR="00120437" w:rsidRPr="00FA5B47" w:rsidRDefault="00120437" w:rsidP="001648A5">
      <w:pPr>
        <w:pStyle w:val="Zkladntext"/>
        <w:spacing w:before="240" w:after="120"/>
        <w:ind w:firstLine="567"/>
        <w:rPr>
          <w:rFonts w:ascii="Calibri" w:hAnsi="Calibri" w:cs="Calibri"/>
          <w:sz w:val="22"/>
          <w:szCs w:val="22"/>
        </w:rPr>
      </w:pPr>
    </w:p>
    <w:p w14:paraId="2C4FE2F8" w14:textId="77777777" w:rsidR="00120437" w:rsidRDefault="00120437" w:rsidP="00862193">
      <w:pPr>
        <w:pStyle w:val="Default"/>
        <w:jc w:val="center"/>
        <w:rPr>
          <w:b/>
          <w:bCs/>
        </w:rPr>
      </w:pPr>
    </w:p>
    <w:p w14:paraId="0FC30DAD" w14:textId="77777777" w:rsidR="00120437" w:rsidRDefault="00120437" w:rsidP="00862193">
      <w:pPr>
        <w:pStyle w:val="Default"/>
        <w:jc w:val="center"/>
        <w:rPr>
          <w:b/>
          <w:bCs/>
        </w:rPr>
      </w:pPr>
    </w:p>
    <w:p w14:paraId="48F0678F" w14:textId="77777777" w:rsidR="00120437" w:rsidRDefault="00120437" w:rsidP="002F2F17">
      <w:pPr>
        <w:pStyle w:val="Default"/>
        <w:jc w:val="center"/>
        <w:rPr>
          <w:b/>
          <w:bCs/>
          <w:sz w:val="22"/>
          <w:szCs w:val="22"/>
        </w:rPr>
      </w:pPr>
    </w:p>
    <w:p w14:paraId="49C1BE41" w14:textId="77777777" w:rsidR="00120437" w:rsidRDefault="00120437">
      <w:pPr>
        <w:rPr>
          <w:rFonts w:ascii="Calibri" w:hAnsi="Calibri" w:cs="Calibri"/>
          <w:b/>
          <w:bCs/>
          <w:color w:val="000000"/>
          <w:sz w:val="22"/>
          <w:szCs w:val="22"/>
        </w:rPr>
        <w:sectPr w:rsidR="00120437" w:rsidSect="00120437">
          <w:headerReference w:type="default" r:id="rId9"/>
          <w:footerReference w:type="default" r:id="rId10"/>
          <w:pgSz w:w="11906" w:h="16838"/>
          <w:pgMar w:top="1417" w:right="1417" w:bottom="1417" w:left="1417" w:header="708" w:footer="708" w:gutter="0"/>
          <w:pgNumType w:start="1"/>
          <w:cols w:space="708"/>
          <w:docGrid w:linePitch="360"/>
        </w:sectPr>
      </w:pPr>
    </w:p>
    <w:p w14:paraId="28AC8D45" w14:textId="77777777" w:rsidR="00120437" w:rsidRDefault="00120437">
      <w:pPr>
        <w:rPr>
          <w:rFonts w:ascii="Calibri" w:hAnsi="Calibri" w:cs="Calibri"/>
          <w:b/>
          <w:bCs/>
          <w:color w:val="000000"/>
          <w:sz w:val="22"/>
          <w:szCs w:val="22"/>
        </w:rPr>
      </w:pPr>
    </w:p>
    <w:p w14:paraId="2AE3B379" w14:textId="77777777" w:rsidR="001A3531" w:rsidRDefault="001A3531">
      <w:pPr>
        <w:rPr>
          <w:rFonts w:ascii="Calibri" w:hAnsi="Calibri" w:cs="Calibri"/>
          <w:b/>
          <w:bCs/>
          <w:color w:val="000000"/>
          <w:sz w:val="22"/>
          <w:szCs w:val="22"/>
        </w:rPr>
      </w:pPr>
    </w:p>
    <w:p w14:paraId="614CF86C" w14:textId="77777777" w:rsidR="001A3531" w:rsidRDefault="001A3531">
      <w:pPr>
        <w:rPr>
          <w:rFonts w:ascii="Calibri" w:hAnsi="Calibri" w:cs="Calibri"/>
          <w:b/>
          <w:bCs/>
          <w:color w:val="000000"/>
          <w:sz w:val="22"/>
          <w:szCs w:val="22"/>
        </w:rPr>
      </w:pPr>
    </w:p>
    <w:p w14:paraId="05251FD2" w14:textId="77777777" w:rsidR="001A3531" w:rsidRDefault="001A3531">
      <w:pPr>
        <w:rPr>
          <w:rFonts w:ascii="Calibri" w:hAnsi="Calibri" w:cs="Calibri"/>
          <w:b/>
          <w:bCs/>
          <w:color w:val="000000"/>
          <w:sz w:val="22"/>
          <w:szCs w:val="22"/>
        </w:rPr>
      </w:pPr>
    </w:p>
    <w:p w14:paraId="18FF8524" w14:textId="77777777" w:rsidR="001A3531" w:rsidRDefault="001A3531">
      <w:pPr>
        <w:rPr>
          <w:rFonts w:ascii="Calibri" w:hAnsi="Calibri" w:cs="Calibri"/>
          <w:b/>
          <w:bCs/>
          <w:color w:val="000000"/>
          <w:sz w:val="22"/>
          <w:szCs w:val="22"/>
        </w:rPr>
      </w:pPr>
    </w:p>
    <w:p w14:paraId="21CD35FC" w14:textId="77777777" w:rsidR="001A3531" w:rsidRDefault="001A3531">
      <w:pPr>
        <w:rPr>
          <w:rFonts w:ascii="Calibri" w:hAnsi="Calibri" w:cs="Calibri"/>
          <w:b/>
          <w:bCs/>
          <w:color w:val="000000"/>
          <w:sz w:val="22"/>
          <w:szCs w:val="22"/>
        </w:rPr>
      </w:pPr>
    </w:p>
    <w:p w14:paraId="0FF3485B" w14:textId="77777777" w:rsidR="001A3531" w:rsidRDefault="001A3531">
      <w:pPr>
        <w:rPr>
          <w:rFonts w:ascii="Calibri" w:hAnsi="Calibri" w:cs="Calibri"/>
          <w:b/>
          <w:bCs/>
          <w:color w:val="000000"/>
          <w:sz w:val="22"/>
          <w:szCs w:val="22"/>
        </w:rPr>
      </w:pPr>
    </w:p>
    <w:p w14:paraId="353DAF7B" w14:textId="77777777" w:rsidR="001A3531" w:rsidRDefault="001A3531">
      <w:pPr>
        <w:rPr>
          <w:rFonts w:ascii="Calibri" w:hAnsi="Calibri" w:cs="Calibri"/>
          <w:b/>
          <w:bCs/>
          <w:color w:val="000000"/>
          <w:sz w:val="22"/>
          <w:szCs w:val="22"/>
        </w:rPr>
      </w:pPr>
    </w:p>
    <w:p w14:paraId="7ED5FA22" w14:textId="77777777" w:rsidR="001A3531" w:rsidRDefault="001A3531">
      <w:pPr>
        <w:rPr>
          <w:rFonts w:ascii="Calibri" w:hAnsi="Calibri" w:cs="Calibri"/>
          <w:b/>
          <w:bCs/>
          <w:color w:val="000000"/>
          <w:sz w:val="22"/>
          <w:szCs w:val="22"/>
        </w:rPr>
      </w:pPr>
    </w:p>
    <w:p w14:paraId="34934A06" w14:textId="77777777" w:rsidR="001A3531" w:rsidRDefault="001A3531">
      <w:pPr>
        <w:rPr>
          <w:rFonts w:ascii="Calibri" w:hAnsi="Calibri" w:cs="Calibri"/>
          <w:b/>
          <w:bCs/>
          <w:color w:val="000000"/>
          <w:sz w:val="22"/>
          <w:szCs w:val="22"/>
        </w:rPr>
      </w:pPr>
    </w:p>
    <w:p w14:paraId="31E80D1D" w14:textId="77777777" w:rsidR="001A3531" w:rsidRDefault="001A3531">
      <w:pPr>
        <w:rPr>
          <w:rFonts w:ascii="Calibri" w:hAnsi="Calibri" w:cs="Calibri"/>
          <w:b/>
          <w:bCs/>
          <w:color w:val="000000"/>
          <w:sz w:val="22"/>
          <w:szCs w:val="22"/>
        </w:rPr>
      </w:pPr>
    </w:p>
    <w:p w14:paraId="28CC8808" w14:textId="77777777" w:rsidR="00EE72CE" w:rsidRDefault="00EE72CE">
      <w:pPr>
        <w:rPr>
          <w:rFonts w:ascii="Calibri" w:hAnsi="Calibri" w:cs="Calibri"/>
          <w:b/>
          <w:bCs/>
          <w:color w:val="000000"/>
          <w:sz w:val="22"/>
          <w:szCs w:val="22"/>
        </w:rPr>
      </w:pPr>
    </w:p>
    <w:p w14:paraId="0475474C" w14:textId="77777777" w:rsidR="00EE72CE" w:rsidRDefault="00EE72CE">
      <w:pPr>
        <w:rPr>
          <w:rFonts w:ascii="Calibri" w:hAnsi="Calibri" w:cs="Calibri"/>
          <w:b/>
          <w:bCs/>
          <w:color w:val="000000"/>
          <w:sz w:val="22"/>
          <w:szCs w:val="22"/>
        </w:rPr>
      </w:pPr>
    </w:p>
    <w:p w14:paraId="3118D8FB" w14:textId="77777777" w:rsidR="001A3531" w:rsidRDefault="001A3531">
      <w:pPr>
        <w:rPr>
          <w:rFonts w:ascii="Calibri" w:hAnsi="Calibri" w:cs="Calibri"/>
          <w:b/>
          <w:bCs/>
          <w:color w:val="000000"/>
          <w:sz w:val="22"/>
          <w:szCs w:val="22"/>
        </w:rPr>
      </w:pPr>
    </w:p>
    <w:p w14:paraId="0326ABF7" w14:textId="77777777" w:rsidR="001A3531" w:rsidRDefault="001A3531">
      <w:pPr>
        <w:rPr>
          <w:rFonts w:ascii="Calibri" w:hAnsi="Calibri" w:cs="Calibri"/>
          <w:b/>
          <w:bCs/>
          <w:color w:val="000000"/>
          <w:sz w:val="22"/>
          <w:szCs w:val="22"/>
        </w:rPr>
      </w:pPr>
    </w:p>
    <w:p w14:paraId="74F862CF" w14:textId="77777777" w:rsidR="001A3531" w:rsidRDefault="001A3531">
      <w:pPr>
        <w:rPr>
          <w:rFonts w:ascii="Calibri" w:hAnsi="Calibri" w:cs="Calibri"/>
          <w:b/>
          <w:bCs/>
          <w:color w:val="000000"/>
          <w:sz w:val="22"/>
          <w:szCs w:val="22"/>
        </w:rPr>
      </w:pPr>
    </w:p>
    <w:p w14:paraId="56B015C1" w14:textId="77777777" w:rsidR="001A3531" w:rsidRDefault="001A3531">
      <w:pPr>
        <w:rPr>
          <w:rFonts w:ascii="Calibri" w:hAnsi="Calibri" w:cs="Calibri"/>
          <w:b/>
          <w:bCs/>
          <w:color w:val="000000"/>
          <w:sz w:val="22"/>
          <w:szCs w:val="22"/>
        </w:rPr>
      </w:pPr>
    </w:p>
    <w:p w14:paraId="661B7ECC" w14:textId="77777777" w:rsidR="001A3531" w:rsidRDefault="001A3531">
      <w:pPr>
        <w:rPr>
          <w:rFonts w:ascii="Calibri" w:hAnsi="Calibri" w:cs="Calibri"/>
          <w:b/>
          <w:bCs/>
          <w:color w:val="000000"/>
          <w:sz w:val="22"/>
          <w:szCs w:val="22"/>
        </w:rPr>
      </w:pPr>
    </w:p>
    <w:p w14:paraId="6591C7A7" w14:textId="77777777" w:rsidR="001A3531" w:rsidRDefault="001A3531">
      <w:pPr>
        <w:rPr>
          <w:rFonts w:ascii="Calibri" w:hAnsi="Calibri" w:cs="Calibri"/>
          <w:b/>
          <w:bCs/>
          <w:color w:val="000000"/>
          <w:sz w:val="22"/>
          <w:szCs w:val="22"/>
        </w:rPr>
      </w:pPr>
    </w:p>
    <w:p w14:paraId="74C42F5F" w14:textId="77777777" w:rsidR="001A3531" w:rsidRDefault="001A3531">
      <w:pPr>
        <w:rPr>
          <w:rFonts w:ascii="Calibri" w:hAnsi="Calibri" w:cs="Calibri"/>
          <w:b/>
          <w:bCs/>
          <w:color w:val="000000"/>
          <w:sz w:val="22"/>
          <w:szCs w:val="22"/>
        </w:rPr>
      </w:pPr>
    </w:p>
    <w:p w14:paraId="130D441D" w14:textId="77777777" w:rsidR="001A3531" w:rsidRDefault="001A3531">
      <w:pPr>
        <w:rPr>
          <w:rFonts w:ascii="Calibri" w:hAnsi="Calibri" w:cs="Calibri"/>
          <w:b/>
          <w:bCs/>
          <w:color w:val="000000"/>
          <w:sz w:val="22"/>
          <w:szCs w:val="22"/>
        </w:rPr>
      </w:pPr>
    </w:p>
    <w:p w14:paraId="74C3FE8E" w14:textId="77777777" w:rsidR="001A3531" w:rsidRDefault="001A3531" w:rsidP="00880B9E">
      <w:pPr>
        <w:rPr>
          <w:rFonts w:ascii="Calibri" w:hAnsi="Calibri" w:cs="Calibri"/>
          <w:color w:val="000000"/>
          <w:sz w:val="22"/>
          <w:szCs w:val="22"/>
        </w:rPr>
      </w:pPr>
    </w:p>
    <w:sectPr w:rsidR="001A3531" w:rsidSect="00120437">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D77D" w14:textId="77777777" w:rsidR="00120437" w:rsidRDefault="00120437" w:rsidP="00DB1A59">
      <w:r>
        <w:separator/>
      </w:r>
    </w:p>
  </w:endnote>
  <w:endnote w:type="continuationSeparator" w:id="0">
    <w:p w14:paraId="191272D9" w14:textId="77777777" w:rsidR="00120437" w:rsidRDefault="00120437"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512469"/>
      <w:docPartObj>
        <w:docPartGallery w:val="Page Numbers (Bottom of Page)"/>
        <w:docPartUnique/>
      </w:docPartObj>
    </w:sdtPr>
    <w:sdtEndPr/>
    <w:sdtContent>
      <w:p w14:paraId="3DB664F3" w14:textId="77777777" w:rsidR="00120437" w:rsidRDefault="00120437">
        <w:pPr>
          <w:pStyle w:val="Zpat"/>
          <w:jc w:val="center"/>
        </w:pPr>
        <w:r>
          <w:fldChar w:fldCharType="begin"/>
        </w:r>
        <w:r>
          <w:instrText>PAGE   \* MERGEFORMAT</w:instrText>
        </w:r>
        <w:r>
          <w:fldChar w:fldCharType="separate"/>
        </w:r>
        <w:r>
          <w:t>2</w:t>
        </w:r>
        <w:r>
          <w:fldChar w:fldCharType="end"/>
        </w:r>
      </w:p>
    </w:sdtContent>
  </w:sdt>
  <w:p w14:paraId="194B8D54" w14:textId="77777777" w:rsidR="00120437" w:rsidRDefault="001204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835550"/>
      <w:docPartObj>
        <w:docPartGallery w:val="Page Numbers (Bottom of Page)"/>
        <w:docPartUnique/>
      </w:docPartObj>
    </w:sdtPr>
    <w:sdtEndPr/>
    <w:sdtContent>
      <w:p w14:paraId="0228295F" w14:textId="77777777" w:rsidR="00120437" w:rsidRDefault="00120437">
        <w:pPr>
          <w:pStyle w:val="Zpat"/>
          <w:jc w:val="center"/>
        </w:pPr>
        <w:r>
          <w:fldChar w:fldCharType="begin"/>
        </w:r>
        <w:r>
          <w:instrText>PAGE   \* MERGEFORMAT</w:instrText>
        </w:r>
        <w:r>
          <w:fldChar w:fldCharType="separate"/>
        </w:r>
        <w:r>
          <w:t>2</w:t>
        </w:r>
        <w:r>
          <w:fldChar w:fldCharType="end"/>
        </w:r>
      </w:p>
    </w:sdtContent>
  </w:sdt>
  <w:p w14:paraId="59C7D330" w14:textId="77777777" w:rsidR="00120437" w:rsidRDefault="001204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7891" w14:textId="77777777" w:rsidR="00120437" w:rsidRDefault="00120437" w:rsidP="00DB1A59">
      <w:r>
        <w:separator/>
      </w:r>
    </w:p>
  </w:footnote>
  <w:footnote w:type="continuationSeparator" w:id="0">
    <w:p w14:paraId="7967AE91" w14:textId="77777777" w:rsidR="00120437" w:rsidRDefault="00120437" w:rsidP="00DB1A59">
      <w:r>
        <w:continuationSeparator/>
      </w:r>
    </w:p>
  </w:footnote>
  <w:footnote w:id="1">
    <w:p w14:paraId="524BFFF9" w14:textId="77777777" w:rsidR="00120437" w:rsidRPr="00EC642D" w:rsidRDefault="00120437"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8A7C7D3" w14:textId="77777777" w:rsidR="00120437" w:rsidRPr="004A0FBD" w:rsidRDefault="00120437"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67A9D7B8" w14:textId="77777777" w:rsidR="00120437" w:rsidRPr="00C15937" w:rsidRDefault="00120437"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9C5A786" w14:textId="77777777" w:rsidR="00120437" w:rsidRPr="00454CB3" w:rsidRDefault="00120437"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4641" w14:textId="77777777" w:rsidR="00120437" w:rsidRPr="00670F69" w:rsidRDefault="00120437"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0D04E72F" w14:textId="77777777" w:rsidR="00120437" w:rsidRDefault="00120437"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CD3A43">
      <w:rPr>
        <w:rFonts w:asciiTheme="minorHAnsi" w:hAnsiTheme="minorHAnsi" w:cstheme="minorHAnsi"/>
        <w:i/>
        <w:noProof/>
        <w:sz w:val="22"/>
        <w:szCs w:val="22"/>
      </w:rPr>
      <w:t>MSMT-20925/2025-2</w:t>
    </w:r>
    <w:r w:rsidRPr="006E2993">
      <w:rPr>
        <w:rFonts w:asciiTheme="minorHAnsi" w:hAnsiTheme="minorHAnsi" w:cstheme="minorHAnsi"/>
        <w:i/>
        <w:color w:val="FF0000"/>
        <w:sz w:val="22"/>
        <w:szCs w:val="22"/>
      </w:rPr>
      <w:tab/>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CD3A43">
      <w:rPr>
        <w:rFonts w:asciiTheme="minorHAnsi" w:hAnsiTheme="minorHAnsi" w:cstheme="minorHAnsi"/>
        <w:i/>
        <w:noProof/>
        <w:sz w:val="22"/>
        <w:szCs w:val="22"/>
      </w:rPr>
      <w:t>LUAKR25011</w:t>
    </w:r>
  </w:p>
  <w:p w14:paraId="1025B910" w14:textId="77777777" w:rsidR="00120437" w:rsidRPr="00862193" w:rsidRDefault="00120437" w:rsidP="008621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922D" w14:textId="77777777" w:rsidR="00120437" w:rsidRPr="00670F69" w:rsidRDefault="00120437"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514B86FD" w14:textId="4706D1AD" w:rsidR="00120437" w:rsidRDefault="00120437"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001A3531">
      <w:rPr>
        <w:rFonts w:asciiTheme="minorHAnsi" w:hAnsiTheme="minorHAnsi" w:cstheme="minorHAnsi"/>
        <w:i/>
        <w:sz w:val="22"/>
        <w:szCs w:val="22"/>
      </w:rPr>
      <w:t>MSMT-20925/2025-2</w:t>
    </w:r>
    <w:r>
      <w:rPr>
        <w:rFonts w:asciiTheme="minorHAnsi" w:hAnsiTheme="minorHAnsi" w:cstheme="minorHAnsi"/>
        <w:i/>
        <w:sz w:val="22"/>
        <w:szCs w:val="22"/>
      </w:rPr>
      <w:t xml:space="preserve">                                                                                  </w:t>
    </w:r>
    <w:r w:rsidR="001A3531">
      <w:rPr>
        <w:rFonts w:asciiTheme="minorHAnsi" w:hAnsiTheme="minorHAnsi" w:cstheme="minorHAnsi"/>
        <w:i/>
        <w:sz w:val="22"/>
        <w:szCs w:val="22"/>
      </w:rPr>
      <w:t xml:space="preserve">                           LUAKR25011</w:t>
    </w:r>
  </w:p>
  <w:p w14:paraId="5986830E" w14:textId="77777777" w:rsidR="00120437" w:rsidRPr="00862193" w:rsidRDefault="00120437" w:rsidP="008621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1">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1">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1">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1">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1">
    <w:nsid w:val="00000006"/>
    <w:multiLevelType w:val="multilevel"/>
    <w:tmpl w:val="00000006"/>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1">
    <w:nsid w:val="00000007"/>
    <w:multiLevelType w:val="multilevel"/>
    <w:tmpl w:val="00000007"/>
    <w:name w:val="WWNum7"/>
    <w:lvl w:ilvl="0">
      <w:start w:val="1"/>
      <w:numFmt w:val="upperRoman"/>
      <w:lvlText w:val="%1."/>
      <w:lvlJc w:val="left"/>
      <w:pPr>
        <w:tabs>
          <w:tab w:val="num" w:pos="0"/>
        </w:tabs>
        <w:ind w:left="765" w:hanging="72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1">
    <w:nsid w:val="000040E4"/>
    <w:multiLevelType w:val="hybridMultilevel"/>
    <w:tmpl w:val="53E29352"/>
    <w:lvl w:ilvl="0" w:tplc="4A5031F0">
      <w:start w:val="1"/>
      <w:numFmt w:val="decimal"/>
      <w:lvlText w:val="%1."/>
      <w:lvlJc w:val="left"/>
      <w:pPr>
        <w:ind w:left="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B08BAC">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6E47D36">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C6A8622">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D64C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A62BD1C">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30AA576">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9B08D86">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808BC52">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1">
    <w:nsid w:val="00FD0690"/>
    <w:multiLevelType w:val="hybridMultilevel"/>
    <w:tmpl w:val="D5909CA4"/>
    <w:lvl w:ilvl="0" w:tplc="EDDEE59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2CC07F6">
      <w:start w:val="1"/>
      <w:numFmt w:val="bullet"/>
      <w:lvlText w:val="o"/>
      <w:lvlJc w:val="left"/>
      <w:pPr>
        <w:ind w:left="11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B7AE91E">
      <w:start w:val="1"/>
      <w:numFmt w:val="bullet"/>
      <w:lvlText w:val="▪"/>
      <w:lvlJc w:val="left"/>
      <w:pPr>
        <w:ind w:left="1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62E8E2">
      <w:start w:val="1"/>
      <w:numFmt w:val="bullet"/>
      <w:lvlText w:val="•"/>
      <w:lvlJc w:val="left"/>
      <w:pPr>
        <w:ind w:left="2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E46E38">
      <w:start w:val="1"/>
      <w:numFmt w:val="bullet"/>
      <w:lvlText w:val="o"/>
      <w:lvlJc w:val="left"/>
      <w:pPr>
        <w:ind w:left="3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7445C68">
      <w:start w:val="1"/>
      <w:numFmt w:val="bullet"/>
      <w:lvlText w:val="▪"/>
      <w:lvlJc w:val="left"/>
      <w:pPr>
        <w:ind w:left="4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55ABC7C">
      <w:start w:val="1"/>
      <w:numFmt w:val="bullet"/>
      <w:lvlText w:val="•"/>
      <w:lvlJc w:val="left"/>
      <w:pPr>
        <w:ind w:left="4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3567354">
      <w:start w:val="1"/>
      <w:numFmt w:val="bullet"/>
      <w:lvlText w:val="o"/>
      <w:lvlJc w:val="left"/>
      <w:pPr>
        <w:ind w:left="5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EC60968">
      <w:start w:val="1"/>
      <w:numFmt w:val="bullet"/>
      <w:lvlText w:val="▪"/>
      <w:lvlJc w:val="left"/>
      <w:pPr>
        <w:ind w:left="6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1">
    <w:nsid w:val="05F40BF7"/>
    <w:multiLevelType w:val="hybridMultilevel"/>
    <w:tmpl w:val="80B41C1A"/>
    <w:lvl w:ilvl="0" w:tplc="8002670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387E6E">
      <w:start w:val="1"/>
      <w:numFmt w:val="bullet"/>
      <w:lvlText w:val="o"/>
      <w:lvlJc w:val="left"/>
      <w:pPr>
        <w:ind w:left="1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527F22">
      <w:start w:val="1"/>
      <w:numFmt w:val="bullet"/>
      <w:lvlText w:val="▪"/>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27736">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E1834">
      <w:start w:val="1"/>
      <w:numFmt w:val="bullet"/>
      <w:lvlText w:val="o"/>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890A4">
      <w:start w:val="1"/>
      <w:numFmt w:val="bullet"/>
      <w:lvlText w:val="▪"/>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0D356">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4E698">
      <w:start w:val="1"/>
      <w:numFmt w:val="bullet"/>
      <w:lvlText w:val="o"/>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86330E">
      <w:start w:val="1"/>
      <w:numFmt w:val="bullet"/>
      <w:lvlText w:val="▪"/>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1">
    <w:nsid w:val="06F477D2"/>
    <w:multiLevelType w:val="hybridMultilevel"/>
    <w:tmpl w:val="01382756"/>
    <w:lvl w:ilvl="0" w:tplc="7A347D2E">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2DE5E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56CC9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341FF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ACEB94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0FCDD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0E0F8E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690EE3C">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872F90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1">
    <w:nsid w:val="0A7D2137"/>
    <w:multiLevelType w:val="hybridMultilevel"/>
    <w:tmpl w:val="C4569AA4"/>
    <w:lvl w:ilvl="0" w:tplc="0EA665D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8BAE40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568817C">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D0F47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F70EEF0">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A5EEF7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B7EA2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C5C66F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089984">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7" w15:restartNumberingAfterBreak="1">
    <w:nsid w:val="105C470D"/>
    <w:multiLevelType w:val="hybridMultilevel"/>
    <w:tmpl w:val="F80A2948"/>
    <w:lvl w:ilvl="0" w:tplc="0D5CCB8A">
      <w:start w:val="1"/>
      <w:numFmt w:val="bullet"/>
      <w:lvlText w:val="-"/>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85A8982">
      <w:start w:val="1"/>
      <w:numFmt w:val="bullet"/>
      <w:lvlText w:val="o"/>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B12D600">
      <w:start w:val="1"/>
      <w:numFmt w:val="bullet"/>
      <w:lvlText w:val="▪"/>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C9C6690">
      <w:start w:val="1"/>
      <w:numFmt w:val="bullet"/>
      <w:lvlText w:val="•"/>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0562052">
      <w:start w:val="1"/>
      <w:numFmt w:val="bullet"/>
      <w:lvlText w:val="o"/>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F4E9804">
      <w:start w:val="1"/>
      <w:numFmt w:val="bullet"/>
      <w:lvlText w:val="▪"/>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D64C7C4">
      <w:start w:val="1"/>
      <w:numFmt w:val="bullet"/>
      <w:lvlText w:val="•"/>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118C3DC">
      <w:start w:val="1"/>
      <w:numFmt w:val="bullet"/>
      <w:lvlText w:val="o"/>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D6E4F18">
      <w:start w:val="1"/>
      <w:numFmt w:val="bullet"/>
      <w:lvlText w:val="▪"/>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11312981"/>
    <w:multiLevelType w:val="hybridMultilevel"/>
    <w:tmpl w:val="ADAC4B82"/>
    <w:lvl w:ilvl="0" w:tplc="0E2CF8A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154D5E0D"/>
    <w:multiLevelType w:val="hybridMultilevel"/>
    <w:tmpl w:val="C21A1402"/>
    <w:lvl w:ilvl="0" w:tplc="05A851E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4EC1D8">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39478E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FB62FF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842882">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FEA49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6EC5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805B48">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DA8E68">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1">
    <w:nsid w:val="1A73595B"/>
    <w:multiLevelType w:val="hybridMultilevel"/>
    <w:tmpl w:val="81BC9EC0"/>
    <w:lvl w:ilvl="0" w:tplc="9462E93C">
      <w:start w:val="2"/>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B007FF4">
      <w:start w:val="1"/>
      <w:numFmt w:val="lowerLetter"/>
      <w:lvlText w:val="%2"/>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CA4AFBC">
      <w:start w:val="1"/>
      <w:numFmt w:val="lowerRoman"/>
      <w:lvlText w:val="%3"/>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AE29F16">
      <w:start w:val="1"/>
      <w:numFmt w:val="decimal"/>
      <w:lvlText w:val="%4"/>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9982200">
      <w:start w:val="1"/>
      <w:numFmt w:val="lowerLetter"/>
      <w:lvlText w:val="%5"/>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AC9D3E">
      <w:start w:val="1"/>
      <w:numFmt w:val="lowerRoman"/>
      <w:lvlText w:val="%6"/>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8B0455A">
      <w:start w:val="1"/>
      <w:numFmt w:val="decimal"/>
      <w:lvlText w:val="%7"/>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A5C6F7E">
      <w:start w:val="1"/>
      <w:numFmt w:val="lowerLetter"/>
      <w:lvlText w:val="%8"/>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4707618">
      <w:start w:val="1"/>
      <w:numFmt w:val="lowerRoman"/>
      <w:lvlText w:val="%9"/>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1">
    <w:nsid w:val="21CB2C3A"/>
    <w:multiLevelType w:val="hybridMultilevel"/>
    <w:tmpl w:val="ECBC7CCE"/>
    <w:lvl w:ilvl="0" w:tplc="5EBCC56C">
      <w:start w:val="1"/>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264D1F4">
      <w:start w:val="1"/>
      <w:numFmt w:val="lowerLetter"/>
      <w:lvlText w:val="%2"/>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688DEF0">
      <w:start w:val="1"/>
      <w:numFmt w:val="lowerRoman"/>
      <w:lvlText w:val="%3"/>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CECBE60">
      <w:start w:val="1"/>
      <w:numFmt w:val="decimal"/>
      <w:lvlText w:val="%4"/>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6C4C63E">
      <w:start w:val="1"/>
      <w:numFmt w:val="lowerLetter"/>
      <w:lvlText w:val="%5"/>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41C0A70">
      <w:start w:val="1"/>
      <w:numFmt w:val="lowerRoman"/>
      <w:lvlText w:val="%6"/>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77813C4">
      <w:start w:val="1"/>
      <w:numFmt w:val="decimal"/>
      <w:lvlText w:val="%7"/>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13E9540">
      <w:start w:val="1"/>
      <w:numFmt w:val="lowerLetter"/>
      <w:lvlText w:val="%8"/>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A3ED048">
      <w:start w:val="1"/>
      <w:numFmt w:val="lowerRoman"/>
      <w:lvlText w:val="%9"/>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5" w15:restartNumberingAfterBreak="1">
    <w:nsid w:val="242D14DF"/>
    <w:multiLevelType w:val="hybridMultilevel"/>
    <w:tmpl w:val="04E04150"/>
    <w:lvl w:ilvl="0" w:tplc="1F6A8C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7" w15:restartNumberingAfterBreak="1">
    <w:nsid w:val="328F53FD"/>
    <w:multiLevelType w:val="hybridMultilevel"/>
    <w:tmpl w:val="AC303E94"/>
    <w:lvl w:ilvl="0" w:tplc="3E967E36">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E82108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A54BE4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7C01328">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8821E0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19A0E4C">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32814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9EF26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9AA845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1">
    <w:nsid w:val="33B43732"/>
    <w:multiLevelType w:val="hybridMultilevel"/>
    <w:tmpl w:val="4E78CF72"/>
    <w:lvl w:ilvl="0" w:tplc="FB5EE5BE">
      <w:start w:val="1"/>
      <w:numFmt w:val="bullet"/>
      <w:lvlText w:val="-"/>
      <w:lvlJc w:val="left"/>
      <w:pPr>
        <w:ind w:left="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69EA8F4">
      <w:start w:val="1"/>
      <w:numFmt w:val="bullet"/>
      <w:lvlText w:val="o"/>
      <w:lvlJc w:val="left"/>
      <w:pPr>
        <w:ind w:left="1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37CA314">
      <w:start w:val="1"/>
      <w:numFmt w:val="bullet"/>
      <w:lvlText w:val="▪"/>
      <w:lvlJc w:val="left"/>
      <w:pPr>
        <w:ind w:left="1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902E35E">
      <w:start w:val="1"/>
      <w:numFmt w:val="bullet"/>
      <w:lvlText w:val="•"/>
      <w:lvlJc w:val="left"/>
      <w:pPr>
        <w:ind w:left="2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C2A6C7A">
      <w:start w:val="1"/>
      <w:numFmt w:val="bullet"/>
      <w:lvlText w:val="o"/>
      <w:lvlJc w:val="left"/>
      <w:pPr>
        <w:ind w:left="3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D63E4E">
      <w:start w:val="1"/>
      <w:numFmt w:val="bullet"/>
      <w:lvlText w:val="▪"/>
      <w:lvlJc w:val="left"/>
      <w:pPr>
        <w:ind w:left="4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4A20D86">
      <w:start w:val="1"/>
      <w:numFmt w:val="bullet"/>
      <w:lvlText w:val="•"/>
      <w:lvlJc w:val="left"/>
      <w:pPr>
        <w:ind w:left="47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5349CB4">
      <w:start w:val="1"/>
      <w:numFmt w:val="bullet"/>
      <w:lvlText w:val="o"/>
      <w:lvlJc w:val="left"/>
      <w:pPr>
        <w:ind w:left="55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2760792">
      <w:start w:val="1"/>
      <w:numFmt w:val="bullet"/>
      <w:lvlText w:val="▪"/>
      <w:lvlJc w:val="left"/>
      <w:pPr>
        <w:ind w:left="62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1">
    <w:nsid w:val="33DB27B9"/>
    <w:multiLevelType w:val="hybridMultilevel"/>
    <w:tmpl w:val="4BD6DCC2"/>
    <w:lvl w:ilvl="0" w:tplc="780CD9B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D7EE9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CEC7B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50834B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8DC2D5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EF69CE0">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B6296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2A26EB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1E313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1">
    <w:nsid w:val="36B61EA8"/>
    <w:multiLevelType w:val="hybridMultilevel"/>
    <w:tmpl w:val="B39CEC34"/>
    <w:lvl w:ilvl="0" w:tplc="32962D1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B26CDE">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C269EC">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4E61DC">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1C44B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BB4271E">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A8CF64">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721258">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0449F4">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1">
    <w:nsid w:val="3E6746F1"/>
    <w:multiLevelType w:val="hybridMultilevel"/>
    <w:tmpl w:val="D90AD664"/>
    <w:lvl w:ilvl="0" w:tplc="69822134">
      <w:start w:val="1"/>
      <w:numFmt w:val="decimal"/>
      <w:lvlText w:val="%1)"/>
      <w:lvlJc w:val="left"/>
      <w:pPr>
        <w:tabs>
          <w:tab w:val="num" w:pos="360"/>
        </w:tabs>
        <w:ind w:left="36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1">
    <w:nsid w:val="43C9390E"/>
    <w:multiLevelType w:val="hybridMultilevel"/>
    <w:tmpl w:val="245C4B62"/>
    <w:lvl w:ilvl="0" w:tplc="80A47DB4">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30AD9A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E8D89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D74E0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62B80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71E5442">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D54CE2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F0E073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7423B9C">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1">
    <w:nsid w:val="484A05DB"/>
    <w:multiLevelType w:val="hybridMultilevel"/>
    <w:tmpl w:val="8AF0A8E0"/>
    <w:lvl w:ilvl="0" w:tplc="4414230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7207D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7E04A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1C86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326F8B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DE297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34186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530F1F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EA514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1">
    <w:nsid w:val="49755E7D"/>
    <w:multiLevelType w:val="hybridMultilevel"/>
    <w:tmpl w:val="88F0FCFC"/>
    <w:lvl w:ilvl="0" w:tplc="1D803EF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50896228"/>
    <w:multiLevelType w:val="hybridMultilevel"/>
    <w:tmpl w:val="B3BA6BA2"/>
    <w:lvl w:ilvl="0" w:tplc="7F0C5A4C">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8BA41B0">
      <w:start w:val="1"/>
      <w:numFmt w:val="bullet"/>
      <w:lvlText w:val="o"/>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76A9752">
      <w:start w:val="1"/>
      <w:numFmt w:val="bullet"/>
      <w:lvlText w:val="▪"/>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88A57A8">
      <w:start w:val="1"/>
      <w:numFmt w:val="bullet"/>
      <w:lvlText w:val="•"/>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D3218A2">
      <w:start w:val="1"/>
      <w:numFmt w:val="bullet"/>
      <w:lvlText w:val="o"/>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1DAB69E">
      <w:start w:val="1"/>
      <w:numFmt w:val="bullet"/>
      <w:lvlText w:val="▪"/>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C7062C8">
      <w:start w:val="1"/>
      <w:numFmt w:val="bullet"/>
      <w:lvlText w:val="•"/>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52CA948">
      <w:start w:val="1"/>
      <w:numFmt w:val="bullet"/>
      <w:lvlText w:val="o"/>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C608C9C">
      <w:start w:val="1"/>
      <w:numFmt w:val="bullet"/>
      <w:lvlText w:val="▪"/>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1">
    <w:nsid w:val="56D570DB"/>
    <w:multiLevelType w:val="hybridMultilevel"/>
    <w:tmpl w:val="90E87BE6"/>
    <w:lvl w:ilvl="0" w:tplc="C0924AB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E84B28C">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A0ABFEC">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DB46CA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DE6548E">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20CFE8">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7E4C84C">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ED47C5A">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3F83DB4">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1">
    <w:nsid w:val="5B4644F7"/>
    <w:multiLevelType w:val="hybridMultilevel"/>
    <w:tmpl w:val="153291CA"/>
    <w:lvl w:ilvl="0" w:tplc="58C26642">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EF09896">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5AD6B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A6406C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90C9D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0A42D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F40CAB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28376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7A21AC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8" w15:restartNumberingAfterBreak="1">
    <w:nsid w:val="5EFE0D0B"/>
    <w:multiLevelType w:val="hybridMultilevel"/>
    <w:tmpl w:val="0CC8BDDA"/>
    <w:lvl w:ilvl="0" w:tplc="DC3EC3B2">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500FB0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BB8C65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B84EA0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3388BFE">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8F60576">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2CC7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BA641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8A6724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1">
    <w:nsid w:val="5FED5FA8"/>
    <w:multiLevelType w:val="hybridMultilevel"/>
    <w:tmpl w:val="0510B764"/>
    <w:lvl w:ilvl="0" w:tplc="F51246B0">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90E6810">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14DD04">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743E2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00ABA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280D11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BC03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EA5124">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EBEFF9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1">
    <w:nsid w:val="62175755"/>
    <w:multiLevelType w:val="hybridMultilevel"/>
    <w:tmpl w:val="1D768130"/>
    <w:lvl w:ilvl="0" w:tplc="6C928424">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310C15C">
      <w:start w:val="1"/>
      <w:numFmt w:val="bullet"/>
      <w:lvlText w:val="o"/>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408C046">
      <w:start w:val="1"/>
      <w:numFmt w:val="bullet"/>
      <w:lvlText w:val="▪"/>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08E5C38">
      <w:start w:val="1"/>
      <w:numFmt w:val="bullet"/>
      <w:lvlText w:val="•"/>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69C1654">
      <w:start w:val="1"/>
      <w:numFmt w:val="bullet"/>
      <w:lvlText w:val="o"/>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D1AC594">
      <w:start w:val="1"/>
      <w:numFmt w:val="bullet"/>
      <w:lvlText w:val="▪"/>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CB09ABA">
      <w:start w:val="1"/>
      <w:numFmt w:val="bullet"/>
      <w:lvlText w:val="•"/>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F2DF7E">
      <w:start w:val="1"/>
      <w:numFmt w:val="bullet"/>
      <w:lvlText w:val="o"/>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883262">
      <w:start w:val="1"/>
      <w:numFmt w:val="bullet"/>
      <w:lvlText w:val="▪"/>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1">
    <w:nsid w:val="639474EC"/>
    <w:multiLevelType w:val="hybridMultilevel"/>
    <w:tmpl w:val="B52A9300"/>
    <w:lvl w:ilvl="0" w:tplc="DAB60E5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58C89A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2F4FB8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8A2182E">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3BAD1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8D260F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A1C06A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FEEF8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64B61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1">
    <w:nsid w:val="6654790B"/>
    <w:multiLevelType w:val="hybridMultilevel"/>
    <w:tmpl w:val="DB840E6A"/>
    <w:lvl w:ilvl="0" w:tplc="596876C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34968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DC4B16">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7E4D0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BEAE3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309D8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94EBD3C">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70447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A0AD0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1">
    <w:nsid w:val="691E7D92"/>
    <w:multiLevelType w:val="hybridMultilevel"/>
    <w:tmpl w:val="2D44F5BA"/>
    <w:lvl w:ilvl="0" w:tplc="61903618">
      <w:start w:val="1"/>
      <w:numFmt w:val="lowerLetter"/>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9EDC88">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C923114">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8C9EE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B780B0C">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EFA8AC2">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C6C7152">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E5C43BC">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FDCB6AE">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1">
    <w:nsid w:val="69287A41"/>
    <w:multiLevelType w:val="hybridMultilevel"/>
    <w:tmpl w:val="1B444352"/>
    <w:lvl w:ilvl="0" w:tplc="F6F26B4A">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12"/>
  </w:num>
  <w:num w:numId="2" w16cid:durableId="313995949">
    <w:abstractNumId w:val="37"/>
  </w:num>
  <w:num w:numId="3" w16cid:durableId="264046005">
    <w:abstractNumId w:val="20"/>
  </w:num>
  <w:num w:numId="4" w16cid:durableId="1884051318">
    <w:abstractNumId w:val="26"/>
  </w:num>
  <w:num w:numId="5" w16cid:durableId="1728333915">
    <w:abstractNumId w:val="43"/>
  </w:num>
  <w:num w:numId="6" w16cid:durableId="1809546556">
    <w:abstractNumId w:val="36"/>
  </w:num>
  <w:num w:numId="7" w16cid:durableId="2031713099">
    <w:abstractNumId w:val="28"/>
  </w:num>
  <w:num w:numId="8" w16cid:durableId="308943739">
    <w:abstractNumId w:val="39"/>
  </w:num>
  <w:num w:numId="9" w16cid:durableId="1553351026">
    <w:abstractNumId w:val="41"/>
  </w:num>
  <w:num w:numId="10" w16cid:durableId="1821531106">
    <w:abstractNumId w:val="47"/>
  </w:num>
  <w:num w:numId="11" w16cid:durableId="1596135958">
    <w:abstractNumId w:val="35"/>
  </w:num>
  <w:num w:numId="12" w16cid:durableId="1132599487">
    <w:abstractNumId w:val="11"/>
  </w:num>
  <w:num w:numId="13" w16cid:durableId="806168763">
    <w:abstractNumId w:val="8"/>
  </w:num>
  <w:num w:numId="14" w16cid:durableId="900093089">
    <w:abstractNumId w:val="25"/>
  </w:num>
  <w:num w:numId="15" w16cid:durableId="1163543534">
    <w:abstractNumId w:val="56"/>
  </w:num>
  <w:num w:numId="16" w16cid:durableId="413358412">
    <w:abstractNumId w:val="49"/>
  </w:num>
  <w:num w:numId="17" w16cid:durableId="1438914236">
    <w:abstractNumId w:val="46"/>
  </w:num>
  <w:num w:numId="18" w16cid:durableId="1784419290">
    <w:abstractNumId w:val="55"/>
  </w:num>
  <w:num w:numId="19" w16cid:durableId="1775780074">
    <w:abstractNumId w:val="18"/>
  </w:num>
  <w:num w:numId="20" w16cid:durableId="1231772618">
    <w:abstractNumId w:val="0"/>
  </w:num>
  <w:num w:numId="21" w16cid:durableId="903490578">
    <w:abstractNumId w:val="32"/>
  </w:num>
  <w:num w:numId="22" w16cid:durableId="139927423">
    <w:abstractNumId w:val="19"/>
  </w:num>
  <w:num w:numId="23" w16cid:durableId="1948849805">
    <w:abstractNumId w:val="22"/>
  </w:num>
  <w:num w:numId="24" w16cid:durableId="1456295571">
    <w:abstractNumId w:val="29"/>
  </w:num>
  <w:num w:numId="25" w16cid:durableId="1820607221">
    <w:abstractNumId w:val="16"/>
  </w:num>
  <w:num w:numId="26" w16cid:durableId="460535979">
    <w:abstractNumId w:val="34"/>
  </w:num>
  <w:num w:numId="27" w16cid:durableId="38792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100987">
    <w:abstractNumId w:val="2"/>
  </w:num>
  <w:num w:numId="29" w16cid:durableId="1750686301">
    <w:abstractNumId w:val="3"/>
  </w:num>
  <w:num w:numId="30" w16cid:durableId="378743626">
    <w:abstractNumId w:val="4"/>
  </w:num>
  <w:num w:numId="31" w16cid:durableId="1278835786">
    <w:abstractNumId w:val="5"/>
  </w:num>
  <w:num w:numId="32" w16cid:durableId="1690720283">
    <w:abstractNumId w:val="6"/>
  </w:num>
  <w:num w:numId="33" w16cid:durableId="1034422100">
    <w:abstractNumId w:val="1"/>
  </w:num>
  <w:num w:numId="34" w16cid:durableId="738290433">
    <w:abstractNumId w:val="17"/>
  </w:num>
  <w:num w:numId="35" w16cid:durableId="1060252366">
    <w:abstractNumId w:val="24"/>
  </w:num>
  <w:num w:numId="36" w16cid:durableId="1233851853">
    <w:abstractNumId w:val="52"/>
  </w:num>
  <w:num w:numId="37" w16cid:durableId="1373504828">
    <w:abstractNumId w:val="53"/>
  </w:num>
  <w:num w:numId="38" w16cid:durableId="707220640">
    <w:abstractNumId w:val="23"/>
  </w:num>
  <w:num w:numId="39" w16cid:durableId="1412434880">
    <w:abstractNumId w:val="33"/>
  </w:num>
  <w:num w:numId="40" w16cid:durableId="1303731612">
    <w:abstractNumId w:val="9"/>
  </w:num>
  <w:num w:numId="41" w16cid:durableId="446895296">
    <w:abstractNumId w:val="51"/>
  </w:num>
  <w:num w:numId="42" w16cid:durableId="1994524244">
    <w:abstractNumId w:val="40"/>
  </w:num>
  <w:num w:numId="43" w16cid:durableId="1924292741">
    <w:abstractNumId w:val="48"/>
  </w:num>
  <w:num w:numId="44" w16cid:durableId="406848033">
    <w:abstractNumId w:val="38"/>
  </w:num>
  <w:num w:numId="45" w16cid:durableId="2051606972">
    <w:abstractNumId w:val="27"/>
  </w:num>
  <w:num w:numId="46" w16cid:durableId="1326322580">
    <w:abstractNumId w:val="42"/>
  </w:num>
  <w:num w:numId="47" w16cid:durableId="210114169">
    <w:abstractNumId w:val="44"/>
  </w:num>
  <w:num w:numId="48" w16cid:durableId="1272937821">
    <w:abstractNumId w:val="54"/>
  </w:num>
  <w:num w:numId="49" w16cid:durableId="237979985">
    <w:abstractNumId w:val="14"/>
  </w:num>
  <w:num w:numId="50" w16cid:durableId="2065637075">
    <w:abstractNumId w:val="45"/>
  </w:num>
  <w:num w:numId="51" w16cid:durableId="2124960478">
    <w:abstractNumId w:val="15"/>
  </w:num>
  <w:num w:numId="52" w16cid:durableId="1685933156">
    <w:abstractNumId w:val="50"/>
  </w:num>
  <w:num w:numId="53" w16cid:durableId="964234934">
    <w:abstractNumId w:val="31"/>
  </w:num>
  <w:num w:numId="54" w16cid:durableId="1955475795">
    <w:abstractNumId w:val="21"/>
  </w:num>
  <w:num w:numId="55" w16cid:durableId="1868369896">
    <w:abstractNumId w:val="10"/>
  </w:num>
  <w:num w:numId="56" w16cid:durableId="109209761">
    <w:abstractNumId w:val="30"/>
  </w:num>
  <w:num w:numId="57" w16cid:durableId="534001647">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0D57"/>
    <w:rsid w:val="00073AFB"/>
    <w:rsid w:val="00075402"/>
    <w:rsid w:val="00075C76"/>
    <w:rsid w:val="00075F8B"/>
    <w:rsid w:val="0007707E"/>
    <w:rsid w:val="0008049F"/>
    <w:rsid w:val="00081278"/>
    <w:rsid w:val="000814A8"/>
    <w:rsid w:val="00081C3B"/>
    <w:rsid w:val="0008256F"/>
    <w:rsid w:val="00083599"/>
    <w:rsid w:val="00084637"/>
    <w:rsid w:val="0008515E"/>
    <w:rsid w:val="000855D5"/>
    <w:rsid w:val="00085964"/>
    <w:rsid w:val="00086CA9"/>
    <w:rsid w:val="00086EF0"/>
    <w:rsid w:val="00087645"/>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2BE"/>
    <w:rsid w:val="00106837"/>
    <w:rsid w:val="00107CAD"/>
    <w:rsid w:val="00111988"/>
    <w:rsid w:val="001119EE"/>
    <w:rsid w:val="001121C0"/>
    <w:rsid w:val="0011334C"/>
    <w:rsid w:val="00113799"/>
    <w:rsid w:val="001155CF"/>
    <w:rsid w:val="0011676B"/>
    <w:rsid w:val="00116932"/>
    <w:rsid w:val="00116F4D"/>
    <w:rsid w:val="0012006B"/>
    <w:rsid w:val="00120437"/>
    <w:rsid w:val="00122D70"/>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48A5"/>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415"/>
    <w:rsid w:val="00183FF9"/>
    <w:rsid w:val="00184DDA"/>
    <w:rsid w:val="00186B56"/>
    <w:rsid w:val="0018716D"/>
    <w:rsid w:val="001908A0"/>
    <w:rsid w:val="00191256"/>
    <w:rsid w:val="001932BD"/>
    <w:rsid w:val="00194F94"/>
    <w:rsid w:val="00195716"/>
    <w:rsid w:val="001960C3"/>
    <w:rsid w:val="001A0CA7"/>
    <w:rsid w:val="001A0EDB"/>
    <w:rsid w:val="001A31D2"/>
    <w:rsid w:val="001A3531"/>
    <w:rsid w:val="001A4A62"/>
    <w:rsid w:val="001A4E41"/>
    <w:rsid w:val="001A4FE9"/>
    <w:rsid w:val="001A55E6"/>
    <w:rsid w:val="001B2590"/>
    <w:rsid w:val="001B261A"/>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371"/>
    <w:rsid w:val="001F7287"/>
    <w:rsid w:val="002010D5"/>
    <w:rsid w:val="00202D16"/>
    <w:rsid w:val="00203860"/>
    <w:rsid w:val="0020430D"/>
    <w:rsid w:val="00204676"/>
    <w:rsid w:val="0020470E"/>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6335"/>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6FCC"/>
    <w:rsid w:val="002612EF"/>
    <w:rsid w:val="002618CE"/>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F17"/>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36AA7"/>
    <w:rsid w:val="0034126A"/>
    <w:rsid w:val="003415C7"/>
    <w:rsid w:val="003419D7"/>
    <w:rsid w:val="00341D44"/>
    <w:rsid w:val="00341D56"/>
    <w:rsid w:val="003427A5"/>
    <w:rsid w:val="00344351"/>
    <w:rsid w:val="00346388"/>
    <w:rsid w:val="00346857"/>
    <w:rsid w:val="00346C2A"/>
    <w:rsid w:val="00347555"/>
    <w:rsid w:val="00350453"/>
    <w:rsid w:val="00351A86"/>
    <w:rsid w:val="00353DC4"/>
    <w:rsid w:val="00355645"/>
    <w:rsid w:val="00355B84"/>
    <w:rsid w:val="003562FD"/>
    <w:rsid w:val="00357EF3"/>
    <w:rsid w:val="00360EAB"/>
    <w:rsid w:val="00361861"/>
    <w:rsid w:val="00361A17"/>
    <w:rsid w:val="00362ED8"/>
    <w:rsid w:val="003648B4"/>
    <w:rsid w:val="00370FA8"/>
    <w:rsid w:val="00371CB3"/>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57C4"/>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8E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3FEC"/>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2C04"/>
    <w:rsid w:val="00454101"/>
    <w:rsid w:val="00454883"/>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0D6"/>
    <w:rsid w:val="00486E35"/>
    <w:rsid w:val="00487105"/>
    <w:rsid w:val="00487611"/>
    <w:rsid w:val="00487B8B"/>
    <w:rsid w:val="004940E7"/>
    <w:rsid w:val="0049558C"/>
    <w:rsid w:val="00495C0E"/>
    <w:rsid w:val="0049712B"/>
    <w:rsid w:val="004A0D9E"/>
    <w:rsid w:val="004A0FBD"/>
    <w:rsid w:val="004A2C59"/>
    <w:rsid w:val="004A31DC"/>
    <w:rsid w:val="004A3ACD"/>
    <w:rsid w:val="004A4CB8"/>
    <w:rsid w:val="004A5031"/>
    <w:rsid w:val="004A538A"/>
    <w:rsid w:val="004A66AE"/>
    <w:rsid w:val="004A66C9"/>
    <w:rsid w:val="004A76D4"/>
    <w:rsid w:val="004A7AB8"/>
    <w:rsid w:val="004A7F31"/>
    <w:rsid w:val="004B26E6"/>
    <w:rsid w:val="004B2E6C"/>
    <w:rsid w:val="004B55CD"/>
    <w:rsid w:val="004B7576"/>
    <w:rsid w:val="004B76F3"/>
    <w:rsid w:val="004C26A1"/>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612"/>
    <w:rsid w:val="004E2DA1"/>
    <w:rsid w:val="004E387F"/>
    <w:rsid w:val="004E4895"/>
    <w:rsid w:val="004E4945"/>
    <w:rsid w:val="004E502F"/>
    <w:rsid w:val="004E50DA"/>
    <w:rsid w:val="004E560A"/>
    <w:rsid w:val="004E667E"/>
    <w:rsid w:val="004E71AA"/>
    <w:rsid w:val="004F0F52"/>
    <w:rsid w:val="004F1A33"/>
    <w:rsid w:val="004F3368"/>
    <w:rsid w:val="004F3B54"/>
    <w:rsid w:val="004F54DB"/>
    <w:rsid w:val="004F5E47"/>
    <w:rsid w:val="004F780F"/>
    <w:rsid w:val="004F7825"/>
    <w:rsid w:val="004F7828"/>
    <w:rsid w:val="00500C28"/>
    <w:rsid w:val="005013E8"/>
    <w:rsid w:val="00502B7E"/>
    <w:rsid w:val="005041D0"/>
    <w:rsid w:val="0050521A"/>
    <w:rsid w:val="00506C10"/>
    <w:rsid w:val="00506E52"/>
    <w:rsid w:val="005070F4"/>
    <w:rsid w:val="00507BC7"/>
    <w:rsid w:val="00507E01"/>
    <w:rsid w:val="00511C0C"/>
    <w:rsid w:val="0051342E"/>
    <w:rsid w:val="00513671"/>
    <w:rsid w:val="00513D1A"/>
    <w:rsid w:val="00513FE3"/>
    <w:rsid w:val="00513FEC"/>
    <w:rsid w:val="005150B0"/>
    <w:rsid w:val="00516A60"/>
    <w:rsid w:val="00517A53"/>
    <w:rsid w:val="005206B1"/>
    <w:rsid w:val="0052146E"/>
    <w:rsid w:val="00521B0D"/>
    <w:rsid w:val="00522828"/>
    <w:rsid w:val="00522FA8"/>
    <w:rsid w:val="00523225"/>
    <w:rsid w:val="0052362F"/>
    <w:rsid w:val="005236FC"/>
    <w:rsid w:val="00523A9B"/>
    <w:rsid w:val="00524B02"/>
    <w:rsid w:val="00524D8C"/>
    <w:rsid w:val="00524E4B"/>
    <w:rsid w:val="00525825"/>
    <w:rsid w:val="00525D8F"/>
    <w:rsid w:val="00526714"/>
    <w:rsid w:val="0053039F"/>
    <w:rsid w:val="005323DB"/>
    <w:rsid w:val="00534072"/>
    <w:rsid w:val="00534A53"/>
    <w:rsid w:val="005362B7"/>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6E1F"/>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2CAC"/>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A7CA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0A2"/>
    <w:rsid w:val="005D6581"/>
    <w:rsid w:val="005D77D8"/>
    <w:rsid w:val="005D7D12"/>
    <w:rsid w:val="005E011E"/>
    <w:rsid w:val="005E040E"/>
    <w:rsid w:val="005E09EE"/>
    <w:rsid w:val="005E0D0D"/>
    <w:rsid w:val="005E410A"/>
    <w:rsid w:val="005E45C8"/>
    <w:rsid w:val="005E4FB0"/>
    <w:rsid w:val="005E6E5E"/>
    <w:rsid w:val="005E742F"/>
    <w:rsid w:val="005E7807"/>
    <w:rsid w:val="005F0C71"/>
    <w:rsid w:val="005F1683"/>
    <w:rsid w:val="005F1974"/>
    <w:rsid w:val="005F40F5"/>
    <w:rsid w:val="005F4D58"/>
    <w:rsid w:val="005F63C6"/>
    <w:rsid w:val="005F7981"/>
    <w:rsid w:val="005F79B8"/>
    <w:rsid w:val="005F7A97"/>
    <w:rsid w:val="00602F08"/>
    <w:rsid w:val="00603727"/>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57E5"/>
    <w:rsid w:val="00666C5F"/>
    <w:rsid w:val="00670629"/>
    <w:rsid w:val="00670F69"/>
    <w:rsid w:val="006713A7"/>
    <w:rsid w:val="00672268"/>
    <w:rsid w:val="00672BAE"/>
    <w:rsid w:val="00672BFF"/>
    <w:rsid w:val="00673CE3"/>
    <w:rsid w:val="00673F7C"/>
    <w:rsid w:val="0067490E"/>
    <w:rsid w:val="006755D2"/>
    <w:rsid w:val="006765D9"/>
    <w:rsid w:val="0067686C"/>
    <w:rsid w:val="006772F0"/>
    <w:rsid w:val="0068358B"/>
    <w:rsid w:val="006838BD"/>
    <w:rsid w:val="00683C1E"/>
    <w:rsid w:val="006870CC"/>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1D83"/>
    <w:rsid w:val="00782BBE"/>
    <w:rsid w:val="00783F5C"/>
    <w:rsid w:val="0078445B"/>
    <w:rsid w:val="007865F0"/>
    <w:rsid w:val="007867DF"/>
    <w:rsid w:val="00787F34"/>
    <w:rsid w:val="00790BED"/>
    <w:rsid w:val="00792315"/>
    <w:rsid w:val="00793253"/>
    <w:rsid w:val="00793AE1"/>
    <w:rsid w:val="00794747"/>
    <w:rsid w:val="00794C41"/>
    <w:rsid w:val="00794DF5"/>
    <w:rsid w:val="00795F53"/>
    <w:rsid w:val="00797096"/>
    <w:rsid w:val="00797EE2"/>
    <w:rsid w:val="007A072B"/>
    <w:rsid w:val="007A1402"/>
    <w:rsid w:val="007A1E5B"/>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B86"/>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1E5"/>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3A23"/>
    <w:rsid w:val="00856713"/>
    <w:rsid w:val="008572F1"/>
    <w:rsid w:val="008605A9"/>
    <w:rsid w:val="00861374"/>
    <w:rsid w:val="00861692"/>
    <w:rsid w:val="008618C8"/>
    <w:rsid w:val="00861F3E"/>
    <w:rsid w:val="00862193"/>
    <w:rsid w:val="008649D8"/>
    <w:rsid w:val="00864A48"/>
    <w:rsid w:val="00867A4A"/>
    <w:rsid w:val="00871602"/>
    <w:rsid w:val="00871624"/>
    <w:rsid w:val="00871B1C"/>
    <w:rsid w:val="00876F48"/>
    <w:rsid w:val="008807FE"/>
    <w:rsid w:val="00880B9E"/>
    <w:rsid w:val="00881BE2"/>
    <w:rsid w:val="00882FA5"/>
    <w:rsid w:val="00887790"/>
    <w:rsid w:val="00890B1E"/>
    <w:rsid w:val="00890FCA"/>
    <w:rsid w:val="00891A21"/>
    <w:rsid w:val="00892324"/>
    <w:rsid w:val="00892D37"/>
    <w:rsid w:val="00894DF3"/>
    <w:rsid w:val="008959B9"/>
    <w:rsid w:val="00895B66"/>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3D3D"/>
    <w:rsid w:val="008C4EBF"/>
    <w:rsid w:val="008C54EC"/>
    <w:rsid w:val="008C5DDF"/>
    <w:rsid w:val="008C621B"/>
    <w:rsid w:val="008D01A0"/>
    <w:rsid w:val="008D1F8F"/>
    <w:rsid w:val="008D2829"/>
    <w:rsid w:val="008D2A11"/>
    <w:rsid w:val="008D2DA4"/>
    <w:rsid w:val="008D2F53"/>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6DD2"/>
    <w:rsid w:val="008E7343"/>
    <w:rsid w:val="008E7B1E"/>
    <w:rsid w:val="008F052D"/>
    <w:rsid w:val="008F0C27"/>
    <w:rsid w:val="008F0E0B"/>
    <w:rsid w:val="008F1388"/>
    <w:rsid w:val="008F1BF2"/>
    <w:rsid w:val="008F213E"/>
    <w:rsid w:val="008F28DD"/>
    <w:rsid w:val="008F2D2A"/>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2767E"/>
    <w:rsid w:val="00932CE5"/>
    <w:rsid w:val="00933878"/>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96681"/>
    <w:rsid w:val="009A1576"/>
    <w:rsid w:val="009A21D2"/>
    <w:rsid w:val="009A2E5C"/>
    <w:rsid w:val="009A3CBB"/>
    <w:rsid w:val="009A5166"/>
    <w:rsid w:val="009A5EF3"/>
    <w:rsid w:val="009A654D"/>
    <w:rsid w:val="009A7A43"/>
    <w:rsid w:val="009B0126"/>
    <w:rsid w:val="009B1200"/>
    <w:rsid w:val="009B1FCA"/>
    <w:rsid w:val="009B2CFD"/>
    <w:rsid w:val="009B3485"/>
    <w:rsid w:val="009B3B1A"/>
    <w:rsid w:val="009B4176"/>
    <w:rsid w:val="009B680A"/>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676"/>
    <w:rsid w:val="00A02E91"/>
    <w:rsid w:val="00A030BA"/>
    <w:rsid w:val="00A03B28"/>
    <w:rsid w:val="00A04484"/>
    <w:rsid w:val="00A0504B"/>
    <w:rsid w:val="00A067D4"/>
    <w:rsid w:val="00A072BF"/>
    <w:rsid w:val="00A121A4"/>
    <w:rsid w:val="00A1229A"/>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2494"/>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96C"/>
    <w:rsid w:val="00A53D58"/>
    <w:rsid w:val="00A553A5"/>
    <w:rsid w:val="00A56256"/>
    <w:rsid w:val="00A56EC5"/>
    <w:rsid w:val="00A57CAB"/>
    <w:rsid w:val="00A604D2"/>
    <w:rsid w:val="00A6223F"/>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3C0"/>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2AA4"/>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3308"/>
    <w:rsid w:val="00AE4836"/>
    <w:rsid w:val="00AE545F"/>
    <w:rsid w:val="00AE684F"/>
    <w:rsid w:val="00AE71D9"/>
    <w:rsid w:val="00AE788B"/>
    <w:rsid w:val="00AE7B42"/>
    <w:rsid w:val="00AE7E12"/>
    <w:rsid w:val="00AF1095"/>
    <w:rsid w:val="00AF1DD9"/>
    <w:rsid w:val="00AF21B4"/>
    <w:rsid w:val="00AF2C6A"/>
    <w:rsid w:val="00AF386E"/>
    <w:rsid w:val="00AF4DF7"/>
    <w:rsid w:val="00AF599D"/>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307"/>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1EE7"/>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2AE"/>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27AA7"/>
    <w:rsid w:val="00C30E69"/>
    <w:rsid w:val="00C3100E"/>
    <w:rsid w:val="00C31673"/>
    <w:rsid w:val="00C33079"/>
    <w:rsid w:val="00C33777"/>
    <w:rsid w:val="00C33B5B"/>
    <w:rsid w:val="00C34238"/>
    <w:rsid w:val="00C34D90"/>
    <w:rsid w:val="00C37758"/>
    <w:rsid w:val="00C37873"/>
    <w:rsid w:val="00C404A6"/>
    <w:rsid w:val="00C40CF3"/>
    <w:rsid w:val="00C4130A"/>
    <w:rsid w:val="00C44115"/>
    <w:rsid w:val="00C456A7"/>
    <w:rsid w:val="00C50C0E"/>
    <w:rsid w:val="00C51207"/>
    <w:rsid w:val="00C522AB"/>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870"/>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17B7"/>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2335"/>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4F3E"/>
    <w:rsid w:val="00D65D6F"/>
    <w:rsid w:val="00D66A99"/>
    <w:rsid w:val="00D701F8"/>
    <w:rsid w:val="00D70BB0"/>
    <w:rsid w:val="00D7329F"/>
    <w:rsid w:val="00D73551"/>
    <w:rsid w:val="00D7542F"/>
    <w:rsid w:val="00D7562A"/>
    <w:rsid w:val="00D76933"/>
    <w:rsid w:val="00D7742F"/>
    <w:rsid w:val="00D808F0"/>
    <w:rsid w:val="00D82254"/>
    <w:rsid w:val="00D825CD"/>
    <w:rsid w:val="00D83870"/>
    <w:rsid w:val="00D84C4F"/>
    <w:rsid w:val="00D84FAB"/>
    <w:rsid w:val="00D85775"/>
    <w:rsid w:val="00D9272F"/>
    <w:rsid w:val="00D92760"/>
    <w:rsid w:val="00D931B5"/>
    <w:rsid w:val="00D94119"/>
    <w:rsid w:val="00D94918"/>
    <w:rsid w:val="00D952E4"/>
    <w:rsid w:val="00D9625C"/>
    <w:rsid w:val="00D9697E"/>
    <w:rsid w:val="00DA2BC2"/>
    <w:rsid w:val="00DA3BA0"/>
    <w:rsid w:val="00DA502E"/>
    <w:rsid w:val="00DA51CC"/>
    <w:rsid w:val="00DA632A"/>
    <w:rsid w:val="00DA6B4B"/>
    <w:rsid w:val="00DA7F26"/>
    <w:rsid w:val="00DB01BE"/>
    <w:rsid w:val="00DB10F7"/>
    <w:rsid w:val="00DB11F2"/>
    <w:rsid w:val="00DB143B"/>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4ADC"/>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7EA"/>
    <w:rsid w:val="00E02ADE"/>
    <w:rsid w:val="00E03A1A"/>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35C5"/>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57B03"/>
    <w:rsid w:val="00E606B5"/>
    <w:rsid w:val="00E629E2"/>
    <w:rsid w:val="00E631EA"/>
    <w:rsid w:val="00E634C7"/>
    <w:rsid w:val="00E65797"/>
    <w:rsid w:val="00E66072"/>
    <w:rsid w:val="00E66096"/>
    <w:rsid w:val="00E66700"/>
    <w:rsid w:val="00E7034A"/>
    <w:rsid w:val="00E713B0"/>
    <w:rsid w:val="00E73C29"/>
    <w:rsid w:val="00E75ABE"/>
    <w:rsid w:val="00E77318"/>
    <w:rsid w:val="00E776A7"/>
    <w:rsid w:val="00E77716"/>
    <w:rsid w:val="00E8102C"/>
    <w:rsid w:val="00E83A8A"/>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7CB"/>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62DC"/>
    <w:rsid w:val="00EE72CE"/>
    <w:rsid w:val="00EE7953"/>
    <w:rsid w:val="00EF108A"/>
    <w:rsid w:val="00EF16FD"/>
    <w:rsid w:val="00EF3A82"/>
    <w:rsid w:val="00EF4985"/>
    <w:rsid w:val="00EF59F9"/>
    <w:rsid w:val="00EF6376"/>
    <w:rsid w:val="00EF7372"/>
    <w:rsid w:val="00F00AA5"/>
    <w:rsid w:val="00F02557"/>
    <w:rsid w:val="00F02A4A"/>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6FE"/>
    <w:rsid w:val="00F21DEC"/>
    <w:rsid w:val="00F24145"/>
    <w:rsid w:val="00F242A1"/>
    <w:rsid w:val="00F247A1"/>
    <w:rsid w:val="00F24E6E"/>
    <w:rsid w:val="00F257A4"/>
    <w:rsid w:val="00F2598E"/>
    <w:rsid w:val="00F3158D"/>
    <w:rsid w:val="00F320FC"/>
    <w:rsid w:val="00F325B2"/>
    <w:rsid w:val="00F32E92"/>
    <w:rsid w:val="00F333EB"/>
    <w:rsid w:val="00F34692"/>
    <w:rsid w:val="00F36622"/>
    <w:rsid w:val="00F3742A"/>
    <w:rsid w:val="00F37BB0"/>
    <w:rsid w:val="00F4145C"/>
    <w:rsid w:val="00F42BA6"/>
    <w:rsid w:val="00F42E83"/>
    <w:rsid w:val="00F454D0"/>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2F69"/>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5B47"/>
    <w:rsid w:val="00FA6E27"/>
    <w:rsid w:val="00FA7225"/>
    <w:rsid w:val="00FA74EE"/>
    <w:rsid w:val="00FB1666"/>
    <w:rsid w:val="00FB183E"/>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FAA011"/>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locked/>
    <w:rsid w:val="00FA5B47"/>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qFormat/>
    <w:rsid w:val="00AF4DF7"/>
    <w:pPr>
      <w:ind w:left="720"/>
    </w:pPr>
  </w:style>
  <w:style w:type="character" w:customStyle="1" w:styleId="OdstavecseseznamemChar">
    <w:name w:val="Odstavec se seznamem Char"/>
    <w:basedOn w:val="Standardnpsmoodstavce"/>
    <w:link w:val="Odstavecseseznamem"/>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0"/>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
    <w:name w:val="TableGrid"/>
    <w:rsid w:val="00794DF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Znakypropoznmkupodarou">
    <w:name w:val="Znaky pro poznámku pod čarou"/>
    <w:rsid w:val="002F2F17"/>
  </w:style>
  <w:style w:type="character" w:styleId="Nevyeenzmnka">
    <w:name w:val="Unresolved Mention"/>
    <w:basedOn w:val="Standardnpsmoodstavce"/>
    <w:uiPriority w:val="99"/>
    <w:semiHidden/>
    <w:unhideWhenUsed/>
    <w:rsid w:val="00CA0870"/>
    <w:rPr>
      <w:color w:val="605E5C"/>
      <w:shd w:val="clear" w:color="auto" w:fill="E1DFDD"/>
    </w:rPr>
  </w:style>
  <w:style w:type="character" w:customStyle="1" w:styleId="Nadpis4Char">
    <w:name w:val="Nadpis 4 Char"/>
    <w:basedOn w:val="Standardnpsmoodstavce"/>
    <w:link w:val="Nadpis4"/>
    <w:uiPriority w:val="9"/>
    <w:semiHidden/>
    <w:rsid w:val="00FA5B47"/>
    <w:rPr>
      <w:rFonts w:asciiTheme="minorHAnsi" w:eastAsiaTheme="majorEastAsia" w:hAnsiTheme="minorHAnsi" w:cstheme="majorBidi"/>
      <w:i/>
      <w:iCs/>
      <w:color w:val="365F91" w:themeColor="accent1" w:themeShade="BF"/>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262147874">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49</TotalTime>
  <Pages>11</Pages>
  <Words>4044</Words>
  <Characters>23685</Characters>
  <Application>Microsoft Office Word</Application>
  <DocSecurity>0</DocSecurity>
  <Lines>197</Lines>
  <Paragraphs>55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18</cp:revision>
  <cp:lastPrinted>2019-01-02T12:00:00Z</cp:lastPrinted>
  <dcterms:created xsi:type="dcterms:W3CDTF">2025-09-24T10:39:00Z</dcterms:created>
  <dcterms:modified xsi:type="dcterms:W3CDTF">2025-10-23T11:03:00Z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9c5b94a209bf668a5a402e8234efbbbe3dbecab6ec8de307fde672a23d27da5e</vt:lpwstr>
  </property>
</Properties>
</file>