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95B08" w14:paraId="6CDF02E3" w14:textId="77777777">
        <w:trPr>
          <w:trHeight w:val="148"/>
        </w:trPr>
        <w:tc>
          <w:tcPr>
            <w:tcW w:w="115" w:type="dxa"/>
          </w:tcPr>
          <w:p w14:paraId="6CDF02DD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02DE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F02DF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F02E0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F02E1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02E2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744D2A" w14:paraId="6CDF02EC" w14:textId="77777777" w:rsidTr="00744D2A">
        <w:trPr>
          <w:trHeight w:val="340"/>
        </w:trPr>
        <w:tc>
          <w:tcPr>
            <w:tcW w:w="115" w:type="dxa"/>
          </w:tcPr>
          <w:p w14:paraId="6CDF02E4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02E5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95B08" w14:paraId="6CDF02E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2E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DF02E8" w14:textId="77777777" w:rsidR="00695B08" w:rsidRDefault="00695B08">
            <w:pPr>
              <w:spacing w:after="0" w:line="240" w:lineRule="auto"/>
            </w:pPr>
          </w:p>
        </w:tc>
        <w:tc>
          <w:tcPr>
            <w:tcW w:w="8142" w:type="dxa"/>
          </w:tcPr>
          <w:p w14:paraId="6CDF02EA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02EB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695B08" w14:paraId="6CDF02F3" w14:textId="77777777">
        <w:trPr>
          <w:trHeight w:val="100"/>
        </w:trPr>
        <w:tc>
          <w:tcPr>
            <w:tcW w:w="115" w:type="dxa"/>
          </w:tcPr>
          <w:p w14:paraId="6CDF02ED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02EE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F02EF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F02F0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F02F1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02F2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744D2A" w14:paraId="6CDF0300" w14:textId="77777777" w:rsidTr="00744D2A">
        <w:tc>
          <w:tcPr>
            <w:tcW w:w="115" w:type="dxa"/>
          </w:tcPr>
          <w:p w14:paraId="6CDF02F4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02F5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95B08" w14:paraId="6CDF02F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2F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2F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5B08" w14:paraId="6CDF02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2F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2F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14:paraId="6CDF02FC" w14:textId="77777777" w:rsidR="00695B08" w:rsidRDefault="00695B08">
            <w:pPr>
              <w:spacing w:after="0" w:line="240" w:lineRule="auto"/>
            </w:pPr>
          </w:p>
        </w:tc>
      </w:tr>
      <w:tr w:rsidR="00695B08" w14:paraId="6CDF0307" w14:textId="77777777">
        <w:trPr>
          <w:trHeight w:val="349"/>
        </w:trPr>
        <w:tc>
          <w:tcPr>
            <w:tcW w:w="115" w:type="dxa"/>
          </w:tcPr>
          <w:p w14:paraId="6CDF0301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0302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F0303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F0304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F0305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0306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695B08" w14:paraId="6CDF0310" w14:textId="77777777">
        <w:trPr>
          <w:trHeight w:val="340"/>
        </w:trPr>
        <w:tc>
          <w:tcPr>
            <w:tcW w:w="115" w:type="dxa"/>
          </w:tcPr>
          <w:p w14:paraId="6CDF0308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0309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95B08" w14:paraId="6CDF03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0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CDF030C" w14:textId="77777777" w:rsidR="00695B08" w:rsidRDefault="00695B08">
            <w:pPr>
              <w:spacing w:after="0" w:line="240" w:lineRule="auto"/>
            </w:pPr>
          </w:p>
        </w:tc>
        <w:tc>
          <w:tcPr>
            <w:tcW w:w="801" w:type="dxa"/>
          </w:tcPr>
          <w:p w14:paraId="6CDF030D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F030E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030F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695B08" w14:paraId="6CDF0317" w14:textId="77777777">
        <w:trPr>
          <w:trHeight w:val="229"/>
        </w:trPr>
        <w:tc>
          <w:tcPr>
            <w:tcW w:w="115" w:type="dxa"/>
          </w:tcPr>
          <w:p w14:paraId="6CDF0311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0312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F0313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F0314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F0315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0316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744D2A" w14:paraId="6CDF1557" w14:textId="77777777" w:rsidTr="00744D2A">
        <w:tc>
          <w:tcPr>
            <w:tcW w:w="115" w:type="dxa"/>
          </w:tcPr>
          <w:p w14:paraId="6CDF0318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3"/>
              <w:gridCol w:w="687"/>
              <w:gridCol w:w="1068"/>
              <w:gridCol w:w="968"/>
              <w:gridCol w:w="440"/>
              <w:gridCol w:w="707"/>
              <w:gridCol w:w="765"/>
              <w:gridCol w:w="1175"/>
            </w:tblGrid>
            <w:tr w:rsidR="00695B08" w14:paraId="6CDF032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1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1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1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1C" w14:textId="77777777" w:rsidR="00695B08" w:rsidRDefault="00995A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1D" w14:textId="77777777" w:rsidR="00695B08" w:rsidRDefault="00995A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1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1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2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2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2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2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2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2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44D2A" w14:paraId="6CDF0336" w14:textId="77777777" w:rsidTr="00744D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2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</w:tr>
            <w:tr w:rsidR="00695B08" w14:paraId="6CDF0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3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3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3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3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3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3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3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3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4 967,66</w:t>
                  </w:r>
                </w:p>
              </w:tc>
            </w:tr>
            <w:tr w:rsidR="00695B08" w14:paraId="6CDF0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4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4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4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33 231,46</w:t>
                  </w:r>
                </w:p>
              </w:tc>
            </w:tr>
            <w:tr w:rsidR="00695B08" w14:paraId="6CDF0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5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5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5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17 206,70</w:t>
                  </w:r>
                </w:p>
              </w:tc>
            </w:tr>
            <w:tr w:rsidR="00695B08" w14:paraId="6CDF0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6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6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6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149 651,45</w:t>
                  </w:r>
                </w:p>
              </w:tc>
            </w:tr>
            <w:tr w:rsidR="00695B08" w14:paraId="6CDF03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7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7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7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3 237,60</w:t>
                  </w:r>
                </w:p>
              </w:tc>
            </w:tr>
            <w:tr w:rsidR="00695B08" w14:paraId="6CDF0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8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8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8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530,33</w:t>
                  </w:r>
                </w:p>
              </w:tc>
            </w:tr>
            <w:tr w:rsidR="00695B08" w14:paraId="6CDF03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9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9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9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2 685,38</w:t>
                  </w:r>
                </w:p>
              </w:tc>
            </w:tr>
            <w:tr w:rsidR="00695B08" w14:paraId="6CDF0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A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A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994,99</w:t>
                  </w:r>
                </w:p>
              </w:tc>
            </w:tr>
            <w:tr w:rsidR="00695B08" w14:paraId="6CDF0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A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B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B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1 414,06</w:t>
                  </w:r>
                </w:p>
              </w:tc>
            </w:tr>
            <w:tr w:rsidR="00695B08" w14:paraId="6CDF0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B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C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C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2 360,26</w:t>
                  </w:r>
                </w:p>
              </w:tc>
            </w:tr>
            <w:tr w:rsidR="00695B08" w14:paraId="6CDF03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C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D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D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5 766,58</w:t>
                  </w:r>
                </w:p>
              </w:tc>
            </w:tr>
            <w:tr w:rsidR="00695B08" w14:paraId="6CDF03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D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E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E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1 312,82</w:t>
                  </w:r>
                </w:p>
              </w:tc>
            </w:tr>
            <w:tr w:rsidR="00695B08" w14:paraId="6CDF0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E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F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3F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3 809,42</w:t>
                  </w:r>
                </w:p>
              </w:tc>
            </w:tr>
            <w:tr w:rsidR="00695B08" w14:paraId="6CDF04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3F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0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0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1 659,38</w:t>
                  </w:r>
                </w:p>
              </w:tc>
            </w:tr>
            <w:tr w:rsidR="00695B08" w14:paraId="6CDF0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0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0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1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2 431,85</w:t>
                  </w:r>
                </w:p>
              </w:tc>
            </w:tr>
            <w:tr w:rsidR="00695B08" w14:paraId="6CDF0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1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1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1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17 477,57</w:t>
                  </w:r>
                </w:p>
              </w:tc>
            </w:tr>
            <w:tr w:rsidR="00695B08" w14:paraId="6CDF0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2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2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2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1 057,92</w:t>
                  </w:r>
                </w:p>
              </w:tc>
            </w:tr>
            <w:tr w:rsidR="00695B08" w14:paraId="6CDF0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3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3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1 550,40</w:t>
                  </w:r>
                </w:p>
              </w:tc>
            </w:tr>
            <w:tr w:rsidR="00695B08" w14:paraId="6CDF0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4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4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4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1 577,76</w:t>
                  </w:r>
                </w:p>
              </w:tc>
            </w:tr>
            <w:tr w:rsidR="00695B08" w14:paraId="6CDF0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5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5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5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537,17</w:t>
                  </w:r>
                </w:p>
              </w:tc>
            </w:tr>
            <w:tr w:rsidR="00695B08" w14:paraId="6CDF04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6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6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6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686,28</w:t>
                  </w:r>
                </w:p>
              </w:tc>
            </w:tr>
            <w:tr w:rsidR="00695B08" w14:paraId="6CDF0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7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7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7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360,24</w:t>
                  </w:r>
                </w:p>
              </w:tc>
            </w:tr>
            <w:tr w:rsidR="00695B08" w14:paraId="6CDF0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8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8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8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10 000,54</w:t>
                  </w:r>
                </w:p>
              </w:tc>
            </w:tr>
            <w:tr w:rsidR="00695B08" w14:paraId="6CDF04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9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9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17 271,46</w:t>
                  </w:r>
                </w:p>
              </w:tc>
            </w:tr>
            <w:tr w:rsidR="00695B08" w14:paraId="6CDF0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9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A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A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1 005,02</w:t>
                  </w:r>
                </w:p>
              </w:tc>
            </w:tr>
            <w:tr w:rsidR="00695B08" w14:paraId="6CDF0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A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B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B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6 020,57</w:t>
                  </w:r>
                </w:p>
              </w:tc>
            </w:tr>
            <w:tr w:rsidR="00695B08" w14:paraId="6CDF0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B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C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C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113 842,68</w:t>
                  </w:r>
                </w:p>
              </w:tc>
            </w:tr>
            <w:tr w:rsidR="00695B08" w14:paraId="6CDF0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C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D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D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2 029,20</w:t>
                  </w:r>
                </w:p>
              </w:tc>
            </w:tr>
            <w:tr w:rsidR="00695B08" w14:paraId="6CDF0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D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E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E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2 213,42</w:t>
                  </w:r>
                </w:p>
              </w:tc>
            </w:tr>
            <w:tr w:rsidR="00695B08" w14:paraId="6CDF04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E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F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F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6 762,94</w:t>
                  </w:r>
                </w:p>
              </w:tc>
            </w:tr>
            <w:tr w:rsidR="00695B08" w14:paraId="6CDF0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4F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4F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0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8 300,11</w:t>
                  </w:r>
                </w:p>
              </w:tc>
            </w:tr>
            <w:tr w:rsidR="00695B08" w14:paraId="6CDF0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0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0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0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3 820,37</w:t>
                  </w:r>
                </w:p>
              </w:tc>
            </w:tr>
            <w:tr w:rsidR="00695B08" w14:paraId="6CDF0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1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1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1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214,78</w:t>
                  </w:r>
                </w:p>
              </w:tc>
            </w:tr>
            <w:tr w:rsidR="00695B08" w14:paraId="6CDF0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2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2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2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199,73</w:t>
                  </w:r>
                </w:p>
              </w:tc>
            </w:tr>
            <w:tr w:rsidR="00695B08" w14:paraId="6CDF0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3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3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3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1 606,94</w:t>
                  </w:r>
                </w:p>
              </w:tc>
            </w:tr>
            <w:tr w:rsidR="00695B08" w14:paraId="6CDF0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4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4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4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729,14</w:t>
                  </w:r>
                </w:p>
              </w:tc>
            </w:tr>
            <w:tr w:rsidR="00695B08" w14:paraId="6CDF0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5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5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5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915,65</w:t>
                  </w:r>
                </w:p>
              </w:tc>
            </w:tr>
            <w:tr w:rsidR="00695B08" w14:paraId="6CDF0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6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6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6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3 955,80</w:t>
                  </w:r>
                </w:p>
              </w:tc>
            </w:tr>
            <w:tr w:rsidR="00695B08" w14:paraId="6CDF0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7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7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7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695B08" w14:paraId="6CDF0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8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8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695B08" w14:paraId="6CDF05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8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9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9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664,39</w:t>
                  </w:r>
                </w:p>
              </w:tc>
            </w:tr>
            <w:tr w:rsidR="00744D2A" w14:paraId="6CDF05AC" w14:textId="77777777" w:rsidTr="00744D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9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A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952 144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434 177,66</w:t>
                  </w:r>
                </w:p>
              </w:tc>
            </w:tr>
            <w:tr w:rsidR="00744D2A" w14:paraId="6CDF05BB" w14:textId="77777777" w:rsidTr="00744D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A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</w:tr>
            <w:tr w:rsidR="00695B08" w14:paraId="6CDF0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B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B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B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B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C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C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12 232,25</w:t>
                  </w:r>
                </w:p>
              </w:tc>
            </w:tr>
            <w:tr w:rsidR="00695B08" w14:paraId="6CDF0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C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D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D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</w:t>
                  </w:r>
                </w:p>
              </w:tc>
            </w:tr>
            <w:tr w:rsidR="00695B08" w14:paraId="6CDF0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D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E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E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599,23</w:t>
                  </w:r>
                </w:p>
              </w:tc>
            </w:tr>
            <w:tr w:rsidR="00695B08" w14:paraId="6CDF0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E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E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F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440,75</w:t>
                  </w:r>
                </w:p>
              </w:tc>
            </w:tr>
            <w:tr w:rsidR="00695B08" w14:paraId="6CDF0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5F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F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5F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1 311,06</w:t>
                  </w:r>
                </w:p>
              </w:tc>
            </w:tr>
            <w:tr w:rsidR="00695B08" w14:paraId="6CDF0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0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0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0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1 025,58</w:t>
                  </w:r>
                </w:p>
              </w:tc>
            </w:tr>
            <w:tr w:rsidR="00695B08" w14:paraId="6CDF0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1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1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1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</w:tr>
            <w:tr w:rsidR="00695B08" w14:paraId="6CDF0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2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2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2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1 107,22</w:t>
                  </w:r>
                </w:p>
              </w:tc>
            </w:tr>
            <w:tr w:rsidR="00695B08" w14:paraId="6CDF0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3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3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3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9 208,87</w:t>
                  </w:r>
                </w:p>
              </w:tc>
            </w:tr>
            <w:tr w:rsidR="00695B08" w14:paraId="6CDF0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4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4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4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639,79</w:t>
                  </w:r>
                </w:p>
              </w:tc>
            </w:tr>
            <w:tr w:rsidR="00695B08" w14:paraId="6CDF0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5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5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5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573,09</w:t>
                  </w:r>
                </w:p>
              </w:tc>
            </w:tr>
            <w:tr w:rsidR="00695B08" w14:paraId="6CDF0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6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6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6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156,34</w:t>
                  </w:r>
                </w:p>
              </w:tc>
            </w:tr>
            <w:tr w:rsidR="00695B08" w14:paraId="6CDF0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7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7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482,91</w:t>
                  </w:r>
                </w:p>
              </w:tc>
            </w:tr>
            <w:tr w:rsidR="00695B08" w14:paraId="6CDF0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7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8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8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483,44</w:t>
                  </w:r>
                </w:p>
              </w:tc>
            </w:tr>
            <w:tr w:rsidR="00695B08" w14:paraId="6CDF0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8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9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9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514,39</w:t>
                  </w:r>
                </w:p>
              </w:tc>
            </w:tr>
            <w:tr w:rsidR="00695B08" w14:paraId="6CDF0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9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A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A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445,02</w:t>
                  </w:r>
                </w:p>
              </w:tc>
            </w:tr>
            <w:tr w:rsidR="00695B08" w14:paraId="6CDF0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A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B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B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718,76</w:t>
                  </w:r>
                </w:p>
              </w:tc>
            </w:tr>
            <w:tr w:rsidR="00695B08" w14:paraId="6CDF0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B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C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C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3 014,84</w:t>
                  </w:r>
                </w:p>
              </w:tc>
            </w:tr>
            <w:tr w:rsidR="00695B08" w14:paraId="6CDF0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C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D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D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1 255,03</w:t>
                  </w:r>
                </w:p>
              </w:tc>
            </w:tr>
            <w:tr w:rsidR="00695B08" w14:paraId="6CDF0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D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D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E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1 558,65</w:t>
                  </w:r>
                </w:p>
              </w:tc>
            </w:tr>
            <w:tr w:rsidR="00695B08" w14:paraId="6CDF0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E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E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E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2 557,01</w:t>
                  </w:r>
                </w:p>
              </w:tc>
            </w:tr>
            <w:tr w:rsidR="00695B08" w14:paraId="6CDF0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F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6F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6F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585,36</w:t>
                  </w:r>
                </w:p>
              </w:tc>
            </w:tr>
            <w:tr w:rsidR="00695B08" w14:paraId="6CDF0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0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0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0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268,93</w:t>
                  </w:r>
                </w:p>
              </w:tc>
            </w:tr>
            <w:tr w:rsidR="00695B08" w14:paraId="6CDF0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1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1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1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4 405,40</w:t>
                  </w:r>
                </w:p>
              </w:tc>
            </w:tr>
            <w:tr w:rsidR="00695B08" w14:paraId="6CDF0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2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2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2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1 392,70</w:t>
                  </w:r>
                </w:p>
              </w:tc>
            </w:tr>
            <w:tr w:rsidR="00695B08" w14:paraId="6CDF07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3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3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3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898,05</w:t>
                  </w:r>
                </w:p>
              </w:tc>
            </w:tr>
            <w:tr w:rsidR="00695B08" w14:paraId="6CDF0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4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4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4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2 198,97</w:t>
                  </w:r>
                </w:p>
              </w:tc>
            </w:tr>
            <w:tr w:rsidR="00695B08" w14:paraId="6CDF0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5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5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5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320,16</w:t>
                  </w:r>
                </w:p>
              </w:tc>
            </w:tr>
            <w:tr w:rsidR="00695B08" w14:paraId="6CDF0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6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6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</w:t>
                  </w:r>
                </w:p>
              </w:tc>
            </w:tr>
            <w:tr w:rsidR="00695B08" w14:paraId="6CDF0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6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7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7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695B08" w14:paraId="6CDF07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7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8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8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1 801,97</w:t>
                  </w:r>
                </w:p>
              </w:tc>
            </w:tr>
            <w:tr w:rsidR="00695B08" w14:paraId="6CDF0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8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9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9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1 823,84</w:t>
                  </w:r>
                </w:p>
              </w:tc>
            </w:tr>
            <w:tr w:rsidR="00695B08" w14:paraId="6CDF0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9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A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A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18 459,89</w:t>
                  </w:r>
                </w:p>
              </w:tc>
            </w:tr>
            <w:tr w:rsidR="00695B08" w14:paraId="6CDF0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A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B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B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464,77</w:t>
                  </w:r>
                </w:p>
              </w:tc>
            </w:tr>
            <w:tr w:rsidR="00695B08" w14:paraId="6CDF0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B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C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C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754,51</w:t>
                  </w:r>
                </w:p>
              </w:tc>
            </w:tr>
            <w:tr w:rsidR="00695B08" w14:paraId="6CDF0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C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C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D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20 671,66</w:t>
                  </w:r>
                </w:p>
              </w:tc>
            </w:tr>
            <w:tr w:rsidR="00695B08" w14:paraId="6CDF0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D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D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D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774,79</w:t>
                  </w:r>
                </w:p>
              </w:tc>
            </w:tr>
            <w:tr w:rsidR="00695B08" w14:paraId="6CDF0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E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E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E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465,30</w:t>
                  </w:r>
                </w:p>
              </w:tc>
            </w:tr>
            <w:tr w:rsidR="00695B08" w14:paraId="6CDF0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F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7F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7F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458,90</w:t>
                  </w:r>
                </w:p>
              </w:tc>
            </w:tr>
            <w:tr w:rsidR="00695B08" w14:paraId="6CDF0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0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0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0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778,52</w:t>
                  </w:r>
                </w:p>
              </w:tc>
            </w:tr>
            <w:tr w:rsidR="00695B08" w14:paraId="6CDF0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1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1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1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2 352,11</w:t>
                  </w:r>
                </w:p>
              </w:tc>
            </w:tr>
            <w:tr w:rsidR="00695B08" w14:paraId="6CDF0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2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2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2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2 337,70</w:t>
                  </w:r>
                </w:p>
              </w:tc>
            </w:tr>
            <w:tr w:rsidR="00695B08" w14:paraId="6CDF0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3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3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371,92</w:t>
                  </w:r>
                </w:p>
              </w:tc>
            </w:tr>
            <w:tr w:rsidR="00695B08" w14:paraId="6CDF0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4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4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4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1 885,21</w:t>
                  </w:r>
                </w:p>
              </w:tc>
            </w:tr>
            <w:tr w:rsidR="00695B08" w14:paraId="6CDF0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5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5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</w:t>
                  </w:r>
                </w:p>
              </w:tc>
            </w:tr>
            <w:tr w:rsidR="00695B08" w14:paraId="6CDF0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5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6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6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1 221,94</w:t>
                  </w:r>
                </w:p>
              </w:tc>
            </w:tr>
            <w:tr w:rsidR="00695B08" w14:paraId="6CDF0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6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7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7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1 617,88</w:t>
                  </w:r>
                </w:p>
              </w:tc>
            </w:tr>
            <w:tr w:rsidR="00695B08" w14:paraId="6CDF0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7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8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8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1 581,59</w:t>
                  </w:r>
                </w:p>
              </w:tc>
            </w:tr>
            <w:tr w:rsidR="00695B08" w14:paraId="6CDF0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8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9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9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7 794,30</w:t>
                  </w:r>
                </w:p>
              </w:tc>
            </w:tr>
            <w:tr w:rsidR="00695B08" w14:paraId="6CDF0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9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A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A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1 304,12</w:t>
                  </w:r>
                </w:p>
              </w:tc>
            </w:tr>
            <w:tr w:rsidR="00695B08" w14:paraId="6CDF0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A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B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B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1 620,01</w:t>
                  </w:r>
                </w:p>
              </w:tc>
            </w:tr>
            <w:tr w:rsidR="00695B08" w14:paraId="6CDF0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B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B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C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604,04</w:t>
                  </w:r>
                </w:p>
              </w:tc>
            </w:tr>
            <w:tr w:rsidR="00695B08" w14:paraId="6CDF0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C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C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C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</w:t>
                  </w:r>
                </w:p>
              </w:tc>
            </w:tr>
            <w:tr w:rsidR="00695B08" w14:paraId="6CDF0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D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D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D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1 312,12</w:t>
                  </w:r>
                </w:p>
              </w:tc>
            </w:tr>
            <w:tr w:rsidR="00695B08" w14:paraId="6CDF0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E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E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E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695B08" w14:paraId="6CDF0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F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8F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8F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1 089,08</w:t>
                  </w:r>
                </w:p>
              </w:tc>
            </w:tr>
            <w:tr w:rsidR="00695B08" w14:paraId="6CDF0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0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0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0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375,12</w:t>
                  </w:r>
                </w:p>
              </w:tc>
            </w:tr>
            <w:tr w:rsidR="00695B08" w14:paraId="6CDF0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1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1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1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3 148,24</w:t>
                  </w:r>
                </w:p>
              </w:tc>
            </w:tr>
            <w:tr w:rsidR="00695B08" w14:paraId="6CDF0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2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2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2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1 063,46</w:t>
                  </w:r>
                </w:p>
              </w:tc>
            </w:tr>
            <w:tr w:rsidR="00695B08" w14:paraId="6CDF0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3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3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3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1 087,48</w:t>
                  </w:r>
                </w:p>
              </w:tc>
            </w:tr>
            <w:tr w:rsidR="00695B08" w14:paraId="6CDF0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4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4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13 140,97</w:t>
                  </w:r>
                </w:p>
              </w:tc>
            </w:tr>
            <w:tr w:rsidR="00695B08" w14:paraId="6CDF0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4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5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5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763,05</w:t>
                  </w:r>
                </w:p>
              </w:tc>
            </w:tr>
            <w:tr w:rsidR="00695B08" w14:paraId="6CDF0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5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6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6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561,35</w:t>
                  </w:r>
                </w:p>
              </w:tc>
            </w:tr>
            <w:tr w:rsidR="00695B08" w14:paraId="6CDF0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6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7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7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966,88</w:t>
                  </w:r>
                </w:p>
              </w:tc>
            </w:tr>
            <w:tr w:rsidR="00695B08" w14:paraId="6CDF0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7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8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8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5 332,80</w:t>
                  </w:r>
                </w:p>
              </w:tc>
            </w:tr>
            <w:tr w:rsidR="00695B08" w14:paraId="6CDF0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8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9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9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1 945,51</w:t>
                  </w:r>
                </w:p>
              </w:tc>
            </w:tr>
            <w:tr w:rsidR="00695B08" w14:paraId="6CDF0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9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A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A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</w:t>
                  </w:r>
                </w:p>
              </w:tc>
            </w:tr>
            <w:tr w:rsidR="00695B08" w14:paraId="6CDF0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A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A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B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26 430,81</w:t>
                  </w:r>
                </w:p>
              </w:tc>
            </w:tr>
            <w:tr w:rsidR="00695B08" w14:paraId="6CDF0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B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B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B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788,66</w:t>
                  </w:r>
                </w:p>
              </w:tc>
            </w:tr>
            <w:tr w:rsidR="00695B08" w14:paraId="6CDF0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C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C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C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16 094,44</w:t>
                  </w:r>
                </w:p>
              </w:tc>
            </w:tr>
            <w:tr w:rsidR="00695B08" w14:paraId="6CDF0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D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D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D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454,09</w:t>
                  </w:r>
                </w:p>
              </w:tc>
            </w:tr>
            <w:tr w:rsidR="00695B08" w14:paraId="6CDF0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E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E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E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1 080,01</w:t>
                  </w:r>
                </w:p>
              </w:tc>
            </w:tr>
            <w:tr w:rsidR="00695B08" w14:paraId="6CDF0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F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9F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9F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372,45</w:t>
                  </w:r>
                </w:p>
              </w:tc>
            </w:tr>
            <w:tr w:rsidR="00695B08" w14:paraId="6CDF0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0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0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0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</w:t>
                  </w:r>
                </w:p>
              </w:tc>
            </w:tr>
            <w:tr w:rsidR="00695B08" w14:paraId="6CDF0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1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1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1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2 329,16</w:t>
                  </w:r>
                </w:p>
              </w:tc>
            </w:tr>
            <w:tr w:rsidR="00695B08" w14:paraId="6CDF0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2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2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2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2 184,56</w:t>
                  </w:r>
                </w:p>
              </w:tc>
            </w:tr>
            <w:tr w:rsidR="00695B08" w14:paraId="6CDF0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3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3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521,86</w:t>
                  </w:r>
                </w:p>
              </w:tc>
            </w:tr>
            <w:tr w:rsidR="00695B08" w14:paraId="6CDF0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3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4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4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683,54</w:t>
                  </w:r>
                </w:p>
              </w:tc>
            </w:tr>
            <w:tr w:rsidR="00695B08" w14:paraId="6CDF0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4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5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5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356,98</w:t>
                  </w:r>
                </w:p>
              </w:tc>
            </w:tr>
            <w:tr w:rsidR="00695B08" w14:paraId="6CDF0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5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6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6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996,76</w:t>
                  </w:r>
                </w:p>
              </w:tc>
            </w:tr>
            <w:tr w:rsidR="00695B08" w14:paraId="6CDF0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6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7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7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451,96</w:t>
                  </w:r>
                </w:p>
              </w:tc>
            </w:tr>
            <w:tr w:rsidR="00695B08" w14:paraId="6CDF0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7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8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8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1 613,07</w:t>
                  </w:r>
                </w:p>
              </w:tc>
            </w:tr>
            <w:tr w:rsidR="00695B08" w14:paraId="6CDF0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8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9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9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3 947,57</w:t>
                  </w:r>
                </w:p>
              </w:tc>
            </w:tr>
            <w:tr w:rsidR="00695B08" w14:paraId="6CDF0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9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9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A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10 072,77</w:t>
                  </w:r>
                </w:p>
              </w:tc>
            </w:tr>
            <w:tr w:rsidR="00695B08" w14:paraId="6CDF0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A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A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A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437,02</w:t>
                  </w:r>
                </w:p>
              </w:tc>
            </w:tr>
            <w:tr w:rsidR="00695B08" w14:paraId="6CDF0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B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B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B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408,20</w:t>
                  </w:r>
                </w:p>
              </w:tc>
            </w:tr>
            <w:tr w:rsidR="00695B08" w14:paraId="6CDF0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C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C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C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168,62</w:t>
                  </w:r>
                </w:p>
              </w:tc>
            </w:tr>
            <w:tr w:rsidR="00695B08" w14:paraId="6CDF0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D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D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D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</w:t>
                  </w:r>
                </w:p>
              </w:tc>
            </w:tr>
            <w:tr w:rsidR="00695B08" w14:paraId="6CDF0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E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E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E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1 467,93</w:t>
                  </w:r>
                </w:p>
              </w:tc>
            </w:tr>
            <w:tr w:rsidR="00695B08" w14:paraId="6CDF0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F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AF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AF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171,29</w:t>
                  </w:r>
                </w:p>
              </w:tc>
            </w:tr>
            <w:tr w:rsidR="00695B08" w14:paraId="6CDF0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0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0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0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1 907,62</w:t>
                  </w:r>
                </w:p>
              </w:tc>
            </w:tr>
            <w:tr w:rsidR="00695B08" w14:paraId="6CDF0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1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1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1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154,21</w:t>
                  </w:r>
                </w:p>
              </w:tc>
            </w:tr>
            <w:tr w:rsidR="00695B08" w14:paraId="6CDF0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2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2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</w:t>
                  </w:r>
                </w:p>
              </w:tc>
            </w:tr>
            <w:tr w:rsidR="00695B08" w14:paraId="6CDF0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2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3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3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426,88</w:t>
                  </w:r>
                </w:p>
              </w:tc>
            </w:tr>
            <w:tr w:rsidR="00695B08" w14:paraId="6CDF0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4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4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1 331,87</w:t>
                  </w:r>
                </w:p>
              </w:tc>
            </w:tr>
            <w:tr w:rsidR="00695B08" w14:paraId="6CDF0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4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5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5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76,30</w:t>
                  </w:r>
                </w:p>
              </w:tc>
            </w:tr>
            <w:tr w:rsidR="00695B08" w14:paraId="6CDF0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5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6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6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296,68</w:t>
                  </w:r>
                </w:p>
              </w:tc>
            </w:tr>
            <w:tr w:rsidR="00695B08" w14:paraId="6CDF0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6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7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7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2 148,27</w:t>
                  </w:r>
                </w:p>
              </w:tc>
            </w:tr>
            <w:tr w:rsidR="00695B08" w14:paraId="6CDF0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7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8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8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4 463,03</w:t>
                  </w:r>
                </w:p>
              </w:tc>
            </w:tr>
            <w:tr w:rsidR="00695B08" w14:paraId="6CDF0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8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8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9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361,25</w:t>
                  </w:r>
                </w:p>
              </w:tc>
            </w:tr>
            <w:tr w:rsidR="00695B08" w14:paraId="6CDF0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9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9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9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227,31</w:t>
                  </w:r>
                </w:p>
              </w:tc>
            </w:tr>
            <w:tr w:rsidR="00695B08" w14:paraId="6CDF0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A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A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A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69,37</w:t>
                  </w:r>
                </w:p>
              </w:tc>
            </w:tr>
            <w:tr w:rsidR="00695B08" w14:paraId="6CDF0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B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B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B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768,92</w:t>
                  </w:r>
                </w:p>
              </w:tc>
            </w:tr>
            <w:tr w:rsidR="00695B08" w14:paraId="6CDF0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C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C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C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</w:t>
                  </w:r>
                </w:p>
              </w:tc>
            </w:tr>
            <w:tr w:rsidR="00695B08" w14:paraId="6CDF0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D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D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D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695B08" w14:paraId="6CDF0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E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E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E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695B08" w14:paraId="6CDF0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F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BF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BF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173,42</w:t>
                  </w:r>
                </w:p>
              </w:tc>
            </w:tr>
            <w:tr w:rsidR="00695B08" w14:paraId="6CDF0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0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0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0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3 306,19</w:t>
                  </w:r>
                </w:p>
              </w:tc>
            </w:tr>
            <w:tr w:rsidR="00695B08" w14:paraId="6CDF0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1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1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13 293,58</w:t>
                  </w:r>
                </w:p>
              </w:tc>
            </w:tr>
            <w:tr w:rsidR="00695B08" w14:paraId="6CDF0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1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2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2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1 284,91</w:t>
                  </w:r>
                </w:p>
              </w:tc>
            </w:tr>
            <w:tr w:rsidR="00695B08" w14:paraId="6CDF0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2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3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3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695B08" w14:paraId="6CDF0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4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4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3 899,55</w:t>
                  </w:r>
                </w:p>
              </w:tc>
            </w:tr>
            <w:tr w:rsidR="00695B08" w14:paraId="6CDF0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4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5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5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304,15</w:t>
                  </w:r>
                </w:p>
              </w:tc>
            </w:tr>
            <w:tr w:rsidR="00695B08" w14:paraId="6CDF0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5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6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6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20 955,54</w:t>
                  </w:r>
                </w:p>
              </w:tc>
            </w:tr>
            <w:tr w:rsidR="00695B08" w14:paraId="6CDF0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6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7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7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</w:t>
                  </w:r>
                </w:p>
              </w:tc>
            </w:tr>
            <w:tr w:rsidR="00695B08" w14:paraId="6CDF0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7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7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8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5 901,08</w:t>
                  </w:r>
                </w:p>
              </w:tc>
            </w:tr>
            <w:tr w:rsidR="00695B08" w14:paraId="6CDF0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8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8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8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491,45</w:t>
                  </w:r>
                </w:p>
              </w:tc>
            </w:tr>
            <w:tr w:rsidR="00695B08" w14:paraId="6CDF0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9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9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9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1 379,36</w:t>
                  </w:r>
                </w:p>
              </w:tc>
            </w:tr>
            <w:tr w:rsidR="00695B08" w14:paraId="6CDF0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A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A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A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15 165,45</w:t>
                  </w:r>
                </w:p>
              </w:tc>
            </w:tr>
            <w:tr w:rsidR="00695B08" w14:paraId="6CDF0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B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B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B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489,84</w:t>
                  </w:r>
                </w:p>
              </w:tc>
            </w:tr>
            <w:tr w:rsidR="00695B08" w14:paraId="6CDF0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C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C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C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6 833,82</w:t>
                  </w:r>
                </w:p>
              </w:tc>
            </w:tr>
            <w:tr w:rsidR="00695B08" w14:paraId="6CDF0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D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D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D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695B08" w14:paraId="6CDF0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E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E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E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409,27</w:t>
                  </w:r>
                </w:p>
              </w:tc>
            </w:tr>
            <w:tr w:rsidR="00695B08" w14:paraId="6CDF0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F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CF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CF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</w:t>
                  </w:r>
                </w:p>
              </w:tc>
            </w:tr>
            <w:tr w:rsidR="00695B08" w14:paraId="6CDF0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0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0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2 022,88</w:t>
                  </w:r>
                </w:p>
              </w:tc>
            </w:tr>
            <w:tr w:rsidR="00695B08" w14:paraId="6CDF0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0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1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1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3 705,32</w:t>
                  </w:r>
                </w:p>
              </w:tc>
            </w:tr>
            <w:tr w:rsidR="00695B08" w14:paraId="6CDF0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1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2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2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9 927,09</w:t>
                  </w:r>
                </w:p>
              </w:tc>
            </w:tr>
            <w:tr w:rsidR="00695B08" w14:paraId="6CDF0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2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3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3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220,91</w:t>
                  </w:r>
                </w:p>
              </w:tc>
            </w:tr>
            <w:tr w:rsidR="00695B08" w14:paraId="6CDF0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3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4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4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1 116,29</w:t>
                  </w:r>
                </w:p>
              </w:tc>
            </w:tr>
            <w:tr w:rsidR="00695B08" w14:paraId="6CDF0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4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5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5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215,57</w:t>
                  </w:r>
                </w:p>
              </w:tc>
            </w:tr>
            <w:tr w:rsidR="00695B08" w14:paraId="6CDF0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5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6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6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565,62</w:t>
                  </w:r>
                </w:p>
              </w:tc>
            </w:tr>
            <w:tr w:rsidR="00695B08" w14:paraId="6CDF0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6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6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7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777,46</w:t>
                  </w:r>
                </w:p>
              </w:tc>
            </w:tr>
            <w:tr w:rsidR="00695B08" w14:paraId="6CDF0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7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7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7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</w:t>
                  </w:r>
                </w:p>
              </w:tc>
            </w:tr>
            <w:tr w:rsidR="00695B08" w14:paraId="6CDF0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8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8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8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139,27</w:t>
                  </w:r>
                </w:p>
              </w:tc>
            </w:tr>
            <w:tr w:rsidR="00695B08" w14:paraId="6CDF0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9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9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9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607,24</w:t>
                  </w:r>
                </w:p>
              </w:tc>
            </w:tr>
            <w:tr w:rsidR="00695B08" w14:paraId="6CDF0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A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A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A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511,19</w:t>
                  </w:r>
                </w:p>
              </w:tc>
            </w:tr>
            <w:tr w:rsidR="00695B08" w14:paraId="6CDF0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B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B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B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618,98</w:t>
                  </w:r>
                </w:p>
              </w:tc>
            </w:tr>
            <w:tr w:rsidR="00695B08" w14:paraId="6CDF0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C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C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C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19 328,59</w:t>
                  </w:r>
                </w:p>
              </w:tc>
            </w:tr>
            <w:tr w:rsidR="00695B08" w14:paraId="6CDF0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D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D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D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2 322,23</w:t>
                  </w:r>
                </w:p>
              </w:tc>
            </w:tr>
            <w:tr w:rsidR="00695B08" w14:paraId="6CDF0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E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E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E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8 316,69</w:t>
                  </w:r>
                </w:p>
              </w:tc>
            </w:tr>
            <w:tr w:rsidR="00695B08" w14:paraId="6CDF0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F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DF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170,22</w:t>
                  </w:r>
                </w:p>
              </w:tc>
            </w:tr>
            <w:tr w:rsidR="00695B08" w14:paraId="6CDF0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DF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0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0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2 741,10</w:t>
                  </w:r>
                </w:p>
              </w:tc>
            </w:tr>
            <w:tr w:rsidR="00695B08" w14:paraId="6CDF0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0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1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1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1 083,21</w:t>
                  </w:r>
                </w:p>
              </w:tc>
            </w:tr>
            <w:tr w:rsidR="00695B08" w14:paraId="6CDF0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1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2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2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122,19</w:t>
                  </w:r>
                </w:p>
              </w:tc>
            </w:tr>
            <w:tr w:rsidR="00695B08" w14:paraId="6CDF0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2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3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3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289,21</w:t>
                  </w:r>
                </w:p>
              </w:tc>
            </w:tr>
            <w:tr w:rsidR="00695B08" w14:paraId="6CDF0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4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4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5 336,00</w:t>
                  </w:r>
                </w:p>
              </w:tc>
            </w:tr>
            <w:tr w:rsidR="00695B08" w14:paraId="6CDF0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4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5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5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228,91</w:t>
                  </w:r>
                </w:p>
              </w:tc>
            </w:tr>
            <w:tr w:rsidR="00695B08" w14:paraId="6CDF0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5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5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6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4 998,23</w:t>
                  </w:r>
                </w:p>
              </w:tc>
            </w:tr>
            <w:tr w:rsidR="00695B08" w14:paraId="6CDF0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6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6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6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12 356,04</w:t>
                  </w:r>
                </w:p>
              </w:tc>
            </w:tr>
            <w:tr w:rsidR="00695B08" w14:paraId="6CDF0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7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7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7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290,81</w:t>
                  </w:r>
                </w:p>
              </w:tc>
            </w:tr>
            <w:tr w:rsidR="00695B08" w14:paraId="6CDF0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8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8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8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966,35</w:t>
                  </w:r>
                </w:p>
              </w:tc>
            </w:tr>
            <w:tr w:rsidR="00695B08" w14:paraId="6CDF0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9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9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9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1 553,84</w:t>
                  </w:r>
                </w:p>
              </w:tc>
            </w:tr>
            <w:tr w:rsidR="00695B08" w14:paraId="6CDF0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A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A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A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1 218,74</w:t>
                  </w:r>
                </w:p>
              </w:tc>
            </w:tr>
            <w:tr w:rsidR="00695B08" w14:paraId="6CDF0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B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B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B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415,14</w:t>
                  </w:r>
                </w:p>
              </w:tc>
            </w:tr>
            <w:tr w:rsidR="00695B08" w14:paraId="6CDF0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C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C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C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313,22</w:t>
                  </w:r>
                </w:p>
              </w:tc>
            </w:tr>
            <w:tr w:rsidR="00695B08" w14:paraId="6CDF0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D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D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D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416,74</w:t>
                  </w:r>
                </w:p>
              </w:tc>
            </w:tr>
            <w:tr w:rsidR="00695B08" w14:paraId="6CDF0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E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E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329,76</w:t>
                  </w:r>
                </w:p>
              </w:tc>
            </w:tr>
            <w:tr w:rsidR="00695B08" w14:paraId="6CDF0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E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F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EF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1 215,01</w:t>
                  </w:r>
                </w:p>
              </w:tc>
            </w:tr>
            <w:tr w:rsidR="00695B08" w14:paraId="6CDF0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EF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0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0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1 414,57</w:t>
                  </w:r>
                </w:p>
              </w:tc>
            </w:tr>
            <w:tr w:rsidR="00695B08" w14:paraId="6CDF0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0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1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1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</w:t>
                  </w:r>
                </w:p>
              </w:tc>
            </w:tr>
            <w:tr w:rsidR="00695B08" w14:paraId="6CDF0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1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2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2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</w:t>
                  </w:r>
                </w:p>
              </w:tc>
            </w:tr>
            <w:tr w:rsidR="00695B08" w14:paraId="6CDF0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2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3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3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347,91</w:t>
                  </w:r>
                </w:p>
              </w:tc>
            </w:tr>
            <w:tr w:rsidR="00695B08" w14:paraId="6CDF0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4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4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1 348,94</w:t>
                  </w:r>
                </w:p>
              </w:tc>
            </w:tr>
            <w:tr w:rsidR="00695B08" w14:paraId="6CDF0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4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4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5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4 242,65</w:t>
                  </w:r>
                </w:p>
              </w:tc>
            </w:tr>
            <w:tr w:rsidR="00695B08" w14:paraId="6CDF0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5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5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5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</w:t>
                  </w:r>
                </w:p>
              </w:tc>
            </w:tr>
            <w:tr w:rsidR="00695B08" w14:paraId="6CDF0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6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6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6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2 173,35</w:t>
                  </w:r>
                </w:p>
              </w:tc>
            </w:tr>
            <w:tr w:rsidR="00695B08" w14:paraId="6CDF0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7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7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7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343,64</w:t>
                  </w:r>
                </w:p>
              </w:tc>
            </w:tr>
            <w:tr w:rsidR="00695B08" w14:paraId="6CDF0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8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8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8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7 126,23</w:t>
                  </w:r>
                </w:p>
              </w:tc>
            </w:tr>
            <w:tr w:rsidR="00695B08" w14:paraId="6CDF0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9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9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9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20 026,54</w:t>
                  </w:r>
                </w:p>
              </w:tc>
            </w:tr>
            <w:tr w:rsidR="00695B08" w14:paraId="6CDF0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A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A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A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1 278,51</w:t>
                  </w:r>
                </w:p>
              </w:tc>
            </w:tr>
            <w:tr w:rsidR="00695B08" w14:paraId="6CDF0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B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B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B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</w:t>
                  </w:r>
                </w:p>
              </w:tc>
            </w:tr>
            <w:tr w:rsidR="00695B08" w14:paraId="6CDF0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C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C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C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190,50</w:t>
                  </w:r>
                </w:p>
              </w:tc>
            </w:tr>
            <w:tr w:rsidR="00695B08" w14:paraId="6CDF0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D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D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1 290,24</w:t>
                  </w:r>
                </w:p>
              </w:tc>
            </w:tr>
            <w:tr w:rsidR="00695B08" w14:paraId="6CDF0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D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E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E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596,56</w:t>
                  </w:r>
                </w:p>
              </w:tc>
            </w:tr>
            <w:tr w:rsidR="00695B08" w14:paraId="6CDF0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E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F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0FF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</w:tr>
            <w:tr w:rsidR="00695B08" w14:paraId="6CDF1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0FF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0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0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345,24</w:t>
                  </w:r>
                </w:p>
              </w:tc>
            </w:tr>
            <w:tr w:rsidR="00695B08" w14:paraId="6CDF1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0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1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1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403,94</w:t>
                  </w:r>
                </w:p>
              </w:tc>
            </w:tr>
            <w:tr w:rsidR="00695B08" w14:paraId="6CDF1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1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2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2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697,42</w:t>
                  </w:r>
                </w:p>
              </w:tc>
            </w:tr>
            <w:tr w:rsidR="00695B08" w14:paraId="6CDF1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2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3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3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1 840,39</w:t>
                  </w:r>
                </w:p>
              </w:tc>
            </w:tr>
            <w:tr w:rsidR="00695B08" w14:paraId="6CDF1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3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3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4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368,18</w:t>
                  </w:r>
                </w:p>
              </w:tc>
            </w:tr>
            <w:tr w:rsidR="00695B08" w14:paraId="6CDF1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4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4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4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934,33</w:t>
                  </w:r>
                </w:p>
              </w:tc>
            </w:tr>
            <w:tr w:rsidR="00695B08" w14:paraId="6CDF1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5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5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5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32 352,17</w:t>
                  </w:r>
                </w:p>
              </w:tc>
            </w:tr>
            <w:tr w:rsidR="00695B08" w14:paraId="6CDF1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6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6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6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12 505,98</w:t>
                  </w:r>
                </w:p>
              </w:tc>
            </w:tr>
            <w:tr w:rsidR="00695B08" w14:paraId="6CDF1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7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7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7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921,53</w:t>
                  </w:r>
                </w:p>
              </w:tc>
            </w:tr>
            <w:tr w:rsidR="00695B08" w14:paraId="6CDF1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8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8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8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16 667,53</w:t>
                  </w:r>
                </w:p>
              </w:tc>
            </w:tr>
            <w:tr w:rsidR="00695B08" w14:paraId="6CDF1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9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9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9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</w:t>
                  </w:r>
                </w:p>
              </w:tc>
            </w:tr>
            <w:tr w:rsidR="00695B08" w14:paraId="6CDF1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A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A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A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10 861,43</w:t>
                  </w:r>
                </w:p>
              </w:tc>
            </w:tr>
            <w:tr w:rsidR="00695B08" w14:paraId="6CDF1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B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B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B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943,40</w:t>
                  </w:r>
                </w:p>
              </w:tc>
            </w:tr>
            <w:tr w:rsidR="00695B08" w14:paraId="6CDF1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C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C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5 560,65</w:t>
                  </w:r>
                </w:p>
              </w:tc>
            </w:tr>
            <w:tr w:rsidR="00695B08" w14:paraId="6CDF1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C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D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D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605,64</w:t>
                  </w:r>
                </w:p>
              </w:tc>
            </w:tr>
            <w:tr w:rsidR="00695B08" w14:paraId="6CDF1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D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E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E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1 510,62</w:t>
                  </w:r>
                </w:p>
              </w:tc>
            </w:tr>
            <w:tr w:rsidR="00695B08" w14:paraId="6CDF1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E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F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0F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8 509,32</w:t>
                  </w:r>
                </w:p>
              </w:tc>
            </w:tr>
            <w:tr w:rsidR="00695B08" w14:paraId="6CDF1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0F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0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0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</w:tr>
            <w:tr w:rsidR="00695B08" w14:paraId="6CDF1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0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1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1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731,03</w:t>
                  </w:r>
                </w:p>
              </w:tc>
            </w:tr>
            <w:tr w:rsidR="00695B08" w14:paraId="6CDF1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1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2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2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959,41</w:t>
                  </w:r>
                </w:p>
              </w:tc>
            </w:tr>
            <w:tr w:rsidR="00695B08" w14:paraId="6CDF1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2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2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3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1 664,30</w:t>
                  </w:r>
                </w:p>
              </w:tc>
            </w:tr>
            <w:tr w:rsidR="00695B08" w14:paraId="6CDF1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3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3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3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10 734,96</w:t>
                  </w:r>
                </w:p>
              </w:tc>
            </w:tr>
            <w:tr w:rsidR="00695B08" w14:paraId="6CDF1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4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4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4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400,73</w:t>
                  </w:r>
                </w:p>
              </w:tc>
            </w:tr>
            <w:tr w:rsidR="00695B08" w14:paraId="6CDF1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5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5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5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694,21</w:t>
                  </w:r>
                </w:p>
              </w:tc>
            </w:tr>
            <w:tr w:rsidR="00695B08" w14:paraId="6CDF1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6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6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6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1 005,84</w:t>
                  </w:r>
                </w:p>
              </w:tc>
            </w:tr>
            <w:tr w:rsidR="00695B08" w14:paraId="6CDF1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7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7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7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435,95</w:t>
                  </w:r>
                </w:p>
              </w:tc>
            </w:tr>
            <w:tr w:rsidR="00695B08" w14:paraId="6CDF1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8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8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8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364,98</w:t>
                  </w:r>
                </w:p>
              </w:tc>
            </w:tr>
            <w:tr w:rsidR="00695B08" w14:paraId="6CDF1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9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9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9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654,19</w:t>
                  </w:r>
                </w:p>
              </w:tc>
            </w:tr>
            <w:tr w:rsidR="00695B08" w14:paraId="6CDF1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A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A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A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532,53</w:t>
                  </w:r>
                </w:p>
              </w:tc>
            </w:tr>
            <w:tr w:rsidR="00695B08" w14:paraId="6CDF1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B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B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544,81</w:t>
                  </w:r>
                </w:p>
              </w:tc>
            </w:tr>
            <w:tr w:rsidR="00695B08" w14:paraId="6CDF1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B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C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C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753,98</w:t>
                  </w:r>
                </w:p>
              </w:tc>
            </w:tr>
            <w:tr w:rsidR="00695B08" w14:paraId="6CDF1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C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D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D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503,72</w:t>
                  </w:r>
                </w:p>
              </w:tc>
            </w:tr>
            <w:tr w:rsidR="00695B08" w14:paraId="6CDF1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D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E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E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475,44</w:t>
                  </w:r>
                </w:p>
              </w:tc>
            </w:tr>
            <w:tr w:rsidR="00695B08" w14:paraId="6CDF1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E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F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1F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1 366,02</w:t>
                  </w:r>
                </w:p>
              </w:tc>
            </w:tr>
            <w:tr w:rsidR="00695B08" w14:paraId="6CDF1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1F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0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0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9 585,59</w:t>
                  </w:r>
                </w:p>
              </w:tc>
            </w:tr>
            <w:tr w:rsidR="00695B08" w14:paraId="6CDF1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0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1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1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</w:t>
                  </w:r>
                </w:p>
              </w:tc>
            </w:tr>
            <w:tr w:rsidR="00695B08" w14:paraId="6CDF1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1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1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2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1 067,73</w:t>
                  </w:r>
                </w:p>
              </w:tc>
            </w:tr>
            <w:tr w:rsidR="00695B08" w14:paraId="6CDF1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2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2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2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275,87</w:t>
                  </w:r>
                </w:p>
              </w:tc>
            </w:tr>
            <w:tr w:rsidR="00695B08" w14:paraId="6CDF1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3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3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1 165,38</w:t>
                  </w:r>
                </w:p>
              </w:tc>
            </w:tr>
            <w:tr w:rsidR="00695B08" w14:paraId="6CDF1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4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4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4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296,15</w:t>
                  </w:r>
                </w:p>
              </w:tc>
            </w:tr>
            <w:tr w:rsidR="00695B08" w14:paraId="6CDF1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5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5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5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</w:t>
                  </w:r>
                </w:p>
              </w:tc>
            </w:tr>
            <w:tr w:rsidR="00695B08" w14:paraId="6CDF1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6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6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6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482,37</w:t>
                  </w:r>
                </w:p>
              </w:tc>
            </w:tr>
            <w:tr w:rsidR="00695B08" w14:paraId="6CDF1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7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7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7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386,86</w:t>
                  </w:r>
                </w:p>
              </w:tc>
            </w:tr>
            <w:tr w:rsidR="00695B08" w14:paraId="6CDF1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8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8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8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5 163,11</w:t>
                  </w:r>
                </w:p>
              </w:tc>
            </w:tr>
            <w:tr w:rsidR="00695B08" w14:paraId="6CDF1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9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9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9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5 519,02</w:t>
                  </w:r>
                </w:p>
              </w:tc>
            </w:tr>
            <w:tr w:rsidR="00695B08" w14:paraId="6CDF1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A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A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1 292,38</w:t>
                  </w:r>
                </w:p>
              </w:tc>
            </w:tr>
            <w:tr w:rsidR="00695B08" w14:paraId="6CDF1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A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B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B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319,09</w:t>
                  </w:r>
                </w:p>
              </w:tc>
            </w:tr>
            <w:tr w:rsidR="00695B08" w14:paraId="6CDF1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B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C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C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</w:t>
                  </w:r>
                </w:p>
              </w:tc>
            </w:tr>
            <w:tr w:rsidR="00695B08" w14:paraId="6CDF1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C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D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D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185,69</w:t>
                  </w:r>
                </w:p>
              </w:tc>
            </w:tr>
            <w:tr w:rsidR="00695B08" w14:paraId="6CDF1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D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E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E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425,28</w:t>
                  </w:r>
                </w:p>
              </w:tc>
            </w:tr>
            <w:tr w:rsidR="00695B08" w14:paraId="6CDF1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E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F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2F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407,67</w:t>
                  </w:r>
                </w:p>
              </w:tc>
            </w:tr>
            <w:tr w:rsidR="00695B08" w14:paraId="6CDF1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2F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0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0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964,75</w:t>
                  </w:r>
                </w:p>
              </w:tc>
            </w:tr>
            <w:tr w:rsidR="00695B08" w14:paraId="6CDF1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0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0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1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14 140,93</w:t>
                  </w:r>
                </w:p>
              </w:tc>
            </w:tr>
            <w:tr w:rsidR="00695B08" w14:paraId="6CDF1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1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1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1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837,22</w:t>
                  </w:r>
                </w:p>
              </w:tc>
            </w:tr>
            <w:tr w:rsidR="00695B08" w14:paraId="6CDF1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2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2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2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7 566,45</w:t>
                  </w:r>
                </w:p>
              </w:tc>
            </w:tr>
            <w:tr w:rsidR="00695B08" w14:paraId="6CDF1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3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3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3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</w:t>
                  </w:r>
                </w:p>
              </w:tc>
            </w:tr>
            <w:tr w:rsidR="00695B08" w14:paraId="6CDF1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4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4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4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18 058,09</w:t>
                  </w:r>
                </w:p>
              </w:tc>
            </w:tr>
            <w:tr w:rsidR="00695B08" w14:paraId="6CDF1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5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5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5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2 135,47</w:t>
                  </w:r>
                </w:p>
              </w:tc>
            </w:tr>
            <w:tr w:rsidR="00695B08" w14:paraId="6CDF1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6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6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6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368,72</w:t>
                  </w:r>
                </w:p>
              </w:tc>
            </w:tr>
            <w:tr w:rsidR="00695B08" w14:paraId="6CDF1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7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7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7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2 134,93</w:t>
                  </w:r>
                </w:p>
              </w:tc>
            </w:tr>
            <w:tr w:rsidR="00695B08" w14:paraId="6CDF1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8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8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8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4 229,85</w:t>
                  </w:r>
                </w:p>
              </w:tc>
            </w:tr>
            <w:tr w:rsidR="00695B08" w14:paraId="6CDF1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9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9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307,35</w:t>
                  </w:r>
                </w:p>
              </w:tc>
            </w:tr>
            <w:tr w:rsidR="00695B08" w14:paraId="6CDF1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9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A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A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2 597,56</w:t>
                  </w:r>
                </w:p>
              </w:tc>
            </w:tr>
            <w:tr w:rsidR="00695B08" w14:paraId="6CDF1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A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B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B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14 314,35</w:t>
                  </w:r>
                </w:p>
              </w:tc>
            </w:tr>
            <w:tr w:rsidR="00695B08" w14:paraId="6CDF1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B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C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C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375,65</w:t>
                  </w:r>
                </w:p>
              </w:tc>
            </w:tr>
            <w:tr w:rsidR="00695B08" w14:paraId="6CDF1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C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D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D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972,75</w:t>
                  </w:r>
                </w:p>
              </w:tc>
            </w:tr>
            <w:tr w:rsidR="00695B08" w14:paraId="6CDF1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D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E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E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586,96</w:t>
                  </w:r>
                </w:p>
              </w:tc>
            </w:tr>
            <w:tr w:rsidR="00695B08" w14:paraId="6CDF1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E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F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F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1 672,84</w:t>
                  </w:r>
                </w:p>
              </w:tc>
            </w:tr>
            <w:tr w:rsidR="00695B08" w14:paraId="6CDF1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3F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3F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0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317,49</w:t>
                  </w:r>
                </w:p>
              </w:tc>
            </w:tr>
            <w:tr w:rsidR="00695B08" w14:paraId="6CDF1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0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0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0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592,30</w:t>
                  </w:r>
                </w:p>
              </w:tc>
            </w:tr>
            <w:tr w:rsidR="00695B08" w14:paraId="6CDF1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1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1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1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</w:t>
                  </w:r>
                </w:p>
              </w:tc>
            </w:tr>
            <w:tr w:rsidR="00695B08" w14:paraId="6CDF1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2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2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2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1 824,91</w:t>
                  </w:r>
                </w:p>
              </w:tc>
            </w:tr>
            <w:tr w:rsidR="00695B08" w14:paraId="6CDF1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3B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3C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3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189,96</w:t>
                  </w:r>
                </w:p>
              </w:tc>
            </w:tr>
            <w:tr w:rsidR="00695B08" w14:paraId="6CDF1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4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4B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4F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2 019,14</w:t>
                  </w:r>
                </w:p>
              </w:tc>
            </w:tr>
            <w:tr w:rsidR="00695B08" w14:paraId="6CDF1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59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5A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E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5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390,60</w:t>
                  </w:r>
                </w:p>
              </w:tc>
            </w:tr>
            <w:tr w:rsidR="00695B08" w14:paraId="6CDF1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6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69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D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6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2 214,97</w:t>
                  </w:r>
                </w:p>
              </w:tc>
            </w:tr>
            <w:tr w:rsidR="00695B08" w14:paraId="6CDF1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7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78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C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7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2 081,04</w:t>
                  </w:r>
                </w:p>
              </w:tc>
            </w:tr>
            <w:tr w:rsidR="00695B08" w14:paraId="6CDF1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8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87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B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1 312,66</w:t>
                  </w:r>
                </w:p>
              </w:tc>
            </w:tr>
            <w:tr w:rsidR="00695B08" w14:paraId="6CDF1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8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9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96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A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907,65</w:t>
                  </w:r>
                </w:p>
              </w:tc>
            </w:tr>
            <w:tr w:rsidR="00695B08" w14:paraId="6CDF1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9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A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A5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9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302,55</w:t>
                  </w:r>
                </w:p>
              </w:tc>
            </w:tr>
            <w:tr w:rsidR="00695B08" w14:paraId="6CDF1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A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B3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B4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8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1 648,82</w:t>
                  </w:r>
                </w:p>
              </w:tc>
            </w:tr>
            <w:tr w:rsidR="00695B08" w14:paraId="6CDF1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B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C2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C3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7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8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997,30</w:t>
                  </w:r>
                </w:p>
              </w:tc>
            </w:tr>
            <w:tr w:rsidR="00695B08" w14:paraId="6CDF1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C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D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D2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6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7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695B08" w14:paraId="6CDF1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D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E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E1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5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6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1 645,62</w:t>
                  </w:r>
                </w:p>
              </w:tc>
            </w:tr>
            <w:tr w:rsidR="00695B08" w14:paraId="6CDF1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E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EF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F0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4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5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6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180,89</w:t>
                  </w:r>
                </w:p>
              </w:tc>
            </w:tr>
            <w:tr w:rsidR="00695B08" w14:paraId="6CDF1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8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4F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FE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4FF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3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4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5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2 054,89</w:t>
                  </w:r>
                </w:p>
              </w:tc>
            </w:tr>
            <w:tr w:rsidR="00695B08" w14:paraId="6CDF1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7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9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C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50D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50E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0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0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2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4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1 398,03</w:t>
                  </w:r>
                </w:p>
              </w:tc>
            </w:tr>
            <w:tr w:rsidR="00695B08" w14:paraId="6CDF1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7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8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A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B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51C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51D" w14:textId="77777777" w:rsidR="00695B08" w:rsidRDefault="00995AC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1F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0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1" w14:textId="77777777" w:rsidR="00695B08" w:rsidRDefault="00995A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2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3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9 314,52</w:t>
                  </w:r>
                </w:p>
              </w:tc>
            </w:tr>
            <w:tr w:rsidR="00995ACA" w14:paraId="6CDF1533" w14:textId="77777777" w:rsidTr="00995AC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5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9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A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152B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E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1 289 707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2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3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31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32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688 187,63</w:t>
                  </w:r>
                </w:p>
              </w:tc>
            </w:tr>
            <w:tr w:rsidR="00995ACA" w14:paraId="6CDF1542" w14:textId="77777777" w:rsidTr="00995A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3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3D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2 241 851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3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3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40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41" w14:textId="77777777" w:rsidR="00695B08" w:rsidRDefault="00995A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1 122 365</w:t>
                  </w:r>
                </w:p>
              </w:tc>
            </w:tr>
            <w:tr w:rsidR="00995ACA" w14:paraId="6CDF1551" w14:textId="77777777" w:rsidTr="00995AC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43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4C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4D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4E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4F" w14:textId="77777777" w:rsidR="00695B08" w:rsidRDefault="00695B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50" w14:textId="77777777" w:rsidR="00695B08" w:rsidRDefault="00695B08">
                  <w:pPr>
                    <w:spacing w:after="0" w:line="240" w:lineRule="auto"/>
                  </w:pPr>
                </w:p>
              </w:tc>
            </w:tr>
          </w:tbl>
          <w:p w14:paraId="6CDF1552" w14:textId="77777777" w:rsidR="00695B08" w:rsidRDefault="00695B08">
            <w:pPr>
              <w:spacing w:after="0" w:line="240" w:lineRule="auto"/>
            </w:pPr>
          </w:p>
        </w:tc>
      </w:tr>
      <w:tr w:rsidR="00695B08" w14:paraId="6CDF155E" w14:textId="77777777">
        <w:trPr>
          <w:trHeight w:val="254"/>
        </w:trPr>
        <w:tc>
          <w:tcPr>
            <w:tcW w:w="115" w:type="dxa"/>
          </w:tcPr>
          <w:p w14:paraId="6CDF1558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1559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F155A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F155B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F155C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155D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995ACA" w14:paraId="6CDF156B" w14:textId="77777777" w:rsidTr="00995ACA">
        <w:trPr>
          <w:trHeight w:val="1305"/>
        </w:trPr>
        <w:tc>
          <w:tcPr>
            <w:tcW w:w="115" w:type="dxa"/>
          </w:tcPr>
          <w:p w14:paraId="6CDF155F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95B08" w14:paraId="6CDF156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60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DF1561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CDF1562" w14:textId="77777777" w:rsidR="00695B08" w:rsidRDefault="00995A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CDF1563" w14:textId="77777777" w:rsidR="00695B08" w:rsidRDefault="00995AC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CDF156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DF1566" w14:textId="77777777" w:rsidR="00695B08" w:rsidRDefault="00695B08">
            <w:pPr>
              <w:spacing w:after="0" w:line="240" w:lineRule="auto"/>
            </w:pPr>
          </w:p>
        </w:tc>
        <w:tc>
          <w:tcPr>
            <w:tcW w:w="285" w:type="dxa"/>
          </w:tcPr>
          <w:p w14:paraId="6CDF156A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695B08" w14:paraId="6CDF1572" w14:textId="77777777">
        <w:trPr>
          <w:trHeight w:val="100"/>
        </w:trPr>
        <w:tc>
          <w:tcPr>
            <w:tcW w:w="115" w:type="dxa"/>
          </w:tcPr>
          <w:p w14:paraId="6CDF156C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156D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F156E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F156F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F1570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1571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995ACA" w14:paraId="6CDF1581" w14:textId="77777777" w:rsidTr="00995ACA">
        <w:trPr>
          <w:trHeight w:val="1685"/>
        </w:trPr>
        <w:tc>
          <w:tcPr>
            <w:tcW w:w="115" w:type="dxa"/>
          </w:tcPr>
          <w:p w14:paraId="6CDF1573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95B08" w14:paraId="6CDF157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574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DF1575" w14:textId="77777777" w:rsidR="00695B08" w:rsidRDefault="00995A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CDF1576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DF1577" w14:textId="77777777" w:rsidR="00695B08" w:rsidRDefault="00995A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CDF1578" w14:textId="77777777" w:rsidR="00695B08" w:rsidRDefault="00995A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CDF1579" w14:textId="77777777" w:rsidR="00695B08" w:rsidRDefault="00995AC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CDF157A" w14:textId="77777777" w:rsidR="00695B08" w:rsidRDefault="00995A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DF157C" w14:textId="77777777" w:rsidR="00695B08" w:rsidRDefault="00695B08">
            <w:pPr>
              <w:spacing w:after="0" w:line="240" w:lineRule="auto"/>
            </w:pPr>
          </w:p>
        </w:tc>
        <w:tc>
          <w:tcPr>
            <w:tcW w:w="285" w:type="dxa"/>
          </w:tcPr>
          <w:p w14:paraId="6CDF1580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  <w:tr w:rsidR="00695B08" w14:paraId="6CDF1588" w14:textId="77777777">
        <w:trPr>
          <w:trHeight w:val="59"/>
        </w:trPr>
        <w:tc>
          <w:tcPr>
            <w:tcW w:w="115" w:type="dxa"/>
          </w:tcPr>
          <w:p w14:paraId="6CDF1582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F1583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DF1584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DF1585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DF1586" w14:textId="77777777" w:rsidR="00695B08" w:rsidRDefault="00695B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F1587" w14:textId="77777777" w:rsidR="00695B08" w:rsidRDefault="00695B08">
            <w:pPr>
              <w:pStyle w:val="EmptyCellLayoutStyle"/>
              <w:spacing w:after="0" w:line="240" w:lineRule="auto"/>
            </w:pPr>
          </w:p>
        </w:tc>
      </w:tr>
    </w:tbl>
    <w:p w14:paraId="6CDF1589" w14:textId="77777777" w:rsidR="00695B08" w:rsidRDefault="00695B08">
      <w:pPr>
        <w:spacing w:after="0" w:line="240" w:lineRule="auto"/>
      </w:pPr>
    </w:p>
    <w:sectPr w:rsidR="00695B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1689" w14:textId="77777777" w:rsidR="00995ACA" w:rsidRDefault="00995ACA">
      <w:pPr>
        <w:spacing w:after="0" w:line="240" w:lineRule="auto"/>
      </w:pPr>
      <w:r>
        <w:separator/>
      </w:r>
    </w:p>
  </w:endnote>
  <w:endnote w:type="continuationSeparator" w:id="0">
    <w:p w14:paraId="6CDF168B" w14:textId="77777777" w:rsidR="00995ACA" w:rsidRDefault="0099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95B08" w14:paraId="6CDF167C" w14:textId="77777777">
      <w:tc>
        <w:tcPr>
          <w:tcW w:w="9346" w:type="dxa"/>
        </w:tcPr>
        <w:p w14:paraId="6CDF167A" w14:textId="77777777" w:rsidR="00695B08" w:rsidRDefault="00695B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DF167B" w14:textId="77777777" w:rsidR="00695B08" w:rsidRDefault="00695B08">
          <w:pPr>
            <w:pStyle w:val="EmptyCellLayoutStyle"/>
            <w:spacing w:after="0" w:line="240" w:lineRule="auto"/>
          </w:pPr>
        </w:p>
      </w:tc>
    </w:tr>
    <w:tr w:rsidR="00695B08" w14:paraId="6CDF1681" w14:textId="77777777">
      <w:tc>
        <w:tcPr>
          <w:tcW w:w="9346" w:type="dxa"/>
        </w:tcPr>
        <w:p w14:paraId="6CDF167D" w14:textId="77777777" w:rsidR="00695B08" w:rsidRDefault="00695B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95B08" w14:paraId="6CDF16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DF167E" w14:textId="77777777" w:rsidR="00695B08" w:rsidRDefault="00995A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DF1680" w14:textId="77777777" w:rsidR="00695B08" w:rsidRDefault="00695B08">
          <w:pPr>
            <w:spacing w:after="0" w:line="240" w:lineRule="auto"/>
          </w:pPr>
        </w:p>
      </w:tc>
    </w:tr>
    <w:tr w:rsidR="00695B08" w14:paraId="6CDF1684" w14:textId="77777777">
      <w:tc>
        <w:tcPr>
          <w:tcW w:w="9346" w:type="dxa"/>
        </w:tcPr>
        <w:p w14:paraId="6CDF1682" w14:textId="77777777" w:rsidR="00695B08" w:rsidRDefault="00695B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DF1683" w14:textId="77777777" w:rsidR="00695B08" w:rsidRDefault="00695B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1685" w14:textId="77777777" w:rsidR="00995ACA" w:rsidRDefault="00995ACA">
      <w:pPr>
        <w:spacing w:after="0" w:line="240" w:lineRule="auto"/>
      </w:pPr>
      <w:r>
        <w:separator/>
      </w:r>
    </w:p>
  </w:footnote>
  <w:footnote w:type="continuationSeparator" w:id="0">
    <w:p w14:paraId="6CDF1687" w14:textId="77777777" w:rsidR="00995ACA" w:rsidRDefault="0099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95B08" w14:paraId="6CDF158C" w14:textId="77777777">
      <w:tc>
        <w:tcPr>
          <w:tcW w:w="144" w:type="dxa"/>
        </w:tcPr>
        <w:p w14:paraId="6CDF158A" w14:textId="77777777" w:rsidR="00695B08" w:rsidRDefault="00695B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DF158B" w14:textId="77777777" w:rsidR="00695B08" w:rsidRDefault="00695B08">
          <w:pPr>
            <w:pStyle w:val="EmptyCellLayoutStyle"/>
            <w:spacing w:after="0" w:line="240" w:lineRule="auto"/>
          </w:pPr>
        </w:p>
      </w:tc>
    </w:tr>
    <w:tr w:rsidR="00695B08" w14:paraId="6CDF1676" w14:textId="77777777">
      <w:tc>
        <w:tcPr>
          <w:tcW w:w="144" w:type="dxa"/>
        </w:tcPr>
        <w:p w14:paraId="6CDF158D" w14:textId="77777777" w:rsidR="00695B08" w:rsidRDefault="00695B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5B08" w14:paraId="6CDF15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DF158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CDF158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CDF159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DF159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DF159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DF159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DF159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DF159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DF159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DF159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DF159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CDF159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DF159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DF159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DF159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DF159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CDF159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DF159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744D2A" w14:paraId="6CDF15B5" w14:textId="77777777" w:rsidTr="00744D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5A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95B08" w14:paraId="6CDF15A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5A2" w14:textId="37E37C55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227N24/27      Dodatek č. 2</w:t>
                      </w:r>
                    </w:p>
                  </w:tc>
                </w:tr>
              </w:tbl>
              <w:p w14:paraId="6CDF15A4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5B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695B08" w14:paraId="6CDF15C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5B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F15B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DF15B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F15B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F15B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F15B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15B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F15B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DF15B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F15B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5C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F15C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DF15C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F15C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F15C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5C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F15C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5C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744D2A" w14:paraId="6CDF15E7" w14:textId="77777777" w:rsidTr="00744D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5C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F15C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95B08" w14:paraId="6CDF15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5CB" w14:textId="77777777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CDF15CD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F15C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95B08" w14:paraId="6CDF15D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5D0" w14:textId="77777777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22712427</w:t>
                      </w:r>
                    </w:p>
                  </w:tc>
                </w:tr>
              </w:tbl>
              <w:p w14:paraId="6CDF15D2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F15D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95B08" w14:paraId="6CDF15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5D5" w14:textId="77777777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DF15D7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F15D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5D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F15D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95B08" w14:paraId="6CDF15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5DB" w14:textId="77777777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14.10.2024</w:t>
                      </w:r>
                    </w:p>
                  </w:tc>
                </w:tr>
              </w:tbl>
              <w:p w14:paraId="6CDF15DD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F15D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95B08" w14:paraId="6CDF15E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5DF" w14:textId="77777777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DF15E1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5E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95B08" w14:paraId="6CDF15E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5E3" w14:textId="77777777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1 122 365 Kč</w:t>
                      </w:r>
                    </w:p>
                  </w:tc>
                </w:tr>
              </w:tbl>
              <w:p w14:paraId="6CDF15E5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5E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695B08" w14:paraId="6CDF15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5E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F15E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DF15E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F15E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F15E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F15E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15E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F15E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DF15F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F15F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5F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F15F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DF15F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F15F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F15F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5F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F15F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5F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695B08" w14:paraId="6CDF160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5F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F15F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DF15F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F15F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F15F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F160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160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F160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DF160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F160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0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F160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DF160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F160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F160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0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F160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60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695B08" w14:paraId="6CDF16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60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F160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95B08" w14:paraId="6CDF16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610" w14:textId="09267FC9" w:rsidR="00695B08" w:rsidRDefault="00695B08">
                      <w:pPr>
                        <w:spacing w:after="0" w:line="240" w:lineRule="auto"/>
                      </w:pPr>
                    </w:p>
                  </w:tc>
                </w:tr>
              </w:tbl>
              <w:p w14:paraId="6CDF1612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F161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F161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F161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161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F161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DF161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F161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1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F161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DF161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F161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F161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1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F162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62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744D2A" w14:paraId="6CDF1639" w14:textId="77777777" w:rsidTr="00744D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62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F162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DF162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F162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F162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95B08" w14:paraId="6CDF16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628" w14:textId="2500F965" w:rsidR="00695B08" w:rsidRDefault="00695B08">
                      <w:pPr>
                        <w:spacing w:after="0" w:line="240" w:lineRule="auto"/>
                      </w:pPr>
                    </w:p>
                  </w:tc>
                </w:tr>
              </w:tbl>
              <w:p w14:paraId="6CDF162A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162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F162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95B08" w14:paraId="6CDF16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62D" w14:textId="77777777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CDF162F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3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DF163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DF163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F163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F163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3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F163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63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744D2A" w14:paraId="6CDF164E" w14:textId="77777777" w:rsidTr="00744D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63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F163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DF163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F163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F163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DF163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164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F164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DF164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4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95B08" w14:paraId="6CDF16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F1645" w14:textId="77777777" w:rsidR="00695B08" w:rsidRDefault="00995AC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6CDF1647" w14:textId="77777777" w:rsidR="00695B08" w:rsidRDefault="00695B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F164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F164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4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F164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64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744D2A" w14:paraId="6CDF1661" w14:textId="77777777" w:rsidTr="00744D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DF164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DF165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DF165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DF165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DF165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DF165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165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DF165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DF165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DF165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5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DF165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DF165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DF165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F165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DF165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DF166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  <w:tr w:rsidR="00695B08" w14:paraId="6CDF167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DF166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DF166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DF1664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CDF1665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DF1666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DF1667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DF1668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DF1669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CDF166A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DF166B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DF166C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DF166D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DF166E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DF166F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DF1670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DF1671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DF1672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DF1673" w14:textId="77777777" w:rsidR="00695B08" w:rsidRDefault="00695B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DF1675" w14:textId="77777777" w:rsidR="00695B08" w:rsidRDefault="00695B08">
          <w:pPr>
            <w:spacing w:after="0" w:line="240" w:lineRule="auto"/>
          </w:pPr>
        </w:p>
      </w:tc>
    </w:tr>
    <w:tr w:rsidR="00695B08" w14:paraId="6CDF1679" w14:textId="77777777">
      <w:tc>
        <w:tcPr>
          <w:tcW w:w="144" w:type="dxa"/>
        </w:tcPr>
        <w:p w14:paraId="6CDF1677" w14:textId="77777777" w:rsidR="00695B08" w:rsidRDefault="00695B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DF1678" w14:textId="77777777" w:rsidR="00695B08" w:rsidRDefault="00695B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21321448">
    <w:abstractNumId w:val="0"/>
  </w:num>
  <w:num w:numId="2" w16cid:durableId="958561682">
    <w:abstractNumId w:val="1"/>
  </w:num>
  <w:num w:numId="3" w16cid:durableId="1551843253">
    <w:abstractNumId w:val="2"/>
  </w:num>
  <w:num w:numId="4" w16cid:durableId="1480225835">
    <w:abstractNumId w:val="3"/>
  </w:num>
  <w:num w:numId="5" w16cid:durableId="301812802">
    <w:abstractNumId w:val="4"/>
  </w:num>
  <w:num w:numId="6" w16cid:durableId="2078244218">
    <w:abstractNumId w:val="5"/>
  </w:num>
  <w:num w:numId="7" w16cid:durableId="1368220115">
    <w:abstractNumId w:val="6"/>
  </w:num>
  <w:num w:numId="8" w16cid:durableId="869416987">
    <w:abstractNumId w:val="7"/>
  </w:num>
  <w:num w:numId="9" w16cid:durableId="1809400586">
    <w:abstractNumId w:val="8"/>
  </w:num>
  <w:num w:numId="10" w16cid:durableId="2033648512">
    <w:abstractNumId w:val="9"/>
  </w:num>
  <w:num w:numId="11" w16cid:durableId="1884442303">
    <w:abstractNumId w:val="10"/>
  </w:num>
  <w:num w:numId="12" w16cid:durableId="395514877">
    <w:abstractNumId w:val="11"/>
  </w:num>
  <w:num w:numId="13" w16cid:durableId="1274630873">
    <w:abstractNumId w:val="12"/>
  </w:num>
  <w:num w:numId="14" w16cid:durableId="1592474019">
    <w:abstractNumId w:val="13"/>
  </w:num>
  <w:num w:numId="15" w16cid:durableId="1951685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B08"/>
    <w:rsid w:val="00230F77"/>
    <w:rsid w:val="004D322D"/>
    <w:rsid w:val="00695B08"/>
    <w:rsid w:val="00707DBB"/>
    <w:rsid w:val="00744D2A"/>
    <w:rsid w:val="007B0300"/>
    <w:rsid w:val="0099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F0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5ACA"/>
  </w:style>
  <w:style w:type="paragraph" w:styleId="Zpat">
    <w:name w:val="footer"/>
    <w:basedOn w:val="Normln"/>
    <w:link w:val="ZpatChar"/>
    <w:uiPriority w:val="99"/>
    <w:unhideWhenUsed/>
    <w:rsid w:val="00995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5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2552</Words>
  <Characters>15057</Characters>
  <Application>Microsoft Office Word</Application>
  <DocSecurity>0</DocSecurity>
  <Lines>125</Lines>
  <Paragraphs>35</Paragraphs>
  <ScaleCrop>false</ScaleCrop>
  <Company/>
  <LinksUpToDate>false</LinksUpToDate>
  <CharactersWithSpaces>17574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2025-10-22T11:04:00Z</dcterms:created>
  <dcterms:modified xsi:type="dcterms:W3CDTF">2025-10-22T11:04:00Z</dcterms:modified>
</cp:coreProperties>
</file>