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410884" w14:paraId="5C37AAE6" w14:textId="77777777">
        <w:trPr>
          <w:trHeight w:val="100"/>
        </w:trPr>
        <w:tc>
          <w:tcPr>
            <w:tcW w:w="107" w:type="dxa"/>
          </w:tcPr>
          <w:p w14:paraId="19067B51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8B5A141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AF7F162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F43456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788AB1F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19A30C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F90D495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2382E13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04C4F7E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925E46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92639E" w14:paraId="2807A81A" w14:textId="77777777" w:rsidTr="0092639E">
        <w:trPr>
          <w:trHeight w:val="340"/>
        </w:trPr>
        <w:tc>
          <w:tcPr>
            <w:tcW w:w="107" w:type="dxa"/>
          </w:tcPr>
          <w:p w14:paraId="5EA422F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DEC076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18A616F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10884" w14:paraId="61E4C3E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AEC0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203C720D" w14:textId="77777777" w:rsidR="00410884" w:rsidRDefault="00410884">
            <w:pPr>
              <w:spacing w:after="0" w:line="240" w:lineRule="auto"/>
            </w:pPr>
          </w:p>
        </w:tc>
        <w:tc>
          <w:tcPr>
            <w:tcW w:w="2422" w:type="dxa"/>
          </w:tcPr>
          <w:p w14:paraId="282FE4E5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06CE7E0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86F8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BE1F1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410884" w14:paraId="274BF9C6" w14:textId="77777777">
        <w:trPr>
          <w:trHeight w:val="167"/>
        </w:trPr>
        <w:tc>
          <w:tcPr>
            <w:tcW w:w="107" w:type="dxa"/>
          </w:tcPr>
          <w:p w14:paraId="48C8C736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98F2D52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4CA804C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7A8D7D3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6C88ED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5CDCCAE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3320E3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586078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379CB8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822ED9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92639E" w14:paraId="12C46458" w14:textId="77777777" w:rsidTr="0092639E">
        <w:tc>
          <w:tcPr>
            <w:tcW w:w="107" w:type="dxa"/>
          </w:tcPr>
          <w:p w14:paraId="28B9EA96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69452B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8F8A2C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410884" w14:paraId="09A5AF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5DBA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74B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5BF7B" w14:textId="77777777" w:rsidR="00410884" w:rsidRDefault="00926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C453" w14:textId="77777777" w:rsidR="00410884" w:rsidRDefault="009263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B7AB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D0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CC1D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158A5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258D5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A14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639E" w14:paraId="385AE598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2CA0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Babiny I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25F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191A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552C03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C87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6B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09BA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F40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106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66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F8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F4A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2E6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0B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90CE0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93E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CD27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457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3B8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D48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5EC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D5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11F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88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02A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0EF3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A6C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1B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9BC7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98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FD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F5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6B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92DD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17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727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E4D43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00D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B79F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0F1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96E1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7E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6076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0C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1F2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4F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7D3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A412D6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348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2E5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685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6940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974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1F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384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CE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E5A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DF2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2E741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980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E7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8661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9B7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8FB0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F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302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EC6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90F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339A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910C3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74C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B42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51E6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CF11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A1A1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74D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A34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AD9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A4C1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515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E54473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2CDC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E39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39D2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1309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1227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4D9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800C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2C35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D7D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507A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2A0BF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30B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B7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77A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307B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3E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4EC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35F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CC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F857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DD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2BFB6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346D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6F7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FB2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E106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843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21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FC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BAC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20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F36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78BFD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EE98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1B71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898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C0B5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CD5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7DD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37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673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97C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CFC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46B6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2F17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603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925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D0DF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EAE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0E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6B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1D0D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5D8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D51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73BA2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AF7E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623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6F4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927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D3D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9A4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D6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8C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26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507D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5DA3D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69E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310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EC3D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C5B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D5A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94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02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7C3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256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8E23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43BF6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83C9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413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EFA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CE23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F49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08E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D00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F4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07A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39FF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2D16A8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8D86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30B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F21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D54A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1F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58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11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E73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400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8819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3BAC6D0F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0BEF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6819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6F2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F70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18DA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500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8D3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73ABF332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0A58C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Malečova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143D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3757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71CB59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DC94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F2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D4BD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43AE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351D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23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F9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404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78EF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3F21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A4C22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9517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2F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B892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F6B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E36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952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C3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FFD9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12A0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3F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A0276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986C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532D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A60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A75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D98A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919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33E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34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18D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A23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6BD30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068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ED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036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8599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2E7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6ED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E4F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43E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52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10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4074D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030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53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2F1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E289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51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AA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9C3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7D8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D27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C2D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33730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F479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B7C8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3F6E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3721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D312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3799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4A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7F7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B8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3A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09CA24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04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942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931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705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90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D2D2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A8B5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11FD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03A3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8D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AE3B1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BA0C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45B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30ED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CAC7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15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C7F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2F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29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C9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BD33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DC9A7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6DC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3FC0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89F5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59DC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1C4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C6B1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34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78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736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FD7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EA9F4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819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1A33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E70E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D5F0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49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BDD2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123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6E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B617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683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AE509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491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6379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85F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2C34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A21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94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4A9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D1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04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485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1EF48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0C0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B689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879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2FA0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DE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FC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AC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CF2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35C3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600F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C4671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FDC2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E11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B5D8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F6BE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DD7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C79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9C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CA0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B2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0F22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49CE4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D4A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17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A035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74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7206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2A5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D6F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EBC3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713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4C1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CA1A7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248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12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C5F1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8C19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65A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E8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60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E74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8408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036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95969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DC44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82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E56D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77D5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070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5450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47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42B2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866E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FE5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E5ACC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DBD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BE7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BC8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BE8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C51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9FF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AD8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661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04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C5E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880AED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B6F8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36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508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B9D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1C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946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4D24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326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898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A5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5AA1B9D1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FE976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C8D0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96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75D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5B47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92BD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E0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24FE8302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5E1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Budov u Svádova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2AEF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F3345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41D966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4AC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3EB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202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EC6B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5E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BB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EB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F198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240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DA7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605CB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B654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8DC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BCA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D2E3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65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9FC6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DE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4C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C841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3AE6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A15F3D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CED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2B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E6B8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AAE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A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663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CEE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19A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31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EF26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99067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6A1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696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C05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FB6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8C6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A7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4A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3481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91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2A7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46E2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E44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70F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2381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F8D2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6B1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E60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D86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07B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53B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551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A8701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016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53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E73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4FC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859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0A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38A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5F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3B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9127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719F530C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FDE9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06FE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2D8F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B3C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38AE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57C9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891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64787269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D5D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Čeřeniště</w:t>
                  </w:r>
                  <w:proofErr w:type="spellEnd"/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6E1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74D9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1A358C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0E3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5FA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2CF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3A20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C87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8A9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C65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348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EF7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3B5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A27E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A10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D64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7C2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45B5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194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6D8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96B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BEF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2C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7AC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E9FBBC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6032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A2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E408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F5DE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24A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B13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711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933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3A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18B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7F861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2E1D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98D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A88F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50DD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023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F37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E90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EE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E22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900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62EE1B2B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DBA8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89E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2D0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918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EDE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DAC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834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6BDF750E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527B8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Homole u Panny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60B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109E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2753488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A9D5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3B5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48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5C73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F32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42A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DD7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4A0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AA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F71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E135F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1C7C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9A5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B13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14F1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403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B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4B2A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6DD3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1E0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FEE3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36BD41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6783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30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B9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CD1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2E13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CA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199D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7CC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62A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8EF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F8AE5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54B8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E6E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C36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2A4A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3912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37F7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F0E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18B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632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0EE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3C966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2F9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4FF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121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61E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A8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F36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420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E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EA82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6E84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5AF56642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88D4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0048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91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4 827,00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BA2F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6A37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9AA4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39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7D5AEF94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0C826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Kojetice u Malečova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2E5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E214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106D65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0A9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FEB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397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384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6E0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45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0F7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600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33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30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E7FA9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7E0C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55E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ECD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966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FD4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D63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5FB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3F5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E74C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2A2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54980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AEC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2F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849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C0E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BC6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A2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323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2F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BC0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4A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8BD2E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121F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08A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BCFB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D4B0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C6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333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0A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F6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C9D3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708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71C851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F778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E7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1B6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F953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48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60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8D89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0D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F810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18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BE20D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66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234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A19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3A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EC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324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DB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FA0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4F0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6D1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13505A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4A0D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B01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CB5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A0C4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682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2A9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9A4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25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5F1C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47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7D9332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95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710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59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AB8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409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45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D3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68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30CE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E1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54EB8F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CD9B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9D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F08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EB9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35D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CE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44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060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D82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76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C6E271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32B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DB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EABE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60A1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D3B4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7AB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991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A384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36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CB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20752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E297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AB1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8DC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911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8F34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9AF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71C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269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28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E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2193A0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5E5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548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2F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830F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A7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12A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F632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A9D8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99C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47E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5B009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3B36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30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E0D8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931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B9D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505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974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92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DFC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A74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518A2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BD4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C7A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49BF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9BF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D0E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69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EE7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0D7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623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FF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C06A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115B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B48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9E1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843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1B8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760F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05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D8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1C66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46EA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B883E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5C6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631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5DA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D08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F9F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8A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1B7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244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BD1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99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C3104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4BFB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4A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29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00B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6F0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89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42C3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197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DEC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863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0FA18E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41B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6C2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E4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A95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83F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318A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5273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E48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DDA4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B13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1ABC1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72D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A3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085D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B5BF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45B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6F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017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37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D8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DCD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46C3B3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44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77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1AF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DBC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4D8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4BF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0D0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F39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90C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BE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9C23C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799E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7D0E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587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B4CA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994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01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BA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1032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A4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021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75D01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6C64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231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CC23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3E8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AC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78E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14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4BF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886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7C13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0FDAB9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0D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581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8C6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943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C5D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538B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D6D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1D6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70CF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9DE3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79DB4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4C4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B8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66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EE6B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692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BDE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8548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E8B1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D9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8F00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8D0C9D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0D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10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AC2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F48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17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E4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666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868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96F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D9D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2409EC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9BF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C07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4744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A19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9DB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009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28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746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586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80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07A13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74C9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48E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18B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0F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9FD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729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938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527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27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A1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6501A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3AE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B53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6E7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39A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4B8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36D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F49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D6BE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1453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80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66150D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02E0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2349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00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0CD4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EF0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43A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ABA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017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88B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530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5AA7C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6715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EE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6B9F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8907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1D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9D9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8884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070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B2E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6B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9BC99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6146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96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264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486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3C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A04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DE9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16C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AF7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1C2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DA356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5CA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09DA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FC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908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1AC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CA7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C49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B36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564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F5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2E089A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FB3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BEA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BC2F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9E6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46D4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117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654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CB68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39F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BE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E2414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E774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D3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A7C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3EE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355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170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82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537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F5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FC8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81EA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DAD7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58AB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7ADC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28B9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6F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EC12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556B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C073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A7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35D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38AF2C0A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C616C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69D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A96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204 083,00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F091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DB18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016B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5E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2E970D89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518A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Malečov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53B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AC83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2A6D57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F027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0D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86C9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9BF5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E73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FF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08F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268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65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899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87F1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24BA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E9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7131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4D71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B5B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548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8770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B1C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1A6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39E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DA94A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24EB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2D7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E20C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C407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1A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6E69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A68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CE6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2A3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FF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5D715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9011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01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CF6A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F5A2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83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3C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49F1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8D3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6F8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A6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D4EE22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1ACF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560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6FC5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10E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9D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35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A19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E54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E6F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897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978A2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793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0F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287A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B1C7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EB7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8A8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F98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3D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029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F08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AEB1A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073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E60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5DBF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568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5FB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E39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0B4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16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65B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5C9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3498446B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220B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3AD6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6B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010E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5898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A7D9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14A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7F557FD9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5980F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Němčí u Malečova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F3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E1FC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035FCA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990D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4CE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446A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84D1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32B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6B3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DE5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F448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A4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6C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995D7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0982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AFC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85C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0CD2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C25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AC8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23B9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19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6B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4D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CB07D2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ED4F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DFE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4642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2ACE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091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2A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D56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406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88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50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C3C58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E7DD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E62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90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161E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718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3B6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C52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04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F7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61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8CD83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8F73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1563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6713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181D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573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D7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9A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D0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8A5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51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5E8669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F400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41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5E07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0C63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1F4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9E4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E11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01FB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17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C8A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452F8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EB4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F02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D7D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8C05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36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1A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8D6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1F1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554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DE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BD310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A67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1D50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7724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A8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F0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4E9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8E6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48C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FC8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C4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F4684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83F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7D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6A11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F1BF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A5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80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69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B4D4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BB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8B8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42EF0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D233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CAF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A168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F6BE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B20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A06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35AE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99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E5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37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ABD7E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39C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EB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54E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B8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AED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164D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C50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82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29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DAA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F3A06C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B6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20E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067A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2F1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63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005F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9CE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873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C9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3C4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8FC8B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1C4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C90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238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F45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1E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E6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73C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36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00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BD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3000B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FD8F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D0F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6B89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5640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B70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9D5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ACC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72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A67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BEF1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2090C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594D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2B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C994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1AC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FCE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B79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ACA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79A3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08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4CB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13C16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F040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294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141E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8B3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95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A4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3BE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896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C6C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642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5F7AF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0EDE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488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68B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B7FE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ED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E67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5869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9610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A5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F8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B84ED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6CB8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E3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715E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27E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68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829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15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32F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13A7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D4E6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6FD80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08BC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FEF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ED65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0D43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A26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86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E577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DB3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4A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E855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74E6F0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6110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90D5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1B8E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FE20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E9A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4B0A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9503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7BA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318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83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3962544A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4F4B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FE9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9489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A99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0E37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23AD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9482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7D431A6D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7D6B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165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8D228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2FE5BC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9B5E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D4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E9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6A2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AD6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203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FB6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63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0DA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B6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2CA422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B702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A62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416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85B0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8C8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CF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62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89C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4C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48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2DA2E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84295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305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F18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35A5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DDA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F1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5B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380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63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5848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E705B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B6F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FB28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65E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EF58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44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DD9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04C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B32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464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439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64C4E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18B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816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9583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B86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33E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A4C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FE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EF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EB2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A9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1B84A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F47CD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25A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1C6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FCC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A06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F177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99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88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2E1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61D8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DC284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6EF3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23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EC3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AE0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61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14F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0D2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D04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9AE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7B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D2AA3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F62E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203D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693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C88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ADE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41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8A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81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004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C3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BCFE3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D86E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542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65EE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27C0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C41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28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D2C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31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2C16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332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1D3BB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4EDC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333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01B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9054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49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F15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3F5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31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F6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A5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DD064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1E4C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B5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C88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D64E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3BF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B72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4A0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EFA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8B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5EE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B426E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D5EB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B6E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5A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5ED6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B4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12A1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9B63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106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162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EE3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8DAFC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5CC8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3974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F68E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D47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80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82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B680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2B1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731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6050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5D4FF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31EF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DD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B6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31C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372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D6F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8D20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AD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B9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26B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6E0C1FF7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A8D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EACE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CF13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F95A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C7E4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66C5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76F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08F2A005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32A9C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Svádova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F661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BD978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379148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1A7F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5D2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BB9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F2C1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CD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D1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03F4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8FD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1891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43E9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ADB71F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23C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6F7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9C4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8EE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A63F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93DA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F7B4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80D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DE3F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F8E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CC006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F65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A00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E745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106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D62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32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4092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035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FEE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74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7DE1CED3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75ADC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AED2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8E42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21 846,00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6B1F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66D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C68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759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65B13FC5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85E1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Pohoří u Malečova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6D48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480E1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0288C1B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4CBF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0F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48D7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303A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56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F2A3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333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560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9FC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E5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3C55D5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B8FF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E1F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4BB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BE88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1B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507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2D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055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976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AF3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2AF80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9ED7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74C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80E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C8A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90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21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772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E0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B7A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908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D3075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3A8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64B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0F31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A2E1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054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00A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8A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B3B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61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577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92639E" w14:paraId="5856CF04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E999A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A5B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A4F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E61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E641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4DA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6E4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 Kč</w:t>
                  </w:r>
                </w:p>
              </w:tc>
            </w:tr>
            <w:tr w:rsidR="0092639E" w14:paraId="4F31703A" w14:textId="77777777" w:rsidTr="0092639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B1FC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Tašov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7D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4099B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60A6FDA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30A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6000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C27C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7E5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FE4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8CC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43D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65F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6E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703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9,04 Kč</w:t>
                  </w:r>
                </w:p>
              </w:tc>
            </w:tr>
            <w:tr w:rsidR="00410884" w14:paraId="2F0DCB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D2D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79F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8D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809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1D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F4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123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6DF8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8A5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1F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3F891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273F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88C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56F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198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7E5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D1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05FF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ED8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184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77F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0,95 Kč</w:t>
                  </w:r>
                </w:p>
              </w:tc>
            </w:tr>
            <w:tr w:rsidR="00410884" w14:paraId="52F9A5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8E63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4EC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60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7F3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338B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3DF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10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515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694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927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6B035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8A4F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C7D1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45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9D14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3DD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6A7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285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87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974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F5A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03308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8FAA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5B9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EF1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E39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2AF0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1E4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8FD5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BB4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2C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1DF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0,87 Kč</w:t>
                  </w:r>
                </w:p>
              </w:tc>
            </w:tr>
            <w:tr w:rsidR="00410884" w14:paraId="0CC4F4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ADFB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450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6DF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6F95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48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B40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B19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310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819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5442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226108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B5B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635B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F68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DA05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C317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A8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549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5EE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05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465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2,66 Kč</w:t>
                  </w:r>
                </w:p>
              </w:tc>
            </w:tr>
            <w:tr w:rsidR="00410884" w14:paraId="6358BF6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B16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96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38D0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683D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76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53A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88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C90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3407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D913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D50DC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4874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657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C95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E99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D922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D5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C7E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11B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9C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E52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395,46 Kč</w:t>
                  </w:r>
                </w:p>
              </w:tc>
            </w:tr>
            <w:tr w:rsidR="00410884" w14:paraId="588D5C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5B944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13B4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BB08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07C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35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28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2F7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B64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8C83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4D8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9,43 Kč</w:t>
                  </w:r>
                </w:p>
              </w:tc>
            </w:tr>
            <w:tr w:rsidR="00410884" w14:paraId="48E2C0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07A80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848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CAC5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B709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A86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FBF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62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14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AD7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0D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D779C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F47A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C43B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3F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4D7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51C2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F4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03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65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017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2BA0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B331D1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15AA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09E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CC7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334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0DE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B4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3A3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A0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2E2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CF8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47,92 Kč</w:t>
                  </w:r>
                </w:p>
              </w:tc>
            </w:tr>
            <w:tr w:rsidR="00410884" w14:paraId="1670F4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2C2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D4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1B1C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EC32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102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74B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EB5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1CC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04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DF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6C659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49E6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458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F85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6A25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FAEA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B8F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F3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7B8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9EF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5B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1,25 Kč</w:t>
                  </w:r>
                </w:p>
              </w:tc>
            </w:tr>
            <w:tr w:rsidR="00410884" w14:paraId="3979975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251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0A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F3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E1AA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257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E74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867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AE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928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3D4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9,50 Kč</w:t>
                  </w:r>
                </w:p>
              </w:tc>
            </w:tr>
            <w:tr w:rsidR="00410884" w14:paraId="6238283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FF73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CCB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6C7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7D8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C59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117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4367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9FE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424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772B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F343E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F6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25D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5CCF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798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CA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C7E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058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96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279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AC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1,72 Kč</w:t>
                  </w:r>
                </w:p>
              </w:tc>
            </w:tr>
            <w:tr w:rsidR="00410884" w14:paraId="5337823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E37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A00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738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14E1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E9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A8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DC9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1E2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D3B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3560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638D8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C2D2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C5C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8AB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E63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0A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E7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3A9D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D38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D3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DB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F0482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79C5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5D3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04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0823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40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054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85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76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2C9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655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D8E832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0AF2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CBF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EDB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6CA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FA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F85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20A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7C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58D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D5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0,47 Kč</w:t>
                  </w:r>
                </w:p>
              </w:tc>
            </w:tr>
            <w:tr w:rsidR="00410884" w14:paraId="36919B3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9FEF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A3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BAD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700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5A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F2C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8B3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B4E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81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E850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13,18 Kč</w:t>
                  </w:r>
                </w:p>
              </w:tc>
            </w:tr>
            <w:tr w:rsidR="00410884" w14:paraId="2BB401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D09C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D5E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F9F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2B6B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89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7CE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A42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D96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00C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773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34548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6A6A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3630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E2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9B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CD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A6A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0A57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88F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380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891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49F148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C7A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2F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AEA9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7A81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058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C1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65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54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711C5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8ED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410884" w14:paraId="3CB0A8B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E0F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9BC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59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D783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93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1D4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B6E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E2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47B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F6A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D3F0A0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42A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A9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73B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09CD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CE94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ED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E742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E1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2E0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CD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2,86 Kč</w:t>
                  </w:r>
                </w:p>
              </w:tc>
            </w:tr>
            <w:tr w:rsidR="00410884" w14:paraId="445B87F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0A8A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61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59D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41FD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718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5474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BFA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386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D3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204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E8FC2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AE21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09FB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FA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3602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CE6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BF6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C01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19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8C2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B7E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30,56 Kč</w:t>
                  </w:r>
                </w:p>
              </w:tc>
            </w:tr>
            <w:tr w:rsidR="00410884" w14:paraId="031BE90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6004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4F99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8A56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DF7B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3A7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1B5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7BA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5CE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4474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AF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0,46 Kč</w:t>
                  </w:r>
                </w:p>
              </w:tc>
            </w:tr>
            <w:tr w:rsidR="00410884" w14:paraId="27C911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4BA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881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725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32B9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CC0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6F3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CB82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28F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1C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62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1C8B8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C1F6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CE3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E550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07B0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B00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F4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51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CA8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814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81A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8,27 Kč</w:t>
                  </w:r>
                </w:p>
              </w:tc>
            </w:tr>
            <w:tr w:rsidR="00410884" w14:paraId="1F21B82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2E53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0A4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0CB9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44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919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54B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B35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D63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825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ED2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8DBA14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285A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87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064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51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CFC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008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A99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EF00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B2F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694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E26FE4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DF3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C0E5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ED7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3F66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104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DDF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F67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CBCB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7E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2D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0,14 Kč</w:t>
                  </w:r>
                </w:p>
              </w:tc>
            </w:tr>
            <w:tr w:rsidR="00410884" w14:paraId="225A06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696E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902D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34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A199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3A0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20E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856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B7C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D2B6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4E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0,86 Kč</w:t>
                  </w:r>
                </w:p>
              </w:tc>
            </w:tr>
            <w:tr w:rsidR="00410884" w14:paraId="65FA3A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882C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D75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C5A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491D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C9CE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5C8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60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6C6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CF9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89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6503D2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8A52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BC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80F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36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064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A37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297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781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EA8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4E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AC085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059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21D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DD2C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C1AE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A88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FFE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76DD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D00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1D8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03D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0,06 Kč</w:t>
                  </w:r>
                </w:p>
              </w:tc>
            </w:tr>
            <w:tr w:rsidR="00410884" w14:paraId="6A6AD59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FE9D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C0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FA4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92F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C7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CDB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25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4B8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27E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CD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0FE694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F6ED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AA4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005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AD48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857D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FB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864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3725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52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AF7F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410884" w14:paraId="6C828D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B8B9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67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7D6A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821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43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836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E072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95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6E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07F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5CEDD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CAEF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0DE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6B48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7554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EBF1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71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D2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A5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4A6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F1D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0,92 Kč</w:t>
                  </w:r>
                </w:p>
              </w:tc>
            </w:tr>
            <w:tr w:rsidR="00410884" w14:paraId="32E620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9D568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CE0B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39C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6AF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B61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1A3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3BB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7E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216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B78C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4,54 Kč</w:t>
                  </w:r>
                </w:p>
              </w:tc>
            </w:tr>
            <w:tr w:rsidR="00410884" w14:paraId="0328ADC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B225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94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FF39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09FD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55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815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C78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CC3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BDD1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4C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46A6566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1FC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0A0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69F8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FB3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67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BF5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35D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E6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C19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536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65,75 Kč</w:t>
                  </w:r>
                </w:p>
              </w:tc>
            </w:tr>
            <w:tr w:rsidR="00410884" w14:paraId="065B5B3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DA70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D89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CDB7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059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D1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A15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11 430,00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4CD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C91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7F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1DD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7BFED40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94E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73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1B8B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F2C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EC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692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9DD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44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462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8EE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9,99 Kč</w:t>
                  </w:r>
                </w:p>
              </w:tc>
            </w:tr>
            <w:tr w:rsidR="00410884" w14:paraId="6AB73CF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54D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B05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300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4548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9C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68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71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66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274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DAE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672C3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A4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31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9C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ACC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417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74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9BA3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AA3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20D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D6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30,39 Kč</w:t>
                  </w:r>
                </w:p>
              </w:tc>
            </w:tr>
            <w:tr w:rsidR="00410884" w14:paraId="0B8182A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063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198E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305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BD4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D54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F1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3FC8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97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D9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472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DC2DCD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1DB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33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BBD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65B0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3A2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25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E4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FAB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B2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5F98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184,88 Kč</w:t>
                  </w:r>
                </w:p>
              </w:tc>
            </w:tr>
            <w:tr w:rsidR="00410884" w14:paraId="63292D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E859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88E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4D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41BC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9C4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74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32 142,00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74D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594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1B7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A50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66B979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4C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263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DA5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5EE9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17A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B6B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09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E88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E5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769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5EA9C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81A0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B1B3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0E2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CA4E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49F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4B7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C53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E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3A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53BF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6,14 Kč</w:t>
                  </w:r>
                </w:p>
              </w:tc>
            </w:tr>
            <w:tr w:rsidR="00410884" w14:paraId="40CA975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FA8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FE5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34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D68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BF1C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FE4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26A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C88A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02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C4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410884" w14:paraId="320A616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D953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3A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B9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E8F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C7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906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77C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E8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429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E96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1AE4AE1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667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39A7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A4F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794F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BA4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F51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D3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E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98C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095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 Kč</w:t>
                  </w:r>
                </w:p>
              </w:tc>
            </w:tr>
            <w:tr w:rsidR="00410884" w14:paraId="42446F9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8885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465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FF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C0C0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5F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CAE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FBB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BCB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8B4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05A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2FD6B93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93F7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2C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632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AF3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18A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E0E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A19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01.02.2024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FEA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31.05.2024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95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5764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 Kč</w:t>
                  </w:r>
                </w:p>
              </w:tc>
            </w:tr>
            <w:tr w:rsidR="00410884" w14:paraId="3DEB50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B3F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F561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5E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463F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C24D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D4C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3E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FB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08.10.2024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9C1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E0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152,74 Kč</w:t>
                  </w:r>
                </w:p>
              </w:tc>
            </w:tr>
            <w:tr w:rsidR="0092639E" w14:paraId="768E3B12" w14:textId="77777777" w:rsidTr="0092639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8FBE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B782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D517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348 367,00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C738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95F7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FDBA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B63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1 000,49 Kč</w:t>
                  </w:r>
                </w:p>
              </w:tc>
            </w:tr>
            <w:tr w:rsidR="0092639E" w14:paraId="3385FDD8" w14:textId="77777777" w:rsidTr="0092639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0C2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4C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1 386 745,00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CA4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2AA2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6DDF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DCB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1 000,49 Kč</w:t>
                  </w:r>
                </w:p>
              </w:tc>
            </w:tr>
          </w:tbl>
          <w:p w14:paraId="36680E5A" w14:textId="77777777" w:rsidR="00410884" w:rsidRDefault="00410884">
            <w:pPr>
              <w:spacing w:after="0" w:line="240" w:lineRule="auto"/>
            </w:pPr>
          </w:p>
        </w:tc>
        <w:tc>
          <w:tcPr>
            <w:tcW w:w="15" w:type="dxa"/>
          </w:tcPr>
          <w:p w14:paraId="59DAAFD0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59791E2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410884" w14:paraId="5B1A277B" w14:textId="77777777">
        <w:trPr>
          <w:trHeight w:val="124"/>
        </w:trPr>
        <w:tc>
          <w:tcPr>
            <w:tcW w:w="107" w:type="dxa"/>
          </w:tcPr>
          <w:p w14:paraId="134A4443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3296BF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71FFAB0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0E0F37F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EA4CDF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793B2B2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83B2C8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12848D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7FBF2C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D5A4A4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92639E" w14:paraId="1078DB8F" w14:textId="77777777" w:rsidTr="0092639E">
        <w:trPr>
          <w:trHeight w:val="340"/>
        </w:trPr>
        <w:tc>
          <w:tcPr>
            <w:tcW w:w="107" w:type="dxa"/>
          </w:tcPr>
          <w:p w14:paraId="156975EC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410884" w14:paraId="17B16B9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DA93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0C7933B6" w14:textId="77777777" w:rsidR="00410884" w:rsidRDefault="00410884">
            <w:pPr>
              <w:spacing w:after="0" w:line="240" w:lineRule="auto"/>
            </w:pPr>
          </w:p>
        </w:tc>
        <w:tc>
          <w:tcPr>
            <w:tcW w:w="40" w:type="dxa"/>
          </w:tcPr>
          <w:p w14:paraId="41329EF0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E08353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BEEDC52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86FEFF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F141DF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410884" w14:paraId="3F1A2E94" w14:textId="77777777">
        <w:trPr>
          <w:trHeight w:val="225"/>
        </w:trPr>
        <w:tc>
          <w:tcPr>
            <w:tcW w:w="107" w:type="dxa"/>
          </w:tcPr>
          <w:p w14:paraId="078BC4BC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807143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29FA3D3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15CBCAE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DBF2FAE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A952990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683CD3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4F23761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435E14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27CF6EF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92639E" w14:paraId="22D008C4" w14:textId="77777777" w:rsidTr="0092639E">
        <w:tc>
          <w:tcPr>
            <w:tcW w:w="107" w:type="dxa"/>
          </w:tcPr>
          <w:p w14:paraId="6A79B210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410884" w14:paraId="20E7FA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08E5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F2768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7C868" w14:textId="77777777" w:rsidR="00410884" w:rsidRDefault="0092639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FE891" w14:textId="77777777" w:rsidR="00410884" w:rsidRDefault="0092639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9D1A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CB8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A2A5F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83CC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075F5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25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2639E" w14:paraId="491AEA83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0E6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Babiny I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43D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CE9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8E18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4E039D4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7B7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4F9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77D1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6797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18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D00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F7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F79D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1CE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FA4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327,24 Kč</w:t>
                  </w:r>
                </w:p>
              </w:tc>
            </w:tr>
            <w:tr w:rsidR="00410884" w14:paraId="62BEF1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495A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E666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9BD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3A06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A8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AE4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103 306,00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E8C1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063C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CA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DE2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23 541,37 Kč</w:t>
                  </w:r>
                </w:p>
              </w:tc>
            </w:tr>
            <w:tr w:rsidR="00410884" w14:paraId="5A8329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53B6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3E1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F404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2780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7F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62B0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F8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C4BE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251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FD8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965,98 Kč</w:t>
                  </w:r>
                </w:p>
              </w:tc>
            </w:tr>
            <w:tr w:rsidR="00410884" w14:paraId="62059C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533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1B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38C9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434C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A50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6AD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0DC9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AC56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2C2E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C9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577,45 Kč</w:t>
                  </w:r>
                </w:p>
              </w:tc>
            </w:tr>
            <w:tr w:rsidR="00410884" w14:paraId="1869051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A1A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9BC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328E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4B8E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541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49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6A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4F0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7F6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90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2 077,35 Kč</w:t>
                  </w:r>
                </w:p>
              </w:tc>
            </w:tr>
            <w:tr w:rsidR="00410884" w14:paraId="237EB2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420B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6CC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66F9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412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212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B1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25 487,00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8CD8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201C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C0B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CC9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5 807,98 Kč</w:t>
                  </w:r>
                </w:p>
              </w:tc>
            </w:tr>
            <w:tr w:rsidR="00410884" w14:paraId="4B3FB1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586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C5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2F88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5C34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C8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DA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3F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AA00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F2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17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512,27 Kč</w:t>
                  </w:r>
                </w:p>
              </w:tc>
            </w:tr>
            <w:tr w:rsidR="00410884" w14:paraId="272413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6AA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ADC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9ED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2EA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0F1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DA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93D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6D2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21D8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447D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11 091,38 Kč</w:t>
                  </w:r>
                </w:p>
              </w:tc>
            </w:tr>
            <w:tr w:rsidR="00410884" w14:paraId="2F56323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B7D5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6C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22B1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BD70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571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4DC8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9D0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E22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1C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1B6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427,05 Kč</w:t>
                  </w:r>
                </w:p>
              </w:tc>
            </w:tr>
            <w:tr w:rsidR="00410884" w14:paraId="2DA131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067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600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2B1B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7B53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081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9E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FD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512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AC0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B84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641,25 Kč</w:t>
                  </w:r>
                </w:p>
              </w:tc>
            </w:tr>
            <w:tr w:rsidR="00410884" w14:paraId="643020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9A72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E68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7D3B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2ECF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9FB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BF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7A1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6579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AFE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46B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177,06 Kč</w:t>
                  </w:r>
                </w:p>
              </w:tc>
            </w:tr>
            <w:tr w:rsidR="00410884" w14:paraId="7DC379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4E4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2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FA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A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3F94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E9A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45 080,00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612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F053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6FB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6A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10 272,83 Kč</w:t>
                  </w:r>
                </w:p>
              </w:tc>
            </w:tr>
            <w:tr w:rsidR="00410884" w14:paraId="5286DB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8368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BB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10F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CD0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F95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86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D01E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C46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8A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9A1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2 413,93 Kč</w:t>
                  </w:r>
                </w:p>
              </w:tc>
            </w:tr>
            <w:tr w:rsidR="00410884" w14:paraId="547065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C7D4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F3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2B0E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A4FD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49E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645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165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E87D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E4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68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744,94 Kč</w:t>
                  </w:r>
                </w:p>
              </w:tc>
            </w:tr>
            <w:tr w:rsidR="00410884" w14:paraId="7AED0D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1233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02AF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C9AC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B5AE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A2A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C22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110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648F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9AB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DE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523,90 Kč</w:t>
                  </w:r>
                </w:p>
              </w:tc>
            </w:tr>
            <w:tr w:rsidR="00410884" w14:paraId="19F9AC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67E6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0D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CF29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2872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F0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E7F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13 354,00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DB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573E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C13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8B4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3 043,11 Kč</w:t>
                  </w:r>
                </w:p>
              </w:tc>
            </w:tr>
            <w:tr w:rsidR="0092639E" w14:paraId="21C7C5B4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FA7D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DDC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8D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277 098,00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FD5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B76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6D8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65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63 145,09 Kč</w:t>
                  </w:r>
                </w:p>
              </w:tc>
            </w:tr>
            <w:tr w:rsidR="0092639E" w14:paraId="1BD14B47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5AF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Březí u Malečova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D8C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469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4288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39AEE5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19D8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7A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997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769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75A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6F8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FD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A1D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67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3696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190,40 Kč</w:t>
                  </w:r>
                </w:p>
              </w:tc>
            </w:tr>
            <w:tr w:rsidR="00410884" w14:paraId="22CF6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170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07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9C1D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EBD0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5D66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53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936C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13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2A9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362B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1 161,49 Kč</w:t>
                  </w:r>
                </w:p>
              </w:tc>
            </w:tr>
            <w:tr w:rsidR="00410884" w14:paraId="498302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6B4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356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F75B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4B3D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52E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96F1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40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B64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B9F5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C67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227,67 Kč</w:t>
                  </w:r>
                </w:p>
              </w:tc>
            </w:tr>
            <w:tr w:rsidR="00410884" w14:paraId="51AD0F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B48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70E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DBB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726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127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94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22 513,00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8EA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D57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17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501A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4 303,59 Kč</w:t>
                  </w:r>
                </w:p>
              </w:tc>
            </w:tr>
            <w:tr w:rsidR="00410884" w14:paraId="459A37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6E4A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EEA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833A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27C3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314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AF5C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349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84FA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5628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1EE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184,47 Kč</w:t>
                  </w:r>
                </w:p>
              </w:tc>
            </w:tr>
            <w:tr w:rsidR="00410884" w14:paraId="3C4651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D4D6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E82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C1AD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FAB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BF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76C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70B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D52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12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63F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29,82 Kč</w:t>
                  </w:r>
                </w:p>
              </w:tc>
            </w:tr>
            <w:tr w:rsidR="00410884" w14:paraId="1442B3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CB52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F6F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031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7531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A9F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3C4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EFA1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E2E8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CFF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BBC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74,55 Kč</w:t>
                  </w:r>
                </w:p>
              </w:tc>
            </w:tr>
            <w:tr w:rsidR="00410884" w14:paraId="7F7720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225D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A6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20C9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974F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9E4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273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F4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41D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BBE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F17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229,97 Kč</w:t>
                  </w:r>
                </w:p>
              </w:tc>
            </w:tr>
            <w:tr w:rsidR="00410884" w14:paraId="7E9BB1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FF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B70F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2DE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30D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9482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0FC8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44E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B7DA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FF6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741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1 872,60 Kč</w:t>
                  </w:r>
                </w:p>
              </w:tc>
            </w:tr>
            <w:tr w:rsidR="00410884" w14:paraId="0142AA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09B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35E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2D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D957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CC0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DD4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17 792,00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537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6F77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F77F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A881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3 401,12 Kč</w:t>
                  </w:r>
                </w:p>
              </w:tc>
            </w:tr>
            <w:tr w:rsidR="00410884" w14:paraId="376ECB6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B1EC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F42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8FC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B7D1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B87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506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6FA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29E5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1288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84D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5 473,68 Kč</w:t>
                  </w:r>
                </w:p>
              </w:tc>
            </w:tr>
            <w:tr w:rsidR="00410884" w14:paraId="374E44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D31D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CCF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EF9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4509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3D88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613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53C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3FEE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6948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94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512,50 Kč</w:t>
                  </w:r>
                </w:p>
              </w:tc>
            </w:tr>
            <w:tr w:rsidR="00410884" w14:paraId="2CFC7C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30D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F93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5B1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5B3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F189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016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0DF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7EB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BB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DD0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349,25 Kč</w:t>
                  </w:r>
                </w:p>
              </w:tc>
            </w:tr>
            <w:tr w:rsidR="00410884" w14:paraId="2B0B9E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34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DD43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285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497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7E6E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AD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6AD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F9F1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789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C300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2 332,34 Kč</w:t>
                  </w:r>
                </w:p>
              </w:tc>
            </w:tr>
            <w:tr w:rsidR="00410884" w14:paraId="37BC26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C421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1F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7BFD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7FC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A4D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AFD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366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F75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C7E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763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543,66 Kč</w:t>
                  </w:r>
                </w:p>
              </w:tc>
            </w:tr>
            <w:tr w:rsidR="00410884" w14:paraId="16701B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2DE0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AAA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CF1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A01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A802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4F8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ED5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F435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835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D47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2 227,59 Kč</w:t>
                  </w:r>
                </w:p>
              </w:tc>
            </w:tr>
            <w:tr w:rsidR="00410884" w14:paraId="1B76A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A97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2E0A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0D6F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2634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71C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674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88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B94E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CE1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555B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2 320,87 Kč</w:t>
                  </w:r>
                </w:p>
              </w:tc>
            </w:tr>
            <w:tr w:rsidR="00410884" w14:paraId="4B4A115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0A20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EB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770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0E1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6E1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3B7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C4F4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93B7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2F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3CB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908,01 Kč</w:t>
                  </w:r>
                </w:p>
              </w:tc>
            </w:tr>
            <w:tr w:rsidR="0092639E" w14:paraId="15A70D3A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8919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CDB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619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137 809,00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307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FE4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125E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81F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26 343,58 Kč</w:t>
                  </w:r>
                </w:p>
              </w:tc>
            </w:tr>
            <w:tr w:rsidR="0092639E" w14:paraId="71FF82C5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22F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>Katastr: Budov u Svádova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DA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2AE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4EF5D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06CA7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C46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3F2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314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E98D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AE4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7F0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0C6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6F6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6AE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9C0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1 375,56 Kč</w:t>
                  </w:r>
                </w:p>
              </w:tc>
            </w:tr>
            <w:tr w:rsidR="00410884" w14:paraId="7F79FE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EC5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C08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8CFF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40A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0EF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FE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391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E6AF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A50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D0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58,93 Kč</w:t>
                  </w:r>
                </w:p>
              </w:tc>
            </w:tr>
            <w:tr w:rsidR="00410884" w14:paraId="6D2E67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1401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4739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456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DDF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A461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EF0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BDF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1269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34C8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C65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46,71 Kč</w:t>
                  </w:r>
                </w:p>
              </w:tc>
            </w:tr>
            <w:tr w:rsidR="00410884" w14:paraId="07683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EA02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329F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E109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861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B3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F1B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B17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06FB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AB4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941A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2 389,44 Kč</w:t>
                  </w:r>
                </w:p>
              </w:tc>
            </w:tr>
            <w:tr w:rsidR="00410884" w14:paraId="422DBCC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9B39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04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BA0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0592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995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153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05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0DFB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26F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B393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596,03 Kč</w:t>
                  </w:r>
                </w:p>
              </w:tc>
            </w:tr>
            <w:tr w:rsidR="00410884" w14:paraId="38C290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F1B8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7E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BBB9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0F1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A5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0D8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7CB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9EE6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55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48F8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23 248,34 Kč</w:t>
                  </w:r>
                </w:p>
              </w:tc>
            </w:tr>
            <w:tr w:rsidR="0092639E" w14:paraId="0E90A6A8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6892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1A8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276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140 614,00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47FA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2C43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E974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26B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27 715,01 Kč</w:t>
                  </w:r>
                </w:p>
              </w:tc>
            </w:tr>
            <w:tr w:rsidR="0092639E" w14:paraId="448FE27F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42E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Čeřeniště</w:t>
                  </w:r>
                  <w:proofErr w:type="spellEnd"/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A410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2D7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32C7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6239D59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0F2AF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B07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ABB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49E5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4A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6B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BB0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F3C7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DDB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C2C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60,75 Kč</w:t>
                  </w:r>
                </w:p>
              </w:tc>
            </w:tr>
            <w:tr w:rsidR="00410884" w14:paraId="7FD329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4C92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553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1452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668A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951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4B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16 120,00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CC6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8BA5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0C4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792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2 750,72 Kč</w:t>
                  </w:r>
                </w:p>
              </w:tc>
            </w:tr>
            <w:tr w:rsidR="00410884" w14:paraId="546196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687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C1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793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5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DF2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4FE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41B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C222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45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09C8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1,54 Kč</w:t>
                  </w:r>
                </w:p>
              </w:tc>
            </w:tr>
            <w:tr w:rsidR="00410884" w14:paraId="7467ED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0B93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E6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A9CD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FDB9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90B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626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11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7E5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4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472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2,05 Kč</w:t>
                  </w:r>
                </w:p>
              </w:tc>
            </w:tr>
            <w:tr w:rsidR="0092639E" w14:paraId="6D253B65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AE18F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821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31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D5F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39F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ABA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EE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2 815,06 Kč</w:t>
                  </w:r>
                </w:p>
              </w:tc>
            </w:tr>
            <w:tr w:rsidR="0092639E" w14:paraId="2045C63C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48ADA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Homole u Panny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F18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D532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B14B2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014D3F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2AFE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35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41C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94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844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D60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A18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5CD1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946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4FB6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12,17 Kč</w:t>
                  </w:r>
                </w:p>
              </w:tc>
            </w:tr>
            <w:tr w:rsidR="00410884" w14:paraId="16F5E6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AEE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7A4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E97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A1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4B6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799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FCA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545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DFA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F4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 Kč</w:t>
                  </w:r>
                </w:p>
              </w:tc>
            </w:tr>
            <w:tr w:rsidR="00410884" w14:paraId="414F79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4ED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12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7B0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BF1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5A3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1B8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1F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BF37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7FDF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B4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15,35 Kč</w:t>
                  </w:r>
                </w:p>
              </w:tc>
            </w:tr>
            <w:tr w:rsidR="00410884" w14:paraId="1D0D3E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FF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DDE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52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67CA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06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1C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AF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8F9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84AE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E44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487,66 Kč</w:t>
                  </w:r>
                </w:p>
              </w:tc>
            </w:tr>
            <w:tr w:rsidR="0092639E" w14:paraId="3740E685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A899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FFD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D8B6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1 973,00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9478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9FBD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EE28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578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522,06 Kč</w:t>
                  </w:r>
                </w:p>
              </w:tc>
            </w:tr>
            <w:tr w:rsidR="0092639E" w14:paraId="2A7D58FF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83ABB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Kojetice u Malečova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5CD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2299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D036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553321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FD0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35C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9FD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AC6F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F98E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A492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8E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87C6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89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DF6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129,13 Kč</w:t>
                  </w:r>
                </w:p>
              </w:tc>
            </w:tr>
            <w:tr w:rsidR="00410884" w14:paraId="52088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4E5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02B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1799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579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3B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458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C02A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F886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0C4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721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5 728,93 Kč</w:t>
                  </w:r>
                </w:p>
              </w:tc>
            </w:tr>
            <w:tr w:rsidR="00410884" w14:paraId="56773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9D56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43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E95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A9EE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FA8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7EF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EF2A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FF47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66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229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26,19 Kč</w:t>
                  </w:r>
                </w:p>
              </w:tc>
            </w:tr>
            <w:tr w:rsidR="00410884" w14:paraId="61A8D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EF5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6AC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215A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5046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C1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70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9208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659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3DC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2CBF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291,01 Kč</w:t>
                  </w:r>
                </w:p>
              </w:tc>
            </w:tr>
            <w:tr w:rsidR="00410884" w14:paraId="1A6316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5D4F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9E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A02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B9B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2F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4D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CA9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663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23B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CEF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 Kč</w:t>
                  </w:r>
                </w:p>
              </w:tc>
            </w:tr>
            <w:tr w:rsidR="00410884" w14:paraId="25BFD1C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C4F5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C604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622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9C78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7991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92A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0F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550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4F6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DD4F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610,95 Kč</w:t>
                  </w:r>
                </w:p>
              </w:tc>
            </w:tr>
            <w:tr w:rsidR="00410884" w14:paraId="168EE0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EEB0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A2B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698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B20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9DB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EE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E35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129A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4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69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1 565,59 Kč</w:t>
                  </w:r>
                </w:p>
              </w:tc>
            </w:tr>
            <w:tr w:rsidR="00410884" w14:paraId="1F026D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54C3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252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6D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AB25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849D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54B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DAC0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C77E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CFE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E1E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543,34 Kč</w:t>
                  </w:r>
                </w:p>
              </w:tc>
            </w:tr>
            <w:tr w:rsidR="00410884" w14:paraId="66B343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AD1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43B7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A08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E90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6A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152F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8D24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7D3F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CAE2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325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91,22 Kč</w:t>
                  </w:r>
                </w:p>
              </w:tc>
            </w:tr>
            <w:tr w:rsidR="00410884" w14:paraId="5F2658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B1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ED7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0AB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E3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88C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FFB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B68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32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5B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A1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42,49 Kč</w:t>
                  </w:r>
                </w:p>
              </w:tc>
            </w:tr>
            <w:tr w:rsidR="00410884" w14:paraId="7D2AC6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27B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7B3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5F5E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68B6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15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931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A50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AC21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41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B8A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710,84 Kč</w:t>
                  </w:r>
                </w:p>
              </w:tc>
            </w:tr>
            <w:tr w:rsidR="00410884" w14:paraId="55AE41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47AD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798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E7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B04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7E3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99F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244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37AA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07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788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17,51 Kč</w:t>
                  </w:r>
                </w:p>
              </w:tc>
            </w:tr>
            <w:tr w:rsidR="00410884" w14:paraId="5D6D12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106E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38F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5026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FBB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79F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73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57C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ECD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212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F8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116,04 Kč</w:t>
                  </w:r>
                </w:p>
              </w:tc>
            </w:tr>
            <w:tr w:rsidR="00410884" w14:paraId="724A3C4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8DDB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FCE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CA7C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DE0B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179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F96D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2B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B55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9DF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8C6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104,31 Kč</w:t>
                  </w:r>
                </w:p>
              </w:tc>
            </w:tr>
            <w:tr w:rsidR="00410884" w14:paraId="3D4B3E8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C50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E8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F8B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30D8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9D3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7198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072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18A8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618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40A4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12,33 Kč</w:t>
                  </w:r>
                </w:p>
              </w:tc>
            </w:tr>
            <w:tr w:rsidR="00410884" w14:paraId="429001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9A6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68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27D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DEBF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2E36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FE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710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0D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748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9990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222,94 Kč</w:t>
                  </w:r>
                </w:p>
              </w:tc>
            </w:tr>
            <w:tr w:rsidR="00410884" w14:paraId="44AFD2C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3D90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54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708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D157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82C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176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E58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9706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8CC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32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31,67 Kč</w:t>
                  </w:r>
                </w:p>
              </w:tc>
            </w:tr>
            <w:tr w:rsidR="00410884" w14:paraId="3DD1BC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67B9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FC1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96D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5936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442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42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A84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FE4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3F5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3D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256,13 Kč</w:t>
                  </w:r>
                </w:p>
              </w:tc>
            </w:tr>
            <w:tr w:rsidR="00410884" w14:paraId="2248DA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4A63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59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4599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D6B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9DE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1A4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0D4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9C48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4F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C8C2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109,49 Kč</w:t>
                  </w:r>
                </w:p>
              </w:tc>
            </w:tr>
            <w:tr w:rsidR="00410884" w14:paraId="306E4B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26A4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74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5EB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4543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FB10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714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FD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001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18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564F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6,85 Kč</w:t>
                  </w:r>
                </w:p>
              </w:tc>
            </w:tr>
            <w:tr w:rsidR="00410884" w14:paraId="35C3230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1ECE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8FC4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324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5EEC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535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8CF0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C35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4B7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93E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3C0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 Kč</w:t>
                  </w:r>
                </w:p>
              </w:tc>
            </w:tr>
            <w:tr w:rsidR="00410884" w14:paraId="01FC5D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42A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EACF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F39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4FDE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F9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F963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32B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5280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E51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76EA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360,45 Kč</w:t>
                  </w:r>
                </w:p>
              </w:tc>
            </w:tr>
            <w:tr w:rsidR="00410884" w14:paraId="5FE3E5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A1B1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FE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8AC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5BD0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38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508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CA4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261F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4BC2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47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58,48 Kč</w:t>
                  </w:r>
                </w:p>
              </w:tc>
            </w:tr>
            <w:tr w:rsidR="00410884" w14:paraId="50DCF87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A7B0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DC8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123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613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BD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EA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F3B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60F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D52F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519D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830,84 Kč</w:t>
                  </w:r>
                </w:p>
              </w:tc>
            </w:tr>
            <w:tr w:rsidR="00410884" w14:paraId="5E8E59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5B3C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E56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FD0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2DF7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4B1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16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74 575,00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240E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1E7F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CD2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46A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11 356,28 Kč</w:t>
                  </w:r>
                </w:p>
              </w:tc>
            </w:tr>
            <w:tr w:rsidR="00410884" w14:paraId="3CFCBB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1003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A3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40D4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E922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878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818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37B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C4C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D9A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A8E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347,96 Kč</w:t>
                  </w:r>
                </w:p>
              </w:tc>
            </w:tr>
            <w:tr w:rsidR="00410884" w14:paraId="723BA5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DFF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32A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34C3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F02B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02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1D11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F994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71F0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A6F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80D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20,71 Kč</w:t>
                  </w:r>
                </w:p>
              </w:tc>
            </w:tr>
            <w:tr w:rsidR="00410884" w14:paraId="227669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BAE5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C84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6440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95A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835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AA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C8D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C1A9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57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3A2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 Kč</w:t>
                  </w:r>
                </w:p>
              </w:tc>
            </w:tr>
            <w:tr w:rsidR="00410884" w14:paraId="642D4B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9B7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B9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405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B8C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FE7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EAD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ADD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DFB6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1AE0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0AB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173,45 Kč</w:t>
                  </w:r>
                </w:p>
              </w:tc>
            </w:tr>
            <w:tr w:rsidR="00410884" w14:paraId="11BBD6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19D2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A5D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4B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D1F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674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F49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C1F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6275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034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BA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3 591,52 Kč</w:t>
                  </w:r>
                </w:p>
              </w:tc>
            </w:tr>
            <w:tr w:rsidR="00410884" w14:paraId="43BD21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BB7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E68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E7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1F2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A94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A063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11 829,00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CE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6F1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CE1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2DA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1 801,32 Kč</w:t>
                  </w:r>
                </w:p>
              </w:tc>
            </w:tr>
            <w:tr w:rsidR="00410884" w14:paraId="62698ED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26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221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5B9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FD3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309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57D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1C8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65B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0A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E763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47,51 Kč</w:t>
                  </w:r>
                </w:p>
              </w:tc>
            </w:tr>
            <w:tr w:rsidR="00410884" w14:paraId="379E38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ABCA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442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AA21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904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166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29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A9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DE0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F1C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13D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813,33 Kč</w:t>
                  </w:r>
                </w:p>
              </w:tc>
            </w:tr>
            <w:tr w:rsidR="00410884" w14:paraId="6AC55C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EB8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5F60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C762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CDF6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33F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D3F2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CA6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9C23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BAA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3A67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725,31 Kč</w:t>
                  </w:r>
                </w:p>
              </w:tc>
            </w:tr>
            <w:tr w:rsidR="00410884" w14:paraId="10536C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625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1E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6BA4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5B28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EB2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08B3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A9C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846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24B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68B8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307,00 Kč</w:t>
                  </w:r>
                </w:p>
              </w:tc>
            </w:tr>
            <w:tr w:rsidR="0092639E" w14:paraId="72016F32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9A4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3D1F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A98E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204 083,00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84A7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D260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78A0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6A84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31 077,76 Kč</w:t>
                  </w:r>
                </w:p>
              </w:tc>
            </w:tr>
            <w:tr w:rsidR="0092639E" w14:paraId="3F9343D2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3CA1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Malečov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56E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307F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6B10E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274E5C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DB20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394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5EDC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996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BC68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CDE6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DAED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99DF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DCC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C8E5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677,04 Kč</w:t>
                  </w:r>
                </w:p>
              </w:tc>
            </w:tr>
            <w:tr w:rsidR="00410884" w14:paraId="4982B7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34E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50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603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235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B3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179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FA6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5B78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7B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0C3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336,86 Kč</w:t>
                  </w:r>
                </w:p>
              </w:tc>
            </w:tr>
            <w:tr w:rsidR="00410884" w14:paraId="15A6AF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4026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048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3AA7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EDDD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2F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1D2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2E28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8BC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4B8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6C37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378,11 Kč</w:t>
                  </w:r>
                </w:p>
              </w:tc>
            </w:tr>
            <w:tr w:rsidR="00410884" w14:paraId="494A1C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A470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3309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B8C9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22C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B5F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626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E0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2B14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8D1A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EF4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136,07 Kč</w:t>
                  </w:r>
                </w:p>
              </w:tc>
            </w:tr>
            <w:tr w:rsidR="00410884" w14:paraId="1D9F2F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C68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D4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DE9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6103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BA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2A2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02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88D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572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B7A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2 160,33 Kč</w:t>
                  </w:r>
                </w:p>
              </w:tc>
            </w:tr>
            <w:tr w:rsidR="00410884" w14:paraId="7F4264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E8B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EAC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7CC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E788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4FD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0C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4480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59F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3B0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88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328,80 Kč</w:t>
                  </w:r>
                </w:p>
              </w:tc>
            </w:tr>
            <w:tr w:rsidR="00410884" w14:paraId="6C9220F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5EA4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EA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DB6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01CB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9BD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0FD3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DC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2E86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729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6FD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42,20 Kč</w:t>
                  </w:r>
                </w:p>
              </w:tc>
            </w:tr>
            <w:tr w:rsidR="0092639E" w14:paraId="1852E88A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937B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7E48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5C92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17 124,00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2F3E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204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A5BA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BB6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4 059,41 Kč</w:t>
                  </w:r>
                </w:p>
              </w:tc>
            </w:tr>
            <w:tr w:rsidR="0092639E" w14:paraId="59BD5B48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C7A8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Němčí u Malečova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E195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0047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8107C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5C83F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3CB45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A08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15EA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9744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E9D7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9CD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C50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D24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BA5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BA48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3,35 Kč</w:t>
                  </w:r>
                </w:p>
              </w:tc>
            </w:tr>
            <w:tr w:rsidR="00410884" w14:paraId="5F652C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E144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AB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B63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BB3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121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F836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0BC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B52C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FE2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B7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363,93 Kč</w:t>
                  </w:r>
                </w:p>
              </w:tc>
            </w:tr>
            <w:tr w:rsidR="00410884" w14:paraId="09C4260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D85A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C88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DD4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97A4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EA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D9D7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33 188,00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6E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61F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7F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C30A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5 555,67 Kč</w:t>
                  </w:r>
                </w:p>
              </w:tc>
            </w:tr>
            <w:tr w:rsidR="00410884" w14:paraId="7AA2A6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AC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99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E40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B009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3907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91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F65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E4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5D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C8B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40,85 Kč</w:t>
                  </w:r>
                </w:p>
              </w:tc>
            </w:tr>
            <w:tr w:rsidR="00410884" w14:paraId="1B8E2A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A8E3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E56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D39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3980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04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73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E1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CEDF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FB2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68D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1 768,41 Kč</w:t>
                  </w:r>
                </w:p>
              </w:tc>
            </w:tr>
            <w:tr w:rsidR="00410884" w14:paraId="2A4DAD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E38D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AB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637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685E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A9B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6C7F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302E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81D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986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055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194,18 Kč</w:t>
                  </w:r>
                </w:p>
              </w:tc>
            </w:tr>
            <w:tr w:rsidR="00410884" w14:paraId="056762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518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E09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E9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3429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E21A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EB1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47C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26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10D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217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177,28 Kč</w:t>
                  </w:r>
                </w:p>
              </w:tc>
            </w:tr>
            <w:tr w:rsidR="00410884" w14:paraId="10283A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A3F3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C0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00D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8E30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AD3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53E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88 447,00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F0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FE7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C85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CB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14 806,03 Kč</w:t>
                  </w:r>
                </w:p>
              </w:tc>
            </w:tr>
            <w:tr w:rsidR="00410884" w14:paraId="53C299A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FD2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8BE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6EDC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51A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5E2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805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9BC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7EBB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FEE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2F1C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271,36 Kč</w:t>
                  </w:r>
                </w:p>
              </w:tc>
            </w:tr>
            <w:tr w:rsidR="00410884" w14:paraId="79FC81B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F87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445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E8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149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DA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53B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F378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D15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7EE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F7C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343,00 Kč</w:t>
                  </w:r>
                </w:p>
              </w:tc>
            </w:tr>
            <w:tr w:rsidR="00410884" w14:paraId="6298FD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BB1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665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745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1322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E85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8550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4046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C91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48A3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73A6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697,39 Kč</w:t>
                  </w:r>
                </w:p>
              </w:tc>
            </w:tr>
            <w:tr w:rsidR="00410884" w14:paraId="537525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24B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EE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4BC1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0CBA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24EF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D21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87F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EA40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20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2F3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24,78 Kč</w:t>
                  </w:r>
                </w:p>
              </w:tc>
            </w:tr>
            <w:tr w:rsidR="00410884" w14:paraId="5DDB04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35AF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60FB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5088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6618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D4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BBB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66B1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85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BCC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E6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1 112,21 Kč</w:t>
                  </w:r>
                </w:p>
              </w:tc>
            </w:tr>
            <w:tr w:rsidR="00410884" w14:paraId="66C27F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FD08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F1E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0B6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70A2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E8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E1B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12 225,00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7CC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F6DA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FA8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76A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2 046,47 Kč</w:t>
                  </w:r>
                </w:p>
              </w:tc>
            </w:tr>
            <w:tr w:rsidR="00410884" w14:paraId="33DBE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BF8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4A6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59D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576D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E41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C1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84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51DE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04B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17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313,21 Kč</w:t>
                  </w:r>
                </w:p>
              </w:tc>
            </w:tr>
            <w:tr w:rsidR="00410884" w14:paraId="2EAEA7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E54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E5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EF5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B39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CCA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E3E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F4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27B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A61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4F3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712,62 Kč</w:t>
                  </w:r>
                </w:p>
              </w:tc>
            </w:tr>
            <w:tr w:rsidR="00410884" w14:paraId="210B2A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395F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C800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7F3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D55F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8D1B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1DD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7D6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02CC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1A8A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EEB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194,35 Kč</w:t>
                  </w:r>
                </w:p>
              </w:tc>
            </w:tr>
            <w:tr w:rsidR="00410884" w14:paraId="4EF0A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6C0E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3580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5C76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D51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DE9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7A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FB06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5C8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93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E08B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2 836,09 Kč</w:t>
                  </w:r>
                </w:p>
              </w:tc>
            </w:tr>
            <w:tr w:rsidR="00410884" w14:paraId="5F5C4E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1AED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E50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0D81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ECE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717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922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6E9E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00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FC1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72CB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3 345,49 Kč</w:t>
                  </w:r>
                </w:p>
              </w:tc>
            </w:tr>
            <w:tr w:rsidR="00410884" w14:paraId="077080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6B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426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8CC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96FD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FBE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185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DB2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E60B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FE73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70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371,29 Kč</w:t>
                  </w:r>
                </w:p>
              </w:tc>
            </w:tr>
            <w:tr w:rsidR="0092639E" w14:paraId="224C8742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EBBA0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DCE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F14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210 143,00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A2A7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A09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CDC1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4DF7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35 177,96 Kč</w:t>
                  </w:r>
                </w:p>
              </w:tc>
            </w:tr>
            <w:tr w:rsidR="0092639E" w14:paraId="0D383383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B1F6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Nová Ves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8A7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D79F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C8DC9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5F3219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CD3C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438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CF95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7096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16D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72A2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804C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B7F5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0DF8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D38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648,25 Kč</w:t>
                  </w:r>
                </w:p>
              </w:tc>
            </w:tr>
            <w:tr w:rsidR="00410884" w14:paraId="5AC65B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AD29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DCF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00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B9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E2F8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28A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EFC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8AC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CBF1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AFA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14,44 Kč</w:t>
                  </w:r>
                </w:p>
              </w:tc>
            </w:tr>
            <w:tr w:rsidR="00410884" w14:paraId="3E264F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2D98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F2D4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93A4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DEA8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ACEA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6AA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59F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D3A8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EB7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62A6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 Kč</w:t>
                  </w:r>
                </w:p>
              </w:tc>
            </w:tr>
            <w:tr w:rsidR="00410884" w14:paraId="5AAEEC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61D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573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F572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B85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317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BED5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D6A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FFA7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96E2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480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47,86 Kč</w:t>
                  </w:r>
                </w:p>
              </w:tc>
            </w:tr>
            <w:tr w:rsidR="00410884" w14:paraId="0DE4B48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3128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9BF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96A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2BB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48AA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828F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A4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0BC5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6CC4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74B6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2,85 Kč</w:t>
                  </w:r>
                </w:p>
              </w:tc>
            </w:tr>
            <w:tr w:rsidR="00410884" w14:paraId="2FD1616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EFCB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1F43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1AF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64C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039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275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5C2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0D6F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3FF0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A76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 Kč</w:t>
                  </w:r>
                </w:p>
              </w:tc>
            </w:tr>
            <w:tr w:rsidR="00410884" w14:paraId="413E205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3128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718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04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E67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5B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FF90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C5B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A78C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799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243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6,55 Kč</w:t>
                  </w:r>
                </w:p>
              </w:tc>
            </w:tr>
            <w:tr w:rsidR="00410884" w14:paraId="74F8D8F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62F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3AF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36C5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B02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8A2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E27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ABB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389C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AAD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E150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 Kč</w:t>
                  </w:r>
                </w:p>
              </w:tc>
            </w:tr>
            <w:tr w:rsidR="00410884" w14:paraId="375CBF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B96C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1214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7623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07AC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3131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10BE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1E0E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DC4C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3BF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487D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9,91 Kč</w:t>
                  </w:r>
                </w:p>
              </w:tc>
            </w:tr>
            <w:tr w:rsidR="00410884" w14:paraId="39B320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A9B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0C4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2D32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CB8A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4747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51A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FD03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3EE0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F5BC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0EE4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23,68 Kč</w:t>
                  </w:r>
                </w:p>
              </w:tc>
            </w:tr>
            <w:tr w:rsidR="00410884" w14:paraId="6C44BC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A17E5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36D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5C7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AC9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7981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5F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3CB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66CF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FC8F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DF8F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12,26 Kč</w:t>
                  </w:r>
                </w:p>
              </w:tc>
            </w:tr>
            <w:tr w:rsidR="00410884" w14:paraId="750DD98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362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35F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8D0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4BA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5F19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1455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98C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C094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BC41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EE9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 Kč</w:t>
                  </w:r>
                </w:p>
              </w:tc>
            </w:tr>
            <w:tr w:rsidR="00410884" w14:paraId="16CA80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037E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DD45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6E5C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96ED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F1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678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F2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4264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EF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5D3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29,73 Kč</w:t>
                  </w:r>
                </w:p>
              </w:tc>
            </w:tr>
            <w:tr w:rsidR="00410884" w14:paraId="4DF888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C306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9C2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7AE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5C1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9A67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A04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5139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E4FB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007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CCA4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4,87 Kč</w:t>
                  </w:r>
                </w:p>
              </w:tc>
            </w:tr>
            <w:tr w:rsidR="0092639E" w14:paraId="2ED095B9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07251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5391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4AF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4 843,00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E75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710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4648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144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813,33 Kč</w:t>
                  </w:r>
                </w:p>
              </w:tc>
            </w:tr>
            <w:tr w:rsidR="0092639E" w14:paraId="56317411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C9EB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Olešnice u Svádova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9DD6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F732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D551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06EC1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EA2B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622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5DE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70A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317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D53B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C5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E7BB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D6D2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6DA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 Kč</w:t>
                  </w:r>
                </w:p>
              </w:tc>
            </w:tr>
            <w:tr w:rsidR="00410884" w14:paraId="01ED468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A6D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CBA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B315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FD43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DB3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93B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2FA0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F700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BC4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7D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7,33 Kč</w:t>
                  </w:r>
                </w:p>
              </w:tc>
            </w:tr>
            <w:tr w:rsidR="00410884" w14:paraId="1AB76C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6421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3336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87B6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424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617B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8AF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D08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EAE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C4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37B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1 272,90 Kč</w:t>
                  </w:r>
                </w:p>
              </w:tc>
            </w:tr>
            <w:tr w:rsidR="00410884" w14:paraId="46E263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3C78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9A43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96B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F873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2DF1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518D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009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BC26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DB49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261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12,36 Kč</w:t>
                  </w:r>
                </w:p>
              </w:tc>
            </w:tr>
            <w:tr w:rsidR="00410884" w14:paraId="4F0603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F7DF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0FB3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890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0C5A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AD9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7A0F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505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C6B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81B4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BEA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245,49 Kč</w:t>
                  </w:r>
                </w:p>
              </w:tc>
            </w:tr>
            <w:tr w:rsidR="0092639E" w14:paraId="52BCDF29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AD7B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29E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9EB6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22 167,00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33D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8C69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8989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339C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1 548,14 Kč</w:t>
                  </w:r>
                </w:p>
              </w:tc>
            </w:tr>
            <w:tr w:rsidR="0092639E" w14:paraId="6255CB10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A0D80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Pohoří u Malečova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4B2F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414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7704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49DCE6C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1356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E7AA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3F2D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724D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C97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7BC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8C15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C8A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6676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E7D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54,48 Kč</w:t>
                  </w:r>
                </w:p>
              </w:tc>
            </w:tr>
            <w:tr w:rsidR="00410884" w14:paraId="61379F5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C7D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9613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4804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B290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7CD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B0E1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8F3C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D0E8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41C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BD06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212,02 Kč</w:t>
                  </w:r>
                </w:p>
              </w:tc>
            </w:tr>
            <w:tr w:rsidR="00410884" w14:paraId="3E0560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9B4B6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829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620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973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693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E78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163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4C2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134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FFE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73,54 Kč</w:t>
                  </w:r>
                </w:p>
              </w:tc>
            </w:tr>
            <w:tr w:rsidR="00410884" w14:paraId="06F755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6378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E6E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2C98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99D2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BC4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BC5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57F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010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C1E6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7154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597,68 Kč</w:t>
                  </w:r>
                </w:p>
              </w:tc>
            </w:tr>
            <w:tr w:rsidR="0092639E" w14:paraId="36C4F466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8D9A2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5D018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D07A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3 494,00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B70E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7229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B81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073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937,72 Kč</w:t>
                  </w:r>
                </w:p>
              </w:tc>
            </w:tr>
            <w:tr w:rsidR="0092639E" w14:paraId="622F54A8" w14:textId="77777777" w:rsidTr="0092639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0C59F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Tašov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AD7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ACFE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5D669" w14:textId="77777777" w:rsidR="00410884" w:rsidRDefault="00410884">
                  <w:pPr>
                    <w:spacing w:after="0" w:line="240" w:lineRule="auto"/>
                  </w:pPr>
                </w:p>
              </w:tc>
            </w:tr>
            <w:tr w:rsidR="00410884" w14:paraId="54C43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F9B0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42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915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9D5C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1F7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5BD3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9E9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B4A2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906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8A8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130,43 Kč</w:t>
                  </w:r>
                </w:p>
              </w:tc>
            </w:tr>
            <w:tr w:rsidR="00410884" w14:paraId="37D8552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B617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7C9F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AA147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F74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F905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152F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997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3F5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A323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45B1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19 967,50 Kč</w:t>
                  </w:r>
                </w:p>
              </w:tc>
            </w:tr>
            <w:tr w:rsidR="00410884" w14:paraId="3882DE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7AF6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F46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380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72F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FC66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DCB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34CE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8FDC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6AF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FB3D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298,28 Kč</w:t>
                  </w:r>
                </w:p>
              </w:tc>
            </w:tr>
            <w:tr w:rsidR="00410884" w14:paraId="43E102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05343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6D87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ACF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420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64A3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7B7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9F3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F539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72B8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F0D6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2 022,18 Kč</w:t>
                  </w:r>
                </w:p>
              </w:tc>
            </w:tr>
            <w:tr w:rsidR="00410884" w14:paraId="0841884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DA8E9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5B9C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3E30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A3D9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8C75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D1AF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FFD3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119B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558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74D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1 449,52 Kč</w:t>
                  </w:r>
                </w:p>
              </w:tc>
            </w:tr>
            <w:tr w:rsidR="00410884" w14:paraId="07B8A7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5425D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FC35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52351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89DE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CCE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506D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848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C224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AE5D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34D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7 836,42 Kč</w:t>
                  </w:r>
                </w:p>
              </w:tc>
            </w:tr>
            <w:tr w:rsidR="00410884" w14:paraId="1BA9AEE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0E34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1E1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87B1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5C0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57C0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1BD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22 275,00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F98E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77142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0E56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DF7D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5 717,72 Kč</w:t>
                  </w:r>
                </w:p>
              </w:tc>
            </w:tr>
            <w:tr w:rsidR="00410884" w14:paraId="0F055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78598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0277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7ECC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143B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4A4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233D4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D4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4A795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DA7B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E8B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56,73 Kč</w:t>
                  </w:r>
                </w:p>
              </w:tc>
            </w:tr>
            <w:tr w:rsidR="00410884" w14:paraId="00D40D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DB8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7C2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66B5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D94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F38C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226A3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120E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7B75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0C598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14E9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62,64 Kč</w:t>
                  </w:r>
                </w:p>
              </w:tc>
            </w:tr>
            <w:tr w:rsidR="00410884" w14:paraId="6C629F7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4062E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E0F0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2FED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87280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68E6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E1592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6FF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09.10.2024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9F5D3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8881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357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2F3B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24,38 Kč</w:t>
                  </w:r>
                </w:p>
              </w:tc>
            </w:tr>
            <w:tr w:rsidR="0092639E" w14:paraId="35A0193E" w14:textId="77777777" w:rsidTr="0092639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D229A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D0EF4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5E9D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146 337,00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17ACF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145DE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3A59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56D5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37 565,80 Kč</w:t>
                  </w:r>
                </w:p>
              </w:tc>
            </w:tr>
            <w:tr w:rsidR="0092639E" w14:paraId="511B6D22" w14:textId="77777777" w:rsidTr="0092639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51E50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402E1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1 182 182,00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F3AA6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99BAB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5ACCA" w14:textId="77777777" w:rsidR="00410884" w:rsidRDefault="00410884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287AA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231 720,92 Kč</w:t>
                  </w:r>
                </w:p>
              </w:tc>
            </w:tr>
          </w:tbl>
          <w:p w14:paraId="24368C2B" w14:textId="77777777" w:rsidR="00410884" w:rsidRDefault="00410884">
            <w:pPr>
              <w:spacing w:after="0" w:line="240" w:lineRule="auto"/>
            </w:pPr>
          </w:p>
        </w:tc>
        <w:tc>
          <w:tcPr>
            <w:tcW w:w="40" w:type="dxa"/>
          </w:tcPr>
          <w:p w14:paraId="502B28FB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410884" w14:paraId="3965379D" w14:textId="77777777">
        <w:trPr>
          <w:trHeight w:val="107"/>
        </w:trPr>
        <w:tc>
          <w:tcPr>
            <w:tcW w:w="107" w:type="dxa"/>
          </w:tcPr>
          <w:p w14:paraId="21ED0A0B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DA6FC60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2CA114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D2C4A92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7356F65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FF63E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BA8C2F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44CC8C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BFAA73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3FAD90B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92639E" w14:paraId="5301D2A0" w14:textId="77777777" w:rsidTr="0092639E">
        <w:trPr>
          <w:trHeight w:val="29"/>
        </w:trPr>
        <w:tc>
          <w:tcPr>
            <w:tcW w:w="107" w:type="dxa"/>
          </w:tcPr>
          <w:p w14:paraId="7B1359D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06AD58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410884" w14:paraId="3DEB715F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E4C7" w14:textId="77777777" w:rsidR="00410884" w:rsidRDefault="0092639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C692381" w14:textId="77777777" w:rsidR="00410884" w:rsidRDefault="00410884">
            <w:pPr>
              <w:spacing w:after="0" w:line="240" w:lineRule="auto"/>
            </w:pPr>
          </w:p>
        </w:tc>
        <w:tc>
          <w:tcPr>
            <w:tcW w:w="1869" w:type="dxa"/>
          </w:tcPr>
          <w:p w14:paraId="322D9452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9FDCC4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E50FE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A04D24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BC1C58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D9833A2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92639E" w14:paraId="5600E02B" w14:textId="77777777" w:rsidTr="0092639E">
        <w:trPr>
          <w:trHeight w:val="310"/>
        </w:trPr>
        <w:tc>
          <w:tcPr>
            <w:tcW w:w="107" w:type="dxa"/>
          </w:tcPr>
          <w:p w14:paraId="07FA18DF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098E733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4EA4E3F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3BF142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A3510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F689ADD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410884" w14:paraId="56D1FA83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9ECE5" w14:textId="77777777" w:rsidR="00410884" w:rsidRDefault="0092639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232 721</w:t>
                  </w:r>
                </w:p>
              </w:tc>
            </w:tr>
          </w:tbl>
          <w:p w14:paraId="50844DF4" w14:textId="77777777" w:rsidR="00410884" w:rsidRDefault="00410884">
            <w:pPr>
              <w:spacing w:after="0" w:line="240" w:lineRule="auto"/>
            </w:pPr>
          </w:p>
        </w:tc>
        <w:tc>
          <w:tcPr>
            <w:tcW w:w="15" w:type="dxa"/>
          </w:tcPr>
          <w:p w14:paraId="7EAF65B9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9DE737A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  <w:tr w:rsidR="00410884" w14:paraId="78A71934" w14:textId="77777777">
        <w:trPr>
          <w:trHeight w:val="137"/>
        </w:trPr>
        <w:tc>
          <w:tcPr>
            <w:tcW w:w="107" w:type="dxa"/>
          </w:tcPr>
          <w:p w14:paraId="7AA4AB15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444030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5F3925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B2013C3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8A2F915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3A5AEA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CBEBD5E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C738A74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34CAB" w14:textId="77777777" w:rsidR="00410884" w:rsidRDefault="00410884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F135BB" w14:textId="77777777" w:rsidR="00410884" w:rsidRDefault="00410884">
            <w:pPr>
              <w:pStyle w:val="EmptyCellLayoutStyle"/>
              <w:spacing w:after="0" w:line="240" w:lineRule="auto"/>
            </w:pPr>
          </w:p>
        </w:tc>
      </w:tr>
    </w:tbl>
    <w:p w14:paraId="3D7ECAAA" w14:textId="77777777" w:rsidR="00410884" w:rsidRDefault="00410884">
      <w:pPr>
        <w:spacing w:after="0" w:line="240" w:lineRule="auto"/>
      </w:pPr>
    </w:p>
    <w:sectPr w:rsidR="00410884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FA0153" w14:textId="77777777" w:rsidR="0092639E" w:rsidRDefault="0092639E">
      <w:pPr>
        <w:spacing w:after="0" w:line="240" w:lineRule="auto"/>
      </w:pPr>
      <w:r>
        <w:separator/>
      </w:r>
    </w:p>
  </w:endnote>
  <w:endnote w:type="continuationSeparator" w:id="0">
    <w:p w14:paraId="0B88E644" w14:textId="77777777" w:rsidR="0092639E" w:rsidRDefault="00926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410884" w14:paraId="3613A938" w14:textId="77777777">
      <w:tc>
        <w:tcPr>
          <w:tcW w:w="8570" w:type="dxa"/>
        </w:tcPr>
        <w:p w14:paraId="4782A925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A9FCD33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F9018C8" w14:textId="77777777" w:rsidR="00410884" w:rsidRDefault="00410884">
          <w:pPr>
            <w:pStyle w:val="EmptyCellLayoutStyle"/>
            <w:spacing w:after="0" w:line="240" w:lineRule="auto"/>
          </w:pPr>
        </w:p>
      </w:tc>
    </w:tr>
    <w:tr w:rsidR="00410884" w14:paraId="1B797DFA" w14:textId="77777777">
      <w:tc>
        <w:tcPr>
          <w:tcW w:w="8570" w:type="dxa"/>
        </w:tcPr>
        <w:p w14:paraId="2B4F86C9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410884" w14:paraId="0BA79B3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F2A4C3" w14:textId="77777777" w:rsidR="00410884" w:rsidRDefault="0092639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FA66AC" w14:textId="77777777" w:rsidR="00410884" w:rsidRDefault="00410884">
          <w:pPr>
            <w:spacing w:after="0" w:line="240" w:lineRule="auto"/>
          </w:pPr>
        </w:p>
      </w:tc>
      <w:tc>
        <w:tcPr>
          <w:tcW w:w="55" w:type="dxa"/>
        </w:tcPr>
        <w:p w14:paraId="1C419839" w14:textId="77777777" w:rsidR="00410884" w:rsidRDefault="00410884">
          <w:pPr>
            <w:pStyle w:val="EmptyCellLayoutStyle"/>
            <w:spacing w:after="0" w:line="240" w:lineRule="auto"/>
          </w:pPr>
        </w:p>
      </w:tc>
    </w:tr>
    <w:tr w:rsidR="00410884" w14:paraId="63C23271" w14:textId="77777777">
      <w:tc>
        <w:tcPr>
          <w:tcW w:w="8570" w:type="dxa"/>
        </w:tcPr>
        <w:p w14:paraId="1EE2AD4C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1F0F67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379ED79B" w14:textId="77777777" w:rsidR="00410884" w:rsidRDefault="0041088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24CADC" w14:textId="77777777" w:rsidR="0092639E" w:rsidRDefault="0092639E">
      <w:pPr>
        <w:spacing w:after="0" w:line="240" w:lineRule="auto"/>
      </w:pPr>
      <w:r>
        <w:separator/>
      </w:r>
    </w:p>
  </w:footnote>
  <w:footnote w:type="continuationSeparator" w:id="0">
    <w:p w14:paraId="4BAE9EF6" w14:textId="77777777" w:rsidR="0092639E" w:rsidRDefault="00926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410884" w14:paraId="5125762D" w14:textId="77777777">
      <w:tc>
        <w:tcPr>
          <w:tcW w:w="148" w:type="dxa"/>
        </w:tcPr>
        <w:p w14:paraId="13225967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27CC7F17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B345172" w14:textId="77777777" w:rsidR="00410884" w:rsidRDefault="00410884">
          <w:pPr>
            <w:pStyle w:val="EmptyCellLayoutStyle"/>
            <w:spacing w:after="0" w:line="240" w:lineRule="auto"/>
          </w:pPr>
        </w:p>
      </w:tc>
    </w:tr>
    <w:tr w:rsidR="00410884" w14:paraId="34F2B110" w14:textId="77777777">
      <w:tc>
        <w:tcPr>
          <w:tcW w:w="148" w:type="dxa"/>
        </w:tcPr>
        <w:p w14:paraId="25338E9E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410884" w14:paraId="1BEF4A2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45F2F6F3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4F8A0EC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1422CA4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2B75E2F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FA4D2F1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013D454B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697FB48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2F8FB301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36D2F508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560F16EC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</w:tr>
          <w:tr w:rsidR="0092639E" w14:paraId="6659EFF0" w14:textId="77777777" w:rsidTr="0092639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5FD9682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410884" w14:paraId="5AD7473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83E43A" w14:textId="77777777" w:rsidR="00410884" w:rsidRDefault="00926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2 pachtovní smlouvy č. 96N23/08</w:t>
                      </w:r>
                    </w:p>
                  </w:tc>
                </w:tr>
              </w:tbl>
              <w:p w14:paraId="0FD48B30" w14:textId="77777777" w:rsidR="00410884" w:rsidRDefault="00410884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2482FAE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</w:tr>
          <w:tr w:rsidR="00410884" w14:paraId="1171F105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356C034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52184196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07990843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4DEB3FB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3EAB5C28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EFB384E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6ABF702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E2FC611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CE58CF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2C31E6DA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</w:tr>
          <w:tr w:rsidR="00410884" w14:paraId="4BE8ACDA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380CA7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3"/>
                </w:tblGrid>
                <w:tr w:rsidR="00410884" w14:paraId="0F5B66B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4A5995" w14:textId="77777777" w:rsidR="00410884" w:rsidRDefault="00926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0808686" w14:textId="77777777" w:rsidR="00410884" w:rsidRDefault="00410884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B588D1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3"/>
                </w:tblGrid>
                <w:tr w:rsidR="00410884" w14:paraId="53DED90E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84E6E00" w14:textId="77777777" w:rsidR="00410884" w:rsidRDefault="00926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02.10.2025</w:t>
                      </w:r>
                    </w:p>
                  </w:tc>
                </w:tr>
              </w:tbl>
              <w:p w14:paraId="2739CCDF" w14:textId="77777777" w:rsidR="00410884" w:rsidRDefault="00410884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F75583B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0"/>
                </w:tblGrid>
                <w:tr w:rsidR="00410884" w14:paraId="7C82F8AF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C6CBBE" w14:textId="77777777" w:rsidR="00410884" w:rsidRDefault="00926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78B4869" w14:textId="77777777" w:rsidR="00410884" w:rsidRDefault="00410884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4565C148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4"/>
                </w:tblGrid>
                <w:tr w:rsidR="00410884" w14:paraId="0F17F6ED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B4B887" w14:textId="77777777" w:rsidR="00410884" w:rsidRDefault="0092639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1. 10. 2025</w:t>
                      </w:r>
                    </w:p>
                  </w:tc>
                </w:tr>
              </w:tbl>
              <w:p w14:paraId="25689A85" w14:textId="77777777" w:rsidR="00410884" w:rsidRDefault="00410884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38FCB18A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33D113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</w:tr>
          <w:tr w:rsidR="00410884" w14:paraId="2CE19126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383C1710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4DA1EB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1499DCB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60376476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815FC67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E80C6B9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7D546FBC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B4F78E8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2DE2EA1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0AFA1DE" w14:textId="77777777" w:rsidR="00410884" w:rsidRDefault="00410884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48A2DED" w14:textId="77777777" w:rsidR="00410884" w:rsidRDefault="00410884">
          <w:pPr>
            <w:spacing w:after="0" w:line="240" w:lineRule="auto"/>
          </w:pPr>
        </w:p>
      </w:tc>
      <w:tc>
        <w:tcPr>
          <w:tcW w:w="40" w:type="dxa"/>
        </w:tcPr>
        <w:p w14:paraId="2410D61C" w14:textId="77777777" w:rsidR="00410884" w:rsidRDefault="00410884">
          <w:pPr>
            <w:pStyle w:val="EmptyCellLayoutStyle"/>
            <w:spacing w:after="0" w:line="240" w:lineRule="auto"/>
          </w:pPr>
        </w:p>
      </w:tc>
    </w:tr>
    <w:tr w:rsidR="00410884" w14:paraId="747A4A58" w14:textId="77777777">
      <w:tc>
        <w:tcPr>
          <w:tcW w:w="148" w:type="dxa"/>
        </w:tcPr>
        <w:p w14:paraId="5D7F71D3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D3EA2A3" w14:textId="77777777" w:rsidR="00410884" w:rsidRDefault="00410884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66F23223" w14:textId="77777777" w:rsidR="00410884" w:rsidRDefault="00410884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8107426">
    <w:abstractNumId w:val="0"/>
  </w:num>
  <w:num w:numId="2" w16cid:durableId="1551922226">
    <w:abstractNumId w:val="1"/>
  </w:num>
  <w:num w:numId="3" w16cid:durableId="290861609">
    <w:abstractNumId w:val="2"/>
  </w:num>
  <w:num w:numId="4" w16cid:durableId="1833401653">
    <w:abstractNumId w:val="3"/>
  </w:num>
  <w:num w:numId="5" w16cid:durableId="814569136">
    <w:abstractNumId w:val="4"/>
  </w:num>
  <w:num w:numId="6" w16cid:durableId="1059282749">
    <w:abstractNumId w:val="5"/>
  </w:num>
  <w:num w:numId="7" w16cid:durableId="776367490">
    <w:abstractNumId w:val="6"/>
  </w:num>
  <w:num w:numId="8" w16cid:durableId="412090583">
    <w:abstractNumId w:val="7"/>
  </w:num>
  <w:num w:numId="9" w16cid:durableId="1447001855">
    <w:abstractNumId w:val="8"/>
  </w:num>
  <w:num w:numId="10" w16cid:durableId="1084111451">
    <w:abstractNumId w:val="9"/>
  </w:num>
  <w:num w:numId="11" w16cid:durableId="182792649">
    <w:abstractNumId w:val="10"/>
  </w:num>
  <w:num w:numId="12" w16cid:durableId="60712947">
    <w:abstractNumId w:val="11"/>
  </w:num>
  <w:num w:numId="13" w16cid:durableId="294142659">
    <w:abstractNumId w:val="12"/>
  </w:num>
  <w:num w:numId="14" w16cid:durableId="1234927035">
    <w:abstractNumId w:val="13"/>
  </w:num>
  <w:num w:numId="15" w16cid:durableId="1196385145">
    <w:abstractNumId w:val="14"/>
  </w:num>
  <w:num w:numId="16" w16cid:durableId="494033243">
    <w:abstractNumId w:val="15"/>
  </w:num>
  <w:num w:numId="17" w16cid:durableId="1308391435">
    <w:abstractNumId w:val="16"/>
  </w:num>
  <w:num w:numId="18" w16cid:durableId="2113740915">
    <w:abstractNumId w:val="17"/>
  </w:num>
  <w:num w:numId="19" w16cid:durableId="912279042">
    <w:abstractNumId w:val="18"/>
  </w:num>
  <w:num w:numId="20" w16cid:durableId="1863392882">
    <w:abstractNumId w:val="19"/>
  </w:num>
  <w:num w:numId="21" w16cid:durableId="1832135903">
    <w:abstractNumId w:val="20"/>
  </w:num>
  <w:num w:numId="22" w16cid:durableId="1265764828">
    <w:abstractNumId w:val="21"/>
  </w:num>
  <w:num w:numId="23" w16cid:durableId="282688716">
    <w:abstractNumId w:val="22"/>
  </w:num>
  <w:num w:numId="24" w16cid:durableId="1598099367">
    <w:abstractNumId w:val="23"/>
  </w:num>
  <w:num w:numId="25" w16cid:durableId="132343424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84"/>
    <w:rsid w:val="00410884"/>
    <w:rsid w:val="00622FA6"/>
    <w:rsid w:val="0092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1AF5"/>
  <w15:docId w15:val="{A5F14F70-0960-4AB5-8A18-1F3F7C7A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2698</Words>
  <Characters>15922</Characters>
  <Application>Microsoft Office Word</Application>
  <DocSecurity>0</DocSecurity>
  <Lines>132</Lines>
  <Paragraphs>37</Paragraphs>
  <ScaleCrop>false</ScaleCrop>
  <Company>Státní pozemkový úřad</Company>
  <LinksUpToDate>false</LinksUpToDate>
  <CharactersWithSpaces>18583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Hrdinová Michaela DiS.</dc:creator>
  <dc:description/>
  <cp:lastModifiedBy>Hrdinová Michaela DiS.</cp:lastModifiedBy>
  <cp:revision>2</cp:revision>
  <dcterms:created xsi:type="dcterms:W3CDTF">2025-10-02T07:32:00Z</dcterms:created>
  <dcterms:modified xsi:type="dcterms:W3CDTF">2025-10-02T07:32:00Z</dcterms:modified>
</cp:coreProperties>
</file>