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42D" w:rsidRDefault="0079642D">
      <w:pPr>
        <w:pStyle w:val="Nadpis"/>
        <w:spacing w:after="120"/>
      </w:pPr>
      <w:r>
        <w:rPr>
          <w:rFonts w:ascii="Calibri" w:hAnsi="Calibri" w:cs="Calibri"/>
        </w:rPr>
        <w:t>smlouva</w:t>
      </w:r>
      <w:r w:rsidR="00FE2635">
        <w:rPr>
          <w:rFonts w:ascii="Calibri" w:hAnsi="Calibri" w:cs="Calibri"/>
        </w:rPr>
        <w:t xml:space="preserve"> O DÍLO</w:t>
      </w:r>
    </w:p>
    <w:p w:rsidR="0079642D" w:rsidRDefault="0079642D">
      <w:pPr>
        <w:pStyle w:val="slolnkuSmlouvy"/>
      </w:pPr>
      <w:r>
        <w:rPr>
          <w:rFonts w:ascii="Calibri" w:hAnsi="Calibri" w:cs="Calibri"/>
        </w:rPr>
        <w:t>I.</w:t>
      </w:r>
    </w:p>
    <w:p w:rsidR="0079642D" w:rsidRDefault="0079642D">
      <w:pPr>
        <w:pStyle w:val="Nadpis4"/>
        <w:spacing w:before="0"/>
      </w:pPr>
      <w:r>
        <w:rPr>
          <w:rFonts w:ascii="Calibri" w:hAnsi="Calibri" w:cs="Calibri"/>
          <w:caps w:val="0"/>
        </w:rPr>
        <w:t>Smluvní strany</w:t>
      </w:r>
    </w:p>
    <w:p w:rsidR="0079642D" w:rsidRDefault="0079642D">
      <w:pPr>
        <w:tabs>
          <w:tab w:val="left" w:pos="426"/>
        </w:tabs>
        <w:spacing w:before="120"/>
        <w:ind w:left="426" w:hanging="426"/>
        <w:jc w:val="both"/>
      </w:pPr>
      <w:r>
        <w:rPr>
          <w:rFonts w:ascii="Calibri" w:hAnsi="Calibri" w:cs="Calibri"/>
          <w:b/>
        </w:rPr>
        <w:t>1.</w:t>
      </w:r>
      <w:r>
        <w:rPr>
          <w:rFonts w:ascii="Calibri" w:hAnsi="Calibri" w:cs="Calibri"/>
          <w:b/>
        </w:rPr>
        <w:tab/>
      </w:r>
      <w:r w:rsidR="00944E73" w:rsidRPr="004678EC">
        <w:rPr>
          <w:rFonts w:ascii="Calibri" w:hAnsi="Calibri" w:cs="Calibri"/>
          <w:sz w:val="22"/>
          <w:szCs w:val="22"/>
        </w:rPr>
        <w:t>Mateřská škola</w:t>
      </w:r>
      <w:r w:rsidR="00944E73">
        <w:rPr>
          <w:rFonts w:ascii="Calibri" w:hAnsi="Calibri" w:cs="Calibri"/>
          <w:sz w:val="22"/>
          <w:szCs w:val="22"/>
        </w:rPr>
        <w:t xml:space="preserve"> Herrmannova, Olomouc</w:t>
      </w:r>
    </w:p>
    <w:p w:rsidR="0079642D" w:rsidRDefault="00944E73" w:rsidP="004678EC">
      <w:pPr>
        <w:tabs>
          <w:tab w:val="left" w:pos="993"/>
          <w:tab w:val="left" w:pos="2835"/>
        </w:tabs>
        <w:ind w:left="426"/>
        <w:jc w:val="both"/>
        <w:rPr>
          <w:rFonts w:ascii="Calibri" w:hAnsi="Calibri" w:cs="Calibri"/>
          <w:sz w:val="22"/>
          <w:szCs w:val="22"/>
        </w:rPr>
      </w:pPr>
      <w:r>
        <w:rPr>
          <w:rFonts w:ascii="Calibri" w:hAnsi="Calibri" w:cs="Calibri"/>
          <w:sz w:val="22"/>
          <w:szCs w:val="22"/>
        </w:rPr>
        <w:t>Se sídlem:</w:t>
      </w:r>
      <w:r w:rsidR="00EF21BB">
        <w:rPr>
          <w:rFonts w:ascii="Calibri" w:hAnsi="Calibri" w:cs="Calibri"/>
          <w:sz w:val="22"/>
          <w:szCs w:val="22"/>
        </w:rPr>
        <w:tab/>
      </w:r>
      <w:r w:rsidR="00EF21BB">
        <w:rPr>
          <w:rFonts w:ascii="Calibri" w:hAnsi="Calibri" w:cs="Calibri"/>
          <w:sz w:val="22"/>
          <w:szCs w:val="22"/>
        </w:rPr>
        <w:tab/>
      </w:r>
      <w:r w:rsidR="004678EC" w:rsidRPr="004678EC">
        <w:rPr>
          <w:rFonts w:ascii="Calibri" w:hAnsi="Calibri" w:cs="Calibri"/>
          <w:sz w:val="22"/>
          <w:szCs w:val="22"/>
        </w:rPr>
        <w:t>Mateřská škola</w:t>
      </w:r>
      <w:r w:rsidR="009E4617">
        <w:rPr>
          <w:rFonts w:ascii="Calibri" w:hAnsi="Calibri" w:cs="Calibri"/>
          <w:sz w:val="22"/>
          <w:szCs w:val="22"/>
        </w:rPr>
        <w:t xml:space="preserve"> Herrmannova, Olomouc</w:t>
      </w:r>
      <w:r w:rsidR="0079642D">
        <w:rPr>
          <w:rFonts w:ascii="Calibri" w:hAnsi="Calibri" w:cs="Calibri"/>
          <w:sz w:val="22"/>
          <w:szCs w:val="22"/>
        </w:rPr>
        <w:tab/>
      </w:r>
    </w:p>
    <w:p w:rsidR="008C6788" w:rsidRDefault="008C6788" w:rsidP="004678EC">
      <w:pPr>
        <w:tabs>
          <w:tab w:val="left" w:pos="993"/>
          <w:tab w:val="left" w:pos="2835"/>
        </w:tabs>
        <w:ind w:left="426"/>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9E4617">
        <w:rPr>
          <w:rFonts w:ascii="Calibri" w:hAnsi="Calibri" w:cs="Calibri"/>
          <w:sz w:val="22"/>
          <w:szCs w:val="22"/>
        </w:rPr>
        <w:t>Herrmannova 1</w:t>
      </w:r>
    </w:p>
    <w:p w:rsidR="008C6788" w:rsidRDefault="008C6788" w:rsidP="004678EC">
      <w:pPr>
        <w:tabs>
          <w:tab w:val="left" w:pos="993"/>
          <w:tab w:val="left" w:pos="2835"/>
        </w:tabs>
        <w:ind w:left="426"/>
        <w:jc w:val="both"/>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8C6788">
        <w:rPr>
          <w:rFonts w:ascii="Calibri" w:hAnsi="Calibri" w:cs="Calibri"/>
          <w:sz w:val="22"/>
          <w:szCs w:val="22"/>
        </w:rPr>
        <w:t>7</w:t>
      </w:r>
      <w:r w:rsidR="00944E73">
        <w:rPr>
          <w:rFonts w:ascii="Calibri" w:hAnsi="Calibri" w:cs="Calibri"/>
          <w:sz w:val="22"/>
          <w:szCs w:val="22"/>
        </w:rPr>
        <w:t>79 00 Olomouc</w:t>
      </w:r>
    </w:p>
    <w:p w:rsidR="0079642D" w:rsidRDefault="0079642D">
      <w:pPr>
        <w:ind w:left="426"/>
        <w:jc w:val="both"/>
      </w:pPr>
      <w:r>
        <w:rPr>
          <w:rFonts w:ascii="Calibri" w:hAnsi="Calibri" w:cs="Calibri"/>
          <w:sz w:val="22"/>
          <w:szCs w:val="22"/>
        </w:rPr>
        <w:t>Zastoupen</w:t>
      </w:r>
      <w:r w:rsidR="008C6788">
        <w:rPr>
          <w:rFonts w:ascii="Calibri" w:hAnsi="Calibri" w:cs="Calibri"/>
          <w:sz w:val="22"/>
          <w:szCs w:val="22"/>
        </w:rPr>
        <w:t>a</w:t>
      </w:r>
      <w:r>
        <w:rPr>
          <w:rFonts w:ascii="Calibri" w:hAnsi="Calibri" w:cs="Calibri"/>
          <w:sz w:val="22"/>
          <w:szCs w:val="22"/>
        </w:rPr>
        <w:t>:</w:t>
      </w:r>
      <w:r>
        <w:rPr>
          <w:rFonts w:ascii="Calibri" w:hAnsi="Calibri" w:cs="Calibri"/>
          <w:sz w:val="22"/>
          <w:szCs w:val="22"/>
        </w:rPr>
        <w:tab/>
      </w:r>
      <w:r>
        <w:rPr>
          <w:rFonts w:ascii="Calibri" w:hAnsi="Calibri" w:cs="Calibri"/>
          <w:sz w:val="22"/>
          <w:szCs w:val="22"/>
        </w:rPr>
        <w:tab/>
      </w:r>
      <w:r w:rsidR="00944E73">
        <w:rPr>
          <w:rFonts w:ascii="Calibri" w:hAnsi="Calibri" w:cs="Calibri"/>
          <w:sz w:val="22"/>
          <w:szCs w:val="22"/>
        </w:rPr>
        <w:t>Renátou Kopečnou, ředitelkou školy</w:t>
      </w:r>
    </w:p>
    <w:p w:rsidR="0079642D" w:rsidRDefault="0079642D">
      <w:pPr>
        <w:ind w:left="426"/>
        <w:jc w:val="both"/>
      </w:pPr>
      <w:r>
        <w:rPr>
          <w:rFonts w:ascii="Calibri" w:hAnsi="Calibri" w:cs="Calibri"/>
          <w:sz w:val="22"/>
          <w:szCs w:val="22"/>
        </w:rPr>
        <w:t>IČ:</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944E73">
        <w:rPr>
          <w:rFonts w:ascii="Calibri" w:hAnsi="Calibri" w:cs="Calibri"/>
          <w:sz w:val="22"/>
          <w:szCs w:val="22"/>
        </w:rPr>
        <w:t>75029561</w:t>
      </w:r>
    </w:p>
    <w:p w:rsidR="0079642D" w:rsidRDefault="0079642D">
      <w:pPr>
        <w:ind w:left="426"/>
        <w:jc w:val="both"/>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8C6788">
        <w:rPr>
          <w:rFonts w:ascii="Calibri" w:hAnsi="Calibri" w:cs="Calibri"/>
          <w:sz w:val="22"/>
          <w:szCs w:val="22"/>
        </w:rPr>
        <w:t>CZ</w:t>
      </w:r>
      <w:r w:rsidR="00944E73">
        <w:rPr>
          <w:rFonts w:ascii="Calibri" w:hAnsi="Calibri" w:cs="Calibri"/>
          <w:sz w:val="22"/>
          <w:szCs w:val="22"/>
        </w:rPr>
        <w:t>75029561</w:t>
      </w:r>
      <w:r>
        <w:rPr>
          <w:rFonts w:ascii="Calibri" w:hAnsi="Calibri" w:cs="Calibri"/>
          <w:sz w:val="22"/>
          <w:szCs w:val="22"/>
        </w:rPr>
        <w:t xml:space="preserve"> </w:t>
      </w:r>
    </w:p>
    <w:p w:rsidR="0079642D" w:rsidRDefault="00944E73">
      <w:pPr>
        <w:tabs>
          <w:tab w:val="left" w:pos="426"/>
        </w:tabs>
        <w:ind w:left="425"/>
        <w:jc w:val="both"/>
      </w:pPr>
      <w:r>
        <w:rPr>
          <w:rFonts w:ascii="Calibri" w:hAnsi="Calibri" w:cs="Calibri"/>
          <w:i/>
          <w:sz w:val="22"/>
          <w:szCs w:val="22"/>
        </w:rPr>
        <w:t xml:space="preserve"> </w:t>
      </w:r>
      <w:r w:rsidR="0079642D">
        <w:rPr>
          <w:rFonts w:ascii="Calibri" w:hAnsi="Calibri" w:cs="Calibri"/>
          <w:i/>
          <w:sz w:val="22"/>
          <w:szCs w:val="22"/>
        </w:rPr>
        <w:t>(dále jen „</w:t>
      </w:r>
      <w:r w:rsidR="00FE2635">
        <w:rPr>
          <w:rFonts w:ascii="Calibri" w:hAnsi="Calibri" w:cs="Calibri"/>
          <w:i/>
          <w:sz w:val="22"/>
          <w:szCs w:val="22"/>
        </w:rPr>
        <w:t>objednatel</w:t>
      </w:r>
      <w:r w:rsidR="0079642D">
        <w:rPr>
          <w:rFonts w:ascii="Calibri" w:hAnsi="Calibri" w:cs="Calibri"/>
          <w:i/>
          <w:sz w:val="22"/>
          <w:szCs w:val="22"/>
        </w:rPr>
        <w:t>“)</w:t>
      </w:r>
    </w:p>
    <w:p w:rsidR="0079642D" w:rsidRDefault="0079642D">
      <w:pPr>
        <w:pStyle w:val="Zpat"/>
        <w:tabs>
          <w:tab w:val="left" w:pos="2835"/>
        </w:tabs>
        <w:spacing w:before="120" w:after="120"/>
        <w:ind w:left="357"/>
      </w:pPr>
      <w:r>
        <w:rPr>
          <w:rFonts w:ascii="Calibri" w:hAnsi="Calibri" w:cs="Calibri"/>
        </w:rPr>
        <w:t>a</w:t>
      </w:r>
    </w:p>
    <w:p w:rsidR="0079642D" w:rsidRDefault="0079642D">
      <w:pPr>
        <w:spacing w:after="60"/>
        <w:jc w:val="both"/>
      </w:pPr>
      <w:r>
        <w:rPr>
          <w:rFonts w:ascii="Calibri" w:hAnsi="Calibri" w:cs="Calibri"/>
          <w:b/>
        </w:rPr>
        <w:t xml:space="preserve">2.   </w:t>
      </w:r>
      <w:r w:rsidR="00944E73">
        <w:rPr>
          <w:rFonts w:ascii="Calibri" w:hAnsi="Calibri" w:cs="Calibri"/>
          <w:b/>
        </w:rPr>
        <w:t>H</w:t>
      </w:r>
      <w:r w:rsidR="005245C8">
        <w:rPr>
          <w:rFonts w:ascii="Calibri" w:hAnsi="Calibri" w:cs="Calibri"/>
          <w:b/>
        </w:rPr>
        <w:t xml:space="preserve">ybaj </w:t>
      </w:r>
      <w:r w:rsidR="003541F4">
        <w:rPr>
          <w:rFonts w:ascii="Calibri" w:hAnsi="Calibri" w:cs="Calibri"/>
          <w:b/>
        </w:rPr>
        <w:t>s.r.o.</w:t>
      </w:r>
    </w:p>
    <w:p w:rsidR="0079642D" w:rsidRDefault="0079642D">
      <w:pPr>
        <w:tabs>
          <w:tab w:val="left" w:pos="426"/>
          <w:tab w:val="left" w:pos="2977"/>
        </w:tabs>
        <w:ind w:left="360"/>
        <w:jc w:val="both"/>
      </w:pPr>
      <w:r>
        <w:rPr>
          <w:rFonts w:ascii="Calibri" w:hAnsi="Calibri" w:cs="Calibri"/>
          <w:sz w:val="22"/>
          <w:szCs w:val="22"/>
        </w:rPr>
        <w:t>Se sídlem:</w:t>
      </w:r>
      <w:r>
        <w:rPr>
          <w:rFonts w:ascii="Calibri" w:hAnsi="Calibri" w:cs="Calibri"/>
          <w:sz w:val="22"/>
          <w:szCs w:val="22"/>
        </w:rPr>
        <w:tab/>
      </w:r>
      <w:r w:rsidR="00952029">
        <w:rPr>
          <w:rFonts w:ascii="Calibri" w:hAnsi="Calibri" w:cs="Calibri"/>
          <w:sz w:val="22"/>
          <w:szCs w:val="22"/>
        </w:rPr>
        <w:t>Myslbekova 403/21</w:t>
      </w:r>
      <w:r w:rsidR="003541F4" w:rsidRPr="003541F4">
        <w:rPr>
          <w:rFonts w:ascii="Calibri" w:hAnsi="Calibri" w:cs="Calibri"/>
          <w:bCs/>
          <w:sz w:val="22"/>
          <w:szCs w:val="22"/>
        </w:rPr>
        <w:t>, 74</w:t>
      </w:r>
      <w:r w:rsidR="00952029">
        <w:rPr>
          <w:rFonts w:ascii="Calibri" w:hAnsi="Calibri" w:cs="Calibri"/>
          <w:bCs/>
          <w:sz w:val="22"/>
          <w:szCs w:val="22"/>
        </w:rPr>
        <w:t>1 01 Nový Jičín</w:t>
      </w:r>
    </w:p>
    <w:p w:rsidR="0079642D" w:rsidRPr="008D172F" w:rsidRDefault="0079642D">
      <w:pPr>
        <w:tabs>
          <w:tab w:val="left" w:pos="426"/>
          <w:tab w:val="left" w:pos="2977"/>
        </w:tabs>
        <w:ind w:left="360"/>
        <w:jc w:val="both"/>
      </w:pPr>
      <w:r>
        <w:rPr>
          <w:rFonts w:ascii="Calibri" w:hAnsi="Calibri" w:cs="Calibri"/>
          <w:sz w:val="22"/>
          <w:szCs w:val="22"/>
        </w:rPr>
        <w:t>Zastoupena:</w:t>
      </w:r>
      <w:r>
        <w:rPr>
          <w:rFonts w:ascii="Calibri" w:hAnsi="Calibri" w:cs="Calibri"/>
          <w:sz w:val="22"/>
          <w:szCs w:val="22"/>
        </w:rPr>
        <w:tab/>
      </w:r>
      <w:r w:rsidR="00952029">
        <w:rPr>
          <w:rFonts w:ascii="Calibri" w:hAnsi="Calibri" w:cs="Calibri"/>
          <w:bCs/>
          <w:sz w:val="22"/>
          <w:szCs w:val="22"/>
        </w:rPr>
        <w:t>Zdeněk Beseda, jednatel</w:t>
      </w:r>
    </w:p>
    <w:p w:rsidR="00FE2635" w:rsidRDefault="0079642D">
      <w:pPr>
        <w:tabs>
          <w:tab w:val="left" w:pos="426"/>
          <w:tab w:val="left" w:pos="2977"/>
        </w:tabs>
        <w:ind w:left="360"/>
        <w:jc w:val="both"/>
        <w:rPr>
          <w:rFonts w:ascii="Calibri" w:hAnsi="Calibri" w:cs="Calibri"/>
          <w:sz w:val="22"/>
          <w:szCs w:val="22"/>
        </w:rPr>
      </w:pPr>
      <w:r>
        <w:rPr>
          <w:rFonts w:ascii="Calibri" w:hAnsi="Calibri" w:cs="Calibri"/>
          <w:sz w:val="22"/>
          <w:szCs w:val="22"/>
        </w:rPr>
        <w:t>IČ:</w:t>
      </w:r>
      <w:r>
        <w:rPr>
          <w:rFonts w:ascii="Calibri" w:hAnsi="Calibri" w:cs="Calibri"/>
          <w:sz w:val="22"/>
          <w:szCs w:val="22"/>
        </w:rPr>
        <w:tab/>
      </w:r>
      <w:r w:rsidR="00952029">
        <w:rPr>
          <w:rFonts w:ascii="Calibri" w:hAnsi="Calibri" w:cs="Calibri"/>
          <w:sz w:val="22"/>
          <w:szCs w:val="22"/>
        </w:rPr>
        <w:t>28633474</w:t>
      </w:r>
    </w:p>
    <w:p w:rsidR="0079642D" w:rsidRDefault="0079642D">
      <w:pPr>
        <w:tabs>
          <w:tab w:val="left" w:pos="426"/>
          <w:tab w:val="left" w:pos="2977"/>
        </w:tabs>
        <w:ind w:left="360"/>
        <w:jc w:val="both"/>
      </w:pPr>
      <w:r>
        <w:rPr>
          <w:rFonts w:ascii="Calibri" w:hAnsi="Calibri" w:cs="Calibri"/>
          <w:sz w:val="22"/>
          <w:szCs w:val="22"/>
        </w:rPr>
        <w:t>DIČ:</w:t>
      </w:r>
      <w:r>
        <w:rPr>
          <w:rFonts w:ascii="Calibri" w:hAnsi="Calibri" w:cs="Calibri"/>
          <w:sz w:val="22"/>
          <w:szCs w:val="22"/>
        </w:rPr>
        <w:tab/>
      </w:r>
      <w:r w:rsidR="003541F4">
        <w:rPr>
          <w:rFonts w:ascii="Calibri" w:hAnsi="Calibri" w:cs="Calibri"/>
          <w:sz w:val="22"/>
          <w:szCs w:val="22"/>
        </w:rPr>
        <w:t>CZ2</w:t>
      </w:r>
      <w:r w:rsidR="00952029">
        <w:rPr>
          <w:rFonts w:ascii="Calibri" w:hAnsi="Calibri" w:cs="Calibri"/>
          <w:sz w:val="22"/>
          <w:szCs w:val="22"/>
        </w:rPr>
        <w:t>8633474</w:t>
      </w:r>
    </w:p>
    <w:p w:rsidR="0079642D" w:rsidRDefault="0079642D">
      <w:pPr>
        <w:tabs>
          <w:tab w:val="left" w:pos="426"/>
          <w:tab w:val="left" w:pos="2977"/>
        </w:tabs>
        <w:ind w:left="360"/>
        <w:jc w:val="both"/>
      </w:pPr>
      <w:r>
        <w:rPr>
          <w:rFonts w:ascii="Calibri" w:hAnsi="Calibri" w:cs="Calibri"/>
          <w:sz w:val="22"/>
          <w:szCs w:val="22"/>
        </w:rPr>
        <w:t>Bankovní spojení:</w:t>
      </w:r>
      <w:r>
        <w:rPr>
          <w:rFonts w:ascii="Calibri" w:hAnsi="Calibri" w:cs="Calibri"/>
          <w:sz w:val="22"/>
          <w:szCs w:val="22"/>
        </w:rPr>
        <w:tab/>
      </w:r>
      <w:proofErr w:type="spellStart"/>
      <w:r w:rsidR="005245C8">
        <w:rPr>
          <w:rFonts w:ascii="Calibri" w:hAnsi="Calibri" w:cs="Calibri"/>
          <w:sz w:val="22"/>
          <w:szCs w:val="22"/>
        </w:rPr>
        <w:t>FioBanka</w:t>
      </w:r>
      <w:proofErr w:type="spellEnd"/>
    </w:p>
    <w:p w:rsidR="005245C8" w:rsidRDefault="0079642D" w:rsidP="005245C8">
      <w:pPr>
        <w:ind w:firstLine="357"/>
        <w:rPr>
          <w:rFonts w:ascii="Verdana" w:hAnsi="Verdana"/>
          <w:b/>
          <w:bCs/>
          <w:color w:val="000000"/>
          <w:sz w:val="17"/>
          <w:szCs w:val="17"/>
        </w:rPr>
      </w:pPr>
      <w:r>
        <w:rPr>
          <w:rFonts w:ascii="Calibri" w:hAnsi="Calibri" w:cs="Calibri"/>
          <w:sz w:val="22"/>
          <w:szCs w:val="22"/>
        </w:rPr>
        <w:t>Číslo účtu:</w:t>
      </w:r>
      <w:r>
        <w:rPr>
          <w:rFonts w:ascii="Calibri" w:hAnsi="Calibri" w:cs="Calibri"/>
          <w:sz w:val="22"/>
          <w:szCs w:val="22"/>
        </w:rPr>
        <w:tab/>
      </w:r>
      <w:r w:rsidR="005245C8">
        <w:rPr>
          <w:rFonts w:ascii="Calibri" w:hAnsi="Calibri" w:cs="Calibri"/>
          <w:sz w:val="22"/>
          <w:szCs w:val="22"/>
        </w:rPr>
        <w:tab/>
      </w:r>
      <w:r w:rsidR="005245C8">
        <w:rPr>
          <w:rFonts w:ascii="Calibri" w:hAnsi="Calibri" w:cs="Calibri"/>
          <w:sz w:val="22"/>
          <w:szCs w:val="22"/>
        </w:rPr>
        <w:tab/>
      </w:r>
      <w:r w:rsidR="00952029">
        <w:rPr>
          <w:rFonts w:ascii="Calibri" w:hAnsi="Calibri" w:cs="Calibri"/>
          <w:sz w:val="22"/>
          <w:szCs w:val="22"/>
        </w:rPr>
        <w:tab/>
      </w:r>
      <w:r w:rsidR="005245C8" w:rsidRPr="005245C8">
        <w:rPr>
          <w:rFonts w:ascii="Calibri" w:hAnsi="Calibri" w:cs="Calibri"/>
          <w:sz w:val="22"/>
          <w:szCs w:val="22"/>
        </w:rPr>
        <w:t>2200267067/2010</w:t>
      </w:r>
    </w:p>
    <w:p w:rsidR="0079642D" w:rsidRDefault="0079642D">
      <w:pPr>
        <w:tabs>
          <w:tab w:val="left" w:pos="426"/>
          <w:tab w:val="left" w:pos="2977"/>
        </w:tabs>
        <w:ind w:left="360"/>
        <w:jc w:val="both"/>
      </w:pPr>
    </w:p>
    <w:p w:rsidR="0079642D" w:rsidRDefault="0079642D">
      <w:pPr>
        <w:tabs>
          <w:tab w:val="left" w:pos="426"/>
          <w:tab w:val="left" w:pos="2977"/>
        </w:tabs>
        <w:ind w:left="357"/>
        <w:jc w:val="both"/>
      </w:pPr>
      <w:r>
        <w:rPr>
          <w:rFonts w:ascii="Calibri" w:hAnsi="Calibri" w:cs="Calibri"/>
          <w:sz w:val="22"/>
          <w:szCs w:val="22"/>
        </w:rPr>
        <w:t xml:space="preserve">Zapsána v obchodním rejstříku vedeném Krajským soudem v </w:t>
      </w:r>
      <w:r w:rsidR="008D172F">
        <w:rPr>
          <w:rFonts w:ascii="Calibri" w:hAnsi="Calibri" w:cs="Calibri"/>
          <w:sz w:val="22"/>
          <w:szCs w:val="22"/>
        </w:rPr>
        <w:t>Ostravě</w:t>
      </w:r>
      <w:r>
        <w:rPr>
          <w:rFonts w:ascii="Calibri" w:hAnsi="Calibri" w:cs="Calibri"/>
          <w:sz w:val="22"/>
          <w:szCs w:val="22"/>
        </w:rPr>
        <w:t xml:space="preserve">, oddíl </w:t>
      </w:r>
      <w:r w:rsidR="008D172F">
        <w:rPr>
          <w:rFonts w:ascii="Calibri" w:hAnsi="Calibri" w:cs="Calibri"/>
          <w:sz w:val="22"/>
          <w:szCs w:val="22"/>
        </w:rPr>
        <w:t>C</w:t>
      </w:r>
      <w:r>
        <w:rPr>
          <w:rFonts w:ascii="Calibri" w:hAnsi="Calibri" w:cs="Calibri"/>
          <w:sz w:val="22"/>
          <w:szCs w:val="22"/>
        </w:rPr>
        <w:t xml:space="preserve">, vložka </w:t>
      </w:r>
      <w:r w:rsidR="008D172F">
        <w:rPr>
          <w:rFonts w:ascii="Calibri" w:hAnsi="Calibri" w:cs="Calibri"/>
          <w:sz w:val="22"/>
          <w:szCs w:val="22"/>
        </w:rPr>
        <w:t>20815</w:t>
      </w:r>
    </w:p>
    <w:p w:rsidR="0079642D" w:rsidRDefault="0079642D">
      <w:pPr>
        <w:pStyle w:val="Zkladntext"/>
        <w:widowControl/>
        <w:autoSpaceDE/>
        <w:spacing w:before="0"/>
        <w:ind w:left="357"/>
      </w:pPr>
      <w:r>
        <w:rPr>
          <w:rFonts w:ascii="Calibri" w:hAnsi="Calibri" w:cs="Calibri"/>
          <w:i/>
          <w:sz w:val="22"/>
          <w:szCs w:val="22"/>
        </w:rPr>
        <w:t>(dále jen „</w:t>
      </w:r>
      <w:r w:rsidR="00FE2635">
        <w:rPr>
          <w:rFonts w:ascii="Calibri" w:hAnsi="Calibri" w:cs="Calibri"/>
          <w:i/>
          <w:sz w:val="22"/>
          <w:szCs w:val="22"/>
        </w:rPr>
        <w:t>zhotovitel</w:t>
      </w:r>
      <w:r>
        <w:rPr>
          <w:rFonts w:ascii="Calibri" w:hAnsi="Calibri" w:cs="Calibri"/>
          <w:i/>
          <w:sz w:val="22"/>
          <w:szCs w:val="22"/>
        </w:rPr>
        <w:t xml:space="preserve">“) </w:t>
      </w:r>
    </w:p>
    <w:p w:rsidR="0079642D" w:rsidRDefault="0079642D">
      <w:pPr>
        <w:pStyle w:val="slolnkuSmlouvy"/>
        <w:spacing w:before="360"/>
      </w:pPr>
      <w:r>
        <w:rPr>
          <w:rFonts w:ascii="Calibri" w:hAnsi="Calibri" w:cs="Calibri"/>
          <w:sz w:val="22"/>
          <w:szCs w:val="22"/>
        </w:rPr>
        <w:t>I.</w:t>
      </w:r>
    </w:p>
    <w:p w:rsidR="0079642D" w:rsidRDefault="0079642D">
      <w:pPr>
        <w:pStyle w:val="Nadpis4"/>
        <w:spacing w:before="0" w:after="240"/>
      </w:pPr>
      <w:r>
        <w:rPr>
          <w:rFonts w:ascii="Calibri" w:hAnsi="Calibri" w:cs="Calibri"/>
          <w:caps w:val="0"/>
          <w:sz w:val="22"/>
          <w:szCs w:val="22"/>
        </w:rPr>
        <w:t>Základní ustanovení</w:t>
      </w:r>
    </w:p>
    <w:p w:rsidR="0079642D" w:rsidRDefault="0079642D">
      <w:pPr>
        <w:pStyle w:val="OdstavecSmlouvy"/>
        <w:numPr>
          <w:ilvl w:val="0"/>
          <w:numId w:val="11"/>
        </w:numPr>
      </w:pPr>
      <w:r>
        <w:rPr>
          <w:rFonts w:ascii="Calibri" w:hAnsi="Calibri" w:cs="Calibri"/>
          <w:sz w:val="22"/>
          <w:szCs w:val="22"/>
        </w:rPr>
        <w:t>Tato smlouva je uzavřena dle § 2079 a násl. zákona č. 89/2012, občanský zákoník (dále jen „o</w:t>
      </w:r>
      <w:r>
        <w:rPr>
          <w:rFonts w:ascii="Calibri" w:hAnsi="Calibri" w:cs="Calibri"/>
          <w:sz w:val="22"/>
          <w:szCs w:val="22"/>
        </w:rPr>
        <w:t>b</w:t>
      </w:r>
      <w:r>
        <w:rPr>
          <w:rFonts w:ascii="Calibri" w:hAnsi="Calibri" w:cs="Calibri"/>
          <w:sz w:val="22"/>
          <w:szCs w:val="22"/>
        </w:rPr>
        <w:t>čanský zákoník“); práva a povinnosti stran touto smlouvou neupravená se řídí příslušnými ust</w:t>
      </w:r>
      <w:r>
        <w:rPr>
          <w:rFonts w:ascii="Calibri" w:hAnsi="Calibri" w:cs="Calibri"/>
          <w:sz w:val="22"/>
          <w:szCs w:val="22"/>
        </w:rPr>
        <w:t>a</w:t>
      </w:r>
      <w:r>
        <w:rPr>
          <w:rFonts w:ascii="Calibri" w:hAnsi="Calibri" w:cs="Calibri"/>
          <w:sz w:val="22"/>
          <w:szCs w:val="22"/>
        </w:rPr>
        <w:t xml:space="preserve">noveními občanského zákoníku. </w:t>
      </w:r>
    </w:p>
    <w:p w:rsidR="0079642D" w:rsidRDefault="0079642D">
      <w:pPr>
        <w:pStyle w:val="OdstavecSmlouvy"/>
        <w:numPr>
          <w:ilvl w:val="0"/>
          <w:numId w:val="11"/>
        </w:numPr>
      </w:pPr>
      <w:r>
        <w:rPr>
          <w:rFonts w:ascii="Calibri" w:hAnsi="Calibri" w:cs="Calibri"/>
          <w:sz w:val="22"/>
          <w:szCs w:val="22"/>
        </w:rPr>
        <w:t>Smluvní strany prohlašují, že údaje uvedené v čl. I této smlouvy jsou v souladu s právní skute</w:t>
      </w:r>
      <w:r>
        <w:rPr>
          <w:rFonts w:ascii="Calibri" w:hAnsi="Calibri" w:cs="Calibri"/>
          <w:sz w:val="22"/>
          <w:szCs w:val="22"/>
        </w:rPr>
        <w:t>č</w:t>
      </w:r>
      <w:r>
        <w:rPr>
          <w:rFonts w:ascii="Calibri" w:hAnsi="Calibri" w:cs="Calibri"/>
          <w:sz w:val="22"/>
          <w:szCs w:val="22"/>
        </w:rPr>
        <w:t>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79642D" w:rsidRDefault="0079642D">
      <w:pPr>
        <w:pStyle w:val="OdstavecSmlouvy"/>
        <w:numPr>
          <w:ilvl w:val="0"/>
          <w:numId w:val="11"/>
        </w:numPr>
      </w:pPr>
      <w:r>
        <w:rPr>
          <w:rFonts w:ascii="Calibri" w:hAnsi="Calibri" w:cs="Calibri"/>
          <w:sz w:val="22"/>
          <w:szCs w:val="22"/>
        </w:rPr>
        <w:t>Smluvní strany prohlašují, že osoby podepisující tuto smlouvu jsou k tomuto právnímu jednání oprávněny.</w:t>
      </w:r>
    </w:p>
    <w:p w:rsidR="0079642D" w:rsidRDefault="007B2089">
      <w:pPr>
        <w:pStyle w:val="OdstavecSmlouvy"/>
        <w:numPr>
          <w:ilvl w:val="0"/>
          <w:numId w:val="11"/>
        </w:numPr>
      </w:pPr>
      <w:r>
        <w:rPr>
          <w:rFonts w:ascii="Calibri" w:hAnsi="Calibri" w:cs="Calibri"/>
          <w:sz w:val="22"/>
          <w:szCs w:val="22"/>
        </w:rPr>
        <w:t>Zhotovitel</w:t>
      </w:r>
      <w:r w:rsidR="0079642D">
        <w:rPr>
          <w:rFonts w:ascii="Calibri" w:hAnsi="Calibri" w:cs="Calibri"/>
          <w:sz w:val="22"/>
          <w:szCs w:val="22"/>
        </w:rPr>
        <w:t xml:space="preserve"> prohlašuje, že je odborně způsobilý k zajištění předmětu plnění podle této smlouvy.</w:t>
      </w:r>
    </w:p>
    <w:p w:rsidR="0079642D" w:rsidRDefault="0079642D">
      <w:pPr>
        <w:tabs>
          <w:tab w:val="left" w:pos="-2410"/>
        </w:tabs>
        <w:spacing w:before="120"/>
        <w:ind w:left="284" w:hanging="284"/>
        <w:jc w:val="center"/>
        <w:rPr>
          <w:rFonts w:ascii="Calibri" w:hAnsi="Calibri" w:cs="Calibri"/>
          <w:b/>
          <w:sz w:val="22"/>
          <w:szCs w:val="22"/>
        </w:rPr>
      </w:pPr>
    </w:p>
    <w:p w:rsidR="0079642D" w:rsidRDefault="0079642D">
      <w:pPr>
        <w:keepNext/>
        <w:tabs>
          <w:tab w:val="left" w:pos="-2410"/>
        </w:tabs>
        <w:spacing w:before="120"/>
        <w:ind w:left="284" w:hanging="284"/>
        <w:jc w:val="center"/>
      </w:pPr>
      <w:r>
        <w:rPr>
          <w:rFonts w:ascii="Calibri" w:hAnsi="Calibri" w:cs="Calibri"/>
          <w:b/>
          <w:sz w:val="22"/>
          <w:szCs w:val="22"/>
        </w:rPr>
        <w:t>III.</w:t>
      </w:r>
    </w:p>
    <w:p w:rsidR="0079642D" w:rsidRDefault="0079642D">
      <w:pPr>
        <w:pStyle w:val="Nadpis4"/>
        <w:spacing w:before="0" w:after="240"/>
      </w:pPr>
      <w:r>
        <w:rPr>
          <w:rFonts w:ascii="Calibri" w:hAnsi="Calibri" w:cs="Calibri"/>
          <w:caps w:val="0"/>
          <w:sz w:val="22"/>
          <w:szCs w:val="22"/>
        </w:rPr>
        <w:t>Účel a předmět smlouvy</w:t>
      </w:r>
    </w:p>
    <w:p w:rsidR="00E86EB8" w:rsidRDefault="0079642D" w:rsidP="00C41F76">
      <w:pPr>
        <w:widowControl w:val="0"/>
        <w:suppressAutoHyphens/>
        <w:spacing w:after="120"/>
        <w:jc w:val="both"/>
        <w:rPr>
          <w:rFonts w:ascii="Calibri" w:hAnsi="Calibri" w:cs="Calibri"/>
          <w:sz w:val="22"/>
          <w:szCs w:val="22"/>
        </w:rPr>
      </w:pPr>
      <w:r>
        <w:rPr>
          <w:rFonts w:ascii="Calibri" w:hAnsi="Calibri" w:cs="Calibri"/>
          <w:sz w:val="22"/>
          <w:szCs w:val="22"/>
        </w:rPr>
        <w:t>Účelem smlouvy je</w:t>
      </w:r>
      <w:r w:rsidR="00C41F76">
        <w:rPr>
          <w:rFonts w:ascii="Calibri" w:hAnsi="Calibri" w:cs="Calibri"/>
          <w:sz w:val="22"/>
          <w:szCs w:val="22"/>
        </w:rPr>
        <w:t xml:space="preserve"> </w:t>
      </w:r>
      <w:r>
        <w:rPr>
          <w:rFonts w:ascii="Calibri" w:hAnsi="Calibri" w:cs="Calibri"/>
          <w:sz w:val="22"/>
          <w:szCs w:val="22"/>
        </w:rPr>
        <w:t xml:space="preserve">dodávka </w:t>
      </w:r>
      <w:r w:rsidR="007B2089">
        <w:rPr>
          <w:rFonts w:ascii="Calibri" w:hAnsi="Calibri" w:cs="Calibri"/>
          <w:sz w:val="22"/>
          <w:szCs w:val="22"/>
        </w:rPr>
        <w:t xml:space="preserve">a </w:t>
      </w:r>
      <w:r w:rsidR="009B3CA1">
        <w:rPr>
          <w:rFonts w:ascii="Calibri" w:hAnsi="Calibri" w:cs="Calibri"/>
          <w:sz w:val="22"/>
          <w:szCs w:val="22"/>
        </w:rPr>
        <w:t xml:space="preserve">instalace </w:t>
      </w:r>
      <w:r w:rsidR="005245C8">
        <w:rPr>
          <w:rFonts w:ascii="Calibri" w:hAnsi="Calibri" w:cs="Calibri"/>
          <w:sz w:val="22"/>
          <w:szCs w:val="22"/>
        </w:rPr>
        <w:t>dětských herních prvků a mobiliáře na zahradu MŠ Baarova v </w:t>
      </w:r>
      <w:r w:rsidR="001D118F">
        <w:rPr>
          <w:rFonts w:ascii="Calibri" w:hAnsi="Calibri" w:cs="Calibri"/>
          <w:sz w:val="22"/>
          <w:szCs w:val="22"/>
        </w:rPr>
        <w:t>Olomouci</w:t>
      </w:r>
      <w:r w:rsidR="00C41F76">
        <w:rPr>
          <w:rFonts w:ascii="Calibri" w:hAnsi="Calibri" w:cs="Calibri"/>
          <w:sz w:val="22"/>
          <w:szCs w:val="22"/>
        </w:rPr>
        <w:t xml:space="preserve">. Rozsah dodávky bude dle </w:t>
      </w:r>
      <w:r w:rsidR="00EA60A8">
        <w:rPr>
          <w:rFonts w:ascii="Calibri" w:hAnsi="Calibri" w:cs="Calibri"/>
          <w:sz w:val="22"/>
          <w:szCs w:val="22"/>
        </w:rPr>
        <w:t xml:space="preserve">schváleného </w:t>
      </w:r>
      <w:r w:rsidR="001D118F">
        <w:rPr>
          <w:rFonts w:ascii="Calibri" w:hAnsi="Calibri" w:cs="Calibri"/>
          <w:sz w:val="22"/>
          <w:szCs w:val="22"/>
        </w:rPr>
        <w:t xml:space="preserve">položkového </w:t>
      </w:r>
      <w:r w:rsidR="00EA60A8">
        <w:rPr>
          <w:rFonts w:ascii="Calibri" w:hAnsi="Calibri" w:cs="Calibri"/>
          <w:sz w:val="22"/>
          <w:szCs w:val="22"/>
        </w:rPr>
        <w:t xml:space="preserve">rozpočtu, který je přílohou </w:t>
      </w:r>
      <w:r w:rsidR="001D118F">
        <w:rPr>
          <w:rFonts w:ascii="Calibri" w:hAnsi="Calibri" w:cs="Calibri"/>
          <w:sz w:val="22"/>
          <w:szCs w:val="22"/>
        </w:rPr>
        <w:t xml:space="preserve">č. 1 </w:t>
      </w:r>
      <w:r w:rsidR="00EA60A8">
        <w:rPr>
          <w:rFonts w:ascii="Calibri" w:hAnsi="Calibri" w:cs="Calibri"/>
          <w:sz w:val="22"/>
          <w:szCs w:val="22"/>
        </w:rPr>
        <w:t>této smlouvy.</w:t>
      </w:r>
    </w:p>
    <w:p w:rsidR="00E86EB8" w:rsidRPr="00E86EB8" w:rsidRDefault="00E86EB8" w:rsidP="00E86EB8">
      <w:pPr>
        <w:keepNext/>
        <w:widowControl w:val="0"/>
        <w:tabs>
          <w:tab w:val="left" w:pos="-2410"/>
        </w:tabs>
        <w:spacing w:before="120"/>
        <w:ind w:left="284" w:hanging="284"/>
        <w:jc w:val="center"/>
        <w:rPr>
          <w:rFonts w:ascii="Calibri" w:hAnsi="Calibri" w:cs="Calibri"/>
          <w:sz w:val="22"/>
          <w:szCs w:val="22"/>
        </w:rPr>
      </w:pPr>
      <w:r w:rsidRPr="00E86EB8">
        <w:rPr>
          <w:rFonts w:ascii="Calibri" w:hAnsi="Calibri" w:cs="Calibri"/>
          <w:b/>
          <w:sz w:val="22"/>
          <w:szCs w:val="22"/>
        </w:rPr>
        <w:lastRenderedPageBreak/>
        <w:t>IV.</w:t>
      </w:r>
    </w:p>
    <w:p w:rsidR="00E86EB8" w:rsidRPr="00E86EB8" w:rsidRDefault="00E86EB8" w:rsidP="00E86EB8">
      <w:pPr>
        <w:pStyle w:val="Nadpis4"/>
        <w:spacing w:before="0" w:after="240"/>
        <w:rPr>
          <w:rFonts w:ascii="Calibri" w:hAnsi="Calibri" w:cs="Calibri"/>
          <w:sz w:val="22"/>
          <w:szCs w:val="22"/>
        </w:rPr>
      </w:pPr>
      <w:r>
        <w:rPr>
          <w:rFonts w:ascii="Calibri" w:hAnsi="Calibri" w:cs="Calibri"/>
          <w:caps w:val="0"/>
          <w:sz w:val="22"/>
          <w:szCs w:val="22"/>
        </w:rPr>
        <w:t>Technická specifikace</w:t>
      </w:r>
    </w:p>
    <w:p w:rsidR="00E86EB8" w:rsidRPr="00C41F76" w:rsidRDefault="001D118F" w:rsidP="00E86EB8">
      <w:pPr>
        <w:numPr>
          <w:ilvl w:val="0"/>
          <w:numId w:val="1"/>
        </w:numPr>
        <w:spacing w:after="120"/>
        <w:jc w:val="both"/>
        <w:rPr>
          <w:rFonts w:ascii="Calibri" w:hAnsi="Calibri" w:cs="Calibri"/>
          <w:color w:val="000000"/>
          <w:sz w:val="22"/>
          <w:szCs w:val="22"/>
        </w:rPr>
      </w:pPr>
      <w:r>
        <w:rPr>
          <w:rFonts w:ascii="Calibri" w:hAnsi="Calibri" w:cs="Calibri"/>
          <w:color w:val="000000"/>
          <w:sz w:val="22"/>
          <w:szCs w:val="22"/>
        </w:rPr>
        <w:t xml:space="preserve">Podrobný popis </w:t>
      </w:r>
      <w:r w:rsidR="009B3CA1">
        <w:rPr>
          <w:rFonts w:ascii="Calibri" w:hAnsi="Calibri" w:cs="Calibri"/>
          <w:color w:val="000000"/>
          <w:sz w:val="22"/>
          <w:szCs w:val="22"/>
        </w:rPr>
        <w:t>předmětu smlouvy</w:t>
      </w:r>
      <w:r w:rsidR="00C41F76" w:rsidRPr="00C41F76">
        <w:rPr>
          <w:rFonts w:ascii="Calibri" w:hAnsi="Calibri" w:cs="Calibri"/>
          <w:color w:val="000000"/>
          <w:sz w:val="22"/>
          <w:szCs w:val="22"/>
        </w:rPr>
        <w:t xml:space="preserve"> je</w:t>
      </w:r>
      <w:r w:rsidR="00EA60A8">
        <w:rPr>
          <w:rFonts w:ascii="Calibri" w:hAnsi="Calibri" w:cs="Calibri"/>
          <w:color w:val="000000"/>
          <w:sz w:val="22"/>
          <w:szCs w:val="22"/>
        </w:rPr>
        <w:t xml:space="preserve"> uveden</w:t>
      </w:r>
      <w:r w:rsidR="00C41F76" w:rsidRPr="00C41F76">
        <w:rPr>
          <w:rFonts w:ascii="Calibri" w:hAnsi="Calibri" w:cs="Calibri"/>
          <w:color w:val="000000"/>
          <w:sz w:val="22"/>
          <w:szCs w:val="22"/>
        </w:rPr>
        <w:t xml:space="preserve"> </w:t>
      </w:r>
      <w:r w:rsidR="00EA60A8">
        <w:rPr>
          <w:rFonts w:ascii="Calibri" w:hAnsi="Calibri" w:cs="Calibri"/>
          <w:color w:val="000000"/>
          <w:sz w:val="22"/>
          <w:szCs w:val="22"/>
        </w:rPr>
        <w:t>v</w:t>
      </w:r>
      <w:r>
        <w:rPr>
          <w:rFonts w:ascii="Calibri" w:hAnsi="Calibri" w:cs="Calibri"/>
          <w:color w:val="000000"/>
          <w:sz w:val="22"/>
          <w:szCs w:val="22"/>
        </w:rPr>
        <w:t> </w:t>
      </w:r>
      <w:r w:rsidR="00EA60A8">
        <w:rPr>
          <w:rFonts w:ascii="Calibri" w:hAnsi="Calibri" w:cs="Calibri"/>
          <w:color w:val="000000"/>
          <w:sz w:val="22"/>
          <w:szCs w:val="22"/>
        </w:rPr>
        <w:t>Technick</w:t>
      </w:r>
      <w:r w:rsidR="009B3CA1">
        <w:rPr>
          <w:rFonts w:ascii="Calibri" w:hAnsi="Calibri" w:cs="Calibri"/>
          <w:color w:val="000000"/>
          <w:sz w:val="22"/>
          <w:szCs w:val="22"/>
        </w:rPr>
        <w:t>é</w:t>
      </w:r>
      <w:r>
        <w:rPr>
          <w:rFonts w:ascii="Calibri" w:hAnsi="Calibri" w:cs="Calibri"/>
          <w:color w:val="000000"/>
          <w:sz w:val="22"/>
          <w:szCs w:val="22"/>
        </w:rPr>
        <w:t xml:space="preserve"> specifikaci prvků, která je přílohou č. 2 </w:t>
      </w:r>
      <w:proofErr w:type="gramStart"/>
      <w:r w:rsidR="00C41F76" w:rsidRPr="00C41F76">
        <w:rPr>
          <w:rFonts w:ascii="Calibri" w:hAnsi="Calibri" w:cs="Calibri"/>
          <w:color w:val="000000"/>
          <w:sz w:val="22"/>
          <w:szCs w:val="22"/>
        </w:rPr>
        <w:t>této</w:t>
      </w:r>
      <w:proofErr w:type="gramEnd"/>
      <w:r w:rsidR="00C41F76" w:rsidRPr="00C41F76">
        <w:rPr>
          <w:rFonts w:ascii="Calibri" w:hAnsi="Calibri" w:cs="Calibri"/>
          <w:color w:val="000000"/>
          <w:sz w:val="22"/>
          <w:szCs w:val="22"/>
        </w:rPr>
        <w:t xml:space="preserve"> smlou</w:t>
      </w:r>
      <w:r>
        <w:rPr>
          <w:rFonts w:ascii="Calibri" w:hAnsi="Calibri" w:cs="Calibri"/>
          <w:color w:val="000000"/>
          <w:sz w:val="22"/>
          <w:szCs w:val="22"/>
        </w:rPr>
        <w:t>vy</w:t>
      </w:r>
      <w:r w:rsidR="00C41F76" w:rsidRPr="00C41F76">
        <w:rPr>
          <w:rFonts w:ascii="Calibri" w:hAnsi="Calibri" w:cs="Calibri"/>
          <w:color w:val="000000"/>
          <w:sz w:val="22"/>
          <w:szCs w:val="22"/>
        </w:rPr>
        <w:t>.</w:t>
      </w:r>
    </w:p>
    <w:p w:rsidR="0079642D" w:rsidRDefault="0079642D">
      <w:pPr>
        <w:keepNext/>
        <w:widowControl w:val="0"/>
        <w:tabs>
          <w:tab w:val="left" w:pos="-2410"/>
        </w:tabs>
        <w:spacing w:before="120"/>
        <w:ind w:left="284" w:hanging="284"/>
        <w:jc w:val="center"/>
        <w:rPr>
          <w:rFonts w:ascii="Calibri" w:hAnsi="Calibri" w:cs="Calibri"/>
          <w:sz w:val="22"/>
          <w:szCs w:val="22"/>
        </w:rPr>
      </w:pPr>
      <w:r>
        <w:rPr>
          <w:rFonts w:ascii="Calibri" w:hAnsi="Calibri" w:cs="Calibri"/>
          <w:b/>
          <w:sz w:val="22"/>
          <w:szCs w:val="22"/>
        </w:rPr>
        <w:t>V.</w:t>
      </w:r>
    </w:p>
    <w:p w:rsidR="0079642D" w:rsidRDefault="001A6A68">
      <w:pPr>
        <w:pStyle w:val="Nadpis4"/>
        <w:spacing w:before="0" w:after="240"/>
        <w:rPr>
          <w:rFonts w:ascii="Calibri" w:hAnsi="Calibri" w:cs="Calibri"/>
          <w:sz w:val="22"/>
          <w:szCs w:val="22"/>
        </w:rPr>
      </w:pPr>
      <w:r>
        <w:rPr>
          <w:rFonts w:ascii="Calibri" w:hAnsi="Calibri" w:cs="Calibri"/>
          <w:caps w:val="0"/>
          <w:sz w:val="22"/>
          <w:szCs w:val="22"/>
        </w:rPr>
        <w:t>C</w:t>
      </w:r>
      <w:r w:rsidR="0079642D">
        <w:rPr>
          <w:rFonts w:ascii="Calibri" w:hAnsi="Calibri" w:cs="Calibri"/>
          <w:caps w:val="0"/>
          <w:sz w:val="22"/>
          <w:szCs w:val="22"/>
        </w:rPr>
        <w:t>ena</w:t>
      </w:r>
      <w:r>
        <w:rPr>
          <w:rFonts w:ascii="Calibri" w:hAnsi="Calibri" w:cs="Calibri"/>
          <w:caps w:val="0"/>
          <w:sz w:val="22"/>
          <w:szCs w:val="22"/>
        </w:rPr>
        <w:t xml:space="preserve"> za dílo</w:t>
      </w:r>
    </w:p>
    <w:p w:rsidR="0079642D" w:rsidRDefault="001A6A68">
      <w:pPr>
        <w:pStyle w:val="Zkladntext"/>
        <w:numPr>
          <w:ilvl w:val="0"/>
          <w:numId w:val="19"/>
        </w:numPr>
        <w:tabs>
          <w:tab w:val="left" w:pos="0"/>
        </w:tabs>
        <w:rPr>
          <w:rFonts w:ascii="Calibri" w:hAnsi="Calibri" w:cs="Calibri"/>
          <w:sz w:val="22"/>
          <w:szCs w:val="22"/>
        </w:rPr>
      </w:pPr>
      <w:r>
        <w:rPr>
          <w:rFonts w:ascii="Calibri" w:hAnsi="Calibri" w:cs="Calibri"/>
          <w:sz w:val="22"/>
          <w:szCs w:val="22"/>
        </w:rPr>
        <w:t>Cena za dílo</w:t>
      </w:r>
      <w:r w:rsidR="0079642D">
        <w:rPr>
          <w:rFonts w:ascii="Calibri" w:hAnsi="Calibri" w:cs="Calibri"/>
          <w:sz w:val="22"/>
          <w:szCs w:val="22"/>
        </w:rPr>
        <w:t xml:space="preserve"> dle této smlouvy je sjednána dohodou smluvních stran a činí </w:t>
      </w:r>
      <w:r w:rsidR="006F21AB" w:rsidRPr="006F21AB">
        <w:rPr>
          <w:rFonts w:ascii="Calibri" w:hAnsi="Calibri" w:cs="Calibri"/>
          <w:b/>
          <w:sz w:val="22"/>
          <w:szCs w:val="22"/>
        </w:rPr>
        <w:t>1.009.242,15</w:t>
      </w:r>
      <w:r w:rsidR="006F21AB">
        <w:rPr>
          <w:rFonts w:ascii="Calibri" w:hAnsi="Calibri" w:cs="Calibri"/>
          <w:sz w:val="22"/>
          <w:szCs w:val="22"/>
        </w:rPr>
        <w:t xml:space="preserve"> </w:t>
      </w:r>
      <w:r w:rsidR="0079642D" w:rsidRPr="00AD0A89">
        <w:rPr>
          <w:rFonts w:ascii="Calibri" w:hAnsi="Calibri" w:cs="Calibri"/>
          <w:b/>
          <w:sz w:val="22"/>
          <w:szCs w:val="22"/>
        </w:rPr>
        <w:t>Kč</w:t>
      </w:r>
      <w:r w:rsidR="00C74728" w:rsidRPr="00AD0A89">
        <w:rPr>
          <w:rFonts w:ascii="Calibri" w:hAnsi="Calibri" w:cs="Calibri"/>
          <w:b/>
          <w:sz w:val="22"/>
          <w:szCs w:val="22"/>
        </w:rPr>
        <w:t xml:space="preserve"> bez DPH</w:t>
      </w:r>
      <w:r w:rsidR="0079642D">
        <w:rPr>
          <w:rFonts w:ascii="Calibri" w:hAnsi="Calibri" w:cs="Calibri"/>
          <w:sz w:val="22"/>
          <w:szCs w:val="22"/>
        </w:rPr>
        <w:t xml:space="preserve">, DPH činí </w:t>
      </w:r>
      <w:r w:rsidR="006F21AB">
        <w:rPr>
          <w:rFonts w:ascii="Calibri" w:hAnsi="Calibri" w:cs="Calibri"/>
          <w:sz w:val="22"/>
          <w:szCs w:val="22"/>
        </w:rPr>
        <w:t>211.940,85</w:t>
      </w:r>
      <w:r w:rsidR="0079642D">
        <w:rPr>
          <w:rFonts w:ascii="Calibri" w:hAnsi="Calibri" w:cs="Calibri"/>
          <w:sz w:val="22"/>
          <w:szCs w:val="22"/>
        </w:rPr>
        <w:t xml:space="preserve"> Kč. </w:t>
      </w:r>
      <w:r w:rsidR="0079642D" w:rsidRPr="00AD0A89">
        <w:rPr>
          <w:rFonts w:ascii="Calibri" w:hAnsi="Calibri" w:cs="Calibri"/>
          <w:b/>
          <w:sz w:val="22"/>
          <w:szCs w:val="22"/>
        </w:rPr>
        <w:t xml:space="preserve">Cena včetně DPH činí </w:t>
      </w:r>
      <w:r w:rsidR="006F21AB">
        <w:rPr>
          <w:rFonts w:ascii="Calibri" w:hAnsi="Calibri" w:cs="Calibri"/>
          <w:b/>
          <w:sz w:val="22"/>
          <w:szCs w:val="22"/>
        </w:rPr>
        <w:t>1.221.183,-</w:t>
      </w:r>
      <w:r w:rsidR="0079642D" w:rsidRPr="00AD0A89">
        <w:rPr>
          <w:rFonts w:ascii="Calibri" w:hAnsi="Calibri" w:cs="Calibri"/>
          <w:b/>
          <w:sz w:val="22"/>
          <w:szCs w:val="22"/>
        </w:rPr>
        <w:t xml:space="preserve"> Kč</w:t>
      </w:r>
      <w:r w:rsidR="0079642D">
        <w:rPr>
          <w:rFonts w:ascii="Calibri" w:hAnsi="Calibri" w:cs="Calibri"/>
          <w:sz w:val="22"/>
          <w:szCs w:val="22"/>
        </w:rPr>
        <w:t xml:space="preserve">, slovy: </w:t>
      </w:r>
      <w:r w:rsidR="006F21AB">
        <w:rPr>
          <w:rFonts w:ascii="Calibri" w:hAnsi="Calibri" w:cs="Calibri"/>
          <w:sz w:val="22"/>
          <w:szCs w:val="22"/>
        </w:rPr>
        <w:t>=</w:t>
      </w:r>
      <w:proofErr w:type="spellStart"/>
      <w:r w:rsidR="006F21AB">
        <w:rPr>
          <w:rFonts w:ascii="Calibri" w:hAnsi="Calibri" w:cs="Calibri"/>
          <w:sz w:val="22"/>
          <w:szCs w:val="22"/>
        </w:rPr>
        <w:t>jedenmiliondvěstědvacetjedentisícjednostoosmdesáttři</w:t>
      </w:r>
      <w:proofErr w:type="spellEnd"/>
      <w:r w:rsidR="006F21AB">
        <w:rPr>
          <w:rFonts w:ascii="Calibri" w:hAnsi="Calibri" w:cs="Calibri"/>
          <w:sz w:val="22"/>
          <w:szCs w:val="22"/>
        </w:rPr>
        <w:t xml:space="preserve">= </w:t>
      </w:r>
      <w:r w:rsidR="0079642D">
        <w:rPr>
          <w:rFonts w:ascii="Calibri" w:hAnsi="Calibri" w:cs="Calibri"/>
          <w:sz w:val="22"/>
          <w:szCs w:val="22"/>
        </w:rPr>
        <w:t>korun českých.</w:t>
      </w:r>
    </w:p>
    <w:p w:rsidR="0079642D" w:rsidRDefault="001A6A68">
      <w:pPr>
        <w:pStyle w:val="Zkladntext"/>
        <w:numPr>
          <w:ilvl w:val="0"/>
          <w:numId w:val="4"/>
        </w:numPr>
        <w:tabs>
          <w:tab w:val="left" w:pos="0"/>
        </w:tabs>
        <w:rPr>
          <w:rFonts w:ascii="Calibri" w:hAnsi="Calibri" w:cs="Calibri"/>
          <w:sz w:val="22"/>
          <w:szCs w:val="22"/>
        </w:rPr>
      </w:pPr>
      <w:r>
        <w:rPr>
          <w:rFonts w:ascii="Calibri" w:hAnsi="Calibri" w:cs="Calibri"/>
          <w:sz w:val="22"/>
          <w:szCs w:val="22"/>
        </w:rPr>
        <w:t>C</w:t>
      </w:r>
      <w:r w:rsidR="0079642D">
        <w:rPr>
          <w:rFonts w:ascii="Calibri" w:hAnsi="Calibri" w:cs="Calibri"/>
          <w:sz w:val="22"/>
          <w:szCs w:val="22"/>
        </w:rPr>
        <w:t xml:space="preserve">ena podle odst. 1 tohoto článku smlouvy zahrnuje veškeré náklady </w:t>
      </w:r>
      <w:r>
        <w:rPr>
          <w:rFonts w:ascii="Calibri" w:hAnsi="Calibri" w:cs="Calibri"/>
          <w:sz w:val="22"/>
          <w:szCs w:val="22"/>
        </w:rPr>
        <w:t>zhotovitele</w:t>
      </w:r>
      <w:r w:rsidR="0079642D">
        <w:rPr>
          <w:rFonts w:ascii="Calibri" w:hAnsi="Calibri" w:cs="Calibri"/>
          <w:sz w:val="22"/>
          <w:szCs w:val="22"/>
        </w:rPr>
        <w:t xml:space="preserve"> spojené se sp</w:t>
      </w:r>
      <w:r w:rsidR="0079642D">
        <w:rPr>
          <w:rFonts w:ascii="Calibri" w:hAnsi="Calibri" w:cs="Calibri"/>
          <w:sz w:val="22"/>
          <w:szCs w:val="22"/>
        </w:rPr>
        <w:t>l</w:t>
      </w:r>
      <w:r w:rsidR="0079642D">
        <w:rPr>
          <w:rFonts w:ascii="Calibri" w:hAnsi="Calibri" w:cs="Calibri"/>
          <w:sz w:val="22"/>
          <w:szCs w:val="22"/>
        </w:rPr>
        <w:t>něním jeho závazku, tj. cenu včetně dopravného, roznosu</w:t>
      </w:r>
      <w:r w:rsidR="00C41F76">
        <w:rPr>
          <w:rFonts w:ascii="Calibri" w:hAnsi="Calibri" w:cs="Calibri"/>
          <w:sz w:val="22"/>
          <w:szCs w:val="22"/>
        </w:rPr>
        <w:t>,</w:t>
      </w:r>
      <w:r w:rsidR="0079642D">
        <w:rPr>
          <w:rFonts w:ascii="Calibri" w:hAnsi="Calibri" w:cs="Calibri"/>
          <w:sz w:val="22"/>
          <w:szCs w:val="22"/>
        </w:rPr>
        <w:t xml:space="preserve"> montáže, instalace a dalších souvisej</w:t>
      </w:r>
      <w:r w:rsidR="0079642D">
        <w:rPr>
          <w:rFonts w:ascii="Calibri" w:hAnsi="Calibri" w:cs="Calibri"/>
          <w:sz w:val="22"/>
          <w:szCs w:val="22"/>
        </w:rPr>
        <w:t>í</w:t>
      </w:r>
      <w:r w:rsidR="0079642D">
        <w:rPr>
          <w:rFonts w:ascii="Calibri" w:hAnsi="Calibri" w:cs="Calibri"/>
          <w:sz w:val="22"/>
          <w:szCs w:val="22"/>
        </w:rPr>
        <w:t xml:space="preserve">cích nákladů. </w:t>
      </w:r>
      <w:r>
        <w:rPr>
          <w:rFonts w:ascii="Calibri" w:hAnsi="Calibri" w:cs="Calibri"/>
          <w:sz w:val="22"/>
          <w:szCs w:val="22"/>
        </w:rPr>
        <w:t>C</w:t>
      </w:r>
      <w:r w:rsidR="0079642D">
        <w:rPr>
          <w:rFonts w:ascii="Calibri" w:hAnsi="Calibri" w:cs="Calibri"/>
          <w:sz w:val="22"/>
          <w:szCs w:val="22"/>
        </w:rPr>
        <w:t xml:space="preserve">ena je stanovena jako nejvýše přípustná a není ji možno překročit. </w:t>
      </w:r>
    </w:p>
    <w:p w:rsidR="0079642D" w:rsidRPr="00C41F76" w:rsidRDefault="001A6A68">
      <w:pPr>
        <w:pStyle w:val="Zkladntext"/>
        <w:numPr>
          <w:ilvl w:val="0"/>
          <w:numId w:val="4"/>
        </w:numPr>
        <w:tabs>
          <w:tab w:val="left" w:pos="0"/>
        </w:tabs>
      </w:pPr>
      <w:r>
        <w:rPr>
          <w:rFonts w:ascii="Calibri" w:hAnsi="Calibri" w:cs="Calibri"/>
          <w:sz w:val="22"/>
          <w:szCs w:val="22"/>
        </w:rPr>
        <w:t>Zhotovitel</w:t>
      </w:r>
      <w:r w:rsidR="0079642D">
        <w:rPr>
          <w:rFonts w:ascii="Calibri" w:hAnsi="Calibri" w:cs="Calibri"/>
          <w:sz w:val="22"/>
          <w:szCs w:val="22"/>
        </w:rPr>
        <w:t xml:space="preserve"> odpovídá za to, že sazba daně z přidané hodnoty bude stanovena v souladu s platnými právními předpisy. V případě, že dojde ke změně zákonné sazby DPH, je </w:t>
      </w:r>
      <w:r>
        <w:rPr>
          <w:rFonts w:ascii="Calibri" w:hAnsi="Calibri" w:cs="Calibri"/>
          <w:sz w:val="22"/>
          <w:szCs w:val="22"/>
        </w:rPr>
        <w:t>zhotovitel</w:t>
      </w:r>
      <w:r w:rsidR="0079642D">
        <w:rPr>
          <w:rFonts w:ascii="Calibri" w:hAnsi="Calibri" w:cs="Calibri"/>
          <w:sz w:val="22"/>
          <w:szCs w:val="22"/>
        </w:rPr>
        <w:t xml:space="preserve"> k</w:t>
      </w:r>
      <w:r w:rsidR="00C0652B">
        <w:rPr>
          <w:rFonts w:ascii="Calibri" w:hAnsi="Calibri" w:cs="Calibri"/>
          <w:sz w:val="22"/>
          <w:szCs w:val="22"/>
        </w:rPr>
        <w:t> ceně díla</w:t>
      </w:r>
      <w:r w:rsidR="0079642D">
        <w:rPr>
          <w:rFonts w:ascii="Calibri" w:hAnsi="Calibri" w:cs="Calibri"/>
          <w:sz w:val="22"/>
          <w:szCs w:val="22"/>
        </w:rPr>
        <w:t xml:space="preserve"> bez DPH povinen účtovat DPH v platné výši. Smluvní strany se dohodly, že v případě změny</w:t>
      </w:r>
      <w:r>
        <w:rPr>
          <w:rFonts w:ascii="Calibri" w:hAnsi="Calibri" w:cs="Calibri"/>
          <w:sz w:val="22"/>
          <w:szCs w:val="22"/>
        </w:rPr>
        <w:t xml:space="preserve"> ceny za dílo</w:t>
      </w:r>
      <w:r w:rsidR="0079642D">
        <w:rPr>
          <w:rFonts w:ascii="Calibri" w:hAnsi="Calibri" w:cs="Calibri"/>
          <w:sz w:val="22"/>
          <w:szCs w:val="22"/>
        </w:rPr>
        <w:t xml:space="preserve"> v důsledku změny sazby DPH není nutno ke smlouvě uzavírat dodatek.</w:t>
      </w:r>
    </w:p>
    <w:p w:rsidR="0079642D" w:rsidRDefault="0079642D" w:rsidP="001A6A68">
      <w:pPr>
        <w:keepNext/>
        <w:jc w:val="center"/>
      </w:pPr>
      <w:r>
        <w:rPr>
          <w:rFonts w:ascii="Calibri" w:hAnsi="Calibri" w:cs="Calibri"/>
          <w:b/>
          <w:sz w:val="22"/>
          <w:szCs w:val="22"/>
        </w:rPr>
        <w:t>V</w:t>
      </w:r>
      <w:r w:rsidR="001A6A68">
        <w:rPr>
          <w:rFonts w:ascii="Calibri" w:hAnsi="Calibri" w:cs="Calibri"/>
          <w:b/>
          <w:sz w:val="22"/>
          <w:szCs w:val="22"/>
        </w:rPr>
        <w:t>I</w:t>
      </w:r>
      <w:r>
        <w:rPr>
          <w:rFonts w:ascii="Calibri" w:hAnsi="Calibri" w:cs="Calibri"/>
          <w:b/>
          <w:sz w:val="22"/>
          <w:szCs w:val="22"/>
        </w:rPr>
        <w:t>.</w:t>
      </w:r>
    </w:p>
    <w:p w:rsidR="0079642D" w:rsidRDefault="0079642D">
      <w:pPr>
        <w:pStyle w:val="Nadpis4"/>
        <w:spacing w:before="0" w:after="240"/>
      </w:pPr>
      <w:r>
        <w:rPr>
          <w:rFonts w:ascii="Calibri" w:hAnsi="Calibri" w:cs="Calibri"/>
          <w:caps w:val="0"/>
          <w:sz w:val="22"/>
          <w:szCs w:val="22"/>
        </w:rPr>
        <w:t>Místo a doba plnění</w:t>
      </w:r>
    </w:p>
    <w:p w:rsidR="0079642D" w:rsidRDefault="001A6A68" w:rsidP="00C74728">
      <w:pPr>
        <w:pStyle w:val="Zkladntext"/>
        <w:numPr>
          <w:ilvl w:val="0"/>
          <w:numId w:val="21"/>
        </w:numPr>
        <w:tabs>
          <w:tab w:val="left" w:pos="0"/>
        </w:tabs>
        <w:rPr>
          <w:rFonts w:ascii="Calibri" w:hAnsi="Calibri" w:cs="Calibri"/>
          <w:sz w:val="22"/>
          <w:szCs w:val="22"/>
        </w:rPr>
      </w:pPr>
      <w:r w:rsidRPr="00C74728">
        <w:rPr>
          <w:rFonts w:ascii="Calibri" w:hAnsi="Calibri" w:cs="Calibri"/>
          <w:sz w:val="22"/>
          <w:szCs w:val="22"/>
        </w:rPr>
        <w:t>Zhotovitel</w:t>
      </w:r>
      <w:r w:rsidR="0079642D" w:rsidRPr="00C74728">
        <w:rPr>
          <w:rFonts w:ascii="Calibri" w:hAnsi="Calibri" w:cs="Calibri"/>
          <w:sz w:val="22"/>
          <w:szCs w:val="22"/>
        </w:rPr>
        <w:t xml:space="preserve"> je povinen </w:t>
      </w:r>
      <w:r w:rsidRPr="00C74728">
        <w:rPr>
          <w:rFonts w:ascii="Calibri" w:hAnsi="Calibri" w:cs="Calibri"/>
          <w:sz w:val="22"/>
          <w:szCs w:val="22"/>
        </w:rPr>
        <w:t>provést dílo v místě plnění</w:t>
      </w:r>
      <w:r w:rsidR="0079642D" w:rsidRPr="00C74728">
        <w:rPr>
          <w:rFonts w:ascii="Calibri" w:hAnsi="Calibri" w:cs="Calibri"/>
          <w:sz w:val="22"/>
          <w:szCs w:val="22"/>
        </w:rPr>
        <w:t xml:space="preserve">, kterým je </w:t>
      </w:r>
      <w:r w:rsidR="00C74728" w:rsidRPr="00C74728">
        <w:rPr>
          <w:rFonts w:ascii="Calibri" w:hAnsi="Calibri" w:cs="Calibri"/>
          <w:sz w:val="22"/>
          <w:szCs w:val="22"/>
        </w:rPr>
        <w:t>Mateřsk</w:t>
      </w:r>
      <w:r w:rsidR="006F21AB">
        <w:rPr>
          <w:rFonts w:ascii="Calibri" w:hAnsi="Calibri" w:cs="Calibri"/>
          <w:sz w:val="22"/>
          <w:szCs w:val="22"/>
        </w:rPr>
        <w:t>á škola Baarova</w:t>
      </w:r>
      <w:r w:rsidR="00C74728">
        <w:rPr>
          <w:rFonts w:ascii="Calibri" w:hAnsi="Calibri" w:cs="Calibri"/>
          <w:sz w:val="22"/>
          <w:szCs w:val="22"/>
        </w:rPr>
        <w:t xml:space="preserve">. </w:t>
      </w:r>
      <w:r w:rsidRPr="00C74728">
        <w:rPr>
          <w:rFonts w:ascii="Calibri" w:hAnsi="Calibri" w:cs="Calibri"/>
          <w:sz w:val="22"/>
          <w:szCs w:val="22"/>
        </w:rPr>
        <w:t>Zhotovitel</w:t>
      </w:r>
      <w:r w:rsidR="0079642D" w:rsidRPr="00C74728">
        <w:rPr>
          <w:rFonts w:ascii="Calibri" w:hAnsi="Calibri" w:cs="Calibri"/>
          <w:sz w:val="22"/>
          <w:szCs w:val="22"/>
        </w:rPr>
        <w:t xml:space="preserve"> se zavazuje </w:t>
      </w:r>
      <w:r w:rsidRPr="00C74728">
        <w:rPr>
          <w:rFonts w:ascii="Calibri" w:hAnsi="Calibri" w:cs="Calibri"/>
          <w:sz w:val="22"/>
          <w:szCs w:val="22"/>
        </w:rPr>
        <w:t>dokončit dílo nejpozději</w:t>
      </w:r>
      <w:r w:rsidR="0079642D" w:rsidRPr="00C74728">
        <w:rPr>
          <w:rFonts w:ascii="Calibri" w:hAnsi="Calibri" w:cs="Calibri"/>
          <w:sz w:val="22"/>
          <w:szCs w:val="22"/>
        </w:rPr>
        <w:t xml:space="preserve"> do </w:t>
      </w:r>
      <w:proofErr w:type="gramStart"/>
      <w:r w:rsidR="006F21AB">
        <w:rPr>
          <w:rFonts w:ascii="Calibri" w:hAnsi="Calibri" w:cs="Calibri"/>
          <w:sz w:val="22"/>
          <w:szCs w:val="22"/>
        </w:rPr>
        <w:t>5.12.</w:t>
      </w:r>
      <w:r w:rsidR="009B3CA1">
        <w:rPr>
          <w:rFonts w:ascii="Calibri" w:hAnsi="Calibri" w:cs="Calibri"/>
          <w:sz w:val="22"/>
          <w:szCs w:val="22"/>
        </w:rPr>
        <w:t>2025</w:t>
      </w:r>
      <w:proofErr w:type="gramEnd"/>
      <w:r w:rsidR="0079642D" w:rsidRPr="00C74728">
        <w:rPr>
          <w:rFonts w:ascii="Calibri" w:hAnsi="Calibri" w:cs="Calibri"/>
          <w:sz w:val="22"/>
          <w:szCs w:val="22"/>
        </w:rPr>
        <w:t>.</w:t>
      </w:r>
    </w:p>
    <w:p w:rsidR="006F21AB" w:rsidRPr="00C74728" w:rsidRDefault="006F21AB" w:rsidP="006F21AB">
      <w:pPr>
        <w:pStyle w:val="Zkladntext"/>
        <w:tabs>
          <w:tab w:val="left" w:pos="0"/>
        </w:tabs>
        <w:ind w:left="357"/>
        <w:rPr>
          <w:rFonts w:ascii="Calibri" w:hAnsi="Calibri" w:cs="Calibri"/>
          <w:sz w:val="22"/>
          <w:szCs w:val="22"/>
        </w:rPr>
      </w:pPr>
    </w:p>
    <w:p w:rsidR="0079642D" w:rsidRDefault="0079642D">
      <w:pPr>
        <w:tabs>
          <w:tab w:val="left" w:pos="357"/>
          <w:tab w:val="left" w:pos="540"/>
          <w:tab w:val="left" w:pos="1980"/>
          <w:tab w:val="left" w:pos="7380"/>
        </w:tabs>
        <w:jc w:val="center"/>
      </w:pPr>
      <w:r>
        <w:rPr>
          <w:rFonts w:ascii="Calibri" w:hAnsi="Calibri" w:cs="Calibri"/>
          <w:b/>
          <w:sz w:val="22"/>
          <w:szCs w:val="22"/>
        </w:rPr>
        <w:t>V</w:t>
      </w:r>
      <w:r w:rsidR="00FD1B28">
        <w:rPr>
          <w:rFonts w:ascii="Calibri" w:hAnsi="Calibri" w:cs="Calibri"/>
          <w:b/>
          <w:sz w:val="22"/>
          <w:szCs w:val="22"/>
        </w:rPr>
        <w:t>I</w:t>
      </w:r>
      <w:r>
        <w:rPr>
          <w:rFonts w:ascii="Calibri" w:hAnsi="Calibri" w:cs="Calibri"/>
          <w:b/>
          <w:sz w:val="22"/>
          <w:szCs w:val="22"/>
        </w:rPr>
        <w:t>I.</w:t>
      </w:r>
    </w:p>
    <w:p w:rsidR="0079642D" w:rsidRDefault="0079642D">
      <w:pPr>
        <w:pStyle w:val="Nadpis1"/>
        <w:tabs>
          <w:tab w:val="left" w:pos="357"/>
          <w:tab w:val="left" w:pos="540"/>
          <w:tab w:val="left" w:pos="1980"/>
          <w:tab w:val="left" w:pos="7380"/>
        </w:tabs>
        <w:spacing w:before="0" w:after="240"/>
      </w:pPr>
      <w:r>
        <w:rPr>
          <w:rFonts w:ascii="Calibri" w:hAnsi="Calibri" w:cs="Calibri"/>
          <w:caps w:val="0"/>
          <w:sz w:val="22"/>
          <w:szCs w:val="22"/>
        </w:rPr>
        <w:t xml:space="preserve">Povinnosti </w:t>
      </w:r>
      <w:r w:rsidR="00FD1B28">
        <w:rPr>
          <w:rFonts w:ascii="Calibri" w:hAnsi="Calibri" w:cs="Calibri"/>
          <w:caps w:val="0"/>
          <w:sz w:val="22"/>
          <w:szCs w:val="22"/>
        </w:rPr>
        <w:t>objednatele a zhotovitele</w:t>
      </w:r>
    </w:p>
    <w:p w:rsidR="0079642D" w:rsidRDefault="00FD1B28">
      <w:pPr>
        <w:pStyle w:val="Zkladntext"/>
        <w:numPr>
          <w:ilvl w:val="0"/>
          <w:numId w:val="24"/>
        </w:numPr>
        <w:tabs>
          <w:tab w:val="left" w:pos="0"/>
          <w:tab w:val="left" w:pos="360"/>
          <w:tab w:val="left" w:pos="900"/>
        </w:tabs>
        <w:spacing w:after="120"/>
      </w:pPr>
      <w:r>
        <w:rPr>
          <w:rFonts w:ascii="Calibri" w:hAnsi="Calibri" w:cs="Calibri"/>
          <w:sz w:val="22"/>
          <w:szCs w:val="22"/>
        </w:rPr>
        <w:t>Zhotovitel</w:t>
      </w:r>
      <w:r w:rsidR="0079642D">
        <w:rPr>
          <w:rFonts w:ascii="Calibri" w:hAnsi="Calibri" w:cs="Calibri"/>
          <w:sz w:val="22"/>
          <w:szCs w:val="22"/>
        </w:rPr>
        <w:t xml:space="preserve"> je povinen:</w:t>
      </w:r>
    </w:p>
    <w:p w:rsidR="0079642D" w:rsidRDefault="00FD1B28" w:rsidP="00FD1B28">
      <w:pPr>
        <w:pStyle w:val="Zkladntext"/>
        <w:numPr>
          <w:ilvl w:val="0"/>
          <w:numId w:val="13"/>
        </w:numPr>
        <w:tabs>
          <w:tab w:val="clear" w:pos="645"/>
        </w:tabs>
        <w:spacing w:before="0" w:after="60"/>
        <w:ind w:left="709" w:hanging="357"/>
      </w:pPr>
      <w:r w:rsidRPr="00FD1B28">
        <w:rPr>
          <w:rFonts w:ascii="Calibri" w:hAnsi="Calibri" w:cs="Calibri"/>
          <w:sz w:val="22"/>
          <w:szCs w:val="22"/>
        </w:rPr>
        <w:t>zhotovit dílo</w:t>
      </w:r>
      <w:r w:rsidR="0079642D" w:rsidRPr="00FD1B28">
        <w:rPr>
          <w:rFonts w:ascii="Calibri" w:hAnsi="Calibri" w:cs="Calibri"/>
          <w:sz w:val="22"/>
          <w:szCs w:val="22"/>
        </w:rPr>
        <w:t xml:space="preserve"> řádně a včas</w:t>
      </w:r>
      <w:r w:rsidRPr="00FD1B28">
        <w:rPr>
          <w:rFonts w:ascii="Calibri" w:hAnsi="Calibri" w:cs="Calibri"/>
          <w:sz w:val="22"/>
          <w:szCs w:val="22"/>
        </w:rPr>
        <w:t xml:space="preserve"> v rozsahu a minimální technické specifikaci dle odst. III a IV této smlouvy</w:t>
      </w:r>
      <w:r w:rsidR="0079642D" w:rsidRPr="00FD1B28">
        <w:rPr>
          <w:rFonts w:ascii="Calibri" w:hAnsi="Calibri" w:cs="Calibri"/>
          <w:sz w:val="22"/>
          <w:szCs w:val="22"/>
        </w:rPr>
        <w:t>.</w:t>
      </w:r>
      <w:r w:rsidR="0079642D" w:rsidRPr="00FD1B28">
        <w:rPr>
          <w:rFonts w:ascii="Calibri" w:hAnsi="Calibri" w:cs="Calibri"/>
          <w:sz w:val="22"/>
          <w:szCs w:val="22"/>
        </w:rPr>
        <w:tab/>
        <w:t xml:space="preserve"> </w:t>
      </w:r>
    </w:p>
    <w:p w:rsidR="0079642D" w:rsidRDefault="0079642D" w:rsidP="00FD1B28">
      <w:pPr>
        <w:pStyle w:val="Zkladntext"/>
        <w:numPr>
          <w:ilvl w:val="0"/>
          <w:numId w:val="13"/>
        </w:numPr>
        <w:tabs>
          <w:tab w:val="clear" w:pos="645"/>
        </w:tabs>
        <w:spacing w:before="0" w:after="60"/>
      </w:pPr>
      <w:r>
        <w:rPr>
          <w:rFonts w:ascii="Calibri" w:hAnsi="Calibri" w:cs="Calibri"/>
          <w:sz w:val="22"/>
          <w:szCs w:val="22"/>
        </w:rPr>
        <w:tab/>
        <w:t>umožnit všem subjektům oprávněným k výkonu kontroly projektu, z jehož prostředků je d</w:t>
      </w:r>
      <w:r>
        <w:rPr>
          <w:rFonts w:ascii="Calibri" w:hAnsi="Calibri" w:cs="Calibri"/>
          <w:sz w:val="22"/>
          <w:szCs w:val="22"/>
        </w:rPr>
        <w:t>o</w:t>
      </w:r>
      <w:r>
        <w:rPr>
          <w:rFonts w:ascii="Calibri" w:hAnsi="Calibri" w:cs="Calibri"/>
          <w:sz w:val="22"/>
          <w:szCs w:val="22"/>
        </w:rPr>
        <w:t>dávka hrazena, provést kontrolu dokladů souvisejících s plněním zakázky, a to po dobu danou právními předpisy ČR k jejich archivaci (zákon č. 563/1991 Sb., o účetnictví a zákon č. 235/2004 Sb., o dani z přidané hodnoty).</w:t>
      </w:r>
    </w:p>
    <w:p w:rsidR="0079642D" w:rsidRDefault="00577126">
      <w:pPr>
        <w:pStyle w:val="Zkladntext"/>
        <w:numPr>
          <w:ilvl w:val="0"/>
          <w:numId w:val="24"/>
        </w:numPr>
        <w:tabs>
          <w:tab w:val="left" w:pos="0"/>
          <w:tab w:val="left" w:pos="360"/>
          <w:tab w:val="left" w:pos="900"/>
        </w:tabs>
        <w:spacing w:after="120"/>
      </w:pPr>
      <w:r>
        <w:rPr>
          <w:rFonts w:ascii="Calibri" w:hAnsi="Calibri" w:cs="Calibri"/>
          <w:sz w:val="22"/>
          <w:szCs w:val="22"/>
        </w:rPr>
        <w:t>Objednatel</w:t>
      </w:r>
      <w:r w:rsidR="0079642D">
        <w:rPr>
          <w:rFonts w:ascii="Calibri" w:hAnsi="Calibri" w:cs="Calibri"/>
          <w:sz w:val="22"/>
          <w:szCs w:val="22"/>
        </w:rPr>
        <w:t xml:space="preserve"> je povinen:</w:t>
      </w:r>
    </w:p>
    <w:p w:rsidR="0079642D" w:rsidRDefault="0079642D">
      <w:pPr>
        <w:pStyle w:val="Zkladntext"/>
        <w:numPr>
          <w:ilvl w:val="0"/>
          <w:numId w:val="8"/>
        </w:numPr>
        <w:tabs>
          <w:tab w:val="left" w:pos="284"/>
          <w:tab w:val="left" w:pos="720"/>
        </w:tabs>
        <w:spacing w:before="0" w:after="60"/>
        <w:ind w:left="720"/>
      </w:pPr>
      <w:r>
        <w:rPr>
          <w:rFonts w:ascii="Calibri" w:hAnsi="Calibri" w:cs="Calibri"/>
          <w:sz w:val="22"/>
          <w:szCs w:val="22"/>
        </w:rPr>
        <w:t xml:space="preserve">Poskytnout </w:t>
      </w:r>
      <w:r w:rsidR="00577126">
        <w:rPr>
          <w:rFonts w:ascii="Calibri" w:hAnsi="Calibri" w:cs="Calibri"/>
          <w:sz w:val="22"/>
          <w:szCs w:val="22"/>
        </w:rPr>
        <w:t>zhotoviteli</w:t>
      </w:r>
      <w:r>
        <w:rPr>
          <w:rFonts w:ascii="Calibri" w:hAnsi="Calibri" w:cs="Calibri"/>
          <w:sz w:val="22"/>
          <w:szCs w:val="22"/>
        </w:rPr>
        <w:t xml:space="preserve"> potřebnou součinnost při plnění jeho závazku.</w:t>
      </w:r>
    </w:p>
    <w:p w:rsidR="0079642D" w:rsidRDefault="0079642D">
      <w:pPr>
        <w:pStyle w:val="Zkladntext"/>
        <w:numPr>
          <w:ilvl w:val="0"/>
          <w:numId w:val="8"/>
        </w:numPr>
        <w:tabs>
          <w:tab w:val="left" w:pos="284"/>
          <w:tab w:val="left" w:pos="720"/>
        </w:tabs>
        <w:spacing w:before="0" w:after="60"/>
        <w:ind w:left="720"/>
      </w:pPr>
      <w:r>
        <w:rPr>
          <w:rFonts w:ascii="Calibri" w:hAnsi="Calibri" w:cs="Calibri"/>
          <w:sz w:val="22"/>
          <w:szCs w:val="22"/>
        </w:rPr>
        <w:t xml:space="preserve">Pokud </w:t>
      </w:r>
      <w:r w:rsidR="00577126">
        <w:rPr>
          <w:rFonts w:ascii="Calibri" w:hAnsi="Calibri" w:cs="Calibri"/>
          <w:sz w:val="22"/>
          <w:szCs w:val="22"/>
        </w:rPr>
        <w:t>dílo</w:t>
      </w:r>
      <w:r>
        <w:rPr>
          <w:rFonts w:ascii="Calibri" w:hAnsi="Calibri" w:cs="Calibri"/>
          <w:sz w:val="22"/>
          <w:szCs w:val="22"/>
        </w:rPr>
        <w:t xml:space="preserve"> nemá zjevné vady a plnění </w:t>
      </w:r>
      <w:r w:rsidR="00577126">
        <w:rPr>
          <w:rFonts w:ascii="Calibri" w:hAnsi="Calibri" w:cs="Calibri"/>
          <w:sz w:val="22"/>
          <w:szCs w:val="22"/>
        </w:rPr>
        <w:t>zhotovitele</w:t>
      </w:r>
      <w:r>
        <w:rPr>
          <w:rFonts w:ascii="Calibri" w:hAnsi="Calibri" w:cs="Calibri"/>
          <w:sz w:val="22"/>
          <w:szCs w:val="22"/>
        </w:rPr>
        <w:t xml:space="preserve"> splňuje požadavky stanovené touto smlouvou, </w:t>
      </w:r>
      <w:r w:rsidR="00577126">
        <w:rPr>
          <w:rFonts w:ascii="Calibri" w:hAnsi="Calibri" w:cs="Calibri"/>
          <w:sz w:val="22"/>
          <w:szCs w:val="22"/>
        </w:rPr>
        <w:t>dílo</w:t>
      </w:r>
      <w:r>
        <w:rPr>
          <w:rFonts w:ascii="Calibri" w:hAnsi="Calibri" w:cs="Calibri"/>
          <w:sz w:val="22"/>
          <w:szCs w:val="22"/>
        </w:rPr>
        <w:t xml:space="preserve"> převzít.</w:t>
      </w:r>
    </w:p>
    <w:p w:rsidR="0079642D" w:rsidRDefault="0079642D">
      <w:pPr>
        <w:tabs>
          <w:tab w:val="left" w:pos="0"/>
          <w:tab w:val="left" w:pos="360"/>
        </w:tabs>
        <w:ind w:left="362" w:hanging="181"/>
        <w:jc w:val="center"/>
      </w:pPr>
      <w:r>
        <w:rPr>
          <w:rFonts w:ascii="Calibri" w:hAnsi="Calibri" w:cs="Calibri"/>
          <w:b/>
          <w:sz w:val="22"/>
          <w:szCs w:val="22"/>
        </w:rPr>
        <w:t>VI</w:t>
      </w:r>
      <w:r w:rsidR="00082FE0">
        <w:rPr>
          <w:rFonts w:ascii="Calibri" w:hAnsi="Calibri" w:cs="Calibri"/>
          <w:b/>
          <w:sz w:val="22"/>
          <w:szCs w:val="22"/>
        </w:rPr>
        <w:t>I</w:t>
      </w:r>
      <w:r>
        <w:rPr>
          <w:rFonts w:ascii="Calibri" w:hAnsi="Calibri" w:cs="Calibri"/>
          <w:b/>
          <w:sz w:val="22"/>
          <w:szCs w:val="22"/>
        </w:rPr>
        <w:t>I.</w:t>
      </w:r>
    </w:p>
    <w:p w:rsidR="0079642D" w:rsidRDefault="0079642D">
      <w:pPr>
        <w:pStyle w:val="Zkladntext21"/>
        <w:tabs>
          <w:tab w:val="left" w:pos="0"/>
          <w:tab w:val="left" w:pos="360"/>
        </w:tabs>
        <w:spacing w:after="240"/>
        <w:ind w:left="362" w:hanging="181"/>
        <w:jc w:val="center"/>
      </w:pPr>
      <w:r>
        <w:rPr>
          <w:rFonts w:ascii="Calibri" w:hAnsi="Calibri" w:cs="Calibri"/>
          <w:caps w:val="0"/>
          <w:sz w:val="22"/>
          <w:szCs w:val="22"/>
        </w:rPr>
        <w:t xml:space="preserve">Převod vlastnického práva a nebezpečí škody na </w:t>
      </w:r>
      <w:r w:rsidR="00577126">
        <w:rPr>
          <w:rFonts w:ascii="Calibri" w:hAnsi="Calibri" w:cs="Calibri"/>
          <w:caps w:val="0"/>
          <w:sz w:val="22"/>
          <w:szCs w:val="22"/>
        </w:rPr>
        <w:t>díle</w:t>
      </w:r>
    </w:p>
    <w:p w:rsidR="0079642D" w:rsidRDefault="00577126">
      <w:pPr>
        <w:pStyle w:val="Import14"/>
        <w:spacing w:before="120"/>
        <w:ind w:firstLine="0"/>
        <w:jc w:val="both"/>
      </w:pPr>
      <w:r>
        <w:rPr>
          <w:rFonts w:ascii="Calibri" w:hAnsi="Calibri" w:cs="Calibri"/>
          <w:sz w:val="22"/>
          <w:szCs w:val="22"/>
        </w:rPr>
        <w:t>Objednatel</w:t>
      </w:r>
      <w:r w:rsidR="0079642D">
        <w:rPr>
          <w:rFonts w:ascii="Calibri" w:hAnsi="Calibri" w:cs="Calibri"/>
          <w:sz w:val="22"/>
          <w:szCs w:val="22"/>
        </w:rPr>
        <w:t xml:space="preserve"> nabývá vlastnické právo k</w:t>
      </w:r>
      <w:r>
        <w:rPr>
          <w:rFonts w:ascii="Calibri" w:hAnsi="Calibri" w:cs="Calibri"/>
          <w:sz w:val="22"/>
          <w:szCs w:val="22"/>
        </w:rPr>
        <w:t xml:space="preserve"> dílu</w:t>
      </w:r>
      <w:r w:rsidR="0079642D">
        <w:rPr>
          <w:rFonts w:ascii="Calibri" w:hAnsi="Calibri" w:cs="Calibri"/>
          <w:sz w:val="22"/>
          <w:szCs w:val="22"/>
        </w:rPr>
        <w:t xml:space="preserve"> jeho převzetím v místě plnění; v témže okamžiku přechází na </w:t>
      </w:r>
      <w:r>
        <w:rPr>
          <w:rFonts w:ascii="Calibri" w:hAnsi="Calibri" w:cs="Calibri"/>
          <w:sz w:val="22"/>
          <w:szCs w:val="22"/>
        </w:rPr>
        <w:t>objednatele</w:t>
      </w:r>
      <w:r w:rsidR="0079642D">
        <w:rPr>
          <w:rFonts w:ascii="Calibri" w:hAnsi="Calibri" w:cs="Calibri"/>
          <w:sz w:val="22"/>
          <w:szCs w:val="22"/>
        </w:rPr>
        <w:t xml:space="preserve"> nebezpečí škody na </w:t>
      </w:r>
      <w:r>
        <w:rPr>
          <w:rFonts w:ascii="Calibri" w:hAnsi="Calibri" w:cs="Calibri"/>
          <w:sz w:val="22"/>
          <w:szCs w:val="22"/>
        </w:rPr>
        <w:t>díle</w:t>
      </w:r>
      <w:r w:rsidR="0079642D">
        <w:rPr>
          <w:rFonts w:ascii="Calibri" w:hAnsi="Calibri" w:cs="Calibri"/>
          <w:sz w:val="22"/>
          <w:szCs w:val="22"/>
        </w:rPr>
        <w:t>.</w:t>
      </w:r>
    </w:p>
    <w:p w:rsidR="0079642D" w:rsidRDefault="00082FE0" w:rsidP="00C41F76">
      <w:pPr>
        <w:keepNext/>
        <w:tabs>
          <w:tab w:val="left" w:pos="0"/>
          <w:tab w:val="left" w:pos="360"/>
        </w:tabs>
        <w:ind w:left="362" w:hanging="181"/>
        <w:jc w:val="center"/>
      </w:pPr>
      <w:r>
        <w:rPr>
          <w:rFonts w:ascii="Calibri" w:hAnsi="Calibri" w:cs="Calibri"/>
          <w:b/>
          <w:sz w:val="22"/>
          <w:szCs w:val="22"/>
        </w:rPr>
        <w:lastRenderedPageBreak/>
        <w:t>IX</w:t>
      </w:r>
      <w:r w:rsidR="0079642D">
        <w:rPr>
          <w:rFonts w:ascii="Calibri" w:hAnsi="Calibri" w:cs="Calibri"/>
          <w:b/>
          <w:sz w:val="22"/>
          <w:szCs w:val="22"/>
        </w:rPr>
        <w:t>.</w:t>
      </w:r>
    </w:p>
    <w:p w:rsidR="0079642D" w:rsidRDefault="0079642D">
      <w:pPr>
        <w:pStyle w:val="Nadpis1"/>
        <w:tabs>
          <w:tab w:val="left" w:pos="0"/>
          <w:tab w:val="left" w:pos="360"/>
        </w:tabs>
        <w:spacing w:before="0" w:after="240"/>
        <w:ind w:left="362" w:hanging="181"/>
      </w:pPr>
      <w:r>
        <w:rPr>
          <w:rFonts w:ascii="Calibri" w:hAnsi="Calibri" w:cs="Calibri"/>
          <w:caps w:val="0"/>
          <w:sz w:val="22"/>
          <w:szCs w:val="22"/>
        </w:rPr>
        <w:t xml:space="preserve">Předání a převzetí </w:t>
      </w:r>
      <w:r w:rsidR="00082FE0">
        <w:rPr>
          <w:rFonts w:ascii="Calibri" w:hAnsi="Calibri" w:cs="Calibri"/>
          <w:caps w:val="0"/>
          <w:sz w:val="22"/>
          <w:szCs w:val="22"/>
        </w:rPr>
        <w:t>díla</w:t>
      </w:r>
    </w:p>
    <w:p w:rsidR="0079642D" w:rsidRDefault="00082FE0">
      <w:pPr>
        <w:numPr>
          <w:ilvl w:val="0"/>
          <w:numId w:val="20"/>
        </w:numPr>
        <w:tabs>
          <w:tab w:val="left" w:pos="426"/>
        </w:tabs>
        <w:ind w:left="426" w:hanging="426"/>
        <w:jc w:val="both"/>
      </w:pPr>
      <w:r>
        <w:rPr>
          <w:rFonts w:ascii="Calibri" w:hAnsi="Calibri" w:cs="Calibri"/>
          <w:sz w:val="22"/>
          <w:szCs w:val="22"/>
        </w:rPr>
        <w:t>Dílo</w:t>
      </w:r>
      <w:r w:rsidR="0079642D">
        <w:rPr>
          <w:rFonts w:ascii="Calibri" w:hAnsi="Calibri" w:cs="Calibri"/>
          <w:sz w:val="22"/>
          <w:szCs w:val="22"/>
        </w:rPr>
        <w:t xml:space="preserve"> se považuje za odevzdané </w:t>
      </w:r>
      <w:r>
        <w:rPr>
          <w:rFonts w:ascii="Calibri" w:hAnsi="Calibri" w:cs="Calibri"/>
          <w:sz w:val="22"/>
          <w:szCs w:val="22"/>
        </w:rPr>
        <w:t>objednateli</w:t>
      </w:r>
      <w:r w:rsidR="0079642D">
        <w:rPr>
          <w:rFonts w:ascii="Calibri" w:hAnsi="Calibri" w:cs="Calibri"/>
          <w:sz w:val="22"/>
          <w:szCs w:val="22"/>
        </w:rPr>
        <w:t xml:space="preserve"> jeho převzetím v místě plnění </w:t>
      </w:r>
      <w:r w:rsidR="0079642D">
        <w:rPr>
          <w:rFonts w:ascii="Calibri" w:hAnsi="Calibri" w:cs="Calibri"/>
          <w:sz w:val="22"/>
          <w:szCs w:val="22"/>
        </w:rPr>
        <w:br/>
        <w:t>dle čl. V</w:t>
      </w:r>
      <w:r>
        <w:rPr>
          <w:rFonts w:ascii="Calibri" w:hAnsi="Calibri" w:cs="Calibri"/>
          <w:sz w:val="22"/>
          <w:szCs w:val="22"/>
        </w:rPr>
        <w:t>I</w:t>
      </w:r>
      <w:r w:rsidR="0079642D">
        <w:rPr>
          <w:rFonts w:ascii="Calibri" w:hAnsi="Calibri" w:cs="Calibri"/>
          <w:sz w:val="22"/>
          <w:szCs w:val="22"/>
        </w:rPr>
        <w:t xml:space="preserve"> této smlouvy. Pověřený zástupce </w:t>
      </w:r>
      <w:r>
        <w:rPr>
          <w:rFonts w:ascii="Calibri" w:hAnsi="Calibri" w:cs="Calibri"/>
          <w:sz w:val="22"/>
          <w:szCs w:val="22"/>
        </w:rPr>
        <w:t>objednatele</w:t>
      </w:r>
      <w:r w:rsidR="0079642D">
        <w:rPr>
          <w:rFonts w:ascii="Calibri" w:hAnsi="Calibri" w:cs="Calibri"/>
          <w:sz w:val="22"/>
          <w:szCs w:val="22"/>
        </w:rPr>
        <w:t xml:space="preserve"> potvrdí převzetí </w:t>
      </w:r>
      <w:r>
        <w:rPr>
          <w:rFonts w:ascii="Calibri" w:hAnsi="Calibri" w:cs="Calibri"/>
          <w:sz w:val="22"/>
          <w:szCs w:val="22"/>
        </w:rPr>
        <w:t>díla</w:t>
      </w:r>
      <w:r w:rsidR="0079642D">
        <w:rPr>
          <w:rFonts w:ascii="Calibri" w:hAnsi="Calibri" w:cs="Calibri"/>
          <w:sz w:val="22"/>
          <w:szCs w:val="22"/>
        </w:rPr>
        <w:t xml:space="preserve"> na dodacím listu, v</w:t>
      </w:r>
      <w:r w:rsidR="0079642D">
        <w:rPr>
          <w:rFonts w:ascii="Calibri" w:hAnsi="Calibri" w:cs="Calibri"/>
          <w:sz w:val="22"/>
          <w:szCs w:val="22"/>
        </w:rPr>
        <w:t>y</w:t>
      </w:r>
      <w:r w:rsidR="0079642D">
        <w:rPr>
          <w:rFonts w:ascii="Calibri" w:hAnsi="Calibri" w:cs="Calibri"/>
          <w:sz w:val="22"/>
          <w:szCs w:val="22"/>
        </w:rPr>
        <w:t xml:space="preserve">staveném </w:t>
      </w:r>
      <w:r>
        <w:rPr>
          <w:rFonts w:ascii="Calibri" w:hAnsi="Calibri" w:cs="Calibri"/>
          <w:sz w:val="22"/>
          <w:szCs w:val="22"/>
        </w:rPr>
        <w:t>zhotovitelem</w:t>
      </w:r>
      <w:r w:rsidR="0079642D">
        <w:rPr>
          <w:rFonts w:ascii="Calibri" w:hAnsi="Calibri" w:cs="Calibri"/>
          <w:sz w:val="22"/>
          <w:szCs w:val="22"/>
        </w:rPr>
        <w:t>.</w:t>
      </w:r>
    </w:p>
    <w:p w:rsidR="0079642D" w:rsidRDefault="0079642D">
      <w:pPr>
        <w:numPr>
          <w:ilvl w:val="0"/>
          <w:numId w:val="20"/>
        </w:numPr>
        <w:tabs>
          <w:tab w:val="left" w:pos="426"/>
        </w:tabs>
        <w:spacing w:before="120" w:after="60"/>
        <w:ind w:left="426" w:hanging="426"/>
        <w:jc w:val="both"/>
      </w:pPr>
      <w:r>
        <w:rPr>
          <w:rFonts w:ascii="Calibri" w:hAnsi="Calibri" w:cs="Calibri"/>
          <w:sz w:val="22"/>
          <w:szCs w:val="22"/>
        </w:rPr>
        <w:t xml:space="preserve">Pověřený zástupce </w:t>
      </w:r>
      <w:r w:rsidR="00EC551E">
        <w:rPr>
          <w:rFonts w:ascii="Calibri" w:hAnsi="Calibri" w:cs="Calibri"/>
          <w:sz w:val="22"/>
          <w:szCs w:val="22"/>
        </w:rPr>
        <w:t>objednatele</w:t>
      </w:r>
      <w:r>
        <w:rPr>
          <w:rFonts w:ascii="Calibri" w:hAnsi="Calibri" w:cs="Calibri"/>
          <w:sz w:val="22"/>
          <w:szCs w:val="22"/>
        </w:rPr>
        <w:t xml:space="preserve"> při převzetí </w:t>
      </w:r>
      <w:r w:rsidR="00EC551E">
        <w:rPr>
          <w:rFonts w:ascii="Calibri" w:hAnsi="Calibri" w:cs="Calibri"/>
          <w:sz w:val="22"/>
          <w:szCs w:val="22"/>
        </w:rPr>
        <w:t>díla</w:t>
      </w:r>
      <w:r>
        <w:rPr>
          <w:rFonts w:ascii="Calibri" w:hAnsi="Calibri" w:cs="Calibri"/>
          <w:sz w:val="22"/>
          <w:szCs w:val="22"/>
        </w:rPr>
        <w:t xml:space="preserve"> provede kontrolu:</w:t>
      </w:r>
    </w:p>
    <w:p w:rsidR="0079642D" w:rsidRDefault="0079642D">
      <w:pPr>
        <w:numPr>
          <w:ilvl w:val="0"/>
          <w:numId w:val="12"/>
        </w:numPr>
        <w:tabs>
          <w:tab w:val="left" w:pos="567"/>
          <w:tab w:val="left" w:pos="900"/>
          <w:tab w:val="left" w:pos="1428"/>
          <w:tab w:val="left" w:pos="1701"/>
        </w:tabs>
        <w:spacing w:after="60"/>
        <w:ind w:hanging="607"/>
      </w:pPr>
      <w:r>
        <w:rPr>
          <w:rFonts w:ascii="Calibri" w:hAnsi="Calibri" w:cs="Calibri"/>
          <w:sz w:val="22"/>
          <w:szCs w:val="22"/>
        </w:rPr>
        <w:t>dodaného druhu a množství</w:t>
      </w:r>
      <w:r w:rsidR="00C41F76">
        <w:rPr>
          <w:rFonts w:ascii="Calibri" w:hAnsi="Calibri" w:cs="Calibri"/>
          <w:sz w:val="22"/>
          <w:szCs w:val="22"/>
        </w:rPr>
        <w:t xml:space="preserve"> herních prvků</w:t>
      </w:r>
      <w:r>
        <w:rPr>
          <w:rFonts w:ascii="Calibri" w:hAnsi="Calibri" w:cs="Calibri"/>
          <w:sz w:val="22"/>
          <w:szCs w:val="22"/>
        </w:rPr>
        <w:t>,</w:t>
      </w:r>
    </w:p>
    <w:p w:rsidR="0079642D" w:rsidRDefault="0079642D">
      <w:pPr>
        <w:numPr>
          <w:ilvl w:val="0"/>
          <w:numId w:val="12"/>
        </w:numPr>
        <w:tabs>
          <w:tab w:val="left" w:pos="567"/>
          <w:tab w:val="left" w:pos="900"/>
          <w:tab w:val="left" w:pos="1428"/>
          <w:tab w:val="left" w:pos="1701"/>
        </w:tabs>
        <w:spacing w:after="60"/>
        <w:ind w:hanging="607"/>
      </w:pPr>
      <w:r>
        <w:rPr>
          <w:rFonts w:ascii="Calibri" w:hAnsi="Calibri" w:cs="Calibri"/>
          <w:sz w:val="22"/>
          <w:szCs w:val="22"/>
        </w:rPr>
        <w:t xml:space="preserve">zjevných jakostních vlastností </w:t>
      </w:r>
      <w:r w:rsidR="00EC551E">
        <w:rPr>
          <w:rFonts w:ascii="Calibri" w:hAnsi="Calibri" w:cs="Calibri"/>
          <w:sz w:val="22"/>
          <w:szCs w:val="22"/>
        </w:rPr>
        <w:t>díla</w:t>
      </w:r>
      <w:r>
        <w:rPr>
          <w:rFonts w:ascii="Calibri" w:hAnsi="Calibri" w:cs="Calibri"/>
          <w:sz w:val="22"/>
          <w:szCs w:val="22"/>
        </w:rPr>
        <w:t>.</w:t>
      </w:r>
    </w:p>
    <w:p w:rsidR="0079642D" w:rsidRDefault="0079642D">
      <w:pPr>
        <w:numPr>
          <w:ilvl w:val="0"/>
          <w:numId w:val="20"/>
        </w:numPr>
        <w:tabs>
          <w:tab w:val="left" w:pos="426"/>
        </w:tabs>
        <w:spacing w:before="120"/>
        <w:ind w:left="425" w:hanging="425"/>
        <w:jc w:val="both"/>
      </w:pPr>
      <w:r>
        <w:rPr>
          <w:rFonts w:ascii="Calibri" w:hAnsi="Calibri" w:cs="Calibri"/>
          <w:sz w:val="22"/>
          <w:szCs w:val="22"/>
        </w:rPr>
        <w:t xml:space="preserve">V případě zjištění zjevných vad </w:t>
      </w:r>
      <w:r w:rsidR="00EC551E">
        <w:rPr>
          <w:rFonts w:ascii="Calibri" w:hAnsi="Calibri" w:cs="Calibri"/>
          <w:sz w:val="22"/>
          <w:szCs w:val="22"/>
        </w:rPr>
        <w:t>díla</w:t>
      </w:r>
      <w:r>
        <w:rPr>
          <w:rFonts w:ascii="Calibri" w:hAnsi="Calibri" w:cs="Calibri"/>
          <w:sz w:val="22"/>
          <w:szCs w:val="22"/>
        </w:rPr>
        <w:t xml:space="preserve"> může</w:t>
      </w:r>
      <w:r w:rsidR="00EC551E">
        <w:rPr>
          <w:rFonts w:ascii="Calibri" w:hAnsi="Calibri" w:cs="Calibri"/>
          <w:sz w:val="22"/>
          <w:szCs w:val="22"/>
        </w:rPr>
        <w:t xml:space="preserve"> zhotovitel</w:t>
      </w:r>
      <w:r>
        <w:rPr>
          <w:rFonts w:ascii="Calibri" w:hAnsi="Calibri" w:cs="Calibri"/>
          <w:sz w:val="22"/>
          <w:szCs w:val="22"/>
        </w:rPr>
        <w:t xml:space="preserve"> odmítnout jeho převzetí, což řádně </w:t>
      </w:r>
      <w:r>
        <w:rPr>
          <w:rFonts w:ascii="Calibri" w:hAnsi="Calibri" w:cs="Calibri"/>
          <w:sz w:val="22"/>
          <w:szCs w:val="22"/>
        </w:rPr>
        <w:br/>
        <w:t>i s důvody potvrdí na dodacím listu.</w:t>
      </w:r>
    </w:p>
    <w:p w:rsidR="0079642D" w:rsidRDefault="0079642D">
      <w:pPr>
        <w:pStyle w:val="Zkladntext"/>
        <w:keepNext/>
        <w:tabs>
          <w:tab w:val="left" w:pos="284"/>
          <w:tab w:val="left" w:pos="540"/>
        </w:tabs>
        <w:spacing w:before="0"/>
        <w:ind w:left="539" w:hanging="539"/>
        <w:jc w:val="center"/>
      </w:pPr>
      <w:r>
        <w:rPr>
          <w:rFonts w:ascii="Calibri" w:hAnsi="Calibri" w:cs="Calibri"/>
          <w:b/>
          <w:bCs/>
          <w:sz w:val="22"/>
          <w:szCs w:val="22"/>
        </w:rPr>
        <w:t>X.</w:t>
      </w:r>
    </w:p>
    <w:p w:rsidR="0079642D" w:rsidRDefault="0079642D">
      <w:pPr>
        <w:pStyle w:val="Nadpis1"/>
        <w:tabs>
          <w:tab w:val="left" w:pos="0"/>
          <w:tab w:val="left" w:pos="709"/>
        </w:tabs>
        <w:spacing w:before="0" w:after="240"/>
      </w:pPr>
      <w:r>
        <w:rPr>
          <w:rFonts w:ascii="Calibri" w:hAnsi="Calibri" w:cs="Calibri"/>
          <w:caps w:val="0"/>
          <w:sz w:val="22"/>
          <w:szCs w:val="22"/>
        </w:rPr>
        <w:t>Platební podmínky</w:t>
      </w:r>
    </w:p>
    <w:p w:rsidR="0079642D" w:rsidRDefault="0079642D">
      <w:pPr>
        <w:pStyle w:val="Zkladntext"/>
        <w:numPr>
          <w:ilvl w:val="0"/>
          <w:numId w:val="6"/>
        </w:numPr>
        <w:tabs>
          <w:tab w:val="left" w:pos="0"/>
        </w:tabs>
      </w:pPr>
      <w:r>
        <w:rPr>
          <w:rFonts w:ascii="Calibri" w:hAnsi="Calibri" w:cs="Calibri"/>
          <w:sz w:val="22"/>
          <w:szCs w:val="22"/>
        </w:rPr>
        <w:t>Úhrada ceny</w:t>
      </w:r>
      <w:r w:rsidR="00EC551E">
        <w:rPr>
          <w:rFonts w:ascii="Calibri" w:hAnsi="Calibri" w:cs="Calibri"/>
          <w:sz w:val="22"/>
          <w:szCs w:val="22"/>
        </w:rPr>
        <w:t xml:space="preserve"> díla</w:t>
      </w:r>
      <w:r w:rsidR="00FD17E2">
        <w:rPr>
          <w:rFonts w:ascii="Calibri" w:hAnsi="Calibri" w:cs="Calibri"/>
          <w:sz w:val="22"/>
          <w:szCs w:val="22"/>
        </w:rPr>
        <w:t xml:space="preserve"> bude prováděna postupně dílčím způsobem po jednotlivých měsících, vždy po skončení k</w:t>
      </w:r>
      <w:r w:rsidR="006F21AB">
        <w:rPr>
          <w:rFonts w:ascii="Calibri" w:hAnsi="Calibri" w:cs="Calibri"/>
          <w:sz w:val="22"/>
          <w:szCs w:val="22"/>
        </w:rPr>
        <w:t>alendářního měsíce, na základě S</w:t>
      </w:r>
      <w:r w:rsidR="00FD17E2">
        <w:rPr>
          <w:rFonts w:ascii="Calibri" w:hAnsi="Calibri" w:cs="Calibri"/>
          <w:sz w:val="22"/>
          <w:szCs w:val="22"/>
        </w:rPr>
        <w:t xml:space="preserve">oupisu skutečně </w:t>
      </w:r>
      <w:proofErr w:type="gramStart"/>
      <w:r w:rsidR="00FD17E2">
        <w:rPr>
          <w:rFonts w:ascii="Calibri" w:hAnsi="Calibri" w:cs="Calibri"/>
          <w:sz w:val="22"/>
          <w:szCs w:val="22"/>
        </w:rPr>
        <w:t>provedeních</w:t>
      </w:r>
      <w:proofErr w:type="gramEnd"/>
      <w:r w:rsidR="00FD17E2">
        <w:rPr>
          <w:rFonts w:ascii="Calibri" w:hAnsi="Calibri" w:cs="Calibri"/>
          <w:sz w:val="22"/>
          <w:szCs w:val="22"/>
        </w:rPr>
        <w:t xml:space="preserve"> prací odsouhlaseného objednatelem.</w:t>
      </w:r>
      <w:r>
        <w:rPr>
          <w:rFonts w:ascii="Calibri" w:hAnsi="Calibri" w:cs="Calibri"/>
          <w:sz w:val="22"/>
          <w:szCs w:val="22"/>
        </w:rPr>
        <w:t xml:space="preserve"> Zálohové platby nebudou poskytovány.</w:t>
      </w:r>
    </w:p>
    <w:p w:rsidR="0079642D" w:rsidRDefault="0079642D">
      <w:pPr>
        <w:pStyle w:val="Smlouva-slo"/>
        <w:numPr>
          <w:ilvl w:val="0"/>
          <w:numId w:val="6"/>
        </w:numPr>
        <w:spacing w:line="240" w:lineRule="auto"/>
      </w:pPr>
      <w:r>
        <w:rPr>
          <w:rFonts w:ascii="Calibri" w:hAnsi="Calibri" w:cs="Calibri"/>
          <w:sz w:val="22"/>
          <w:szCs w:val="22"/>
        </w:rPr>
        <w:t xml:space="preserve">Podkladem pro úhradu ceny </w:t>
      </w:r>
      <w:r w:rsidR="00EC551E">
        <w:rPr>
          <w:rFonts w:ascii="Calibri" w:hAnsi="Calibri" w:cs="Calibri"/>
          <w:sz w:val="22"/>
          <w:szCs w:val="22"/>
        </w:rPr>
        <w:t xml:space="preserve">díla </w:t>
      </w:r>
      <w:r>
        <w:rPr>
          <w:rFonts w:ascii="Calibri" w:hAnsi="Calibri" w:cs="Calibri"/>
          <w:sz w:val="22"/>
          <w:szCs w:val="22"/>
        </w:rPr>
        <w:t>bude faktura, která bude mít náležitosti daňového dokladu dle zákona o DPH a náležitosti stanovené dalšími obecně závaznými právními předpisy (dále jen „fa</w:t>
      </w:r>
      <w:r>
        <w:rPr>
          <w:rFonts w:ascii="Calibri" w:hAnsi="Calibri" w:cs="Calibri"/>
          <w:sz w:val="22"/>
          <w:szCs w:val="22"/>
        </w:rPr>
        <w:t>k</w:t>
      </w:r>
      <w:r>
        <w:rPr>
          <w:rFonts w:ascii="Calibri" w:hAnsi="Calibri" w:cs="Calibri"/>
          <w:sz w:val="22"/>
          <w:szCs w:val="22"/>
        </w:rPr>
        <w:t>tura“).</w:t>
      </w:r>
      <w:r>
        <w:rPr>
          <w:sz w:val="22"/>
          <w:szCs w:val="22"/>
        </w:rPr>
        <w:t xml:space="preserve"> </w:t>
      </w:r>
      <w:r>
        <w:rPr>
          <w:rFonts w:ascii="Calibri" w:hAnsi="Calibri" w:cs="Calibri"/>
          <w:sz w:val="22"/>
          <w:szCs w:val="22"/>
        </w:rPr>
        <w:t>Faktura musí dále obsahovat:</w:t>
      </w:r>
    </w:p>
    <w:p w:rsidR="0079642D" w:rsidRDefault="0079642D">
      <w:pPr>
        <w:numPr>
          <w:ilvl w:val="0"/>
          <w:numId w:val="17"/>
        </w:numPr>
        <w:tabs>
          <w:tab w:val="left" w:pos="900"/>
          <w:tab w:val="left" w:pos="1080"/>
        </w:tabs>
        <w:spacing w:before="60"/>
        <w:ind w:left="900"/>
        <w:jc w:val="both"/>
      </w:pPr>
      <w:r>
        <w:rPr>
          <w:rFonts w:ascii="Calibri" w:hAnsi="Calibri" w:cs="Calibri"/>
          <w:sz w:val="22"/>
          <w:szCs w:val="22"/>
        </w:rPr>
        <w:t xml:space="preserve">číslo smlouvy </w:t>
      </w:r>
      <w:r w:rsidR="00C0652B">
        <w:rPr>
          <w:rFonts w:ascii="Calibri" w:hAnsi="Calibri" w:cs="Calibri"/>
          <w:sz w:val="22"/>
          <w:szCs w:val="22"/>
        </w:rPr>
        <w:t>objednatele</w:t>
      </w:r>
      <w:r>
        <w:rPr>
          <w:rFonts w:ascii="Calibri" w:hAnsi="Calibri" w:cs="Calibri"/>
          <w:sz w:val="22"/>
          <w:szCs w:val="22"/>
        </w:rPr>
        <w:t xml:space="preserve">, IČ </w:t>
      </w:r>
      <w:r w:rsidR="00C0652B">
        <w:rPr>
          <w:rFonts w:ascii="Calibri" w:hAnsi="Calibri" w:cs="Calibri"/>
          <w:sz w:val="22"/>
          <w:szCs w:val="22"/>
        </w:rPr>
        <w:t>objednatele</w:t>
      </w:r>
      <w:r>
        <w:rPr>
          <w:rFonts w:ascii="Calibri" w:hAnsi="Calibri" w:cs="Calibri"/>
          <w:sz w:val="22"/>
          <w:szCs w:val="22"/>
        </w:rPr>
        <w:t>,</w:t>
      </w:r>
    </w:p>
    <w:p w:rsidR="0079642D" w:rsidRDefault="0079642D">
      <w:pPr>
        <w:numPr>
          <w:ilvl w:val="0"/>
          <w:numId w:val="17"/>
        </w:numPr>
        <w:tabs>
          <w:tab w:val="left" w:pos="900"/>
          <w:tab w:val="left" w:pos="1080"/>
        </w:tabs>
        <w:spacing w:before="60"/>
        <w:ind w:left="900"/>
        <w:jc w:val="both"/>
      </w:pPr>
      <w:r>
        <w:rPr>
          <w:rFonts w:ascii="Calibri" w:hAnsi="Calibri" w:cs="Calibri"/>
          <w:sz w:val="22"/>
          <w:szCs w:val="22"/>
        </w:rPr>
        <w:t>číslo a datum vystavení faktury,</w:t>
      </w:r>
    </w:p>
    <w:p w:rsidR="0079642D" w:rsidRDefault="0079642D">
      <w:pPr>
        <w:numPr>
          <w:ilvl w:val="0"/>
          <w:numId w:val="17"/>
        </w:numPr>
        <w:tabs>
          <w:tab w:val="left" w:pos="720"/>
          <w:tab w:val="left" w:pos="900"/>
          <w:tab w:val="left" w:pos="1080"/>
        </w:tabs>
        <w:spacing w:before="60"/>
        <w:ind w:left="900"/>
        <w:jc w:val="both"/>
      </w:pPr>
      <w:r>
        <w:rPr>
          <w:rFonts w:ascii="Calibri" w:hAnsi="Calibri" w:cs="Calibri"/>
          <w:sz w:val="22"/>
          <w:szCs w:val="22"/>
        </w:rPr>
        <w:tab/>
        <w:t>předmět plnění a jeho přesnou specifikaci ve slovním vyjádření (nestačí pouze odkaz na čí</w:t>
      </w:r>
      <w:r>
        <w:rPr>
          <w:rFonts w:ascii="Calibri" w:hAnsi="Calibri" w:cs="Calibri"/>
          <w:sz w:val="22"/>
          <w:szCs w:val="22"/>
        </w:rPr>
        <w:t>s</w:t>
      </w:r>
      <w:r>
        <w:rPr>
          <w:rFonts w:ascii="Calibri" w:hAnsi="Calibri" w:cs="Calibri"/>
          <w:sz w:val="22"/>
          <w:szCs w:val="22"/>
        </w:rPr>
        <w:t>lo uzavřené smlouvy),</w:t>
      </w:r>
    </w:p>
    <w:p w:rsidR="0079642D" w:rsidRDefault="0079642D">
      <w:pPr>
        <w:widowControl w:val="0"/>
        <w:numPr>
          <w:ilvl w:val="0"/>
          <w:numId w:val="17"/>
        </w:numPr>
        <w:tabs>
          <w:tab w:val="left" w:pos="720"/>
          <w:tab w:val="left" w:pos="900"/>
          <w:tab w:val="left" w:pos="1080"/>
        </w:tabs>
        <w:spacing w:before="60"/>
        <w:ind w:left="896" w:hanging="357"/>
        <w:jc w:val="both"/>
      </w:pPr>
      <w:r>
        <w:rPr>
          <w:rFonts w:ascii="Calibri" w:hAnsi="Calibri" w:cs="Calibri"/>
          <w:sz w:val="22"/>
          <w:szCs w:val="22"/>
        </w:rPr>
        <w:t>označení banky a čísla účtu, na který musí být zaplaceno (pokud je číslo účtu odlišné od čí</w:t>
      </w:r>
      <w:r>
        <w:rPr>
          <w:rFonts w:ascii="Calibri" w:hAnsi="Calibri" w:cs="Calibri"/>
          <w:sz w:val="22"/>
          <w:szCs w:val="22"/>
        </w:rPr>
        <w:t>s</w:t>
      </w:r>
      <w:r>
        <w:rPr>
          <w:rFonts w:ascii="Calibri" w:hAnsi="Calibri" w:cs="Calibri"/>
          <w:sz w:val="22"/>
          <w:szCs w:val="22"/>
        </w:rPr>
        <w:t xml:space="preserve">la uvedeného v čl. I odst. 2, je </w:t>
      </w:r>
      <w:r w:rsidR="00AB15EC">
        <w:rPr>
          <w:rFonts w:ascii="Calibri" w:hAnsi="Calibri" w:cs="Calibri"/>
          <w:sz w:val="22"/>
          <w:szCs w:val="22"/>
        </w:rPr>
        <w:t>zhotovitel</w:t>
      </w:r>
      <w:r>
        <w:rPr>
          <w:rFonts w:ascii="Calibri" w:hAnsi="Calibri" w:cs="Calibri"/>
          <w:sz w:val="22"/>
          <w:szCs w:val="22"/>
        </w:rPr>
        <w:t xml:space="preserve"> povinen o této skutečnosti v souladu s čl. II odst. 2 a 3 této smlouvy informovat </w:t>
      </w:r>
      <w:r w:rsidR="00EC551E">
        <w:rPr>
          <w:rFonts w:ascii="Calibri" w:hAnsi="Calibri" w:cs="Calibri"/>
          <w:sz w:val="22"/>
          <w:szCs w:val="22"/>
        </w:rPr>
        <w:t>objednatele</w:t>
      </w:r>
      <w:r>
        <w:rPr>
          <w:rFonts w:ascii="Calibri" w:hAnsi="Calibri" w:cs="Calibri"/>
          <w:sz w:val="22"/>
          <w:szCs w:val="22"/>
        </w:rPr>
        <w:t>),</w:t>
      </w:r>
    </w:p>
    <w:p w:rsidR="0079642D" w:rsidRDefault="0079642D">
      <w:pPr>
        <w:numPr>
          <w:ilvl w:val="0"/>
          <w:numId w:val="17"/>
        </w:numPr>
        <w:tabs>
          <w:tab w:val="left" w:pos="900"/>
          <w:tab w:val="left" w:pos="1080"/>
        </w:tabs>
        <w:spacing w:before="60"/>
        <w:ind w:left="900"/>
      </w:pPr>
      <w:r>
        <w:rPr>
          <w:rFonts w:ascii="Calibri" w:hAnsi="Calibri" w:cs="Calibri"/>
          <w:sz w:val="22"/>
          <w:szCs w:val="22"/>
        </w:rPr>
        <w:t>číslo dodacího listu a datum jeho podpisu. Dodací list bude přílohou faktury,</w:t>
      </w:r>
    </w:p>
    <w:p w:rsidR="0079642D" w:rsidRDefault="0079642D">
      <w:pPr>
        <w:numPr>
          <w:ilvl w:val="0"/>
          <w:numId w:val="17"/>
        </w:numPr>
        <w:tabs>
          <w:tab w:val="left" w:pos="900"/>
          <w:tab w:val="left" w:pos="1080"/>
        </w:tabs>
        <w:spacing w:before="60"/>
        <w:ind w:left="900"/>
        <w:jc w:val="both"/>
      </w:pPr>
      <w:r>
        <w:rPr>
          <w:rFonts w:ascii="Calibri" w:hAnsi="Calibri" w:cs="Calibri"/>
          <w:sz w:val="22"/>
          <w:szCs w:val="22"/>
        </w:rPr>
        <w:t>lhůtu splatnosti faktury,</w:t>
      </w:r>
    </w:p>
    <w:p w:rsidR="0079642D" w:rsidRPr="00FD17E2" w:rsidRDefault="0079642D">
      <w:pPr>
        <w:numPr>
          <w:ilvl w:val="0"/>
          <w:numId w:val="17"/>
        </w:numPr>
        <w:tabs>
          <w:tab w:val="left" w:pos="900"/>
          <w:tab w:val="left" w:pos="1080"/>
        </w:tabs>
        <w:spacing w:before="60"/>
        <w:ind w:left="896" w:hanging="357"/>
        <w:jc w:val="both"/>
      </w:pPr>
      <w:r>
        <w:rPr>
          <w:rFonts w:ascii="Calibri" w:hAnsi="Calibri" w:cs="Calibri"/>
          <w:sz w:val="22"/>
          <w:szCs w:val="22"/>
        </w:rPr>
        <w:t>jméno a podpis osoby, která fakturu vystavila, včetně kontaktního telefonu.</w:t>
      </w:r>
    </w:p>
    <w:p w:rsidR="00FD17E2" w:rsidRDefault="00FD17E2">
      <w:pPr>
        <w:numPr>
          <w:ilvl w:val="0"/>
          <w:numId w:val="17"/>
        </w:numPr>
        <w:tabs>
          <w:tab w:val="left" w:pos="900"/>
          <w:tab w:val="left" w:pos="1080"/>
        </w:tabs>
        <w:spacing w:before="60"/>
        <w:ind w:left="896" w:hanging="357"/>
        <w:jc w:val="both"/>
      </w:pPr>
      <w:r>
        <w:rPr>
          <w:rFonts w:ascii="Calibri" w:hAnsi="Calibri" w:cs="Calibri"/>
          <w:sz w:val="22"/>
          <w:szCs w:val="22"/>
        </w:rPr>
        <w:t>Přílohou faktury bude Soupis skutečně provedených prací k poslednímu kalendářnímu dni v měsíci (v případě dílčí fakturace), nebo ke dni předání díla (v případě konečné faktury)</w:t>
      </w:r>
    </w:p>
    <w:p w:rsidR="0079642D" w:rsidRDefault="0079642D">
      <w:pPr>
        <w:pStyle w:val="Zkladntext"/>
        <w:numPr>
          <w:ilvl w:val="0"/>
          <w:numId w:val="6"/>
        </w:numPr>
        <w:tabs>
          <w:tab w:val="left" w:pos="0"/>
        </w:tabs>
      </w:pPr>
      <w:r>
        <w:rPr>
          <w:rFonts w:ascii="Calibri" w:hAnsi="Calibri" w:cs="Calibri"/>
          <w:sz w:val="22"/>
          <w:szCs w:val="22"/>
        </w:rPr>
        <w:t xml:space="preserve">Lhůta splatnosti faktury činí </w:t>
      </w:r>
      <w:r w:rsidR="006F21AB">
        <w:rPr>
          <w:rFonts w:ascii="Calibri" w:hAnsi="Calibri" w:cs="Calibri"/>
          <w:sz w:val="22"/>
          <w:szCs w:val="22"/>
        </w:rPr>
        <w:t>14</w:t>
      </w:r>
      <w:r>
        <w:rPr>
          <w:rFonts w:ascii="Calibri" w:hAnsi="Calibri" w:cs="Calibri"/>
          <w:sz w:val="22"/>
          <w:szCs w:val="22"/>
        </w:rPr>
        <w:t xml:space="preserve"> kalendářních dnů ode dne jejího doručení </w:t>
      </w:r>
      <w:r w:rsidR="00EC551E">
        <w:rPr>
          <w:rFonts w:ascii="Calibri" w:hAnsi="Calibri" w:cs="Calibri"/>
          <w:sz w:val="22"/>
          <w:szCs w:val="22"/>
        </w:rPr>
        <w:t>objednateli.</w:t>
      </w:r>
      <w:r>
        <w:rPr>
          <w:rFonts w:ascii="Calibri" w:hAnsi="Calibri" w:cs="Calibri"/>
          <w:sz w:val="22"/>
          <w:szCs w:val="22"/>
        </w:rPr>
        <w:t xml:space="preserve">  </w:t>
      </w:r>
    </w:p>
    <w:p w:rsidR="0079642D" w:rsidRDefault="0079642D">
      <w:pPr>
        <w:pStyle w:val="Zkladntext"/>
        <w:numPr>
          <w:ilvl w:val="0"/>
          <w:numId w:val="6"/>
        </w:numPr>
        <w:tabs>
          <w:tab w:val="left" w:pos="0"/>
        </w:tabs>
      </w:pPr>
      <w:r>
        <w:rPr>
          <w:rFonts w:ascii="Calibri" w:hAnsi="Calibri" w:cs="Calibri"/>
          <w:sz w:val="22"/>
          <w:szCs w:val="22"/>
        </w:rPr>
        <w:t xml:space="preserve">Povinnost zaplatit cenu </w:t>
      </w:r>
      <w:r w:rsidR="00EC551E">
        <w:rPr>
          <w:rFonts w:ascii="Calibri" w:hAnsi="Calibri" w:cs="Calibri"/>
          <w:sz w:val="22"/>
          <w:szCs w:val="22"/>
        </w:rPr>
        <w:t xml:space="preserve">díla </w:t>
      </w:r>
      <w:r>
        <w:rPr>
          <w:rFonts w:ascii="Calibri" w:hAnsi="Calibri" w:cs="Calibri"/>
          <w:sz w:val="22"/>
          <w:szCs w:val="22"/>
        </w:rPr>
        <w:t xml:space="preserve">je splněna dnem odepsání příslušné částky z účtu </w:t>
      </w:r>
      <w:r w:rsidR="00EC551E">
        <w:rPr>
          <w:rFonts w:ascii="Calibri" w:hAnsi="Calibri" w:cs="Calibri"/>
          <w:sz w:val="22"/>
          <w:szCs w:val="22"/>
        </w:rPr>
        <w:t>objednatele</w:t>
      </w:r>
      <w:r>
        <w:rPr>
          <w:rFonts w:ascii="Calibri" w:hAnsi="Calibri" w:cs="Calibri"/>
          <w:sz w:val="22"/>
          <w:szCs w:val="22"/>
        </w:rPr>
        <w:t>.</w:t>
      </w:r>
    </w:p>
    <w:p w:rsidR="0079642D" w:rsidRDefault="0079642D">
      <w:pPr>
        <w:pStyle w:val="Nadpis2"/>
        <w:tabs>
          <w:tab w:val="left" w:pos="0"/>
          <w:tab w:val="left" w:pos="360"/>
        </w:tabs>
        <w:ind w:left="362" w:hanging="181"/>
        <w:jc w:val="center"/>
      </w:pPr>
      <w:r>
        <w:rPr>
          <w:rFonts w:ascii="Calibri" w:hAnsi="Calibri" w:cs="Calibri"/>
          <w:sz w:val="22"/>
          <w:szCs w:val="22"/>
        </w:rPr>
        <w:t>X</w:t>
      </w:r>
      <w:r w:rsidR="00EC551E">
        <w:rPr>
          <w:rFonts w:ascii="Calibri" w:hAnsi="Calibri" w:cs="Calibri"/>
          <w:sz w:val="22"/>
          <w:szCs w:val="22"/>
        </w:rPr>
        <w:t>I</w:t>
      </w:r>
      <w:r>
        <w:rPr>
          <w:rFonts w:ascii="Calibri" w:hAnsi="Calibri" w:cs="Calibri"/>
          <w:sz w:val="22"/>
          <w:szCs w:val="22"/>
        </w:rPr>
        <w:t>.</w:t>
      </w:r>
    </w:p>
    <w:p w:rsidR="0079642D" w:rsidRDefault="0079642D">
      <w:pPr>
        <w:pStyle w:val="Nadpis2"/>
        <w:tabs>
          <w:tab w:val="left" w:pos="0"/>
          <w:tab w:val="left" w:pos="360"/>
        </w:tabs>
        <w:spacing w:before="0" w:after="240"/>
        <w:ind w:left="362" w:hanging="181"/>
        <w:jc w:val="center"/>
      </w:pPr>
      <w:r>
        <w:rPr>
          <w:rFonts w:ascii="Calibri" w:hAnsi="Calibri" w:cs="Calibri"/>
          <w:caps w:val="0"/>
          <w:sz w:val="22"/>
          <w:szCs w:val="22"/>
        </w:rPr>
        <w:t>Záruka za jakost, práva z vadného plnění</w:t>
      </w:r>
    </w:p>
    <w:p w:rsidR="0079642D" w:rsidRDefault="0079642D">
      <w:r>
        <w:rPr>
          <w:rFonts w:ascii="Calibri" w:hAnsi="Calibri" w:cs="Calibri"/>
          <w:b/>
          <w:sz w:val="22"/>
          <w:szCs w:val="22"/>
        </w:rPr>
        <w:t>Záruka za jakost</w:t>
      </w:r>
    </w:p>
    <w:p w:rsidR="0079642D" w:rsidRDefault="00EC551E">
      <w:pPr>
        <w:numPr>
          <w:ilvl w:val="0"/>
          <w:numId w:val="9"/>
        </w:numPr>
        <w:tabs>
          <w:tab w:val="left" w:pos="360"/>
        </w:tabs>
        <w:spacing w:before="120"/>
        <w:ind w:left="360" w:hanging="360"/>
        <w:jc w:val="both"/>
      </w:pPr>
      <w:r>
        <w:rPr>
          <w:rFonts w:ascii="Calibri" w:hAnsi="Calibri" w:cs="Calibri"/>
          <w:sz w:val="22"/>
          <w:szCs w:val="22"/>
        </w:rPr>
        <w:t>Zhotovitel objednateli</w:t>
      </w:r>
      <w:r w:rsidR="0079642D">
        <w:rPr>
          <w:rFonts w:ascii="Calibri" w:hAnsi="Calibri" w:cs="Calibri"/>
          <w:sz w:val="22"/>
          <w:szCs w:val="22"/>
        </w:rPr>
        <w:t xml:space="preserve"> na </w:t>
      </w:r>
      <w:r>
        <w:rPr>
          <w:rFonts w:ascii="Calibri" w:hAnsi="Calibri" w:cs="Calibri"/>
          <w:sz w:val="22"/>
          <w:szCs w:val="22"/>
        </w:rPr>
        <w:t>dílo</w:t>
      </w:r>
      <w:r w:rsidR="0079642D">
        <w:rPr>
          <w:rFonts w:ascii="Calibri" w:hAnsi="Calibri" w:cs="Calibri"/>
          <w:sz w:val="22"/>
          <w:szCs w:val="22"/>
        </w:rPr>
        <w:t xml:space="preserve"> poskytuje záruku za jakost (dále jen „záruka“) ve smyslu § 2113 a násl. občanského zákoníku, a to v délce uvedené </w:t>
      </w:r>
      <w:r>
        <w:rPr>
          <w:rFonts w:ascii="Calibri" w:hAnsi="Calibri" w:cs="Calibri"/>
          <w:sz w:val="22"/>
          <w:szCs w:val="22"/>
        </w:rPr>
        <w:t>v občanském zákoníku</w:t>
      </w:r>
      <w:r w:rsidR="0079642D">
        <w:rPr>
          <w:rFonts w:ascii="Calibri" w:hAnsi="Calibri" w:cs="Calibri"/>
          <w:sz w:val="22"/>
          <w:szCs w:val="22"/>
        </w:rPr>
        <w:t xml:space="preserve"> (dále též „záruční d</w:t>
      </w:r>
      <w:r w:rsidR="0079642D">
        <w:rPr>
          <w:rFonts w:ascii="Calibri" w:hAnsi="Calibri" w:cs="Calibri"/>
          <w:sz w:val="22"/>
          <w:szCs w:val="22"/>
        </w:rPr>
        <w:t>o</w:t>
      </w:r>
      <w:r w:rsidR="0079642D">
        <w:rPr>
          <w:rFonts w:ascii="Calibri" w:hAnsi="Calibri" w:cs="Calibri"/>
          <w:sz w:val="22"/>
          <w:szCs w:val="22"/>
        </w:rPr>
        <w:t xml:space="preserve">ba“). </w:t>
      </w:r>
    </w:p>
    <w:p w:rsidR="0079642D" w:rsidRDefault="0079642D">
      <w:pPr>
        <w:numPr>
          <w:ilvl w:val="0"/>
          <w:numId w:val="9"/>
        </w:numPr>
        <w:tabs>
          <w:tab w:val="left" w:pos="360"/>
        </w:tabs>
        <w:spacing w:before="120" w:after="120"/>
        <w:ind w:left="357" w:hanging="357"/>
        <w:jc w:val="both"/>
      </w:pPr>
      <w:r>
        <w:rPr>
          <w:rFonts w:ascii="Calibri" w:hAnsi="Calibri" w:cs="Calibri"/>
          <w:sz w:val="22"/>
          <w:szCs w:val="22"/>
        </w:rPr>
        <w:t xml:space="preserve">Záruční doba začíná běžet dnem převzetí </w:t>
      </w:r>
      <w:r w:rsidR="00AB15EC">
        <w:rPr>
          <w:rFonts w:ascii="Calibri" w:hAnsi="Calibri" w:cs="Calibri"/>
          <w:sz w:val="22"/>
          <w:szCs w:val="22"/>
        </w:rPr>
        <w:t>díla</w:t>
      </w:r>
      <w:r>
        <w:rPr>
          <w:rFonts w:ascii="Calibri" w:hAnsi="Calibri" w:cs="Calibri"/>
          <w:sz w:val="22"/>
          <w:szCs w:val="22"/>
        </w:rPr>
        <w:t xml:space="preserve"> </w:t>
      </w:r>
      <w:r w:rsidR="00AB15EC">
        <w:rPr>
          <w:rFonts w:ascii="Calibri" w:hAnsi="Calibri" w:cs="Calibri"/>
          <w:sz w:val="22"/>
          <w:szCs w:val="22"/>
        </w:rPr>
        <w:t>objednatelem</w:t>
      </w:r>
      <w:r>
        <w:rPr>
          <w:rFonts w:ascii="Calibri" w:hAnsi="Calibri" w:cs="Calibri"/>
          <w:sz w:val="22"/>
          <w:szCs w:val="22"/>
        </w:rPr>
        <w:t xml:space="preserve">. Záruční doba se staví po dobu, po kterou nemůže </w:t>
      </w:r>
      <w:r w:rsidR="00696E3D">
        <w:rPr>
          <w:rFonts w:ascii="Calibri" w:hAnsi="Calibri" w:cs="Calibri"/>
          <w:sz w:val="22"/>
          <w:szCs w:val="22"/>
        </w:rPr>
        <w:t>objednatel dílo</w:t>
      </w:r>
      <w:r>
        <w:rPr>
          <w:rFonts w:ascii="Calibri" w:hAnsi="Calibri" w:cs="Calibri"/>
          <w:sz w:val="22"/>
          <w:szCs w:val="22"/>
        </w:rPr>
        <w:t xml:space="preserve"> řádně užívat pro vady, za které nese odpovědnost </w:t>
      </w:r>
      <w:r w:rsidR="00696E3D">
        <w:rPr>
          <w:rFonts w:ascii="Calibri" w:hAnsi="Calibri" w:cs="Calibri"/>
          <w:sz w:val="22"/>
          <w:szCs w:val="22"/>
        </w:rPr>
        <w:t>zhotovitel</w:t>
      </w:r>
      <w:r>
        <w:rPr>
          <w:rFonts w:ascii="Calibri" w:hAnsi="Calibri" w:cs="Calibri"/>
          <w:sz w:val="22"/>
          <w:szCs w:val="22"/>
        </w:rPr>
        <w:t xml:space="preserve">. </w:t>
      </w:r>
    </w:p>
    <w:p w:rsidR="0079642D" w:rsidRPr="00696E3D" w:rsidRDefault="0079642D" w:rsidP="00696E3D">
      <w:pPr>
        <w:numPr>
          <w:ilvl w:val="0"/>
          <w:numId w:val="9"/>
        </w:numPr>
        <w:tabs>
          <w:tab w:val="left" w:pos="360"/>
        </w:tabs>
        <w:spacing w:before="120" w:after="120"/>
        <w:ind w:left="357" w:hanging="357"/>
        <w:jc w:val="both"/>
        <w:rPr>
          <w:rFonts w:ascii="Calibri" w:hAnsi="Calibri" w:cs="Calibri"/>
          <w:sz w:val="22"/>
          <w:szCs w:val="22"/>
        </w:rPr>
      </w:pPr>
      <w:r w:rsidRPr="00696E3D">
        <w:rPr>
          <w:rFonts w:ascii="Calibri" w:hAnsi="Calibri" w:cs="Calibri"/>
          <w:sz w:val="22"/>
          <w:szCs w:val="22"/>
        </w:rPr>
        <w:t xml:space="preserve">Pro nahlašování a odstraňování vad v rámci záruky platí podmínky uvedené v odst. </w:t>
      </w:r>
      <w:r w:rsidR="00696E3D">
        <w:rPr>
          <w:rFonts w:ascii="Calibri" w:hAnsi="Calibri" w:cs="Calibri"/>
          <w:sz w:val="22"/>
          <w:szCs w:val="22"/>
        </w:rPr>
        <w:t>4</w:t>
      </w:r>
      <w:r w:rsidRPr="00696E3D">
        <w:rPr>
          <w:rFonts w:ascii="Calibri" w:hAnsi="Calibri" w:cs="Calibri"/>
          <w:sz w:val="22"/>
          <w:szCs w:val="22"/>
        </w:rPr>
        <w:t xml:space="preserve"> a násl. toh</w:t>
      </w:r>
      <w:r w:rsidRPr="00696E3D">
        <w:rPr>
          <w:rFonts w:ascii="Calibri" w:hAnsi="Calibri" w:cs="Calibri"/>
          <w:sz w:val="22"/>
          <w:szCs w:val="22"/>
        </w:rPr>
        <w:t>o</w:t>
      </w:r>
      <w:r w:rsidRPr="00696E3D">
        <w:rPr>
          <w:rFonts w:ascii="Calibri" w:hAnsi="Calibri" w:cs="Calibri"/>
          <w:sz w:val="22"/>
          <w:szCs w:val="22"/>
        </w:rPr>
        <w:t xml:space="preserve">to článku smlouvy. </w:t>
      </w:r>
    </w:p>
    <w:p w:rsidR="0079642D" w:rsidRDefault="0079642D">
      <w:r>
        <w:rPr>
          <w:rFonts w:ascii="Calibri" w:hAnsi="Calibri" w:cs="Calibri"/>
          <w:b/>
          <w:sz w:val="22"/>
          <w:szCs w:val="22"/>
        </w:rPr>
        <w:lastRenderedPageBreak/>
        <w:t>Práva z vadného plnění</w:t>
      </w:r>
    </w:p>
    <w:p w:rsidR="0079642D" w:rsidRDefault="00696E3D">
      <w:pPr>
        <w:numPr>
          <w:ilvl w:val="0"/>
          <w:numId w:val="9"/>
        </w:numPr>
        <w:tabs>
          <w:tab w:val="left" w:pos="360"/>
        </w:tabs>
        <w:spacing w:before="120"/>
        <w:ind w:left="360" w:hanging="360"/>
        <w:jc w:val="both"/>
      </w:pPr>
      <w:r>
        <w:rPr>
          <w:rFonts w:ascii="Calibri" w:hAnsi="Calibri" w:cs="Calibri"/>
          <w:sz w:val="22"/>
          <w:szCs w:val="22"/>
        </w:rPr>
        <w:t>Objednatel</w:t>
      </w:r>
      <w:r w:rsidR="0079642D">
        <w:rPr>
          <w:rFonts w:ascii="Calibri" w:hAnsi="Calibri" w:cs="Calibri"/>
          <w:sz w:val="22"/>
          <w:szCs w:val="22"/>
        </w:rPr>
        <w:t xml:space="preserve"> má právo z vadného plnění z vad, které má </w:t>
      </w:r>
      <w:r>
        <w:rPr>
          <w:rFonts w:ascii="Calibri" w:hAnsi="Calibri" w:cs="Calibri"/>
          <w:sz w:val="22"/>
          <w:szCs w:val="22"/>
        </w:rPr>
        <w:t>dílo</w:t>
      </w:r>
      <w:r w:rsidR="0079642D">
        <w:rPr>
          <w:rFonts w:ascii="Calibri" w:hAnsi="Calibri" w:cs="Calibri"/>
          <w:sz w:val="22"/>
          <w:szCs w:val="22"/>
        </w:rPr>
        <w:t xml:space="preserve"> při převzetí </w:t>
      </w:r>
      <w:r>
        <w:rPr>
          <w:rFonts w:ascii="Calibri" w:hAnsi="Calibri" w:cs="Calibri"/>
          <w:sz w:val="22"/>
          <w:szCs w:val="22"/>
        </w:rPr>
        <w:t>objednatelem</w:t>
      </w:r>
      <w:r w:rsidR="0079642D">
        <w:rPr>
          <w:rFonts w:ascii="Calibri" w:hAnsi="Calibri" w:cs="Calibri"/>
          <w:sz w:val="22"/>
          <w:szCs w:val="22"/>
        </w:rPr>
        <w:t>, byť se vada projeví až později.</w:t>
      </w:r>
    </w:p>
    <w:p w:rsidR="0079642D" w:rsidRDefault="00696E3D">
      <w:pPr>
        <w:numPr>
          <w:ilvl w:val="0"/>
          <w:numId w:val="9"/>
        </w:numPr>
        <w:tabs>
          <w:tab w:val="left" w:pos="360"/>
        </w:tabs>
        <w:spacing w:before="120"/>
        <w:ind w:left="360" w:hanging="360"/>
        <w:jc w:val="both"/>
      </w:pPr>
      <w:r>
        <w:rPr>
          <w:rFonts w:ascii="Calibri" w:hAnsi="Calibri" w:cs="Calibri"/>
          <w:sz w:val="22"/>
          <w:szCs w:val="22"/>
        </w:rPr>
        <w:t>Objednatel</w:t>
      </w:r>
      <w:r w:rsidR="0079642D">
        <w:rPr>
          <w:rFonts w:ascii="Calibri" w:hAnsi="Calibri" w:cs="Calibri"/>
          <w:sz w:val="22"/>
          <w:szCs w:val="22"/>
        </w:rPr>
        <w:t xml:space="preserve"> má právo na odstranění vady dodáním nové věci nebo opravou. </w:t>
      </w:r>
    </w:p>
    <w:p w:rsidR="0079642D" w:rsidRDefault="0079642D">
      <w:pPr>
        <w:numPr>
          <w:ilvl w:val="0"/>
          <w:numId w:val="9"/>
        </w:numPr>
        <w:tabs>
          <w:tab w:val="left" w:pos="360"/>
        </w:tabs>
        <w:spacing w:before="120"/>
        <w:ind w:left="360" w:hanging="360"/>
        <w:jc w:val="both"/>
      </w:pPr>
      <w:r>
        <w:rPr>
          <w:rFonts w:ascii="Calibri" w:hAnsi="Calibri" w:cs="Calibri"/>
          <w:sz w:val="22"/>
          <w:szCs w:val="22"/>
        </w:rPr>
        <w:t xml:space="preserve">Vady </w:t>
      </w:r>
      <w:r w:rsidR="00696E3D">
        <w:rPr>
          <w:rFonts w:ascii="Calibri" w:hAnsi="Calibri" w:cs="Calibri"/>
          <w:sz w:val="22"/>
          <w:szCs w:val="22"/>
        </w:rPr>
        <w:t>díla</w:t>
      </w:r>
      <w:r>
        <w:rPr>
          <w:rFonts w:ascii="Calibri" w:hAnsi="Calibri" w:cs="Calibri"/>
          <w:sz w:val="22"/>
          <w:szCs w:val="22"/>
        </w:rPr>
        <w:t xml:space="preserve"> dle odst. </w:t>
      </w:r>
      <w:r w:rsidR="00696E3D">
        <w:rPr>
          <w:rFonts w:ascii="Calibri" w:hAnsi="Calibri" w:cs="Calibri"/>
          <w:sz w:val="22"/>
          <w:szCs w:val="22"/>
        </w:rPr>
        <w:t>4</w:t>
      </w:r>
      <w:r>
        <w:rPr>
          <w:rFonts w:ascii="Calibri" w:hAnsi="Calibri" w:cs="Calibri"/>
          <w:sz w:val="22"/>
          <w:szCs w:val="22"/>
        </w:rPr>
        <w:t xml:space="preserve"> tohoto článku a vady, které se projeví po záruční dobu, budou </w:t>
      </w:r>
      <w:r w:rsidR="00696E3D">
        <w:rPr>
          <w:rFonts w:ascii="Calibri" w:hAnsi="Calibri" w:cs="Calibri"/>
          <w:sz w:val="22"/>
          <w:szCs w:val="22"/>
        </w:rPr>
        <w:t>zhotovitelem</w:t>
      </w:r>
      <w:r>
        <w:rPr>
          <w:rFonts w:ascii="Calibri" w:hAnsi="Calibri" w:cs="Calibri"/>
          <w:sz w:val="22"/>
          <w:szCs w:val="22"/>
        </w:rPr>
        <w:t xml:space="preserve"> odstraněny bezplatně.</w:t>
      </w:r>
    </w:p>
    <w:p w:rsidR="0079642D" w:rsidRDefault="0079642D">
      <w:pPr>
        <w:numPr>
          <w:ilvl w:val="0"/>
          <w:numId w:val="9"/>
        </w:numPr>
        <w:tabs>
          <w:tab w:val="left" w:pos="360"/>
        </w:tabs>
        <w:spacing w:before="120"/>
        <w:ind w:left="360" w:hanging="360"/>
        <w:jc w:val="both"/>
      </w:pPr>
      <w:r>
        <w:rPr>
          <w:rFonts w:ascii="Calibri" w:hAnsi="Calibri" w:cs="Calibri"/>
          <w:sz w:val="22"/>
          <w:szCs w:val="22"/>
        </w:rPr>
        <w:t xml:space="preserve">Veškeré vady </w:t>
      </w:r>
      <w:r w:rsidR="00EC66FB">
        <w:rPr>
          <w:rFonts w:ascii="Calibri" w:hAnsi="Calibri" w:cs="Calibri"/>
          <w:sz w:val="22"/>
          <w:szCs w:val="22"/>
        </w:rPr>
        <w:t>díla</w:t>
      </w:r>
      <w:r>
        <w:rPr>
          <w:rFonts w:ascii="Calibri" w:hAnsi="Calibri" w:cs="Calibri"/>
          <w:sz w:val="22"/>
          <w:szCs w:val="22"/>
        </w:rPr>
        <w:t xml:space="preserve"> je </w:t>
      </w:r>
      <w:r w:rsidR="00EC66FB">
        <w:rPr>
          <w:rFonts w:ascii="Calibri" w:hAnsi="Calibri" w:cs="Calibri"/>
          <w:sz w:val="22"/>
          <w:szCs w:val="22"/>
        </w:rPr>
        <w:t>objednatel</w:t>
      </w:r>
      <w:r>
        <w:rPr>
          <w:rFonts w:ascii="Calibri" w:hAnsi="Calibri" w:cs="Calibri"/>
          <w:sz w:val="22"/>
          <w:szCs w:val="22"/>
        </w:rPr>
        <w:t xml:space="preserve"> povinen uplatnit u </w:t>
      </w:r>
      <w:r w:rsidR="00EC66FB">
        <w:rPr>
          <w:rFonts w:ascii="Calibri" w:hAnsi="Calibri" w:cs="Calibri"/>
          <w:sz w:val="22"/>
          <w:szCs w:val="22"/>
        </w:rPr>
        <w:t>zhotovitele</w:t>
      </w:r>
      <w:r>
        <w:rPr>
          <w:rFonts w:ascii="Calibri" w:hAnsi="Calibri" w:cs="Calibri"/>
          <w:sz w:val="22"/>
          <w:szCs w:val="22"/>
        </w:rPr>
        <w:t xml:space="preserve"> bez zbytečného odkladu poté, kdy vadu zjistil, a to formou písemného oznámení, obsahujícím specifikaci zjištěné vady. </w:t>
      </w:r>
      <w:r w:rsidR="00EC66FB">
        <w:rPr>
          <w:rFonts w:ascii="Calibri" w:hAnsi="Calibri" w:cs="Calibri"/>
          <w:sz w:val="22"/>
          <w:szCs w:val="22"/>
        </w:rPr>
        <w:t>Objednatel</w:t>
      </w:r>
      <w:r>
        <w:rPr>
          <w:rFonts w:ascii="Calibri" w:hAnsi="Calibri" w:cs="Calibri"/>
          <w:sz w:val="22"/>
          <w:szCs w:val="22"/>
        </w:rPr>
        <w:t xml:space="preserve"> bude vady </w:t>
      </w:r>
      <w:r w:rsidR="00EC66FB">
        <w:rPr>
          <w:rFonts w:ascii="Calibri" w:hAnsi="Calibri" w:cs="Calibri"/>
          <w:sz w:val="22"/>
          <w:szCs w:val="22"/>
        </w:rPr>
        <w:t>díla</w:t>
      </w:r>
      <w:r>
        <w:rPr>
          <w:rFonts w:ascii="Calibri" w:hAnsi="Calibri" w:cs="Calibri"/>
          <w:sz w:val="22"/>
          <w:szCs w:val="22"/>
        </w:rPr>
        <w:t xml:space="preserve"> oznamovat </w:t>
      </w:r>
      <w:proofErr w:type="gramStart"/>
      <w:r>
        <w:rPr>
          <w:rFonts w:ascii="Calibri" w:hAnsi="Calibri" w:cs="Calibri"/>
          <w:sz w:val="22"/>
          <w:szCs w:val="22"/>
        </w:rPr>
        <w:t>na</w:t>
      </w:r>
      <w:proofErr w:type="gramEnd"/>
      <w:r>
        <w:rPr>
          <w:rFonts w:ascii="Calibri" w:hAnsi="Calibri" w:cs="Calibri"/>
          <w:sz w:val="22"/>
          <w:szCs w:val="22"/>
        </w:rPr>
        <w:t>:</w:t>
      </w:r>
    </w:p>
    <w:p w:rsidR="0079642D" w:rsidRDefault="0079642D">
      <w:pPr>
        <w:pStyle w:val="Zkladntextodsazen21"/>
        <w:numPr>
          <w:ilvl w:val="1"/>
          <w:numId w:val="9"/>
        </w:numPr>
        <w:tabs>
          <w:tab w:val="left" w:pos="0"/>
          <w:tab w:val="left" w:pos="900"/>
          <w:tab w:val="left" w:pos="1260"/>
        </w:tabs>
        <w:spacing w:after="60"/>
        <w:ind w:left="1260" w:hanging="357"/>
      </w:pPr>
      <w:r>
        <w:rPr>
          <w:rFonts w:ascii="Calibri" w:hAnsi="Calibri" w:cs="Calibri"/>
          <w:sz w:val="22"/>
          <w:szCs w:val="22"/>
        </w:rPr>
        <w:t xml:space="preserve">e-mail: </w:t>
      </w:r>
      <w:r w:rsidR="008D172F">
        <w:rPr>
          <w:rFonts w:ascii="Calibri" w:hAnsi="Calibri" w:cs="Calibri"/>
          <w:sz w:val="22"/>
          <w:szCs w:val="22"/>
        </w:rPr>
        <w:t>hriste@gerlich-odry.cz</w:t>
      </w:r>
    </w:p>
    <w:p w:rsidR="0079642D" w:rsidRPr="008D172F" w:rsidRDefault="0079642D" w:rsidP="008D172F">
      <w:pPr>
        <w:pStyle w:val="Zkladntextodsazen21"/>
        <w:numPr>
          <w:ilvl w:val="1"/>
          <w:numId w:val="9"/>
        </w:numPr>
        <w:tabs>
          <w:tab w:val="left" w:pos="0"/>
          <w:tab w:val="left" w:pos="900"/>
          <w:tab w:val="left" w:pos="1260"/>
        </w:tabs>
        <w:spacing w:after="60"/>
        <w:ind w:left="1260" w:hanging="360"/>
        <w:rPr>
          <w:rFonts w:ascii="Calibri" w:hAnsi="Calibri" w:cs="Calibri"/>
          <w:sz w:val="22"/>
          <w:szCs w:val="22"/>
        </w:rPr>
      </w:pPr>
      <w:r w:rsidRPr="00EC66FB">
        <w:rPr>
          <w:rFonts w:ascii="Calibri" w:hAnsi="Calibri" w:cs="Calibri"/>
          <w:sz w:val="22"/>
          <w:szCs w:val="22"/>
        </w:rPr>
        <w:t xml:space="preserve">adresu: </w:t>
      </w:r>
      <w:r w:rsidR="008D172F">
        <w:rPr>
          <w:rFonts w:ascii="Calibri" w:hAnsi="Calibri" w:cs="Calibri"/>
          <w:sz w:val="22"/>
          <w:szCs w:val="22"/>
        </w:rPr>
        <w:t xml:space="preserve">Ke Koupališti 370/15, </w:t>
      </w:r>
      <w:r w:rsidR="008D172F" w:rsidRPr="008D172F">
        <w:rPr>
          <w:rFonts w:ascii="Calibri" w:hAnsi="Calibri" w:cs="Calibri"/>
          <w:bCs/>
          <w:sz w:val="22"/>
          <w:szCs w:val="22"/>
        </w:rPr>
        <w:t>742 35, Odry</w:t>
      </w:r>
    </w:p>
    <w:p w:rsidR="0079642D" w:rsidRDefault="0079642D">
      <w:pPr>
        <w:pStyle w:val="Zkladntextodsazen21"/>
        <w:tabs>
          <w:tab w:val="left" w:pos="1701"/>
        </w:tabs>
        <w:spacing w:before="120"/>
        <w:ind w:left="426" w:firstLine="0"/>
      </w:pPr>
      <w:r>
        <w:rPr>
          <w:rFonts w:ascii="Calibri" w:hAnsi="Calibri" w:cs="Calibri"/>
          <w:sz w:val="22"/>
          <w:szCs w:val="22"/>
        </w:rPr>
        <w:t xml:space="preserve">Veškeré změny uvedených kontaktů je nutné nahlásit do dvou pracovních dnů </w:t>
      </w:r>
      <w:r w:rsidR="00EC66FB">
        <w:rPr>
          <w:rFonts w:ascii="Calibri" w:hAnsi="Calibri" w:cs="Calibri"/>
          <w:sz w:val="22"/>
          <w:szCs w:val="22"/>
        </w:rPr>
        <w:t>objednateli</w:t>
      </w:r>
      <w:r>
        <w:rPr>
          <w:rFonts w:ascii="Calibri" w:hAnsi="Calibri" w:cs="Calibri"/>
          <w:sz w:val="22"/>
          <w:szCs w:val="22"/>
        </w:rPr>
        <w:t>.</w:t>
      </w:r>
    </w:p>
    <w:p w:rsidR="0079642D" w:rsidRDefault="00EC66FB">
      <w:pPr>
        <w:numPr>
          <w:ilvl w:val="0"/>
          <w:numId w:val="9"/>
        </w:numPr>
        <w:tabs>
          <w:tab w:val="left" w:pos="360"/>
        </w:tabs>
        <w:spacing w:before="120"/>
        <w:ind w:left="360" w:hanging="360"/>
        <w:jc w:val="both"/>
      </w:pPr>
      <w:r>
        <w:rPr>
          <w:rFonts w:ascii="Calibri" w:hAnsi="Calibri" w:cs="Calibri"/>
          <w:sz w:val="22"/>
          <w:szCs w:val="22"/>
        </w:rPr>
        <w:t>Objednatel</w:t>
      </w:r>
      <w:r w:rsidR="0079642D">
        <w:rPr>
          <w:rFonts w:ascii="Calibri" w:hAnsi="Calibri" w:cs="Calibri"/>
          <w:sz w:val="22"/>
          <w:szCs w:val="22"/>
        </w:rPr>
        <w:t xml:space="preserve"> poskytne pro plnění záručního servisu tuto nutnou součinnost: </w:t>
      </w:r>
    </w:p>
    <w:p w:rsidR="0079642D" w:rsidRDefault="0079642D">
      <w:pPr>
        <w:numPr>
          <w:ilvl w:val="2"/>
          <w:numId w:val="23"/>
        </w:numPr>
        <w:tabs>
          <w:tab w:val="left" w:pos="851"/>
        </w:tabs>
        <w:suppressAutoHyphens/>
        <w:ind w:left="1418" w:hanging="567"/>
        <w:jc w:val="both"/>
      </w:pPr>
      <w:r>
        <w:rPr>
          <w:rFonts w:ascii="Calibri" w:hAnsi="Calibri" w:cs="Calibri"/>
          <w:sz w:val="22"/>
          <w:szCs w:val="22"/>
        </w:rPr>
        <w:t xml:space="preserve">zajistí dostupnost uživatele, resp. kontaktní osoby uvedené při nahlášení vady na uvedeném telefonním čísle (např. pro stanovení nástupu technika na opravu), </w:t>
      </w:r>
    </w:p>
    <w:p w:rsidR="0079642D" w:rsidRDefault="0079642D">
      <w:pPr>
        <w:numPr>
          <w:ilvl w:val="2"/>
          <w:numId w:val="23"/>
        </w:numPr>
        <w:tabs>
          <w:tab w:val="left" w:pos="851"/>
        </w:tabs>
        <w:suppressAutoHyphens/>
        <w:ind w:hanging="1309"/>
        <w:jc w:val="both"/>
      </w:pPr>
      <w:r>
        <w:rPr>
          <w:rFonts w:ascii="Calibri" w:hAnsi="Calibri" w:cs="Calibri"/>
          <w:sz w:val="22"/>
          <w:szCs w:val="22"/>
        </w:rPr>
        <w:t xml:space="preserve">umožní provedení opravy v nejkratším možném čase, </w:t>
      </w:r>
    </w:p>
    <w:p w:rsidR="0079642D" w:rsidRDefault="0079642D">
      <w:pPr>
        <w:numPr>
          <w:ilvl w:val="2"/>
          <w:numId w:val="23"/>
        </w:numPr>
        <w:tabs>
          <w:tab w:val="left" w:pos="851"/>
        </w:tabs>
        <w:suppressAutoHyphens/>
        <w:ind w:hanging="1309"/>
        <w:jc w:val="both"/>
      </w:pPr>
      <w:r>
        <w:rPr>
          <w:rFonts w:ascii="Calibri" w:hAnsi="Calibri" w:cs="Calibri"/>
          <w:sz w:val="22"/>
          <w:szCs w:val="22"/>
        </w:rPr>
        <w:t>zajistí přítomnost pověřené osoby při servisním zásahu.</w:t>
      </w:r>
    </w:p>
    <w:p w:rsidR="0079642D" w:rsidRDefault="0079642D">
      <w:pPr>
        <w:tabs>
          <w:tab w:val="left" w:pos="0"/>
          <w:tab w:val="left" w:pos="360"/>
        </w:tabs>
        <w:ind w:left="360" w:hanging="180"/>
        <w:jc w:val="center"/>
      </w:pPr>
      <w:r>
        <w:rPr>
          <w:rFonts w:ascii="Calibri" w:hAnsi="Calibri" w:cs="Calibri"/>
          <w:b/>
          <w:sz w:val="22"/>
          <w:szCs w:val="22"/>
        </w:rPr>
        <w:t>X</w:t>
      </w:r>
      <w:r w:rsidR="00EC66FB">
        <w:rPr>
          <w:rFonts w:ascii="Calibri" w:hAnsi="Calibri" w:cs="Calibri"/>
          <w:b/>
          <w:sz w:val="22"/>
          <w:szCs w:val="22"/>
        </w:rPr>
        <w:t>I</w:t>
      </w:r>
      <w:r>
        <w:rPr>
          <w:rFonts w:ascii="Calibri" w:hAnsi="Calibri" w:cs="Calibri"/>
          <w:b/>
          <w:sz w:val="22"/>
          <w:szCs w:val="22"/>
        </w:rPr>
        <w:t>I.</w:t>
      </w:r>
    </w:p>
    <w:p w:rsidR="0079642D" w:rsidRDefault="0079642D">
      <w:pPr>
        <w:pStyle w:val="Nadpis1"/>
        <w:tabs>
          <w:tab w:val="left" w:pos="0"/>
          <w:tab w:val="left" w:pos="360"/>
        </w:tabs>
        <w:spacing w:before="0" w:after="240"/>
        <w:ind w:left="362" w:hanging="181"/>
      </w:pPr>
      <w:r>
        <w:rPr>
          <w:rFonts w:ascii="Calibri" w:hAnsi="Calibri" w:cs="Calibri"/>
          <w:caps w:val="0"/>
          <w:sz w:val="22"/>
          <w:szCs w:val="22"/>
        </w:rPr>
        <w:t>Sankce</w:t>
      </w:r>
    </w:p>
    <w:p w:rsidR="0079642D" w:rsidRDefault="0079642D">
      <w:pPr>
        <w:pStyle w:val="Import16"/>
        <w:numPr>
          <w:ilvl w:val="0"/>
          <w:numId w:val="16"/>
        </w:numPr>
        <w:spacing w:after="120"/>
        <w:jc w:val="both"/>
      </w:pPr>
      <w:r>
        <w:rPr>
          <w:rFonts w:ascii="Calibri" w:hAnsi="Calibri" w:cs="Calibri"/>
          <w:sz w:val="22"/>
          <w:szCs w:val="22"/>
        </w:rPr>
        <w:t xml:space="preserve">Neodevzdá-li </w:t>
      </w:r>
      <w:r w:rsidR="00EC66FB">
        <w:rPr>
          <w:rFonts w:ascii="Calibri" w:hAnsi="Calibri" w:cs="Calibri"/>
          <w:sz w:val="22"/>
          <w:szCs w:val="22"/>
        </w:rPr>
        <w:t>zhotovitel</w:t>
      </w:r>
      <w:r>
        <w:rPr>
          <w:rFonts w:ascii="Calibri" w:hAnsi="Calibri" w:cs="Calibri"/>
          <w:sz w:val="22"/>
          <w:szCs w:val="22"/>
        </w:rPr>
        <w:t xml:space="preserve"> </w:t>
      </w:r>
      <w:r w:rsidR="00EC66FB">
        <w:rPr>
          <w:rFonts w:ascii="Calibri" w:hAnsi="Calibri" w:cs="Calibri"/>
          <w:sz w:val="22"/>
          <w:szCs w:val="22"/>
        </w:rPr>
        <w:t>objednateli</w:t>
      </w:r>
      <w:r>
        <w:rPr>
          <w:rFonts w:ascii="Calibri" w:hAnsi="Calibri" w:cs="Calibri"/>
          <w:sz w:val="22"/>
          <w:szCs w:val="22"/>
        </w:rPr>
        <w:t xml:space="preserve"> </w:t>
      </w:r>
      <w:r w:rsidR="00EC66FB">
        <w:rPr>
          <w:rFonts w:ascii="Calibri" w:hAnsi="Calibri" w:cs="Calibri"/>
          <w:sz w:val="22"/>
          <w:szCs w:val="22"/>
        </w:rPr>
        <w:t>dílo</w:t>
      </w:r>
      <w:r>
        <w:rPr>
          <w:rFonts w:ascii="Calibri" w:hAnsi="Calibri" w:cs="Calibri"/>
          <w:sz w:val="22"/>
          <w:szCs w:val="22"/>
        </w:rPr>
        <w:t xml:space="preserve"> ve lhůtě uvedené v čl. V</w:t>
      </w:r>
      <w:r w:rsidR="00EC66FB">
        <w:rPr>
          <w:rFonts w:ascii="Calibri" w:hAnsi="Calibri" w:cs="Calibri"/>
          <w:sz w:val="22"/>
          <w:szCs w:val="22"/>
        </w:rPr>
        <w:t>I</w:t>
      </w:r>
      <w:r>
        <w:rPr>
          <w:rFonts w:ascii="Calibri" w:hAnsi="Calibri" w:cs="Calibri"/>
          <w:sz w:val="22"/>
          <w:szCs w:val="22"/>
        </w:rPr>
        <w:t xml:space="preserve"> odst. 2 </w:t>
      </w:r>
      <w:proofErr w:type="gramStart"/>
      <w:r>
        <w:rPr>
          <w:rFonts w:ascii="Calibri" w:hAnsi="Calibri" w:cs="Calibri"/>
          <w:sz w:val="22"/>
          <w:szCs w:val="22"/>
        </w:rPr>
        <w:t>této</w:t>
      </w:r>
      <w:proofErr w:type="gramEnd"/>
      <w:r>
        <w:rPr>
          <w:rFonts w:ascii="Calibri" w:hAnsi="Calibri" w:cs="Calibri"/>
          <w:sz w:val="22"/>
          <w:szCs w:val="22"/>
        </w:rPr>
        <w:t xml:space="preserve"> smlouvy, je povinen zaplatit </w:t>
      </w:r>
      <w:r w:rsidR="00EC66FB">
        <w:rPr>
          <w:rFonts w:ascii="Calibri" w:hAnsi="Calibri" w:cs="Calibri"/>
          <w:sz w:val="22"/>
          <w:szCs w:val="22"/>
        </w:rPr>
        <w:t>objednateli</w:t>
      </w:r>
      <w:r>
        <w:rPr>
          <w:rFonts w:ascii="Calibri" w:hAnsi="Calibri" w:cs="Calibri"/>
          <w:sz w:val="22"/>
          <w:szCs w:val="22"/>
        </w:rPr>
        <w:t xml:space="preserve"> smluvní pokutu ve výši 0,</w:t>
      </w:r>
      <w:r w:rsidR="006F21AB">
        <w:rPr>
          <w:rFonts w:ascii="Calibri" w:hAnsi="Calibri" w:cs="Calibri"/>
          <w:sz w:val="22"/>
          <w:szCs w:val="22"/>
        </w:rPr>
        <w:t>05</w:t>
      </w:r>
      <w:r>
        <w:rPr>
          <w:rFonts w:ascii="Calibri" w:hAnsi="Calibri" w:cs="Calibri"/>
          <w:sz w:val="22"/>
          <w:szCs w:val="22"/>
        </w:rPr>
        <w:t xml:space="preserve"> </w:t>
      </w:r>
      <w:r>
        <w:rPr>
          <w:rFonts w:ascii="Calibri" w:hAnsi="Calibri" w:cs="Calibri"/>
          <w:iCs/>
          <w:sz w:val="22"/>
          <w:szCs w:val="22"/>
        </w:rPr>
        <w:t xml:space="preserve">% z ceny </w:t>
      </w:r>
      <w:r w:rsidR="00EC66FB">
        <w:rPr>
          <w:rFonts w:ascii="Calibri" w:hAnsi="Calibri" w:cs="Calibri"/>
          <w:iCs/>
          <w:sz w:val="22"/>
          <w:szCs w:val="22"/>
        </w:rPr>
        <w:t xml:space="preserve">díla </w:t>
      </w:r>
      <w:r>
        <w:rPr>
          <w:rFonts w:ascii="Calibri" w:hAnsi="Calibri" w:cs="Calibri"/>
          <w:iCs/>
          <w:sz w:val="22"/>
          <w:szCs w:val="22"/>
        </w:rPr>
        <w:t>včetně DPH uvedené v čl. V odst. 1 této smlouvy</w:t>
      </w:r>
      <w:r>
        <w:rPr>
          <w:rFonts w:ascii="Calibri" w:hAnsi="Calibri" w:cs="Calibri"/>
          <w:sz w:val="22"/>
          <w:szCs w:val="22"/>
        </w:rPr>
        <w:t xml:space="preserve">, a to za každý započatý den prodlení. </w:t>
      </w:r>
    </w:p>
    <w:p w:rsidR="0079642D" w:rsidRDefault="0079642D">
      <w:pPr>
        <w:pStyle w:val="OdstavecSmlouvy"/>
        <w:numPr>
          <w:ilvl w:val="0"/>
          <w:numId w:val="16"/>
        </w:numPr>
      </w:pPr>
      <w:r>
        <w:rPr>
          <w:rFonts w:ascii="Calibri" w:hAnsi="Calibri" w:cs="Calibri"/>
          <w:sz w:val="22"/>
          <w:szCs w:val="22"/>
        </w:rPr>
        <w:t xml:space="preserve">Pro případ prodlení se zaplacením ceny </w:t>
      </w:r>
      <w:r w:rsidR="00EC66FB">
        <w:rPr>
          <w:rFonts w:ascii="Calibri" w:hAnsi="Calibri" w:cs="Calibri"/>
          <w:sz w:val="22"/>
          <w:szCs w:val="22"/>
        </w:rPr>
        <w:t>díla je sjednán</w:t>
      </w:r>
      <w:r>
        <w:rPr>
          <w:rFonts w:ascii="Calibri" w:hAnsi="Calibri" w:cs="Calibri"/>
          <w:sz w:val="22"/>
          <w:szCs w:val="22"/>
        </w:rPr>
        <w:t xml:space="preserve"> úrok z prodlení ve výši </w:t>
      </w:r>
      <w:r w:rsidR="00EC66FB">
        <w:rPr>
          <w:rFonts w:ascii="Calibri" w:hAnsi="Calibri" w:cs="Calibri"/>
          <w:sz w:val="22"/>
          <w:szCs w:val="22"/>
        </w:rPr>
        <w:t>0,</w:t>
      </w:r>
      <w:r w:rsidR="006F21AB">
        <w:rPr>
          <w:rFonts w:ascii="Calibri" w:hAnsi="Calibri" w:cs="Calibri"/>
          <w:sz w:val="22"/>
          <w:szCs w:val="22"/>
        </w:rPr>
        <w:t>1</w:t>
      </w:r>
      <w:r w:rsidR="00EC66FB">
        <w:rPr>
          <w:rFonts w:ascii="Calibri" w:hAnsi="Calibri" w:cs="Calibri"/>
          <w:sz w:val="22"/>
          <w:szCs w:val="22"/>
        </w:rPr>
        <w:t xml:space="preserve"> % z ceny díla včetně DPH </w:t>
      </w:r>
      <w:r w:rsidR="00EC66FB">
        <w:rPr>
          <w:rFonts w:ascii="Calibri" w:hAnsi="Calibri" w:cs="Calibri"/>
          <w:iCs/>
          <w:sz w:val="22"/>
          <w:szCs w:val="22"/>
        </w:rPr>
        <w:t>uvedené v čl. V odst. 1 této smlouvy</w:t>
      </w:r>
      <w:r w:rsidR="00EC66FB">
        <w:rPr>
          <w:rFonts w:ascii="Calibri" w:hAnsi="Calibri" w:cs="Calibri"/>
          <w:sz w:val="22"/>
          <w:szCs w:val="22"/>
        </w:rPr>
        <w:t>, a to za každý započatý den prodlení.</w:t>
      </w:r>
    </w:p>
    <w:p w:rsidR="0079642D" w:rsidRDefault="0079642D">
      <w:pPr>
        <w:keepNext/>
        <w:tabs>
          <w:tab w:val="left" w:pos="0"/>
          <w:tab w:val="left" w:pos="360"/>
        </w:tabs>
        <w:ind w:left="362" w:hanging="181"/>
        <w:jc w:val="center"/>
      </w:pPr>
      <w:r>
        <w:rPr>
          <w:rFonts w:ascii="Calibri" w:hAnsi="Calibri" w:cs="Calibri"/>
          <w:b/>
          <w:sz w:val="22"/>
          <w:szCs w:val="22"/>
        </w:rPr>
        <w:t>XI</w:t>
      </w:r>
      <w:r w:rsidR="00EC66FB">
        <w:rPr>
          <w:rFonts w:ascii="Calibri" w:hAnsi="Calibri" w:cs="Calibri"/>
          <w:b/>
          <w:sz w:val="22"/>
          <w:szCs w:val="22"/>
        </w:rPr>
        <w:t>I</w:t>
      </w:r>
      <w:r>
        <w:rPr>
          <w:rFonts w:ascii="Calibri" w:hAnsi="Calibri" w:cs="Calibri"/>
          <w:b/>
          <w:sz w:val="22"/>
          <w:szCs w:val="22"/>
        </w:rPr>
        <w:t>I.</w:t>
      </w:r>
    </w:p>
    <w:p w:rsidR="0079642D" w:rsidRDefault="0079642D">
      <w:pPr>
        <w:pStyle w:val="Nadpis3"/>
        <w:tabs>
          <w:tab w:val="left" w:pos="0"/>
          <w:tab w:val="left" w:pos="360"/>
        </w:tabs>
        <w:spacing w:before="0" w:after="240"/>
        <w:ind w:left="362" w:hanging="181"/>
        <w:jc w:val="center"/>
      </w:pPr>
      <w:r>
        <w:rPr>
          <w:rFonts w:ascii="Calibri" w:hAnsi="Calibri" w:cs="Calibri"/>
          <w:caps w:val="0"/>
          <w:sz w:val="22"/>
          <w:szCs w:val="22"/>
        </w:rPr>
        <w:t>Zánik smlouvy</w:t>
      </w:r>
    </w:p>
    <w:p w:rsidR="0079642D" w:rsidRDefault="0079642D">
      <w:pPr>
        <w:numPr>
          <w:ilvl w:val="3"/>
          <w:numId w:val="5"/>
        </w:numPr>
        <w:tabs>
          <w:tab w:val="left" w:pos="0"/>
        </w:tabs>
        <w:spacing w:before="120" w:after="120"/>
        <w:ind w:left="284" w:hanging="284"/>
        <w:jc w:val="both"/>
      </w:pPr>
      <w:r>
        <w:rPr>
          <w:rFonts w:ascii="Calibri" w:hAnsi="Calibri" w:cs="Calibri"/>
          <w:sz w:val="22"/>
          <w:szCs w:val="22"/>
        </w:rPr>
        <w:t>Tato smlouva zaniká:</w:t>
      </w:r>
    </w:p>
    <w:p w:rsidR="0079642D" w:rsidRDefault="0079642D">
      <w:pPr>
        <w:pStyle w:val="Import3"/>
        <w:numPr>
          <w:ilvl w:val="0"/>
          <w:numId w:val="7"/>
        </w:numPr>
        <w:tabs>
          <w:tab w:val="left" w:pos="720"/>
          <w:tab w:val="left" w:pos="1134"/>
        </w:tabs>
        <w:spacing w:after="60"/>
        <w:ind w:left="896" w:hanging="536"/>
        <w:jc w:val="both"/>
      </w:pPr>
      <w:r>
        <w:rPr>
          <w:rFonts w:ascii="Calibri" w:hAnsi="Calibri" w:cs="Calibri"/>
          <w:sz w:val="22"/>
          <w:szCs w:val="22"/>
        </w:rPr>
        <w:t>písemnou dohodou smluvních stran,</w:t>
      </w:r>
    </w:p>
    <w:p w:rsidR="0079642D" w:rsidRDefault="0079642D">
      <w:pPr>
        <w:pStyle w:val="Import5"/>
        <w:numPr>
          <w:ilvl w:val="0"/>
          <w:numId w:val="7"/>
        </w:numPr>
        <w:tabs>
          <w:tab w:val="left" w:pos="720"/>
          <w:tab w:val="left" w:pos="1134"/>
        </w:tabs>
        <w:spacing w:after="60"/>
        <w:ind w:left="720" w:hanging="356"/>
        <w:jc w:val="both"/>
      </w:pPr>
      <w:r>
        <w:rPr>
          <w:rFonts w:ascii="Calibri" w:hAnsi="Calibri" w:cs="Calibri"/>
          <w:sz w:val="22"/>
          <w:szCs w:val="22"/>
        </w:rPr>
        <w:t>jednostranným odstoupením od smlouvy pro její podstatné porušení druhou smluvní str</w:t>
      </w:r>
      <w:r>
        <w:rPr>
          <w:rFonts w:ascii="Calibri" w:hAnsi="Calibri" w:cs="Calibri"/>
          <w:sz w:val="22"/>
          <w:szCs w:val="22"/>
        </w:rPr>
        <w:t>a</w:t>
      </w:r>
      <w:r>
        <w:rPr>
          <w:rFonts w:ascii="Calibri" w:hAnsi="Calibri" w:cs="Calibri"/>
          <w:sz w:val="22"/>
          <w:szCs w:val="22"/>
        </w:rPr>
        <w:t>nou, s tím, že podstatným porušením smlouvy se rozumí zejména</w:t>
      </w:r>
    </w:p>
    <w:p w:rsidR="0079642D" w:rsidRDefault="0079642D">
      <w:pPr>
        <w:pStyle w:val="Import5"/>
        <w:numPr>
          <w:ilvl w:val="0"/>
          <w:numId w:val="2"/>
        </w:numPr>
        <w:tabs>
          <w:tab w:val="left" w:pos="1080"/>
          <w:tab w:val="left" w:pos="1985"/>
        </w:tabs>
        <w:spacing w:after="60"/>
        <w:ind w:left="1260" w:hanging="540"/>
        <w:jc w:val="both"/>
      </w:pPr>
      <w:r>
        <w:rPr>
          <w:rFonts w:ascii="Calibri" w:hAnsi="Calibri" w:cs="Calibri"/>
          <w:sz w:val="22"/>
          <w:szCs w:val="22"/>
        </w:rPr>
        <w:t xml:space="preserve">neodevzdání </w:t>
      </w:r>
      <w:r w:rsidR="00EC66FB">
        <w:rPr>
          <w:rFonts w:ascii="Calibri" w:hAnsi="Calibri" w:cs="Calibri"/>
          <w:sz w:val="22"/>
          <w:szCs w:val="22"/>
        </w:rPr>
        <w:t>díla</w:t>
      </w:r>
      <w:r>
        <w:rPr>
          <w:rFonts w:ascii="Calibri" w:hAnsi="Calibri" w:cs="Calibri"/>
          <w:sz w:val="22"/>
          <w:szCs w:val="22"/>
        </w:rPr>
        <w:t xml:space="preserve"> </w:t>
      </w:r>
      <w:r w:rsidR="00EC66FB">
        <w:rPr>
          <w:rFonts w:ascii="Calibri" w:hAnsi="Calibri" w:cs="Calibri"/>
          <w:sz w:val="22"/>
          <w:szCs w:val="22"/>
        </w:rPr>
        <w:t xml:space="preserve">objednateli </w:t>
      </w:r>
      <w:r>
        <w:rPr>
          <w:rFonts w:ascii="Calibri" w:hAnsi="Calibri" w:cs="Calibri"/>
          <w:sz w:val="22"/>
          <w:szCs w:val="22"/>
        </w:rPr>
        <w:t xml:space="preserve">ve stanovené době plnění, </w:t>
      </w:r>
    </w:p>
    <w:p w:rsidR="0079642D" w:rsidRDefault="0079642D">
      <w:pPr>
        <w:pStyle w:val="Import5"/>
        <w:numPr>
          <w:ilvl w:val="0"/>
          <w:numId w:val="2"/>
        </w:numPr>
        <w:tabs>
          <w:tab w:val="left" w:pos="1080"/>
          <w:tab w:val="left" w:pos="1985"/>
        </w:tabs>
        <w:spacing w:after="60"/>
        <w:ind w:left="1080" w:hanging="360"/>
        <w:jc w:val="both"/>
      </w:pPr>
      <w:r>
        <w:rPr>
          <w:rFonts w:ascii="Calibri" w:hAnsi="Calibri" w:cs="Calibri"/>
          <w:sz w:val="22"/>
          <w:szCs w:val="22"/>
        </w:rPr>
        <w:t xml:space="preserve">pokud má </w:t>
      </w:r>
      <w:r w:rsidR="00EC66FB">
        <w:rPr>
          <w:rFonts w:ascii="Calibri" w:hAnsi="Calibri" w:cs="Calibri"/>
          <w:sz w:val="22"/>
          <w:szCs w:val="22"/>
        </w:rPr>
        <w:t>dílo</w:t>
      </w:r>
      <w:r>
        <w:rPr>
          <w:rFonts w:ascii="Calibri" w:hAnsi="Calibri" w:cs="Calibri"/>
          <w:sz w:val="22"/>
          <w:szCs w:val="22"/>
        </w:rPr>
        <w:t xml:space="preserve"> vady, které je činí neupotřebitelným nebo nemá vlastnosti, které si</w:t>
      </w:r>
      <w:r w:rsidR="00C0652B">
        <w:rPr>
          <w:rFonts w:ascii="Calibri" w:hAnsi="Calibri" w:cs="Calibri"/>
          <w:sz w:val="22"/>
          <w:szCs w:val="22"/>
        </w:rPr>
        <w:t xml:space="preserve"> obje</w:t>
      </w:r>
      <w:r w:rsidR="00C0652B">
        <w:rPr>
          <w:rFonts w:ascii="Calibri" w:hAnsi="Calibri" w:cs="Calibri"/>
          <w:sz w:val="22"/>
          <w:szCs w:val="22"/>
        </w:rPr>
        <w:t>d</w:t>
      </w:r>
      <w:r w:rsidR="00C0652B">
        <w:rPr>
          <w:rFonts w:ascii="Calibri" w:hAnsi="Calibri" w:cs="Calibri"/>
          <w:sz w:val="22"/>
          <w:szCs w:val="22"/>
        </w:rPr>
        <w:t>natel</w:t>
      </w:r>
      <w:r>
        <w:rPr>
          <w:rFonts w:ascii="Calibri" w:hAnsi="Calibri" w:cs="Calibri"/>
          <w:sz w:val="22"/>
          <w:szCs w:val="22"/>
        </w:rPr>
        <w:t xml:space="preserve"> vymínil nebo o kterých ho </w:t>
      </w:r>
      <w:r w:rsidR="00EC66FB">
        <w:rPr>
          <w:rFonts w:ascii="Calibri" w:hAnsi="Calibri" w:cs="Calibri"/>
          <w:sz w:val="22"/>
          <w:szCs w:val="22"/>
        </w:rPr>
        <w:t>zhotovitel</w:t>
      </w:r>
      <w:r>
        <w:rPr>
          <w:rFonts w:ascii="Calibri" w:hAnsi="Calibri" w:cs="Calibri"/>
          <w:sz w:val="22"/>
          <w:szCs w:val="22"/>
        </w:rPr>
        <w:t xml:space="preserve"> ujistil, </w:t>
      </w:r>
    </w:p>
    <w:p w:rsidR="0079642D" w:rsidRDefault="0079642D">
      <w:pPr>
        <w:pStyle w:val="Import3"/>
        <w:numPr>
          <w:ilvl w:val="0"/>
          <w:numId w:val="22"/>
        </w:numPr>
        <w:tabs>
          <w:tab w:val="left" w:pos="1080"/>
          <w:tab w:val="left" w:pos="1985"/>
        </w:tabs>
        <w:spacing w:after="60"/>
        <w:ind w:left="1260" w:hanging="540"/>
        <w:jc w:val="both"/>
      </w:pPr>
      <w:r>
        <w:rPr>
          <w:rFonts w:ascii="Calibri" w:hAnsi="Calibri" w:cs="Calibri"/>
          <w:sz w:val="22"/>
          <w:szCs w:val="22"/>
        </w:rPr>
        <w:t>nedodržení smluvních ujednání o záruce za jakost,</w:t>
      </w:r>
    </w:p>
    <w:p w:rsidR="0079642D" w:rsidRDefault="0079642D">
      <w:pPr>
        <w:pStyle w:val="Import5"/>
        <w:numPr>
          <w:ilvl w:val="0"/>
          <w:numId w:val="22"/>
        </w:numPr>
        <w:tabs>
          <w:tab w:val="left" w:pos="1080"/>
          <w:tab w:val="left" w:pos="1985"/>
        </w:tabs>
        <w:spacing w:after="60"/>
        <w:ind w:left="1080" w:hanging="360"/>
        <w:jc w:val="both"/>
      </w:pPr>
      <w:r>
        <w:rPr>
          <w:rFonts w:ascii="Calibri" w:hAnsi="Calibri" w:cs="Calibri"/>
          <w:sz w:val="22"/>
          <w:szCs w:val="22"/>
        </w:rPr>
        <w:t>neuhrazení ceny</w:t>
      </w:r>
      <w:r w:rsidR="00C0652B">
        <w:rPr>
          <w:rFonts w:ascii="Calibri" w:hAnsi="Calibri" w:cs="Calibri"/>
          <w:sz w:val="22"/>
          <w:szCs w:val="22"/>
        </w:rPr>
        <w:t xml:space="preserve"> díla</w:t>
      </w:r>
      <w:r>
        <w:rPr>
          <w:rFonts w:ascii="Calibri" w:hAnsi="Calibri" w:cs="Calibri"/>
          <w:sz w:val="22"/>
          <w:szCs w:val="22"/>
        </w:rPr>
        <w:t xml:space="preserve"> </w:t>
      </w:r>
      <w:r w:rsidR="00EC66FB">
        <w:rPr>
          <w:rFonts w:ascii="Calibri" w:hAnsi="Calibri" w:cs="Calibri"/>
          <w:sz w:val="22"/>
          <w:szCs w:val="22"/>
        </w:rPr>
        <w:t>objednatelem</w:t>
      </w:r>
      <w:r>
        <w:rPr>
          <w:rFonts w:ascii="Calibri" w:hAnsi="Calibri" w:cs="Calibri"/>
          <w:sz w:val="22"/>
          <w:szCs w:val="22"/>
        </w:rPr>
        <w:t xml:space="preserve"> po druhé výzvě </w:t>
      </w:r>
      <w:r w:rsidR="00EC66FB">
        <w:rPr>
          <w:rFonts w:ascii="Calibri" w:hAnsi="Calibri" w:cs="Calibri"/>
          <w:sz w:val="22"/>
          <w:szCs w:val="22"/>
        </w:rPr>
        <w:t>zhotovitele</w:t>
      </w:r>
      <w:r>
        <w:rPr>
          <w:rFonts w:ascii="Calibri" w:hAnsi="Calibri" w:cs="Calibri"/>
          <w:sz w:val="22"/>
          <w:szCs w:val="22"/>
        </w:rPr>
        <w:t xml:space="preserve"> k uhrazení dlužné částky, přičemž druhá výzva nesmí následovat dříve než 30 dnů po doručení první výzvy.</w:t>
      </w:r>
    </w:p>
    <w:p w:rsidR="0079642D" w:rsidRDefault="00EC66FB">
      <w:pPr>
        <w:numPr>
          <w:ilvl w:val="3"/>
          <w:numId w:val="5"/>
        </w:numPr>
        <w:tabs>
          <w:tab w:val="left" w:pos="0"/>
        </w:tabs>
        <w:spacing w:before="120" w:after="120"/>
        <w:ind w:left="426" w:hanging="426"/>
        <w:jc w:val="both"/>
      </w:pPr>
      <w:r>
        <w:rPr>
          <w:rFonts w:ascii="Calibri" w:hAnsi="Calibri" w:cs="Calibri"/>
          <w:sz w:val="22"/>
          <w:szCs w:val="22"/>
        </w:rPr>
        <w:t>Objednatel</w:t>
      </w:r>
      <w:r w:rsidR="0079642D">
        <w:rPr>
          <w:rFonts w:ascii="Calibri" w:hAnsi="Calibri" w:cs="Calibri"/>
          <w:sz w:val="22"/>
          <w:szCs w:val="22"/>
        </w:rPr>
        <w:t xml:space="preserve"> je dále oprávněn od této smlouvy odstoupit v těchto případech:</w:t>
      </w:r>
    </w:p>
    <w:p w:rsidR="0079642D" w:rsidRDefault="0079642D">
      <w:pPr>
        <w:numPr>
          <w:ilvl w:val="0"/>
          <w:numId w:val="10"/>
        </w:numPr>
        <w:tabs>
          <w:tab w:val="left" w:pos="720"/>
        </w:tabs>
        <w:spacing w:line="276" w:lineRule="auto"/>
        <w:ind w:left="720" w:hanging="360"/>
        <w:jc w:val="both"/>
      </w:pPr>
      <w:r>
        <w:rPr>
          <w:rFonts w:ascii="Calibri" w:hAnsi="Calibri" w:cs="Calibri"/>
          <w:color w:val="000000"/>
          <w:sz w:val="22"/>
          <w:szCs w:val="22"/>
        </w:rPr>
        <w:t xml:space="preserve">bylo-li příslušným soudem rozhodnuto o tom, že </w:t>
      </w:r>
      <w:r w:rsidR="00EC66FB">
        <w:rPr>
          <w:rFonts w:ascii="Calibri" w:hAnsi="Calibri" w:cs="Calibri"/>
          <w:color w:val="000000"/>
          <w:sz w:val="22"/>
          <w:szCs w:val="22"/>
        </w:rPr>
        <w:t>zhotovitel</w:t>
      </w:r>
      <w:r>
        <w:rPr>
          <w:rFonts w:ascii="Calibri" w:hAnsi="Calibri" w:cs="Calibri"/>
          <w:color w:val="000000"/>
          <w:sz w:val="22"/>
          <w:szCs w:val="22"/>
        </w:rPr>
        <w:t xml:space="preserve"> je v úpadku ve smyslu zákona č. 182/2006 Sb., o úpadku a způsobech jeho řešení (insolvenční zákon), ve znění pozdějších předpisů (a to bez ohledu na právní moc tohoto rozhodnutí); </w:t>
      </w:r>
    </w:p>
    <w:p w:rsidR="0079642D" w:rsidRDefault="0079642D">
      <w:pPr>
        <w:numPr>
          <w:ilvl w:val="0"/>
          <w:numId w:val="10"/>
        </w:numPr>
        <w:tabs>
          <w:tab w:val="left" w:pos="720"/>
        </w:tabs>
        <w:spacing w:line="276" w:lineRule="auto"/>
        <w:ind w:left="720" w:hanging="360"/>
        <w:jc w:val="both"/>
      </w:pPr>
      <w:r>
        <w:rPr>
          <w:rFonts w:ascii="Calibri" w:hAnsi="Calibri" w:cs="Calibri"/>
          <w:color w:val="000000"/>
          <w:sz w:val="22"/>
          <w:szCs w:val="22"/>
        </w:rPr>
        <w:t xml:space="preserve">podá-li </w:t>
      </w:r>
      <w:r w:rsidR="00EC66FB">
        <w:rPr>
          <w:rFonts w:ascii="Calibri" w:hAnsi="Calibri" w:cs="Calibri"/>
          <w:color w:val="000000"/>
          <w:sz w:val="22"/>
          <w:szCs w:val="22"/>
        </w:rPr>
        <w:t>zhotovitel</w:t>
      </w:r>
      <w:r>
        <w:rPr>
          <w:rFonts w:ascii="Calibri" w:hAnsi="Calibri" w:cs="Calibri"/>
          <w:color w:val="000000"/>
          <w:sz w:val="22"/>
          <w:szCs w:val="22"/>
        </w:rPr>
        <w:t xml:space="preserve"> sám na sebe insolvenční návrh.</w:t>
      </w:r>
    </w:p>
    <w:p w:rsidR="0079642D" w:rsidRDefault="0079642D">
      <w:pPr>
        <w:numPr>
          <w:ilvl w:val="3"/>
          <w:numId w:val="5"/>
        </w:numPr>
        <w:tabs>
          <w:tab w:val="left" w:pos="0"/>
        </w:tabs>
        <w:spacing w:before="120" w:after="120"/>
        <w:ind w:left="360"/>
        <w:jc w:val="both"/>
      </w:pPr>
      <w:r>
        <w:rPr>
          <w:rFonts w:ascii="Calibri" w:hAnsi="Calibri" w:cs="Calibri"/>
          <w:sz w:val="22"/>
          <w:szCs w:val="22"/>
        </w:rPr>
        <w:lastRenderedPageBreak/>
        <w:t>Odstoupením</w:t>
      </w:r>
      <w:r>
        <w:rPr>
          <w:rFonts w:ascii="Calibri" w:hAnsi="Calibri" w:cs="Calibri"/>
          <w:color w:val="000000"/>
          <w:sz w:val="22"/>
          <w:szCs w:val="22"/>
        </w:rPr>
        <w:t xml:space="preserve"> od smlouvy není dotčeno právo oprávněné smluvní strany na zaplacení smluvní pokuty ani na náhradu škody vzniklé porušením smlouvy.</w:t>
      </w:r>
    </w:p>
    <w:p w:rsidR="0079642D" w:rsidRDefault="0079642D">
      <w:pPr>
        <w:keepNext/>
        <w:tabs>
          <w:tab w:val="left" w:pos="0"/>
          <w:tab w:val="left" w:pos="360"/>
        </w:tabs>
        <w:ind w:left="362" w:hanging="181"/>
        <w:jc w:val="center"/>
      </w:pPr>
      <w:r>
        <w:rPr>
          <w:rFonts w:ascii="Calibri" w:hAnsi="Calibri" w:cs="Calibri"/>
          <w:b/>
          <w:sz w:val="22"/>
          <w:szCs w:val="22"/>
        </w:rPr>
        <w:t>XI</w:t>
      </w:r>
      <w:r w:rsidR="00EC66FB">
        <w:rPr>
          <w:rFonts w:ascii="Calibri" w:hAnsi="Calibri" w:cs="Calibri"/>
          <w:b/>
          <w:sz w:val="22"/>
          <w:szCs w:val="22"/>
        </w:rPr>
        <w:t>V</w:t>
      </w:r>
      <w:r>
        <w:rPr>
          <w:rFonts w:ascii="Calibri" w:hAnsi="Calibri" w:cs="Calibri"/>
          <w:b/>
          <w:sz w:val="22"/>
          <w:szCs w:val="22"/>
        </w:rPr>
        <w:t>.</w:t>
      </w:r>
    </w:p>
    <w:p w:rsidR="0079642D" w:rsidRDefault="0079642D">
      <w:pPr>
        <w:pStyle w:val="Nadpis1"/>
        <w:tabs>
          <w:tab w:val="left" w:pos="0"/>
          <w:tab w:val="left" w:pos="360"/>
        </w:tabs>
        <w:spacing w:before="0" w:after="240"/>
        <w:ind w:left="362" w:hanging="181"/>
      </w:pPr>
      <w:r>
        <w:rPr>
          <w:rFonts w:ascii="Calibri" w:hAnsi="Calibri" w:cs="Calibri"/>
          <w:caps w:val="0"/>
          <w:sz w:val="22"/>
          <w:szCs w:val="22"/>
        </w:rPr>
        <w:t>Závěrečná ustanovení</w:t>
      </w:r>
    </w:p>
    <w:p w:rsidR="0079642D" w:rsidRDefault="0079642D">
      <w:pPr>
        <w:numPr>
          <w:ilvl w:val="0"/>
          <w:numId w:val="14"/>
        </w:numPr>
        <w:tabs>
          <w:tab w:val="left" w:pos="360"/>
          <w:tab w:val="left" w:pos="426"/>
        </w:tabs>
        <w:spacing w:before="120"/>
        <w:ind w:left="360"/>
        <w:jc w:val="both"/>
      </w:pPr>
      <w:r>
        <w:rPr>
          <w:rFonts w:ascii="Calibri" w:hAnsi="Calibri" w:cs="Calibri"/>
          <w:sz w:val="22"/>
          <w:szCs w:val="22"/>
        </w:rPr>
        <w:t>Tato smlouva nabývá platnosti dnem podpisu oběma smluvními stranami a účinnosti dnem, kdy vyjádření souhlasu s obsahem návrhu smlouvy dojde druhé smluvní straně.</w:t>
      </w:r>
    </w:p>
    <w:p w:rsidR="0079642D" w:rsidRDefault="0079642D">
      <w:pPr>
        <w:numPr>
          <w:ilvl w:val="0"/>
          <w:numId w:val="14"/>
        </w:numPr>
        <w:tabs>
          <w:tab w:val="left" w:pos="360"/>
          <w:tab w:val="left" w:pos="426"/>
        </w:tabs>
        <w:spacing w:before="120"/>
        <w:ind w:left="360"/>
        <w:jc w:val="both"/>
      </w:pPr>
      <w:r>
        <w:rPr>
          <w:rFonts w:ascii="Calibri" w:hAnsi="Calibri" w:cs="Calibri"/>
          <w:sz w:val="22"/>
          <w:szCs w:val="22"/>
        </w:rPr>
        <w:t>Doplňování nebo změnu této smlouvy lze provádět jen se souhlasem obou smluvních stran, a to pouze formou písemných, postupně číslovaných a takto označených dodatků.</w:t>
      </w:r>
    </w:p>
    <w:p w:rsidR="0079642D" w:rsidRDefault="00EC66FB">
      <w:pPr>
        <w:numPr>
          <w:ilvl w:val="0"/>
          <w:numId w:val="14"/>
        </w:numPr>
        <w:tabs>
          <w:tab w:val="left" w:pos="360"/>
          <w:tab w:val="left" w:pos="426"/>
        </w:tabs>
        <w:spacing w:before="120"/>
        <w:ind w:left="360"/>
        <w:jc w:val="both"/>
      </w:pPr>
      <w:r>
        <w:rPr>
          <w:rFonts w:ascii="Calibri" w:hAnsi="Calibri" w:cs="Calibri"/>
          <w:sz w:val="22"/>
          <w:szCs w:val="22"/>
        </w:rPr>
        <w:t>Zhotovitel</w:t>
      </w:r>
      <w:r w:rsidR="0079642D">
        <w:rPr>
          <w:rFonts w:ascii="Calibri" w:hAnsi="Calibri" w:cs="Calibri"/>
          <w:sz w:val="22"/>
          <w:szCs w:val="22"/>
        </w:rPr>
        <w:t xml:space="preserve"> nemůže bez souhlasu </w:t>
      </w:r>
      <w:r>
        <w:rPr>
          <w:rFonts w:ascii="Calibri" w:hAnsi="Calibri" w:cs="Calibri"/>
          <w:sz w:val="22"/>
          <w:szCs w:val="22"/>
        </w:rPr>
        <w:t>objednatele</w:t>
      </w:r>
      <w:r w:rsidR="0079642D">
        <w:rPr>
          <w:rFonts w:ascii="Calibri" w:hAnsi="Calibri" w:cs="Calibri"/>
          <w:sz w:val="22"/>
          <w:szCs w:val="22"/>
        </w:rPr>
        <w:t xml:space="preserve"> postoupit svá práva a povinnosti plynoucí </w:t>
      </w:r>
      <w:r w:rsidR="0079642D">
        <w:rPr>
          <w:rFonts w:ascii="Calibri" w:hAnsi="Calibri" w:cs="Calibri"/>
          <w:sz w:val="22"/>
          <w:szCs w:val="22"/>
        </w:rPr>
        <w:br/>
        <w:t>ze smlouvy třetí straně.</w:t>
      </w:r>
    </w:p>
    <w:p w:rsidR="0079642D" w:rsidRDefault="0079642D" w:rsidP="00AD0A89">
      <w:pPr>
        <w:numPr>
          <w:ilvl w:val="0"/>
          <w:numId w:val="14"/>
        </w:numPr>
        <w:tabs>
          <w:tab w:val="left" w:pos="360"/>
          <w:tab w:val="left" w:pos="426"/>
        </w:tabs>
        <w:spacing w:before="120"/>
        <w:ind w:left="360"/>
        <w:jc w:val="both"/>
      </w:pPr>
      <w:r>
        <w:rPr>
          <w:rFonts w:ascii="Calibri" w:hAnsi="Calibri" w:cs="Calibri"/>
          <w:sz w:val="22"/>
          <w:szCs w:val="22"/>
        </w:rPr>
        <w:t>Smlouva je vyhotovena ve dvou stejnopisech s platností originálu, podepsaných oprávněnými zástupci smluvních stran, přičemž každá ze smluvních stran obdrží po jednom vyhotovení.</w:t>
      </w:r>
    </w:p>
    <w:p w:rsidR="00AD0A89" w:rsidRDefault="00AD0A89" w:rsidP="00AD0A89">
      <w:pPr>
        <w:tabs>
          <w:tab w:val="left" w:pos="360"/>
          <w:tab w:val="left" w:pos="426"/>
        </w:tabs>
        <w:spacing w:before="120"/>
        <w:ind w:left="360"/>
        <w:jc w:val="both"/>
      </w:pPr>
    </w:p>
    <w:p w:rsidR="00AD0A89" w:rsidRPr="00AD0A89" w:rsidRDefault="00AD0A89" w:rsidP="00AD0A89">
      <w:pPr>
        <w:tabs>
          <w:tab w:val="left" w:pos="360"/>
          <w:tab w:val="left" w:pos="426"/>
        </w:tabs>
        <w:spacing w:before="120"/>
        <w:ind w:left="360"/>
        <w:jc w:val="both"/>
      </w:pPr>
    </w:p>
    <w:p w:rsidR="0079642D" w:rsidRDefault="0079642D">
      <w:pPr>
        <w:tabs>
          <w:tab w:val="left" w:pos="567"/>
          <w:tab w:val="left" w:pos="1701"/>
        </w:tabs>
        <w:rPr>
          <w:rFonts w:ascii="Calibri" w:hAnsi="Calibri" w:cs="Calibri"/>
          <w:sz w:val="22"/>
          <w:szCs w:val="22"/>
        </w:rPr>
      </w:pPr>
      <w:r>
        <w:rPr>
          <w:rFonts w:ascii="Calibri" w:hAnsi="Calibri" w:cs="Calibri"/>
          <w:sz w:val="22"/>
          <w:szCs w:val="22"/>
        </w:rPr>
        <w:t>V</w:t>
      </w:r>
      <w:r w:rsidR="00C74728">
        <w:rPr>
          <w:rFonts w:ascii="Calibri" w:hAnsi="Calibri" w:cs="Calibri"/>
          <w:sz w:val="22"/>
          <w:szCs w:val="22"/>
        </w:rPr>
        <w:t xml:space="preserve"> </w:t>
      </w:r>
      <w:r w:rsidR="00AF7BDA">
        <w:rPr>
          <w:rFonts w:ascii="Calibri" w:hAnsi="Calibri" w:cs="Calibri"/>
          <w:sz w:val="22"/>
          <w:szCs w:val="22"/>
        </w:rPr>
        <w:t xml:space="preserve">Olomouci </w:t>
      </w:r>
      <w:r>
        <w:rPr>
          <w:rFonts w:ascii="Calibri" w:hAnsi="Calibri" w:cs="Calibri"/>
          <w:sz w:val="22"/>
          <w:szCs w:val="22"/>
        </w:rPr>
        <w:t xml:space="preserve"> dne: </w:t>
      </w:r>
      <w:r w:rsidR="00087FC4">
        <w:rPr>
          <w:rFonts w:ascii="Calibri" w:hAnsi="Calibri" w:cs="Calibri"/>
          <w:sz w:val="22"/>
          <w:szCs w:val="22"/>
        </w:rPr>
        <w:tab/>
      </w:r>
      <w:r w:rsidR="00E2092A">
        <w:rPr>
          <w:rFonts w:ascii="Calibri" w:hAnsi="Calibri" w:cs="Calibri"/>
          <w:sz w:val="22"/>
          <w:szCs w:val="22"/>
        </w:rPr>
        <w:t>22.10.20025</w:t>
      </w:r>
      <w:bookmarkStart w:id="0" w:name="_GoBack"/>
      <w:bookmarkEnd w:id="0"/>
      <w:r w:rsidR="00087FC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87FC4">
        <w:rPr>
          <w:rFonts w:ascii="Calibri" w:hAnsi="Calibri" w:cs="Calibri"/>
          <w:sz w:val="22"/>
          <w:szCs w:val="22"/>
        </w:rPr>
        <w:t>V</w:t>
      </w:r>
      <w:r w:rsidR="00AF7BDA">
        <w:rPr>
          <w:rFonts w:ascii="Calibri" w:hAnsi="Calibri" w:cs="Calibri"/>
          <w:sz w:val="22"/>
          <w:szCs w:val="22"/>
        </w:rPr>
        <w:t xml:space="preserve"> Novém Jičíně </w:t>
      </w:r>
      <w:r>
        <w:rPr>
          <w:rFonts w:ascii="Calibri" w:hAnsi="Calibri" w:cs="Calibri"/>
          <w:sz w:val="22"/>
          <w:szCs w:val="22"/>
        </w:rPr>
        <w:t>dne:</w:t>
      </w:r>
      <w:r w:rsidR="00087FC4">
        <w:rPr>
          <w:rFonts w:ascii="Calibri" w:hAnsi="Calibri" w:cs="Calibri"/>
          <w:sz w:val="22"/>
          <w:szCs w:val="22"/>
        </w:rPr>
        <w:t xml:space="preserve"> </w:t>
      </w:r>
    </w:p>
    <w:p w:rsidR="00AD0A89" w:rsidRDefault="00AD0A89">
      <w:pPr>
        <w:tabs>
          <w:tab w:val="left" w:pos="567"/>
          <w:tab w:val="left" w:pos="1701"/>
        </w:tabs>
        <w:rPr>
          <w:rFonts w:ascii="Calibri" w:hAnsi="Calibri" w:cs="Calibri"/>
          <w:sz w:val="22"/>
          <w:szCs w:val="22"/>
        </w:rPr>
      </w:pPr>
    </w:p>
    <w:p w:rsidR="00AD0A89" w:rsidRDefault="00AD0A89">
      <w:pPr>
        <w:tabs>
          <w:tab w:val="left" w:pos="567"/>
          <w:tab w:val="left" w:pos="1701"/>
        </w:tabs>
        <w:rPr>
          <w:rFonts w:ascii="Calibri" w:hAnsi="Calibri" w:cs="Calibri"/>
          <w:sz w:val="22"/>
          <w:szCs w:val="22"/>
        </w:rPr>
      </w:pPr>
    </w:p>
    <w:p w:rsidR="00AD0A89" w:rsidRDefault="00AD0A89">
      <w:pPr>
        <w:tabs>
          <w:tab w:val="left" w:pos="567"/>
          <w:tab w:val="left" w:pos="1701"/>
        </w:tabs>
        <w:rPr>
          <w:rFonts w:ascii="Calibri" w:hAnsi="Calibri" w:cs="Calibri"/>
          <w:sz w:val="22"/>
          <w:szCs w:val="22"/>
        </w:rPr>
      </w:pPr>
    </w:p>
    <w:p w:rsidR="00AD0A89" w:rsidRDefault="00AD0A89">
      <w:pPr>
        <w:tabs>
          <w:tab w:val="left" w:pos="567"/>
          <w:tab w:val="left" w:pos="1701"/>
        </w:tabs>
        <w:rPr>
          <w:rFonts w:ascii="Calibri" w:hAnsi="Calibri" w:cs="Calibri"/>
          <w:sz w:val="22"/>
          <w:szCs w:val="22"/>
        </w:rPr>
      </w:pPr>
    </w:p>
    <w:p w:rsidR="00AD0A89" w:rsidRPr="00AD0A89" w:rsidRDefault="00AD0A89">
      <w:pPr>
        <w:tabs>
          <w:tab w:val="left" w:pos="567"/>
          <w:tab w:val="left" w:pos="1701"/>
        </w:tabs>
      </w:pPr>
    </w:p>
    <w:p w:rsidR="0079642D" w:rsidRDefault="0079642D">
      <w:pPr>
        <w:tabs>
          <w:tab w:val="left" w:pos="567"/>
          <w:tab w:val="left" w:pos="1701"/>
        </w:tabs>
      </w:pPr>
      <w:proofErr w:type="gramStart"/>
      <w:r>
        <w:rPr>
          <w:rFonts w:ascii="Calibri" w:hAnsi="Calibri" w:cs="Calibri"/>
          <w:sz w:val="22"/>
          <w:szCs w:val="22"/>
        </w:rPr>
        <w:t>____________________________                                         _________________________________</w:t>
      </w:r>
      <w:proofErr w:type="gramEnd"/>
    </w:p>
    <w:p w:rsidR="0079642D" w:rsidRDefault="0079642D">
      <w:pPr>
        <w:pStyle w:val="Automatickopravy"/>
        <w:tabs>
          <w:tab w:val="center" w:pos="1701"/>
          <w:tab w:val="center" w:pos="6946"/>
        </w:tabs>
      </w:pPr>
      <w:r>
        <w:rPr>
          <w:rFonts w:ascii="Calibri" w:hAnsi="Calibri" w:cs="Calibri"/>
          <w:sz w:val="22"/>
          <w:szCs w:val="22"/>
        </w:rPr>
        <w:tab/>
        <w:t xml:space="preserve">za </w:t>
      </w:r>
      <w:r w:rsidR="00087FC4">
        <w:rPr>
          <w:rFonts w:ascii="Calibri" w:hAnsi="Calibri" w:cs="Calibri"/>
          <w:sz w:val="22"/>
          <w:szCs w:val="22"/>
        </w:rPr>
        <w:t>objednatele</w:t>
      </w:r>
      <w:r>
        <w:rPr>
          <w:rFonts w:ascii="Calibri" w:hAnsi="Calibri" w:cs="Calibri"/>
          <w:sz w:val="22"/>
          <w:szCs w:val="22"/>
        </w:rPr>
        <w:tab/>
        <w:t xml:space="preserve">       za </w:t>
      </w:r>
      <w:r w:rsidR="00087FC4">
        <w:rPr>
          <w:rFonts w:ascii="Calibri" w:hAnsi="Calibri" w:cs="Calibri"/>
          <w:sz w:val="22"/>
          <w:szCs w:val="22"/>
        </w:rPr>
        <w:t>zhotovitele</w:t>
      </w:r>
    </w:p>
    <w:p w:rsidR="0079642D" w:rsidRDefault="0079642D">
      <w:pPr>
        <w:pStyle w:val="Automatickopravy"/>
        <w:tabs>
          <w:tab w:val="center" w:pos="1701"/>
          <w:tab w:val="center" w:pos="6946"/>
        </w:tabs>
      </w:pPr>
      <w:r>
        <w:rPr>
          <w:rFonts w:ascii="Calibri" w:hAnsi="Calibri" w:cs="Calibri"/>
          <w:sz w:val="22"/>
          <w:szCs w:val="22"/>
        </w:rPr>
        <w:tab/>
      </w:r>
    </w:p>
    <w:sectPr w:rsidR="0079642D" w:rsidSect="00752CF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655" w:rsidRDefault="00031655">
      <w:r>
        <w:separator/>
      </w:r>
    </w:p>
  </w:endnote>
  <w:endnote w:type="continuationSeparator" w:id="0">
    <w:p w:rsidR="00031655" w:rsidRDefault="0003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655" w:rsidRDefault="00031655">
      <w:r>
        <w:separator/>
      </w:r>
    </w:p>
  </w:footnote>
  <w:footnote w:type="continuationSeparator" w:id="0">
    <w:p w:rsidR="00031655" w:rsidRDefault="00031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2D" w:rsidRDefault="0079642D">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4"/>
      <w:numFmt w:val="bullet"/>
      <w:lvlText w:val=""/>
      <w:lvlJc w:val="left"/>
      <w:pPr>
        <w:tabs>
          <w:tab w:val="num" w:pos="1312"/>
        </w:tabs>
        <w:ind w:left="1312" w:hanging="397"/>
      </w:pPr>
      <w:rPr>
        <w:rFonts w:ascii="Symbol" w:hAnsi="Symbol" w:cs="Times New Roman" w:hint="default"/>
      </w:rPr>
    </w:lvl>
  </w:abstractNum>
  <w:abstractNum w:abstractNumId="2">
    <w:nsid w:val="00000003"/>
    <w:multiLevelType w:val="singleLevel"/>
    <w:tmpl w:val="00000003"/>
    <w:name w:val="WW8Num3"/>
    <w:lvl w:ilvl="0">
      <w:start w:val="1"/>
      <w:numFmt w:val="bullet"/>
      <w:lvlText w:val="-"/>
      <w:lvlJc w:val="left"/>
      <w:pPr>
        <w:tabs>
          <w:tab w:val="num" w:pos="0"/>
        </w:tabs>
        <w:ind w:left="717" w:hanging="360"/>
      </w:pPr>
      <w:rPr>
        <w:rFonts w:ascii="Calibri" w:hAnsi="Calibri" w:cs="Times New Roman" w:hint="default"/>
        <w:sz w:val="22"/>
        <w:szCs w:val="22"/>
        <w:lang w:val="cs-CZ"/>
      </w:rPr>
    </w:lvl>
  </w:abstractNum>
  <w:abstractNum w:abstractNumId="3">
    <w:nsid w:val="00000004"/>
    <w:multiLevelType w:val="singleLevel"/>
    <w:tmpl w:val="00000004"/>
    <w:name w:val="WW8Num4"/>
    <w:lvl w:ilvl="0">
      <w:start w:val="2"/>
      <w:numFmt w:val="decimal"/>
      <w:lvlText w:val="%1."/>
      <w:lvlJc w:val="left"/>
      <w:pPr>
        <w:tabs>
          <w:tab w:val="num" w:pos="360"/>
        </w:tabs>
        <w:ind w:left="357" w:hanging="357"/>
      </w:pPr>
      <w:rPr>
        <w:rFonts w:ascii="Calibri" w:hAnsi="Calibri" w:cs="Calibri" w:hint="default"/>
        <w:sz w:val="22"/>
        <w:szCs w:val="22"/>
      </w:r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w:hAnsi="Calibri" w:cs="Calibri"/>
        <w:color w:val="000000"/>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singleLevel"/>
    <w:tmpl w:val="00000006"/>
    <w:name w:val="WW8Num6"/>
    <w:lvl w:ilvl="0">
      <w:start w:val="1"/>
      <w:numFmt w:val="decimal"/>
      <w:lvlText w:val="%1."/>
      <w:lvlJc w:val="left"/>
      <w:pPr>
        <w:tabs>
          <w:tab w:val="num" w:pos="360"/>
        </w:tabs>
        <w:ind w:left="340" w:hanging="340"/>
      </w:pPr>
      <w:rPr>
        <w:rFonts w:ascii="Calibri" w:hAnsi="Calibri" w:cs="Calibri" w:hint="default"/>
        <w:sz w:val="22"/>
        <w:szCs w:val="22"/>
      </w:rPr>
    </w:lvl>
  </w:abstractNum>
  <w:abstractNum w:abstractNumId="6">
    <w:nsid w:val="00000007"/>
    <w:multiLevelType w:val="singleLevel"/>
    <w:tmpl w:val="00000007"/>
    <w:name w:val="WW8Num7"/>
    <w:lvl w:ilvl="0">
      <w:start w:val="1"/>
      <w:numFmt w:val="lowerLetter"/>
      <w:lvlText w:val="%1)"/>
      <w:lvlJc w:val="left"/>
      <w:pPr>
        <w:tabs>
          <w:tab w:val="num" w:pos="437"/>
        </w:tabs>
        <w:ind w:left="437" w:hanging="437"/>
      </w:pPr>
      <w:rPr>
        <w:rFonts w:ascii="Calibri" w:hAnsi="Calibri" w:cs="Times New Roman" w:hint="default"/>
        <w:sz w:val="22"/>
        <w:szCs w:val="22"/>
      </w:rPr>
    </w:lvl>
  </w:abstractNum>
  <w:abstractNum w:abstractNumId="7">
    <w:nsid w:val="00000008"/>
    <w:multiLevelType w:val="singleLevel"/>
    <w:tmpl w:val="00000008"/>
    <w:name w:val="WW8Num8"/>
    <w:lvl w:ilvl="0">
      <w:start w:val="1"/>
      <w:numFmt w:val="lowerLetter"/>
      <w:lvlText w:val="%1)"/>
      <w:lvlJc w:val="left"/>
      <w:pPr>
        <w:tabs>
          <w:tab w:val="num" w:pos="645"/>
        </w:tabs>
        <w:ind w:left="645" w:hanging="360"/>
      </w:pPr>
      <w:rPr>
        <w:rFonts w:ascii="Calibri" w:hAnsi="Calibri" w:cs="Calibri" w:hint="default"/>
        <w:sz w:val="22"/>
        <w:szCs w:val="22"/>
      </w:rPr>
    </w:lvl>
  </w:abstractNum>
  <w:abstractNum w:abstractNumId="8">
    <w:nsid w:val="00000009"/>
    <w:multiLevelType w:val="multilevel"/>
    <w:tmpl w:val="00000009"/>
    <w:name w:val="WW8Num9"/>
    <w:lvl w:ilvl="0">
      <w:start w:val="1"/>
      <w:numFmt w:val="decimal"/>
      <w:lvlText w:val="%1."/>
      <w:lvlJc w:val="left"/>
      <w:pPr>
        <w:tabs>
          <w:tab w:val="num" w:pos="720"/>
        </w:tabs>
        <w:ind w:left="720" w:hanging="380"/>
      </w:pPr>
      <w:rPr>
        <w:rFonts w:ascii="Calibri" w:hAnsi="Calibri" w:cs="Calibri" w:hint="default"/>
        <w:b w:val="0"/>
        <w:i w:val="0"/>
        <w:sz w:val="22"/>
        <w:szCs w:val="22"/>
      </w:rPr>
    </w:lvl>
    <w:lvl w:ilvl="1">
      <w:start w:val="4"/>
      <w:numFmt w:val="bullet"/>
      <w:lvlText w:val=""/>
      <w:lvlJc w:val="left"/>
      <w:pPr>
        <w:tabs>
          <w:tab w:val="num" w:pos="1477"/>
        </w:tabs>
        <w:ind w:left="1477" w:hanging="397"/>
      </w:pPr>
      <w:rPr>
        <w:rFonts w:ascii="Symbol" w:hAnsi="Symbol" w:cs="Symbol" w:hint="default"/>
        <w:sz w:val="22"/>
        <w:szCs w:val="22"/>
        <w:lang w:val="cs-CZ" w:bidi="ar-SA"/>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000000A"/>
    <w:multiLevelType w:val="singleLevel"/>
    <w:tmpl w:val="0000000A"/>
    <w:name w:val="WW8Num10"/>
    <w:lvl w:ilvl="0">
      <w:start w:val="1"/>
      <w:numFmt w:val="lowerLetter"/>
      <w:lvlText w:val="%1)"/>
      <w:lvlJc w:val="left"/>
      <w:pPr>
        <w:tabs>
          <w:tab w:val="num" w:pos="1545"/>
        </w:tabs>
        <w:ind w:left="1545" w:hanging="465"/>
      </w:pPr>
      <w:rPr>
        <w:rFonts w:ascii="Calibri" w:hAnsi="Calibri" w:cs="Calibri" w:hint="default"/>
        <w:b w:val="0"/>
        <w:i w:val="0"/>
        <w:color w:val="000000"/>
        <w:sz w:val="22"/>
        <w:szCs w:val="22"/>
      </w:rPr>
    </w:lvl>
  </w:abstractNum>
  <w:abstractNum w:abstractNumId="10">
    <w:nsid w:val="0000000B"/>
    <w:multiLevelType w:val="singleLevel"/>
    <w:tmpl w:val="0000000B"/>
    <w:name w:val="WW8Num11"/>
    <w:lvl w:ilvl="0">
      <w:start w:val="1"/>
      <w:numFmt w:val="decimal"/>
      <w:lvlText w:val="%1."/>
      <w:lvlJc w:val="left"/>
      <w:pPr>
        <w:tabs>
          <w:tab w:val="num" w:pos="360"/>
        </w:tabs>
        <w:ind w:left="360" w:hanging="360"/>
      </w:pPr>
      <w:rPr>
        <w:rFonts w:ascii="Calibri" w:hAnsi="Calibri" w:cs="Calibri" w:hint="default"/>
        <w:b w:val="0"/>
        <w:i w:val="0"/>
        <w:color w:val="000000"/>
        <w:sz w:val="22"/>
        <w:szCs w:val="22"/>
      </w:rPr>
    </w:lvl>
  </w:abstractNum>
  <w:abstractNum w:abstractNumId="11">
    <w:nsid w:val="0000000C"/>
    <w:multiLevelType w:val="singleLevel"/>
    <w:tmpl w:val="0000000C"/>
    <w:name w:val="WW8Num12"/>
    <w:lvl w:ilvl="0">
      <w:start w:val="1"/>
      <w:numFmt w:val="lowerLetter"/>
      <w:lvlText w:val="%1)"/>
      <w:lvlJc w:val="left"/>
      <w:pPr>
        <w:tabs>
          <w:tab w:val="num" w:pos="708"/>
        </w:tabs>
        <w:ind w:left="1146" w:hanging="360"/>
      </w:pPr>
      <w:rPr>
        <w:rFonts w:ascii="Calibri" w:hAnsi="Calibri" w:cs="Calibri" w:hint="default"/>
        <w:sz w:val="22"/>
        <w:szCs w:val="22"/>
      </w:rPr>
    </w:lvl>
  </w:abstractNum>
  <w:abstractNum w:abstractNumId="12">
    <w:nsid w:val="0000000D"/>
    <w:multiLevelType w:val="singleLevel"/>
    <w:tmpl w:val="0000000D"/>
    <w:name w:val="WW8Num13"/>
    <w:lvl w:ilvl="0">
      <w:start w:val="1"/>
      <w:numFmt w:val="lowerLetter"/>
      <w:lvlText w:val="%1)"/>
      <w:lvlJc w:val="left"/>
      <w:pPr>
        <w:tabs>
          <w:tab w:val="num" w:pos="645"/>
        </w:tabs>
        <w:ind w:left="645" w:hanging="360"/>
      </w:pPr>
      <w:rPr>
        <w:rFonts w:ascii="Calibri" w:hAnsi="Calibri" w:cs="Calibri" w:hint="default"/>
        <w:sz w:val="22"/>
        <w:szCs w:val="22"/>
      </w:r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rPr>
        <w:rFonts w:ascii="Calibri" w:hAnsi="Calibri" w:cs="Calibri"/>
        <w:sz w:val="22"/>
        <w:szCs w:val="22"/>
      </w:rPr>
    </w:lvl>
  </w:abstractNum>
  <w:abstractNum w:abstractNumId="14">
    <w:nsid w:val="0000000F"/>
    <w:multiLevelType w:val="multilevel"/>
    <w:tmpl w:val="0000000F"/>
    <w:name w:val="WW8Num15"/>
    <w:lvl w:ilvl="0">
      <w:start w:val="1"/>
      <w:numFmt w:val="bullet"/>
      <w:lvlText w:val=""/>
      <w:lvlJc w:val="left"/>
      <w:pPr>
        <w:tabs>
          <w:tab w:val="num" w:pos="360"/>
        </w:tabs>
        <w:ind w:left="360" w:hanging="360"/>
      </w:pPr>
      <w:rPr>
        <w:rFonts w:ascii="Symbol" w:hAnsi="Symbol" w:cs="Symbol" w:hint="default"/>
        <w:color w:val="000000"/>
        <w:sz w:val="20"/>
        <w:szCs w:val="20"/>
        <w:lang w:val="cs-CZ"/>
      </w:rPr>
    </w:lvl>
    <w:lvl w:ilvl="1">
      <w:start w:val="1"/>
      <w:numFmt w:val="none"/>
      <w:suff w:val="nothing"/>
      <w:lvlText w:val=""/>
      <w:lvlJc w:val="left"/>
      <w:pPr>
        <w:tabs>
          <w:tab w:val="num" w:pos="0"/>
        </w:tabs>
        <w:ind w:left="720" w:hanging="360"/>
      </w:pPr>
      <w:rPr>
        <w:rFonts w:hint="default"/>
      </w:rPr>
    </w:lvl>
    <w:lvl w:ilvl="2">
      <w:start w:val="1"/>
      <w:numFmt w:val="none"/>
      <w:suff w:val="nothing"/>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000000"/>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000000"/>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5">
    <w:nsid w:val="00000010"/>
    <w:multiLevelType w:val="singleLevel"/>
    <w:tmpl w:val="00000010"/>
    <w:name w:val="WW8Num16"/>
    <w:lvl w:ilvl="0">
      <w:start w:val="1"/>
      <w:numFmt w:val="decimal"/>
      <w:lvlText w:val="%1."/>
      <w:lvlJc w:val="left"/>
      <w:pPr>
        <w:tabs>
          <w:tab w:val="num" w:pos="360"/>
        </w:tabs>
        <w:ind w:left="340" w:hanging="340"/>
      </w:pPr>
      <w:rPr>
        <w:rFonts w:ascii="Calibri" w:hAnsi="Calibri" w:cs="Times New Roman" w:hint="default"/>
        <w:sz w:val="22"/>
        <w:szCs w:val="22"/>
      </w:rPr>
    </w:lvl>
  </w:abstractNum>
  <w:abstractNum w:abstractNumId="16">
    <w:nsid w:val="00000011"/>
    <w:multiLevelType w:val="singleLevel"/>
    <w:tmpl w:val="00000011"/>
    <w:name w:val="WW8Num17"/>
    <w:lvl w:ilvl="0">
      <w:start w:val="1"/>
      <w:numFmt w:val="lowerLetter"/>
      <w:lvlText w:val="%1)"/>
      <w:lvlJc w:val="left"/>
      <w:pPr>
        <w:tabs>
          <w:tab w:val="num" w:pos="1429"/>
        </w:tabs>
        <w:ind w:left="1429" w:hanging="360"/>
      </w:pPr>
      <w:rPr>
        <w:rFonts w:ascii="Calibri" w:hAnsi="Calibri" w:cs="Calibri" w:hint="default"/>
        <w:b w:val="0"/>
        <w:i w:val="0"/>
        <w:sz w:val="22"/>
        <w:szCs w:val="22"/>
      </w:rPr>
    </w:lvl>
  </w:abstractNum>
  <w:abstractNum w:abstractNumId="17">
    <w:nsid w:val="00000012"/>
    <w:multiLevelType w:val="singleLevel"/>
    <w:tmpl w:val="00000012"/>
    <w:name w:val="WW8Num18"/>
    <w:lvl w:ilvl="0">
      <w:start w:val="1"/>
      <w:numFmt w:val="decimal"/>
      <w:lvlText w:val="%1."/>
      <w:lvlJc w:val="left"/>
      <w:pPr>
        <w:tabs>
          <w:tab w:val="num" w:pos="360"/>
        </w:tabs>
        <w:ind w:left="357" w:hanging="357"/>
      </w:pPr>
      <w:rPr>
        <w:rFonts w:ascii="Calibri" w:hAnsi="Calibri" w:cs="Calibri" w:hint="default"/>
        <w:b w:val="0"/>
        <w:bCs/>
        <w:sz w:val="22"/>
        <w:szCs w:val="22"/>
      </w:rPr>
    </w:lvl>
  </w:abstractNum>
  <w:abstractNum w:abstractNumId="18">
    <w:nsid w:val="00000013"/>
    <w:multiLevelType w:val="singleLevel"/>
    <w:tmpl w:val="00000013"/>
    <w:name w:val="WW8Num19"/>
    <w:lvl w:ilvl="0">
      <w:start w:val="1"/>
      <w:numFmt w:val="decimal"/>
      <w:lvlText w:val="%1."/>
      <w:lvlJc w:val="left"/>
      <w:pPr>
        <w:tabs>
          <w:tab w:val="num" w:pos="360"/>
        </w:tabs>
        <w:ind w:left="340" w:hanging="340"/>
      </w:pPr>
      <w:rPr>
        <w:rFonts w:ascii="Calibri" w:hAnsi="Calibri" w:cs="Calibri" w:hint="default"/>
        <w:b w:val="0"/>
        <w:i w:val="0"/>
        <w:sz w:val="22"/>
        <w:szCs w:val="22"/>
      </w:rPr>
    </w:lvl>
  </w:abstractNum>
  <w:abstractNum w:abstractNumId="19">
    <w:nsid w:val="00000014"/>
    <w:multiLevelType w:val="singleLevel"/>
    <w:tmpl w:val="00000014"/>
    <w:name w:val="WW8Num20"/>
    <w:lvl w:ilvl="0">
      <w:start w:val="1"/>
      <w:numFmt w:val="decimal"/>
      <w:lvlText w:val="%1."/>
      <w:lvlJc w:val="left"/>
      <w:pPr>
        <w:tabs>
          <w:tab w:val="num" w:pos="0"/>
        </w:tabs>
        <w:ind w:left="1080" w:hanging="360"/>
      </w:pPr>
      <w:rPr>
        <w:rFonts w:ascii="Calibri" w:hAnsi="Calibri" w:cs="Calibri"/>
        <w:sz w:val="22"/>
        <w:szCs w:val="22"/>
      </w:rPr>
    </w:lvl>
  </w:abstractNum>
  <w:abstractNum w:abstractNumId="20">
    <w:nsid w:val="00000015"/>
    <w:multiLevelType w:val="singleLevel"/>
    <w:tmpl w:val="00000015"/>
    <w:name w:val="WW8Num21"/>
    <w:lvl w:ilvl="0">
      <w:start w:val="1"/>
      <w:numFmt w:val="decimal"/>
      <w:lvlText w:val="%1."/>
      <w:lvlJc w:val="left"/>
      <w:pPr>
        <w:tabs>
          <w:tab w:val="num" w:pos="360"/>
        </w:tabs>
        <w:ind w:left="357" w:hanging="357"/>
      </w:pPr>
      <w:rPr>
        <w:rFonts w:ascii="Calibri" w:hAnsi="Calibri" w:cs="Calibri" w:hint="default"/>
        <w:sz w:val="22"/>
        <w:szCs w:val="22"/>
      </w:rPr>
    </w:lvl>
  </w:abstractNum>
  <w:abstractNum w:abstractNumId="21">
    <w:nsid w:val="00000016"/>
    <w:multiLevelType w:val="singleLevel"/>
    <w:tmpl w:val="00000016"/>
    <w:name w:val="WW8Num22"/>
    <w:lvl w:ilvl="0">
      <w:start w:val="4"/>
      <w:numFmt w:val="bullet"/>
      <w:lvlText w:val=""/>
      <w:lvlJc w:val="left"/>
      <w:pPr>
        <w:tabs>
          <w:tab w:val="num" w:pos="2098"/>
        </w:tabs>
        <w:ind w:left="2098" w:hanging="397"/>
      </w:pPr>
      <w:rPr>
        <w:rFonts w:ascii="Symbol" w:hAnsi="Symbol" w:cs="Times New Roman" w:hint="default"/>
        <w:sz w:val="22"/>
        <w:szCs w:val="22"/>
      </w:rPr>
    </w:lvl>
  </w:abstractNum>
  <w:abstractNum w:abstractNumId="22">
    <w:nsid w:val="00000017"/>
    <w:multiLevelType w:val="multilevel"/>
    <w:tmpl w:val="00000017"/>
    <w:name w:val="WW8Num23"/>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cs="Symbol" w:hint="default"/>
      </w:rPr>
    </w:lvl>
    <w:lvl w:ilvl="2">
      <w:start w:val="1"/>
      <w:numFmt w:val="lowerLetter"/>
      <w:lvlText w:val="%3)"/>
      <w:lvlJc w:val="left"/>
      <w:pPr>
        <w:tabs>
          <w:tab w:val="num" w:pos="708"/>
        </w:tabs>
        <w:ind w:left="2160" w:hanging="180"/>
      </w:pPr>
      <w:rPr>
        <w:rFonts w:ascii="Calibri" w:hAnsi="Calibri" w:cs="Calibri" w:hint="default"/>
        <w:sz w:val="22"/>
        <w:szCs w:val="22"/>
      </w:rPr>
    </w:lvl>
    <w:lvl w:ilvl="3">
      <w:start w:val="1"/>
      <w:numFmt w:val="decimal"/>
      <w:lvlText w:val="%4."/>
      <w:lvlJc w:val="left"/>
      <w:pPr>
        <w:tabs>
          <w:tab w:val="num" w:pos="2880"/>
        </w:tabs>
        <w:ind w:left="2880" w:hanging="360"/>
      </w:pPr>
      <w:rPr>
        <w:rFonts w:ascii="Calibri" w:hAnsi="Calibri" w:cs="Calibri" w:hint="default"/>
        <w:sz w:val="22"/>
        <w:szCs w:val="22"/>
      </w:rPr>
    </w:lvl>
    <w:lvl w:ilvl="4">
      <w:start w:val="1"/>
      <w:numFmt w:val="lowerLetter"/>
      <w:lvlText w:val="%5."/>
      <w:lvlJc w:val="left"/>
      <w:pPr>
        <w:tabs>
          <w:tab w:val="num" w:pos="3600"/>
        </w:tabs>
        <w:ind w:left="3600" w:hanging="360"/>
      </w:pPr>
      <w:rPr>
        <w:rFonts w:ascii="Calibri" w:hAnsi="Calibri" w:cs="Calibri" w:hint="default"/>
        <w:sz w:val="22"/>
        <w:szCs w:val="22"/>
      </w:rPr>
    </w:lvl>
    <w:lvl w:ilvl="5">
      <w:start w:val="1"/>
      <w:numFmt w:val="lowerRoman"/>
      <w:lvlText w:val="%6."/>
      <w:lvlJc w:val="right"/>
      <w:pPr>
        <w:tabs>
          <w:tab w:val="num" w:pos="4320"/>
        </w:tabs>
        <w:ind w:left="4320" w:hanging="180"/>
      </w:pPr>
      <w:rPr>
        <w:rFonts w:ascii="Calibri" w:hAnsi="Calibri" w:cs="Calibri" w:hint="default"/>
        <w:sz w:val="22"/>
        <w:szCs w:val="22"/>
      </w:rPr>
    </w:lvl>
    <w:lvl w:ilvl="6">
      <w:start w:val="1"/>
      <w:numFmt w:val="decimal"/>
      <w:lvlText w:val="%7."/>
      <w:lvlJc w:val="left"/>
      <w:pPr>
        <w:tabs>
          <w:tab w:val="num" w:pos="5040"/>
        </w:tabs>
        <w:ind w:left="5040" w:hanging="360"/>
      </w:pPr>
      <w:rPr>
        <w:rFonts w:ascii="Calibri" w:hAnsi="Calibri" w:cs="Calibri" w:hint="default"/>
        <w:sz w:val="22"/>
        <w:szCs w:val="22"/>
      </w:rPr>
    </w:lvl>
    <w:lvl w:ilvl="7">
      <w:start w:val="1"/>
      <w:numFmt w:val="lowerLetter"/>
      <w:lvlText w:val="%8."/>
      <w:lvlJc w:val="left"/>
      <w:pPr>
        <w:tabs>
          <w:tab w:val="num" w:pos="5760"/>
        </w:tabs>
        <w:ind w:left="5760" w:hanging="360"/>
      </w:pPr>
      <w:rPr>
        <w:rFonts w:ascii="Calibri" w:hAnsi="Calibri" w:cs="Calibri" w:hint="default"/>
        <w:sz w:val="22"/>
        <w:szCs w:val="22"/>
      </w:rPr>
    </w:lvl>
    <w:lvl w:ilvl="8">
      <w:start w:val="1"/>
      <w:numFmt w:val="lowerRoman"/>
      <w:lvlText w:val="%9."/>
      <w:lvlJc w:val="right"/>
      <w:pPr>
        <w:tabs>
          <w:tab w:val="num" w:pos="6480"/>
        </w:tabs>
        <w:ind w:left="6480" w:hanging="180"/>
      </w:pPr>
      <w:rPr>
        <w:rFonts w:ascii="Calibri" w:hAnsi="Calibri" w:cs="Calibri" w:hint="default"/>
        <w:sz w:val="22"/>
        <w:szCs w:val="22"/>
      </w:rPr>
    </w:lvl>
  </w:abstractNum>
  <w:abstractNum w:abstractNumId="23">
    <w:nsid w:val="00000018"/>
    <w:multiLevelType w:val="singleLevel"/>
    <w:tmpl w:val="751C5460"/>
    <w:name w:val="WW8Num24"/>
    <w:lvl w:ilvl="0">
      <w:start w:val="1"/>
      <w:numFmt w:val="decimal"/>
      <w:lvlText w:val="%1."/>
      <w:lvlJc w:val="left"/>
      <w:rPr>
        <w:rFonts w:ascii="Calibri" w:hAnsi="Calibri" w:cs="Calibri" w:hint="default"/>
        <w:sz w:val="22"/>
        <w:szCs w:val="22"/>
      </w:rPr>
    </w:lvl>
  </w:abstractNum>
  <w:abstractNum w:abstractNumId="24">
    <w:nsid w:val="197671B2"/>
    <w:multiLevelType w:val="hybridMultilevel"/>
    <w:tmpl w:val="0C520E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nsid w:val="31E27106"/>
    <w:multiLevelType w:val="hybridMultilevel"/>
    <w:tmpl w:val="8A9647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51864BA"/>
    <w:multiLevelType w:val="hybridMultilevel"/>
    <w:tmpl w:val="FEFEEF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58"/>
    <w:rsid w:val="00031655"/>
    <w:rsid w:val="00082FE0"/>
    <w:rsid w:val="00087FC4"/>
    <w:rsid w:val="001242B4"/>
    <w:rsid w:val="001A6A68"/>
    <w:rsid w:val="001D118F"/>
    <w:rsid w:val="00243583"/>
    <w:rsid w:val="00310017"/>
    <w:rsid w:val="003152DE"/>
    <w:rsid w:val="00333909"/>
    <w:rsid w:val="003541F4"/>
    <w:rsid w:val="00412B8C"/>
    <w:rsid w:val="004629B0"/>
    <w:rsid w:val="004678EC"/>
    <w:rsid w:val="004A5E3E"/>
    <w:rsid w:val="005245C8"/>
    <w:rsid w:val="00577126"/>
    <w:rsid w:val="00627BDD"/>
    <w:rsid w:val="00696E3D"/>
    <w:rsid w:val="006E4196"/>
    <w:rsid w:val="006F21AB"/>
    <w:rsid w:val="00716FEA"/>
    <w:rsid w:val="00752CF8"/>
    <w:rsid w:val="0079642D"/>
    <w:rsid w:val="007B2089"/>
    <w:rsid w:val="007C300B"/>
    <w:rsid w:val="00866867"/>
    <w:rsid w:val="008C6788"/>
    <w:rsid w:val="008D172F"/>
    <w:rsid w:val="00944E73"/>
    <w:rsid w:val="00952029"/>
    <w:rsid w:val="00977B63"/>
    <w:rsid w:val="009B3CA1"/>
    <w:rsid w:val="009D28DD"/>
    <w:rsid w:val="009E4617"/>
    <w:rsid w:val="00A06758"/>
    <w:rsid w:val="00A430A9"/>
    <w:rsid w:val="00A73E19"/>
    <w:rsid w:val="00AB15EC"/>
    <w:rsid w:val="00AD0A89"/>
    <w:rsid w:val="00AF7BDA"/>
    <w:rsid w:val="00C0652B"/>
    <w:rsid w:val="00C41F76"/>
    <w:rsid w:val="00C74728"/>
    <w:rsid w:val="00D55DE8"/>
    <w:rsid w:val="00E2092A"/>
    <w:rsid w:val="00E86EB8"/>
    <w:rsid w:val="00E918D3"/>
    <w:rsid w:val="00EA60A8"/>
    <w:rsid w:val="00EC551E"/>
    <w:rsid w:val="00EC66FB"/>
    <w:rsid w:val="00EF21BB"/>
    <w:rsid w:val="00FD17E2"/>
    <w:rsid w:val="00FD1B28"/>
    <w:rsid w:val="00FE26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2CF8"/>
    <w:rPr>
      <w:sz w:val="24"/>
      <w:szCs w:val="24"/>
      <w:lang w:eastAsia="zh-CN"/>
    </w:rPr>
  </w:style>
  <w:style w:type="paragraph" w:styleId="Nadpis1">
    <w:name w:val="heading 1"/>
    <w:basedOn w:val="Normln"/>
    <w:next w:val="Normln"/>
    <w:qFormat/>
    <w:rsid w:val="00752CF8"/>
    <w:pPr>
      <w:keepNext/>
      <w:numPr>
        <w:numId w:val="1"/>
      </w:numPr>
      <w:spacing w:before="120"/>
      <w:jc w:val="center"/>
      <w:outlineLvl w:val="0"/>
    </w:pPr>
    <w:rPr>
      <w:b/>
      <w:bCs/>
      <w:caps/>
    </w:rPr>
  </w:style>
  <w:style w:type="paragraph" w:styleId="Nadpis2">
    <w:name w:val="heading 2"/>
    <w:basedOn w:val="Normln"/>
    <w:next w:val="Normln"/>
    <w:qFormat/>
    <w:rsid w:val="00752CF8"/>
    <w:pPr>
      <w:keepNext/>
      <w:numPr>
        <w:ilvl w:val="1"/>
        <w:numId w:val="1"/>
      </w:numPr>
      <w:spacing w:before="120"/>
      <w:jc w:val="both"/>
      <w:outlineLvl w:val="1"/>
    </w:pPr>
    <w:rPr>
      <w:b/>
      <w:bCs/>
      <w:caps/>
    </w:rPr>
  </w:style>
  <w:style w:type="paragraph" w:styleId="Nadpis3">
    <w:name w:val="heading 3"/>
    <w:basedOn w:val="Normln"/>
    <w:next w:val="Normln"/>
    <w:qFormat/>
    <w:rsid w:val="00752CF8"/>
    <w:pPr>
      <w:keepNext/>
      <w:numPr>
        <w:ilvl w:val="2"/>
        <w:numId w:val="1"/>
      </w:numPr>
      <w:spacing w:before="120" w:after="120"/>
      <w:ind w:left="284" w:hanging="284"/>
      <w:jc w:val="both"/>
      <w:outlineLvl w:val="2"/>
    </w:pPr>
    <w:rPr>
      <w:b/>
      <w:bCs/>
      <w:caps/>
    </w:rPr>
  </w:style>
  <w:style w:type="paragraph" w:styleId="Nadpis4">
    <w:name w:val="heading 4"/>
    <w:basedOn w:val="Normln"/>
    <w:next w:val="Normln"/>
    <w:qFormat/>
    <w:rsid w:val="00752CF8"/>
    <w:pPr>
      <w:keepNext/>
      <w:numPr>
        <w:ilvl w:val="3"/>
        <w:numId w:val="1"/>
      </w:numPr>
      <w:spacing w:before="120" w:after="120"/>
      <w:ind w:left="284" w:hanging="284"/>
      <w:jc w:val="center"/>
      <w:outlineLvl w:val="3"/>
    </w:pPr>
    <w:rPr>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752CF8"/>
  </w:style>
  <w:style w:type="character" w:customStyle="1" w:styleId="WW8Num1z1">
    <w:name w:val="WW8Num1z1"/>
    <w:rsid w:val="00752CF8"/>
  </w:style>
  <w:style w:type="character" w:customStyle="1" w:styleId="WW8Num1z2">
    <w:name w:val="WW8Num1z2"/>
    <w:rsid w:val="00752CF8"/>
  </w:style>
  <w:style w:type="character" w:customStyle="1" w:styleId="WW8Num1z3">
    <w:name w:val="WW8Num1z3"/>
    <w:rsid w:val="00752CF8"/>
  </w:style>
  <w:style w:type="character" w:customStyle="1" w:styleId="WW8Num1z4">
    <w:name w:val="WW8Num1z4"/>
    <w:rsid w:val="00752CF8"/>
  </w:style>
  <w:style w:type="character" w:customStyle="1" w:styleId="WW8Num1z5">
    <w:name w:val="WW8Num1z5"/>
    <w:rsid w:val="00752CF8"/>
  </w:style>
  <w:style w:type="character" w:customStyle="1" w:styleId="WW8Num1z6">
    <w:name w:val="WW8Num1z6"/>
    <w:rsid w:val="00752CF8"/>
  </w:style>
  <w:style w:type="character" w:customStyle="1" w:styleId="WW8Num1z7">
    <w:name w:val="WW8Num1z7"/>
    <w:rsid w:val="00752CF8"/>
  </w:style>
  <w:style w:type="character" w:customStyle="1" w:styleId="WW8Num1z8">
    <w:name w:val="WW8Num1z8"/>
    <w:rsid w:val="00752CF8"/>
  </w:style>
  <w:style w:type="character" w:customStyle="1" w:styleId="WW8Num2z0">
    <w:name w:val="WW8Num2z0"/>
    <w:rsid w:val="00752CF8"/>
    <w:rPr>
      <w:rFonts w:ascii="Symbol" w:hAnsi="Symbol" w:cs="Times New Roman" w:hint="default"/>
    </w:rPr>
  </w:style>
  <w:style w:type="character" w:customStyle="1" w:styleId="WW8Num3z0">
    <w:name w:val="WW8Num3z0"/>
    <w:rsid w:val="00752CF8"/>
    <w:rPr>
      <w:rFonts w:ascii="Calibri" w:hAnsi="Calibri" w:cs="Times New Roman" w:hint="default"/>
      <w:sz w:val="22"/>
      <w:szCs w:val="22"/>
      <w:lang w:val="cs-CZ"/>
    </w:rPr>
  </w:style>
  <w:style w:type="character" w:customStyle="1" w:styleId="WW8Num4z0">
    <w:name w:val="WW8Num4z0"/>
    <w:rsid w:val="00752CF8"/>
    <w:rPr>
      <w:rFonts w:ascii="Calibri" w:hAnsi="Calibri" w:cs="Calibri" w:hint="default"/>
      <w:sz w:val="22"/>
      <w:szCs w:val="22"/>
    </w:rPr>
  </w:style>
  <w:style w:type="character" w:customStyle="1" w:styleId="WW8Num5z0">
    <w:name w:val="WW8Num5z0"/>
    <w:rsid w:val="00752CF8"/>
  </w:style>
  <w:style w:type="character" w:customStyle="1" w:styleId="WW8Num5z1">
    <w:name w:val="WW8Num5z1"/>
    <w:rsid w:val="00752CF8"/>
  </w:style>
  <w:style w:type="character" w:customStyle="1" w:styleId="WW8Num5z2">
    <w:name w:val="WW8Num5z2"/>
    <w:rsid w:val="00752CF8"/>
  </w:style>
  <w:style w:type="character" w:customStyle="1" w:styleId="WW8Num5z3">
    <w:name w:val="WW8Num5z3"/>
    <w:rsid w:val="00752CF8"/>
    <w:rPr>
      <w:rFonts w:ascii="Calibri" w:hAnsi="Calibri" w:cs="Calibri"/>
      <w:color w:val="000000"/>
      <w:sz w:val="22"/>
      <w:szCs w:val="22"/>
    </w:rPr>
  </w:style>
  <w:style w:type="character" w:customStyle="1" w:styleId="WW8Num5z4">
    <w:name w:val="WW8Num5z4"/>
    <w:rsid w:val="00752CF8"/>
  </w:style>
  <w:style w:type="character" w:customStyle="1" w:styleId="WW8Num5z5">
    <w:name w:val="WW8Num5z5"/>
    <w:rsid w:val="00752CF8"/>
  </w:style>
  <w:style w:type="character" w:customStyle="1" w:styleId="WW8Num5z6">
    <w:name w:val="WW8Num5z6"/>
    <w:rsid w:val="00752CF8"/>
  </w:style>
  <w:style w:type="character" w:customStyle="1" w:styleId="WW8Num5z7">
    <w:name w:val="WW8Num5z7"/>
    <w:rsid w:val="00752CF8"/>
  </w:style>
  <w:style w:type="character" w:customStyle="1" w:styleId="WW8Num5z8">
    <w:name w:val="WW8Num5z8"/>
    <w:rsid w:val="00752CF8"/>
  </w:style>
  <w:style w:type="character" w:customStyle="1" w:styleId="WW8Num6z0">
    <w:name w:val="WW8Num6z0"/>
    <w:rsid w:val="00752CF8"/>
    <w:rPr>
      <w:rFonts w:ascii="Calibri" w:hAnsi="Calibri" w:cs="Calibri" w:hint="default"/>
      <w:sz w:val="22"/>
      <w:szCs w:val="22"/>
    </w:rPr>
  </w:style>
  <w:style w:type="character" w:customStyle="1" w:styleId="WW8Num7z0">
    <w:name w:val="WW8Num7z0"/>
    <w:rsid w:val="00752CF8"/>
    <w:rPr>
      <w:rFonts w:ascii="Calibri" w:hAnsi="Calibri" w:cs="Times New Roman" w:hint="default"/>
      <w:sz w:val="22"/>
      <w:szCs w:val="22"/>
    </w:rPr>
  </w:style>
  <w:style w:type="character" w:customStyle="1" w:styleId="WW8Num8z0">
    <w:name w:val="WW8Num8z0"/>
    <w:rsid w:val="00752CF8"/>
    <w:rPr>
      <w:rFonts w:ascii="Calibri" w:hAnsi="Calibri" w:cs="Calibri" w:hint="default"/>
      <w:sz w:val="22"/>
      <w:szCs w:val="22"/>
    </w:rPr>
  </w:style>
  <w:style w:type="character" w:customStyle="1" w:styleId="WW8Num9z0">
    <w:name w:val="WW8Num9z0"/>
    <w:rsid w:val="00752CF8"/>
    <w:rPr>
      <w:rFonts w:ascii="Calibri" w:hAnsi="Calibri" w:cs="Calibri" w:hint="default"/>
      <w:b w:val="0"/>
      <w:i w:val="0"/>
      <w:sz w:val="22"/>
      <w:szCs w:val="22"/>
    </w:rPr>
  </w:style>
  <w:style w:type="character" w:customStyle="1" w:styleId="WW8Num9z1">
    <w:name w:val="WW8Num9z1"/>
    <w:rsid w:val="00752CF8"/>
    <w:rPr>
      <w:rFonts w:ascii="Symbol" w:eastAsia="Times New Roman" w:hAnsi="Symbol" w:cs="Symbol" w:hint="default"/>
      <w:color w:val="auto"/>
      <w:sz w:val="22"/>
      <w:szCs w:val="22"/>
      <w:lang w:val="cs-CZ" w:bidi="ar-SA"/>
    </w:rPr>
  </w:style>
  <w:style w:type="character" w:customStyle="1" w:styleId="WW8Num9z2">
    <w:name w:val="WW8Num9z2"/>
    <w:rsid w:val="00752CF8"/>
    <w:rPr>
      <w:rFonts w:hint="default"/>
    </w:rPr>
  </w:style>
  <w:style w:type="character" w:customStyle="1" w:styleId="WW8Num10z0">
    <w:name w:val="WW8Num10z0"/>
    <w:rsid w:val="00752CF8"/>
    <w:rPr>
      <w:rFonts w:ascii="Calibri" w:hAnsi="Calibri" w:cs="Calibri" w:hint="default"/>
      <w:b w:val="0"/>
      <w:i w:val="0"/>
      <w:color w:val="000000"/>
      <w:sz w:val="22"/>
      <w:szCs w:val="22"/>
    </w:rPr>
  </w:style>
  <w:style w:type="character" w:customStyle="1" w:styleId="WW8Num11z0">
    <w:name w:val="WW8Num11z0"/>
    <w:rsid w:val="00752CF8"/>
    <w:rPr>
      <w:rFonts w:ascii="Calibri" w:hAnsi="Calibri" w:cs="Calibri" w:hint="default"/>
      <w:b w:val="0"/>
      <w:i w:val="0"/>
      <w:color w:val="000000"/>
      <w:sz w:val="22"/>
      <w:szCs w:val="22"/>
    </w:rPr>
  </w:style>
  <w:style w:type="character" w:customStyle="1" w:styleId="WW8Num12z0">
    <w:name w:val="WW8Num12z0"/>
    <w:rsid w:val="00752CF8"/>
    <w:rPr>
      <w:rFonts w:ascii="Calibri" w:hAnsi="Calibri" w:cs="Calibri" w:hint="default"/>
      <w:sz w:val="22"/>
      <w:szCs w:val="22"/>
    </w:rPr>
  </w:style>
  <w:style w:type="character" w:customStyle="1" w:styleId="WW8Num13z0">
    <w:name w:val="WW8Num13z0"/>
    <w:rsid w:val="00752CF8"/>
    <w:rPr>
      <w:rFonts w:ascii="Calibri" w:hAnsi="Calibri" w:cs="Calibri" w:hint="default"/>
      <w:sz w:val="22"/>
      <w:szCs w:val="22"/>
    </w:rPr>
  </w:style>
  <w:style w:type="character" w:customStyle="1" w:styleId="WW8Num14z0">
    <w:name w:val="WW8Num14z0"/>
    <w:rsid w:val="00752CF8"/>
    <w:rPr>
      <w:rFonts w:ascii="Calibri" w:hAnsi="Calibri" w:cs="Calibri"/>
      <w:sz w:val="22"/>
      <w:szCs w:val="22"/>
    </w:rPr>
  </w:style>
  <w:style w:type="character" w:customStyle="1" w:styleId="WW8Num15z0">
    <w:name w:val="WW8Num15z0"/>
    <w:rsid w:val="00752CF8"/>
    <w:rPr>
      <w:rFonts w:ascii="Symbol" w:hAnsi="Symbol" w:cs="Symbol" w:hint="default"/>
      <w:color w:val="000000"/>
      <w:sz w:val="20"/>
      <w:szCs w:val="20"/>
      <w:lang w:val="cs-CZ"/>
    </w:rPr>
  </w:style>
  <w:style w:type="character" w:customStyle="1" w:styleId="WW8Num15z1">
    <w:name w:val="WW8Num15z1"/>
    <w:rsid w:val="00752CF8"/>
    <w:rPr>
      <w:rFonts w:hint="default"/>
    </w:rPr>
  </w:style>
  <w:style w:type="character" w:customStyle="1" w:styleId="WW8Num15z3">
    <w:name w:val="WW8Num15z3"/>
    <w:rsid w:val="00752CF8"/>
    <w:rPr>
      <w:rFonts w:hint="default"/>
      <w:b w:val="0"/>
      <w:i w:val="0"/>
      <w:color w:val="000000"/>
    </w:rPr>
  </w:style>
  <w:style w:type="character" w:customStyle="1" w:styleId="WW8Num16z0">
    <w:name w:val="WW8Num16z0"/>
    <w:rsid w:val="00752CF8"/>
    <w:rPr>
      <w:rFonts w:ascii="Calibri" w:hAnsi="Calibri" w:cs="Times New Roman" w:hint="default"/>
      <w:sz w:val="22"/>
      <w:szCs w:val="22"/>
    </w:rPr>
  </w:style>
  <w:style w:type="character" w:customStyle="1" w:styleId="WW8Num17z0">
    <w:name w:val="WW8Num17z0"/>
    <w:rsid w:val="00752CF8"/>
    <w:rPr>
      <w:rFonts w:ascii="Calibri" w:hAnsi="Calibri" w:cs="Calibri" w:hint="default"/>
      <w:b w:val="0"/>
      <w:i w:val="0"/>
      <w:sz w:val="22"/>
      <w:szCs w:val="22"/>
    </w:rPr>
  </w:style>
  <w:style w:type="character" w:customStyle="1" w:styleId="WW8Num18z0">
    <w:name w:val="WW8Num18z0"/>
    <w:rsid w:val="00752CF8"/>
    <w:rPr>
      <w:rFonts w:ascii="Calibri" w:hAnsi="Calibri" w:cs="Calibri" w:hint="default"/>
      <w:b w:val="0"/>
      <w:bCs/>
      <w:sz w:val="22"/>
      <w:szCs w:val="22"/>
    </w:rPr>
  </w:style>
  <w:style w:type="character" w:customStyle="1" w:styleId="WW8Num19z0">
    <w:name w:val="WW8Num19z0"/>
    <w:rsid w:val="00752CF8"/>
    <w:rPr>
      <w:rFonts w:ascii="Calibri" w:hAnsi="Calibri" w:cs="Calibri" w:hint="default"/>
      <w:b w:val="0"/>
      <w:i w:val="0"/>
      <w:sz w:val="22"/>
      <w:szCs w:val="22"/>
    </w:rPr>
  </w:style>
  <w:style w:type="character" w:customStyle="1" w:styleId="WW8Num20z0">
    <w:name w:val="WW8Num20z0"/>
    <w:rsid w:val="00752CF8"/>
    <w:rPr>
      <w:rFonts w:ascii="Calibri" w:hAnsi="Calibri" w:cs="Calibri"/>
      <w:sz w:val="22"/>
      <w:szCs w:val="22"/>
    </w:rPr>
  </w:style>
  <w:style w:type="character" w:customStyle="1" w:styleId="WW8Num21z0">
    <w:name w:val="WW8Num21z0"/>
    <w:rsid w:val="00752CF8"/>
    <w:rPr>
      <w:rFonts w:ascii="Calibri" w:hAnsi="Calibri" w:cs="Calibri" w:hint="default"/>
      <w:sz w:val="22"/>
      <w:szCs w:val="22"/>
    </w:rPr>
  </w:style>
  <w:style w:type="character" w:customStyle="1" w:styleId="WW8Num22z0">
    <w:name w:val="WW8Num22z0"/>
    <w:rsid w:val="00752CF8"/>
    <w:rPr>
      <w:rFonts w:ascii="Symbol" w:hAnsi="Symbol" w:cs="Times New Roman" w:hint="default"/>
      <w:sz w:val="22"/>
      <w:szCs w:val="22"/>
    </w:rPr>
  </w:style>
  <w:style w:type="character" w:customStyle="1" w:styleId="WW8Num23z0">
    <w:name w:val="WW8Num23z0"/>
    <w:rsid w:val="00752CF8"/>
    <w:rPr>
      <w:rFonts w:hint="default"/>
      <w:b w:val="0"/>
      <w:i w:val="0"/>
    </w:rPr>
  </w:style>
  <w:style w:type="character" w:customStyle="1" w:styleId="WW8Num23z1">
    <w:name w:val="WW8Num23z1"/>
    <w:rsid w:val="00752CF8"/>
    <w:rPr>
      <w:rFonts w:ascii="Symbol" w:hAnsi="Symbol" w:cs="Symbol" w:hint="default"/>
    </w:rPr>
  </w:style>
  <w:style w:type="character" w:customStyle="1" w:styleId="WW8Num23z2">
    <w:name w:val="WW8Num23z2"/>
    <w:rsid w:val="00752CF8"/>
    <w:rPr>
      <w:rFonts w:ascii="Calibri" w:hAnsi="Calibri" w:cs="Calibri" w:hint="default"/>
      <w:sz w:val="22"/>
      <w:szCs w:val="22"/>
    </w:rPr>
  </w:style>
  <w:style w:type="character" w:customStyle="1" w:styleId="WW8Num24z0">
    <w:name w:val="WW8Num24z0"/>
    <w:rsid w:val="00752CF8"/>
    <w:rPr>
      <w:rFonts w:hint="default"/>
    </w:rPr>
  </w:style>
  <w:style w:type="character" w:customStyle="1" w:styleId="WW8Num2z1">
    <w:name w:val="WW8Num2z1"/>
    <w:rsid w:val="00752CF8"/>
    <w:rPr>
      <w:rFonts w:ascii="Courier New" w:hAnsi="Courier New" w:cs="Courier New" w:hint="default"/>
    </w:rPr>
  </w:style>
  <w:style w:type="character" w:customStyle="1" w:styleId="WW8Num2z2">
    <w:name w:val="WW8Num2z2"/>
    <w:rsid w:val="00752CF8"/>
    <w:rPr>
      <w:rFonts w:ascii="Wingdings" w:hAnsi="Wingdings" w:cs="Times New Roman" w:hint="default"/>
    </w:rPr>
  </w:style>
  <w:style w:type="character" w:customStyle="1" w:styleId="WW8Num3z1">
    <w:name w:val="WW8Num3z1"/>
    <w:rsid w:val="00752CF8"/>
    <w:rPr>
      <w:rFonts w:ascii="Courier New" w:hAnsi="Courier New" w:cs="Courier New" w:hint="default"/>
    </w:rPr>
  </w:style>
  <w:style w:type="character" w:customStyle="1" w:styleId="WW8Num3z2">
    <w:name w:val="WW8Num3z2"/>
    <w:rsid w:val="00752CF8"/>
    <w:rPr>
      <w:rFonts w:ascii="Wingdings" w:hAnsi="Wingdings" w:cs="Wingdings" w:hint="default"/>
    </w:rPr>
  </w:style>
  <w:style w:type="character" w:customStyle="1" w:styleId="WW8Num3z3">
    <w:name w:val="WW8Num3z3"/>
    <w:rsid w:val="00752CF8"/>
    <w:rPr>
      <w:rFonts w:ascii="Symbol" w:hAnsi="Symbol" w:cs="Symbol" w:hint="default"/>
    </w:rPr>
  </w:style>
  <w:style w:type="character" w:customStyle="1" w:styleId="WW8Num4z1">
    <w:name w:val="WW8Num4z1"/>
    <w:rsid w:val="00752CF8"/>
    <w:rPr>
      <w:rFonts w:ascii="Courier New" w:hAnsi="Courier New" w:cs="Courier New" w:hint="default"/>
    </w:rPr>
  </w:style>
  <w:style w:type="character" w:customStyle="1" w:styleId="WW8Num4z2">
    <w:name w:val="WW8Num4z2"/>
    <w:rsid w:val="00752CF8"/>
    <w:rPr>
      <w:rFonts w:ascii="Wingdings" w:hAnsi="Wingdings" w:cs="Wingdings" w:hint="default"/>
    </w:rPr>
  </w:style>
  <w:style w:type="character" w:customStyle="1" w:styleId="WW8Num4z3">
    <w:name w:val="WW8Num4z3"/>
    <w:rsid w:val="00752CF8"/>
    <w:rPr>
      <w:rFonts w:ascii="Symbol" w:hAnsi="Symbol" w:cs="Symbol" w:hint="default"/>
    </w:rPr>
  </w:style>
  <w:style w:type="character" w:customStyle="1" w:styleId="WW8Num6z1">
    <w:name w:val="WW8Num6z1"/>
    <w:rsid w:val="00752CF8"/>
  </w:style>
  <w:style w:type="character" w:customStyle="1" w:styleId="WW8Num6z2">
    <w:name w:val="WW8Num6z2"/>
    <w:rsid w:val="00752CF8"/>
  </w:style>
  <w:style w:type="character" w:customStyle="1" w:styleId="WW8Num6z3">
    <w:name w:val="WW8Num6z3"/>
    <w:rsid w:val="00752CF8"/>
  </w:style>
  <w:style w:type="character" w:customStyle="1" w:styleId="WW8Num6z4">
    <w:name w:val="WW8Num6z4"/>
    <w:rsid w:val="00752CF8"/>
  </w:style>
  <w:style w:type="character" w:customStyle="1" w:styleId="WW8Num6z5">
    <w:name w:val="WW8Num6z5"/>
    <w:rsid w:val="00752CF8"/>
  </w:style>
  <w:style w:type="character" w:customStyle="1" w:styleId="WW8Num6z6">
    <w:name w:val="WW8Num6z6"/>
    <w:rsid w:val="00752CF8"/>
  </w:style>
  <w:style w:type="character" w:customStyle="1" w:styleId="WW8Num6z7">
    <w:name w:val="WW8Num6z7"/>
    <w:rsid w:val="00752CF8"/>
  </w:style>
  <w:style w:type="character" w:customStyle="1" w:styleId="WW8Num6z8">
    <w:name w:val="WW8Num6z8"/>
    <w:rsid w:val="00752CF8"/>
  </w:style>
  <w:style w:type="character" w:customStyle="1" w:styleId="WW8Num7z1">
    <w:name w:val="WW8Num7z1"/>
    <w:rsid w:val="00752CF8"/>
  </w:style>
  <w:style w:type="character" w:customStyle="1" w:styleId="WW8Num7z2">
    <w:name w:val="WW8Num7z2"/>
    <w:rsid w:val="00752CF8"/>
  </w:style>
  <w:style w:type="character" w:customStyle="1" w:styleId="WW8Num7z3">
    <w:name w:val="WW8Num7z3"/>
    <w:rsid w:val="00752CF8"/>
    <w:rPr>
      <w:rFonts w:ascii="Calibri" w:hAnsi="Calibri" w:cs="Calibri"/>
      <w:color w:val="000000"/>
      <w:sz w:val="22"/>
      <w:szCs w:val="22"/>
    </w:rPr>
  </w:style>
  <w:style w:type="character" w:customStyle="1" w:styleId="WW8Num7z4">
    <w:name w:val="WW8Num7z4"/>
    <w:rsid w:val="00752CF8"/>
  </w:style>
  <w:style w:type="character" w:customStyle="1" w:styleId="WW8Num7z5">
    <w:name w:val="WW8Num7z5"/>
    <w:rsid w:val="00752CF8"/>
  </w:style>
  <w:style w:type="character" w:customStyle="1" w:styleId="WW8Num7z6">
    <w:name w:val="WW8Num7z6"/>
    <w:rsid w:val="00752CF8"/>
  </w:style>
  <w:style w:type="character" w:customStyle="1" w:styleId="WW8Num7z7">
    <w:name w:val="WW8Num7z7"/>
    <w:rsid w:val="00752CF8"/>
  </w:style>
  <w:style w:type="character" w:customStyle="1" w:styleId="WW8Num7z8">
    <w:name w:val="WW8Num7z8"/>
    <w:rsid w:val="00752CF8"/>
  </w:style>
  <w:style w:type="character" w:customStyle="1" w:styleId="WW8Num8z2">
    <w:name w:val="WW8Num8z2"/>
    <w:rsid w:val="00752CF8"/>
  </w:style>
  <w:style w:type="character" w:customStyle="1" w:styleId="WW8Num8z3">
    <w:name w:val="WW8Num8z3"/>
    <w:rsid w:val="00752CF8"/>
  </w:style>
  <w:style w:type="character" w:customStyle="1" w:styleId="WW8Num8z4">
    <w:name w:val="WW8Num8z4"/>
    <w:rsid w:val="00752CF8"/>
  </w:style>
  <w:style w:type="character" w:customStyle="1" w:styleId="WW8Num8z5">
    <w:name w:val="WW8Num8z5"/>
    <w:rsid w:val="00752CF8"/>
  </w:style>
  <w:style w:type="character" w:customStyle="1" w:styleId="WW8Num8z6">
    <w:name w:val="WW8Num8z6"/>
    <w:rsid w:val="00752CF8"/>
  </w:style>
  <w:style w:type="character" w:customStyle="1" w:styleId="WW8Num8z7">
    <w:name w:val="WW8Num8z7"/>
    <w:rsid w:val="00752CF8"/>
  </w:style>
  <w:style w:type="character" w:customStyle="1" w:styleId="WW8Num8z8">
    <w:name w:val="WW8Num8z8"/>
    <w:rsid w:val="00752CF8"/>
  </w:style>
  <w:style w:type="character" w:customStyle="1" w:styleId="WW8Num9z3">
    <w:name w:val="WW8Num9z3"/>
    <w:rsid w:val="00752CF8"/>
    <w:rPr>
      <w:rFonts w:ascii="Symbol" w:hAnsi="Symbol" w:cs="Times New Roman" w:hint="default"/>
    </w:rPr>
  </w:style>
  <w:style w:type="character" w:customStyle="1" w:styleId="WW8Num9z4">
    <w:name w:val="WW8Num9z4"/>
    <w:rsid w:val="00752CF8"/>
    <w:rPr>
      <w:rFonts w:ascii="Courier New" w:hAnsi="Courier New" w:cs="Courier New" w:hint="default"/>
    </w:rPr>
  </w:style>
  <w:style w:type="character" w:customStyle="1" w:styleId="WW8Num10z1">
    <w:name w:val="WW8Num10z1"/>
    <w:rsid w:val="00752CF8"/>
  </w:style>
  <w:style w:type="character" w:customStyle="1" w:styleId="WW8Num10z2">
    <w:name w:val="WW8Num10z2"/>
    <w:rsid w:val="00752CF8"/>
  </w:style>
  <w:style w:type="character" w:customStyle="1" w:styleId="WW8Num10z3">
    <w:name w:val="WW8Num10z3"/>
    <w:rsid w:val="00752CF8"/>
  </w:style>
  <w:style w:type="character" w:customStyle="1" w:styleId="WW8Num10z4">
    <w:name w:val="WW8Num10z4"/>
    <w:rsid w:val="00752CF8"/>
  </w:style>
  <w:style w:type="character" w:customStyle="1" w:styleId="WW8Num10z5">
    <w:name w:val="WW8Num10z5"/>
    <w:rsid w:val="00752CF8"/>
  </w:style>
  <w:style w:type="character" w:customStyle="1" w:styleId="WW8Num10z6">
    <w:name w:val="WW8Num10z6"/>
    <w:rsid w:val="00752CF8"/>
  </w:style>
  <w:style w:type="character" w:customStyle="1" w:styleId="WW8Num10z7">
    <w:name w:val="WW8Num10z7"/>
    <w:rsid w:val="00752CF8"/>
  </w:style>
  <w:style w:type="character" w:customStyle="1" w:styleId="WW8Num10z8">
    <w:name w:val="WW8Num10z8"/>
    <w:rsid w:val="00752CF8"/>
  </w:style>
  <w:style w:type="character" w:customStyle="1" w:styleId="WW8Num11z1">
    <w:name w:val="WW8Num11z1"/>
    <w:rsid w:val="00752CF8"/>
    <w:rPr>
      <w:rFonts w:ascii="Symbol" w:hAnsi="Symbol" w:cs="Symbol" w:hint="default"/>
      <w:sz w:val="22"/>
      <w:szCs w:val="22"/>
    </w:rPr>
  </w:style>
  <w:style w:type="character" w:customStyle="1" w:styleId="WW8Num11z2">
    <w:name w:val="WW8Num11z2"/>
    <w:rsid w:val="00752CF8"/>
    <w:rPr>
      <w:rFonts w:hint="default"/>
    </w:rPr>
  </w:style>
  <w:style w:type="character" w:customStyle="1" w:styleId="WW8Num12z1">
    <w:name w:val="WW8Num12z1"/>
    <w:rsid w:val="00752CF8"/>
  </w:style>
  <w:style w:type="character" w:customStyle="1" w:styleId="WW8Num12z2">
    <w:name w:val="WW8Num12z2"/>
    <w:rsid w:val="00752CF8"/>
  </w:style>
  <w:style w:type="character" w:customStyle="1" w:styleId="WW8Num12z3">
    <w:name w:val="WW8Num12z3"/>
    <w:rsid w:val="00752CF8"/>
  </w:style>
  <w:style w:type="character" w:customStyle="1" w:styleId="WW8Num12z4">
    <w:name w:val="WW8Num12z4"/>
    <w:rsid w:val="00752CF8"/>
  </w:style>
  <w:style w:type="character" w:customStyle="1" w:styleId="WW8Num12z5">
    <w:name w:val="WW8Num12z5"/>
    <w:rsid w:val="00752CF8"/>
  </w:style>
  <w:style w:type="character" w:customStyle="1" w:styleId="WW8Num12z6">
    <w:name w:val="WW8Num12z6"/>
    <w:rsid w:val="00752CF8"/>
  </w:style>
  <w:style w:type="character" w:customStyle="1" w:styleId="WW8Num12z7">
    <w:name w:val="WW8Num12z7"/>
    <w:rsid w:val="00752CF8"/>
  </w:style>
  <w:style w:type="character" w:customStyle="1" w:styleId="WW8Num12z8">
    <w:name w:val="WW8Num12z8"/>
    <w:rsid w:val="00752CF8"/>
  </w:style>
  <w:style w:type="character" w:customStyle="1" w:styleId="WW8Num13z1">
    <w:name w:val="WW8Num13z1"/>
    <w:rsid w:val="00752CF8"/>
  </w:style>
  <w:style w:type="character" w:customStyle="1" w:styleId="WW8Num13z2">
    <w:name w:val="WW8Num13z2"/>
    <w:rsid w:val="00752CF8"/>
  </w:style>
  <w:style w:type="character" w:customStyle="1" w:styleId="WW8Num13z3">
    <w:name w:val="WW8Num13z3"/>
    <w:rsid w:val="00752CF8"/>
  </w:style>
  <w:style w:type="character" w:customStyle="1" w:styleId="WW8Num13z4">
    <w:name w:val="WW8Num13z4"/>
    <w:rsid w:val="00752CF8"/>
  </w:style>
  <w:style w:type="character" w:customStyle="1" w:styleId="WW8Num13z5">
    <w:name w:val="WW8Num13z5"/>
    <w:rsid w:val="00752CF8"/>
  </w:style>
  <w:style w:type="character" w:customStyle="1" w:styleId="WW8Num13z6">
    <w:name w:val="WW8Num13z6"/>
    <w:rsid w:val="00752CF8"/>
  </w:style>
  <w:style w:type="character" w:customStyle="1" w:styleId="WW8Num13z7">
    <w:name w:val="WW8Num13z7"/>
    <w:rsid w:val="00752CF8"/>
  </w:style>
  <w:style w:type="character" w:customStyle="1" w:styleId="WW8Num13z8">
    <w:name w:val="WW8Num13z8"/>
    <w:rsid w:val="00752CF8"/>
  </w:style>
  <w:style w:type="character" w:customStyle="1" w:styleId="WW8Num14z1">
    <w:name w:val="WW8Num14z1"/>
    <w:rsid w:val="00752CF8"/>
  </w:style>
  <w:style w:type="character" w:customStyle="1" w:styleId="WW8Num14z2">
    <w:name w:val="WW8Num14z2"/>
    <w:rsid w:val="00752CF8"/>
  </w:style>
  <w:style w:type="character" w:customStyle="1" w:styleId="WW8Num14z3">
    <w:name w:val="WW8Num14z3"/>
    <w:rsid w:val="00752CF8"/>
  </w:style>
  <w:style w:type="character" w:customStyle="1" w:styleId="WW8Num14z4">
    <w:name w:val="WW8Num14z4"/>
    <w:rsid w:val="00752CF8"/>
  </w:style>
  <w:style w:type="character" w:customStyle="1" w:styleId="WW8Num14z5">
    <w:name w:val="WW8Num14z5"/>
    <w:rsid w:val="00752CF8"/>
  </w:style>
  <w:style w:type="character" w:customStyle="1" w:styleId="WW8Num14z6">
    <w:name w:val="WW8Num14z6"/>
    <w:rsid w:val="00752CF8"/>
  </w:style>
  <w:style w:type="character" w:customStyle="1" w:styleId="WW8Num14z7">
    <w:name w:val="WW8Num14z7"/>
    <w:rsid w:val="00752CF8"/>
  </w:style>
  <w:style w:type="character" w:customStyle="1" w:styleId="WW8Num14z8">
    <w:name w:val="WW8Num14z8"/>
    <w:rsid w:val="00752CF8"/>
  </w:style>
  <w:style w:type="character" w:customStyle="1" w:styleId="WW8Num15z2">
    <w:name w:val="WW8Num15z2"/>
    <w:rsid w:val="00752CF8"/>
  </w:style>
  <w:style w:type="character" w:customStyle="1" w:styleId="WW8Num15z4">
    <w:name w:val="WW8Num15z4"/>
    <w:rsid w:val="00752CF8"/>
  </w:style>
  <w:style w:type="character" w:customStyle="1" w:styleId="WW8Num15z5">
    <w:name w:val="WW8Num15z5"/>
    <w:rsid w:val="00752CF8"/>
  </w:style>
  <w:style w:type="character" w:customStyle="1" w:styleId="WW8Num15z6">
    <w:name w:val="WW8Num15z6"/>
    <w:rsid w:val="00752CF8"/>
  </w:style>
  <w:style w:type="character" w:customStyle="1" w:styleId="WW8Num15z7">
    <w:name w:val="WW8Num15z7"/>
    <w:rsid w:val="00752CF8"/>
  </w:style>
  <w:style w:type="character" w:customStyle="1" w:styleId="WW8Num15z8">
    <w:name w:val="WW8Num15z8"/>
    <w:rsid w:val="00752CF8"/>
  </w:style>
  <w:style w:type="character" w:customStyle="1" w:styleId="WW8Num16z1">
    <w:name w:val="WW8Num16z1"/>
    <w:rsid w:val="00752CF8"/>
  </w:style>
  <w:style w:type="character" w:customStyle="1" w:styleId="WW8Num16z2">
    <w:name w:val="WW8Num16z2"/>
    <w:rsid w:val="00752CF8"/>
  </w:style>
  <w:style w:type="character" w:customStyle="1" w:styleId="WW8Num16z3">
    <w:name w:val="WW8Num16z3"/>
    <w:rsid w:val="00752CF8"/>
  </w:style>
  <w:style w:type="character" w:customStyle="1" w:styleId="WW8Num16z4">
    <w:name w:val="WW8Num16z4"/>
    <w:rsid w:val="00752CF8"/>
  </w:style>
  <w:style w:type="character" w:customStyle="1" w:styleId="WW8Num16z5">
    <w:name w:val="WW8Num16z5"/>
    <w:rsid w:val="00752CF8"/>
  </w:style>
  <w:style w:type="character" w:customStyle="1" w:styleId="WW8Num16z6">
    <w:name w:val="WW8Num16z6"/>
    <w:rsid w:val="00752CF8"/>
  </w:style>
  <w:style w:type="character" w:customStyle="1" w:styleId="WW8Num16z7">
    <w:name w:val="WW8Num16z7"/>
    <w:rsid w:val="00752CF8"/>
  </w:style>
  <w:style w:type="character" w:customStyle="1" w:styleId="WW8Num16z8">
    <w:name w:val="WW8Num16z8"/>
    <w:rsid w:val="00752CF8"/>
  </w:style>
  <w:style w:type="character" w:customStyle="1" w:styleId="WW8Num18z1">
    <w:name w:val="WW8Num18z1"/>
    <w:rsid w:val="00752CF8"/>
    <w:rPr>
      <w:rFonts w:hint="default"/>
    </w:rPr>
  </w:style>
  <w:style w:type="character" w:customStyle="1" w:styleId="WW8Num18z3">
    <w:name w:val="WW8Num18z3"/>
    <w:rsid w:val="00752CF8"/>
    <w:rPr>
      <w:rFonts w:hint="default"/>
      <w:b w:val="0"/>
      <w:i w:val="0"/>
      <w:color w:val="000000"/>
    </w:rPr>
  </w:style>
  <w:style w:type="character" w:customStyle="1" w:styleId="WW8Num19z1">
    <w:name w:val="WW8Num19z1"/>
    <w:rsid w:val="00752CF8"/>
  </w:style>
  <w:style w:type="character" w:customStyle="1" w:styleId="WW8Num19z2">
    <w:name w:val="WW8Num19z2"/>
    <w:rsid w:val="00752CF8"/>
  </w:style>
  <w:style w:type="character" w:customStyle="1" w:styleId="WW8Num19z3">
    <w:name w:val="WW8Num19z3"/>
    <w:rsid w:val="00752CF8"/>
  </w:style>
  <w:style w:type="character" w:customStyle="1" w:styleId="WW8Num19z4">
    <w:name w:val="WW8Num19z4"/>
    <w:rsid w:val="00752CF8"/>
  </w:style>
  <w:style w:type="character" w:customStyle="1" w:styleId="WW8Num19z5">
    <w:name w:val="WW8Num19z5"/>
    <w:rsid w:val="00752CF8"/>
  </w:style>
  <w:style w:type="character" w:customStyle="1" w:styleId="WW8Num19z6">
    <w:name w:val="WW8Num19z6"/>
    <w:rsid w:val="00752CF8"/>
  </w:style>
  <w:style w:type="character" w:customStyle="1" w:styleId="WW8Num19z7">
    <w:name w:val="WW8Num19z7"/>
    <w:rsid w:val="00752CF8"/>
  </w:style>
  <w:style w:type="character" w:customStyle="1" w:styleId="WW8Num19z8">
    <w:name w:val="WW8Num19z8"/>
    <w:rsid w:val="00752CF8"/>
  </w:style>
  <w:style w:type="character" w:customStyle="1" w:styleId="WW8Num20z1">
    <w:name w:val="WW8Num20z1"/>
    <w:rsid w:val="00752CF8"/>
  </w:style>
  <w:style w:type="character" w:customStyle="1" w:styleId="WW8Num20z2">
    <w:name w:val="WW8Num20z2"/>
    <w:rsid w:val="00752CF8"/>
  </w:style>
  <w:style w:type="character" w:customStyle="1" w:styleId="WW8Num20z3">
    <w:name w:val="WW8Num20z3"/>
    <w:rsid w:val="00752CF8"/>
  </w:style>
  <w:style w:type="character" w:customStyle="1" w:styleId="WW8Num20z4">
    <w:name w:val="WW8Num20z4"/>
    <w:rsid w:val="00752CF8"/>
  </w:style>
  <w:style w:type="character" w:customStyle="1" w:styleId="WW8Num20z5">
    <w:name w:val="WW8Num20z5"/>
    <w:rsid w:val="00752CF8"/>
  </w:style>
  <w:style w:type="character" w:customStyle="1" w:styleId="WW8Num20z6">
    <w:name w:val="WW8Num20z6"/>
    <w:rsid w:val="00752CF8"/>
  </w:style>
  <w:style w:type="character" w:customStyle="1" w:styleId="WW8Num20z7">
    <w:name w:val="WW8Num20z7"/>
    <w:rsid w:val="00752CF8"/>
  </w:style>
  <w:style w:type="character" w:customStyle="1" w:styleId="WW8Num20z8">
    <w:name w:val="WW8Num20z8"/>
    <w:rsid w:val="00752CF8"/>
  </w:style>
  <w:style w:type="character" w:customStyle="1" w:styleId="WW8Num21z1">
    <w:name w:val="WW8Num21z1"/>
    <w:rsid w:val="00752CF8"/>
    <w:rPr>
      <w:rFonts w:ascii="Courier New" w:hAnsi="Courier New" w:cs="Courier New" w:hint="default"/>
    </w:rPr>
  </w:style>
  <w:style w:type="character" w:customStyle="1" w:styleId="WW8Num21z2">
    <w:name w:val="WW8Num21z2"/>
    <w:rsid w:val="00752CF8"/>
    <w:rPr>
      <w:rFonts w:ascii="Wingdings" w:hAnsi="Wingdings" w:cs="Wingdings" w:hint="default"/>
    </w:rPr>
  </w:style>
  <w:style w:type="character" w:customStyle="1" w:styleId="WW8Num23z3">
    <w:name w:val="WW8Num23z3"/>
    <w:rsid w:val="00752CF8"/>
  </w:style>
  <w:style w:type="character" w:customStyle="1" w:styleId="WW8Num23z4">
    <w:name w:val="WW8Num23z4"/>
    <w:rsid w:val="00752CF8"/>
  </w:style>
  <w:style w:type="character" w:customStyle="1" w:styleId="WW8Num23z5">
    <w:name w:val="WW8Num23z5"/>
    <w:rsid w:val="00752CF8"/>
  </w:style>
  <w:style w:type="character" w:customStyle="1" w:styleId="WW8Num23z6">
    <w:name w:val="WW8Num23z6"/>
    <w:rsid w:val="00752CF8"/>
  </w:style>
  <w:style w:type="character" w:customStyle="1" w:styleId="WW8Num23z7">
    <w:name w:val="WW8Num23z7"/>
    <w:rsid w:val="00752CF8"/>
  </w:style>
  <w:style w:type="character" w:customStyle="1" w:styleId="WW8Num23z8">
    <w:name w:val="WW8Num23z8"/>
    <w:rsid w:val="00752CF8"/>
  </w:style>
  <w:style w:type="character" w:customStyle="1" w:styleId="WW8Num24z1">
    <w:name w:val="WW8Num24z1"/>
    <w:rsid w:val="00752CF8"/>
  </w:style>
  <w:style w:type="character" w:customStyle="1" w:styleId="WW8Num24z2">
    <w:name w:val="WW8Num24z2"/>
    <w:rsid w:val="00752CF8"/>
  </w:style>
  <w:style w:type="character" w:customStyle="1" w:styleId="WW8Num24z3">
    <w:name w:val="WW8Num24z3"/>
    <w:rsid w:val="00752CF8"/>
  </w:style>
  <w:style w:type="character" w:customStyle="1" w:styleId="WW8Num24z4">
    <w:name w:val="WW8Num24z4"/>
    <w:rsid w:val="00752CF8"/>
  </w:style>
  <w:style w:type="character" w:customStyle="1" w:styleId="WW8Num24z5">
    <w:name w:val="WW8Num24z5"/>
    <w:rsid w:val="00752CF8"/>
  </w:style>
  <w:style w:type="character" w:customStyle="1" w:styleId="WW8Num24z6">
    <w:name w:val="WW8Num24z6"/>
    <w:rsid w:val="00752CF8"/>
  </w:style>
  <w:style w:type="character" w:customStyle="1" w:styleId="WW8Num24z7">
    <w:name w:val="WW8Num24z7"/>
    <w:rsid w:val="00752CF8"/>
  </w:style>
  <w:style w:type="character" w:customStyle="1" w:styleId="WW8Num24z8">
    <w:name w:val="WW8Num24z8"/>
    <w:rsid w:val="00752CF8"/>
  </w:style>
  <w:style w:type="character" w:customStyle="1" w:styleId="WW8Num25z0">
    <w:name w:val="WW8Num25z0"/>
    <w:rsid w:val="00752CF8"/>
    <w:rPr>
      <w:rFonts w:ascii="Calibri" w:hAnsi="Calibri" w:cs="Calibri"/>
      <w:sz w:val="22"/>
      <w:szCs w:val="22"/>
    </w:rPr>
  </w:style>
  <w:style w:type="character" w:customStyle="1" w:styleId="WW8Num25z1">
    <w:name w:val="WW8Num25z1"/>
    <w:rsid w:val="00752CF8"/>
  </w:style>
  <w:style w:type="character" w:customStyle="1" w:styleId="WW8Num25z2">
    <w:name w:val="WW8Num25z2"/>
    <w:rsid w:val="00752CF8"/>
  </w:style>
  <w:style w:type="character" w:customStyle="1" w:styleId="WW8Num25z3">
    <w:name w:val="WW8Num25z3"/>
    <w:rsid w:val="00752CF8"/>
  </w:style>
  <w:style w:type="character" w:customStyle="1" w:styleId="WW8Num25z4">
    <w:name w:val="WW8Num25z4"/>
    <w:rsid w:val="00752CF8"/>
  </w:style>
  <w:style w:type="character" w:customStyle="1" w:styleId="WW8Num25z5">
    <w:name w:val="WW8Num25z5"/>
    <w:rsid w:val="00752CF8"/>
  </w:style>
  <w:style w:type="character" w:customStyle="1" w:styleId="WW8Num25z6">
    <w:name w:val="WW8Num25z6"/>
    <w:rsid w:val="00752CF8"/>
  </w:style>
  <w:style w:type="character" w:customStyle="1" w:styleId="WW8Num25z7">
    <w:name w:val="WW8Num25z7"/>
    <w:rsid w:val="00752CF8"/>
  </w:style>
  <w:style w:type="character" w:customStyle="1" w:styleId="WW8Num25z8">
    <w:name w:val="WW8Num25z8"/>
    <w:rsid w:val="00752CF8"/>
  </w:style>
  <w:style w:type="character" w:customStyle="1" w:styleId="WW8Num26z0">
    <w:name w:val="WW8Num26z0"/>
    <w:rsid w:val="00752CF8"/>
    <w:rPr>
      <w:rFonts w:ascii="Calibri" w:hAnsi="Calibri" w:cs="Calibri" w:hint="default"/>
      <w:sz w:val="22"/>
      <w:szCs w:val="22"/>
    </w:rPr>
  </w:style>
  <w:style w:type="character" w:customStyle="1" w:styleId="WW8Num26z1">
    <w:name w:val="WW8Num26z1"/>
    <w:rsid w:val="00752CF8"/>
  </w:style>
  <w:style w:type="character" w:customStyle="1" w:styleId="WW8Num26z2">
    <w:name w:val="WW8Num26z2"/>
    <w:rsid w:val="00752CF8"/>
  </w:style>
  <w:style w:type="character" w:customStyle="1" w:styleId="WW8Num26z3">
    <w:name w:val="WW8Num26z3"/>
    <w:rsid w:val="00752CF8"/>
  </w:style>
  <w:style w:type="character" w:customStyle="1" w:styleId="WW8Num26z4">
    <w:name w:val="WW8Num26z4"/>
    <w:rsid w:val="00752CF8"/>
  </w:style>
  <w:style w:type="character" w:customStyle="1" w:styleId="WW8Num26z5">
    <w:name w:val="WW8Num26z5"/>
    <w:rsid w:val="00752CF8"/>
  </w:style>
  <w:style w:type="character" w:customStyle="1" w:styleId="WW8Num26z6">
    <w:name w:val="WW8Num26z6"/>
    <w:rsid w:val="00752CF8"/>
  </w:style>
  <w:style w:type="character" w:customStyle="1" w:styleId="WW8Num26z7">
    <w:name w:val="WW8Num26z7"/>
    <w:rsid w:val="00752CF8"/>
  </w:style>
  <w:style w:type="character" w:customStyle="1" w:styleId="WW8Num26z8">
    <w:name w:val="WW8Num26z8"/>
    <w:rsid w:val="00752CF8"/>
  </w:style>
  <w:style w:type="character" w:customStyle="1" w:styleId="WW8Num27z0">
    <w:name w:val="WW8Num27z0"/>
    <w:rsid w:val="00752CF8"/>
    <w:rPr>
      <w:rFonts w:ascii="Symbol" w:hAnsi="Symbol" w:cs="Symbol" w:hint="default"/>
    </w:rPr>
  </w:style>
  <w:style w:type="character" w:customStyle="1" w:styleId="WW8Num27z1">
    <w:name w:val="WW8Num27z1"/>
    <w:rsid w:val="00752CF8"/>
    <w:rPr>
      <w:rFonts w:ascii="Courier New" w:hAnsi="Courier New" w:cs="Courier New" w:hint="default"/>
    </w:rPr>
  </w:style>
  <w:style w:type="character" w:customStyle="1" w:styleId="WW8Num27z2">
    <w:name w:val="WW8Num27z2"/>
    <w:rsid w:val="00752CF8"/>
    <w:rPr>
      <w:rFonts w:ascii="Wingdings" w:hAnsi="Wingdings" w:cs="Wingdings" w:hint="default"/>
    </w:rPr>
  </w:style>
  <w:style w:type="character" w:customStyle="1" w:styleId="WW8Num28z0">
    <w:name w:val="WW8Num28z0"/>
    <w:rsid w:val="00752CF8"/>
    <w:rPr>
      <w:rFonts w:ascii="Symbol" w:hAnsi="Symbol" w:cs="Symbol" w:hint="default"/>
    </w:rPr>
  </w:style>
  <w:style w:type="character" w:customStyle="1" w:styleId="WW8Num28z1">
    <w:name w:val="WW8Num28z1"/>
    <w:rsid w:val="00752CF8"/>
    <w:rPr>
      <w:rFonts w:ascii="Courier New" w:hAnsi="Courier New" w:cs="Courier New" w:hint="default"/>
    </w:rPr>
  </w:style>
  <w:style w:type="character" w:customStyle="1" w:styleId="WW8Num28z2">
    <w:name w:val="WW8Num28z2"/>
    <w:rsid w:val="00752CF8"/>
    <w:rPr>
      <w:rFonts w:ascii="Wingdings" w:hAnsi="Wingdings" w:cs="Wingdings" w:hint="default"/>
    </w:rPr>
  </w:style>
  <w:style w:type="character" w:customStyle="1" w:styleId="WW8Num29z0">
    <w:name w:val="WW8Num29z0"/>
    <w:rsid w:val="00752CF8"/>
    <w:rPr>
      <w:rFonts w:ascii="Symbol" w:hAnsi="Symbol" w:cs="Times New Roman" w:hint="default"/>
      <w:sz w:val="22"/>
      <w:szCs w:val="22"/>
    </w:rPr>
  </w:style>
  <w:style w:type="character" w:customStyle="1" w:styleId="WW8Num29z1">
    <w:name w:val="WW8Num29z1"/>
    <w:rsid w:val="00752CF8"/>
    <w:rPr>
      <w:rFonts w:ascii="Courier New" w:hAnsi="Courier New" w:cs="Courier New" w:hint="default"/>
    </w:rPr>
  </w:style>
  <w:style w:type="character" w:customStyle="1" w:styleId="WW8Num29z2">
    <w:name w:val="WW8Num29z2"/>
    <w:rsid w:val="00752CF8"/>
    <w:rPr>
      <w:rFonts w:ascii="Wingdings" w:hAnsi="Wingdings" w:cs="Times New Roman" w:hint="default"/>
    </w:rPr>
  </w:style>
  <w:style w:type="character" w:customStyle="1" w:styleId="WW8Num30z0">
    <w:name w:val="WW8Num30z0"/>
    <w:rsid w:val="00752CF8"/>
    <w:rPr>
      <w:rFonts w:hint="default"/>
      <w:b w:val="0"/>
      <w:i w:val="0"/>
    </w:rPr>
  </w:style>
  <w:style w:type="character" w:customStyle="1" w:styleId="WW8Num30z1">
    <w:name w:val="WW8Num30z1"/>
    <w:rsid w:val="00752CF8"/>
    <w:rPr>
      <w:rFonts w:ascii="Symbol" w:hAnsi="Symbol" w:cs="Symbol" w:hint="default"/>
    </w:rPr>
  </w:style>
  <w:style w:type="character" w:customStyle="1" w:styleId="WW8Num30z2">
    <w:name w:val="WW8Num30z2"/>
    <w:rsid w:val="00752CF8"/>
    <w:rPr>
      <w:rFonts w:ascii="Calibri" w:hAnsi="Calibri" w:cs="Calibri" w:hint="default"/>
      <w:sz w:val="22"/>
      <w:szCs w:val="22"/>
    </w:rPr>
  </w:style>
  <w:style w:type="character" w:customStyle="1" w:styleId="WW8Num31z0">
    <w:name w:val="WW8Num31z0"/>
    <w:rsid w:val="00752CF8"/>
    <w:rPr>
      <w:rFonts w:hint="default"/>
    </w:rPr>
  </w:style>
  <w:style w:type="character" w:customStyle="1" w:styleId="WW8Num31z1">
    <w:name w:val="WW8Num31z1"/>
    <w:rsid w:val="00752CF8"/>
  </w:style>
  <w:style w:type="character" w:customStyle="1" w:styleId="WW8Num31z2">
    <w:name w:val="WW8Num31z2"/>
    <w:rsid w:val="00752CF8"/>
  </w:style>
  <w:style w:type="character" w:customStyle="1" w:styleId="WW8Num31z3">
    <w:name w:val="WW8Num31z3"/>
    <w:rsid w:val="00752CF8"/>
  </w:style>
  <w:style w:type="character" w:customStyle="1" w:styleId="WW8Num31z4">
    <w:name w:val="WW8Num31z4"/>
    <w:rsid w:val="00752CF8"/>
  </w:style>
  <w:style w:type="character" w:customStyle="1" w:styleId="WW8Num31z5">
    <w:name w:val="WW8Num31z5"/>
    <w:rsid w:val="00752CF8"/>
  </w:style>
  <w:style w:type="character" w:customStyle="1" w:styleId="WW8Num31z6">
    <w:name w:val="WW8Num31z6"/>
    <w:rsid w:val="00752CF8"/>
  </w:style>
  <w:style w:type="character" w:customStyle="1" w:styleId="WW8Num31z7">
    <w:name w:val="WW8Num31z7"/>
    <w:rsid w:val="00752CF8"/>
  </w:style>
  <w:style w:type="character" w:customStyle="1" w:styleId="WW8Num31z8">
    <w:name w:val="WW8Num31z8"/>
    <w:rsid w:val="00752CF8"/>
  </w:style>
  <w:style w:type="character" w:customStyle="1" w:styleId="Standardnpsmoodstavce2">
    <w:name w:val="Standardní písmo odstavce2"/>
    <w:rsid w:val="00752CF8"/>
  </w:style>
  <w:style w:type="character" w:customStyle="1" w:styleId="datalabel">
    <w:name w:val="datalabel"/>
    <w:basedOn w:val="Standardnpsmoodstavce2"/>
    <w:rsid w:val="00752CF8"/>
  </w:style>
  <w:style w:type="character" w:styleId="Hypertextovodkaz">
    <w:name w:val="Hyperlink"/>
    <w:rsid w:val="00752CF8"/>
    <w:rPr>
      <w:color w:val="0000FF"/>
      <w:u w:val="single"/>
    </w:rPr>
  </w:style>
  <w:style w:type="character" w:styleId="Siln">
    <w:name w:val="Strong"/>
    <w:qFormat/>
    <w:rsid w:val="00752CF8"/>
    <w:rPr>
      <w:b/>
      <w:bCs/>
    </w:rPr>
  </w:style>
  <w:style w:type="character" w:customStyle="1" w:styleId="ZhlavChar">
    <w:name w:val="Záhlaví Char"/>
    <w:basedOn w:val="Standardnpsmoodstavce2"/>
    <w:rsid w:val="00752CF8"/>
  </w:style>
  <w:style w:type="character" w:customStyle="1" w:styleId="ZpatChar">
    <w:name w:val="Zápatí Char"/>
    <w:basedOn w:val="Standardnpsmoodstavce2"/>
    <w:rsid w:val="00752CF8"/>
  </w:style>
  <w:style w:type="character" w:customStyle="1" w:styleId="Standardnpsmoodstavce1">
    <w:name w:val="Standardní písmo odstavce1"/>
    <w:rsid w:val="00752CF8"/>
  </w:style>
  <w:style w:type="character" w:customStyle="1" w:styleId="TextbublinyChar">
    <w:name w:val="Text bubliny Char"/>
    <w:rsid w:val="00752CF8"/>
    <w:rPr>
      <w:rFonts w:ascii="Segoe UI" w:hAnsi="Segoe UI" w:cs="Segoe UI"/>
      <w:sz w:val="18"/>
      <w:szCs w:val="18"/>
    </w:rPr>
  </w:style>
  <w:style w:type="character" w:customStyle="1" w:styleId="Nadpis1Char">
    <w:name w:val="Nadpis 1 Char"/>
    <w:rsid w:val="00752CF8"/>
    <w:rPr>
      <w:rFonts w:ascii="Times New Roman" w:eastAsia="Times New Roman" w:hAnsi="Times New Roman" w:cs="Times New Roman"/>
      <w:b/>
      <w:bCs/>
      <w:caps/>
      <w:sz w:val="24"/>
      <w:szCs w:val="24"/>
    </w:rPr>
  </w:style>
  <w:style w:type="character" w:customStyle="1" w:styleId="Nadpis2Char">
    <w:name w:val="Nadpis 2 Char"/>
    <w:rsid w:val="00752CF8"/>
    <w:rPr>
      <w:rFonts w:ascii="Times New Roman" w:eastAsia="Times New Roman" w:hAnsi="Times New Roman" w:cs="Times New Roman"/>
      <w:b/>
      <w:bCs/>
      <w:caps/>
      <w:sz w:val="24"/>
      <w:szCs w:val="24"/>
    </w:rPr>
  </w:style>
  <w:style w:type="character" w:customStyle="1" w:styleId="Nadpis3Char">
    <w:name w:val="Nadpis 3 Char"/>
    <w:rsid w:val="00752CF8"/>
    <w:rPr>
      <w:rFonts w:ascii="Times New Roman" w:eastAsia="Times New Roman" w:hAnsi="Times New Roman" w:cs="Times New Roman"/>
      <w:b/>
      <w:bCs/>
      <w:caps/>
      <w:sz w:val="24"/>
      <w:szCs w:val="24"/>
    </w:rPr>
  </w:style>
  <w:style w:type="character" w:customStyle="1" w:styleId="Nadpis4Char">
    <w:name w:val="Nadpis 4 Char"/>
    <w:rsid w:val="00752CF8"/>
    <w:rPr>
      <w:rFonts w:ascii="Times New Roman" w:eastAsia="Times New Roman" w:hAnsi="Times New Roman" w:cs="Times New Roman"/>
      <w:b/>
      <w:bCs/>
      <w:caps/>
      <w:sz w:val="24"/>
      <w:szCs w:val="24"/>
    </w:rPr>
  </w:style>
  <w:style w:type="character" w:customStyle="1" w:styleId="ZkladntextChar">
    <w:name w:val="Základní text Char"/>
    <w:rsid w:val="00752CF8"/>
    <w:rPr>
      <w:rFonts w:ascii="Times New Roman" w:eastAsia="Times New Roman" w:hAnsi="Times New Roman" w:cs="Times New Roman"/>
      <w:sz w:val="24"/>
      <w:szCs w:val="24"/>
    </w:rPr>
  </w:style>
  <w:style w:type="character" w:customStyle="1" w:styleId="Zkladntext2Char">
    <w:name w:val="Základní text 2 Char"/>
    <w:rsid w:val="00752CF8"/>
    <w:rPr>
      <w:rFonts w:ascii="Times New Roman" w:eastAsia="Times New Roman" w:hAnsi="Times New Roman" w:cs="Times New Roman"/>
      <w:b/>
      <w:bCs/>
      <w:caps/>
      <w:sz w:val="24"/>
      <w:szCs w:val="24"/>
    </w:rPr>
  </w:style>
  <w:style w:type="character" w:customStyle="1" w:styleId="Zkladntextodsazen2Char">
    <w:name w:val="Základní text odsazený 2 Char"/>
    <w:rsid w:val="00752CF8"/>
    <w:rPr>
      <w:rFonts w:ascii="Times New Roman" w:eastAsia="Times New Roman" w:hAnsi="Times New Roman" w:cs="Times New Roman"/>
      <w:sz w:val="24"/>
      <w:szCs w:val="24"/>
    </w:rPr>
  </w:style>
  <w:style w:type="character" w:customStyle="1" w:styleId="NzevChar">
    <w:name w:val="Název Char"/>
    <w:rsid w:val="00752CF8"/>
    <w:rPr>
      <w:rFonts w:ascii="Times New Roman" w:eastAsia="Times New Roman" w:hAnsi="Times New Roman" w:cs="Times New Roman"/>
      <w:b/>
      <w:bCs/>
      <w:caps/>
      <w:sz w:val="28"/>
      <w:szCs w:val="24"/>
    </w:rPr>
  </w:style>
  <w:style w:type="paragraph" w:customStyle="1" w:styleId="Nadpis">
    <w:name w:val="Nadpis"/>
    <w:basedOn w:val="Normln"/>
    <w:next w:val="Zkladntext"/>
    <w:rsid w:val="00752CF8"/>
    <w:pPr>
      <w:jc w:val="center"/>
    </w:pPr>
    <w:rPr>
      <w:b/>
      <w:bCs/>
      <w:caps/>
      <w:sz w:val="28"/>
    </w:rPr>
  </w:style>
  <w:style w:type="paragraph" w:styleId="Zkladntext">
    <w:name w:val="Body Text"/>
    <w:basedOn w:val="Normln"/>
    <w:rsid w:val="00752CF8"/>
    <w:pPr>
      <w:widowControl w:val="0"/>
      <w:autoSpaceDE w:val="0"/>
      <w:spacing w:before="120"/>
      <w:jc w:val="both"/>
    </w:pPr>
  </w:style>
  <w:style w:type="paragraph" w:styleId="Seznam">
    <w:name w:val="List"/>
    <w:basedOn w:val="Zkladntext"/>
    <w:rsid w:val="00752CF8"/>
    <w:rPr>
      <w:rFonts w:cs="Lucida Sans"/>
    </w:rPr>
  </w:style>
  <w:style w:type="paragraph" w:styleId="Titulek">
    <w:name w:val="caption"/>
    <w:basedOn w:val="Normln"/>
    <w:qFormat/>
    <w:rsid w:val="00752CF8"/>
    <w:pPr>
      <w:suppressLineNumbers/>
      <w:spacing w:before="120" w:after="120"/>
    </w:pPr>
    <w:rPr>
      <w:rFonts w:cs="Lucida Sans"/>
      <w:i/>
      <w:iCs/>
    </w:rPr>
  </w:style>
  <w:style w:type="paragraph" w:customStyle="1" w:styleId="Rejstk">
    <w:name w:val="Rejstřík"/>
    <w:basedOn w:val="Normln"/>
    <w:rsid w:val="00752CF8"/>
    <w:pPr>
      <w:suppressLineNumbers/>
    </w:pPr>
    <w:rPr>
      <w:rFonts w:cs="Lucida Sans"/>
    </w:rPr>
  </w:style>
  <w:style w:type="paragraph" w:styleId="Odstavecseseznamem">
    <w:name w:val="List Paragraph"/>
    <w:basedOn w:val="Normln"/>
    <w:qFormat/>
    <w:rsid w:val="00752CF8"/>
    <w:pPr>
      <w:ind w:left="720"/>
      <w:contextualSpacing/>
    </w:pPr>
  </w:style>
  <w:style w:type="paragraph" w:styleId="Bezmezer">
    <w:name w:val="No Spacing"/>
    <w:qFormat/>
    <w:rsid w:val="00752CF8"/>
    <w:pPr>
      <w:suppressAutoHyphens/>
    </w:pPr>
    <w:rPr>
      <w:rFonts w:cs="Calibri"/>
      <w:sz w:val="24"/>
      <w:szCs w:val="24"/>
      <w:lang w:eastAsia="zh-CN"/>
    </w:rPr>
  </w:style>
  <w:style w:type="paragraph" w:customStyle="1" w:styleId="Zhlavazpat">
    <w:name w:val="Záhlaví a zápatí"/>
    <w:basedOn w:val="Normln"/>
    <w:rsid w:val="00752CF8"/>
    <w:pPr>
      <w:suppressLineNumbers/>
      <w:tabs>
        <w:tab w:val="center" w:pos="4819"/>
        <w:tab w:val="right" w:pos="9638"/>
      </w:tabs>
    </w:pPr>
  </w:style>
  <w:style w:type="paragraph" w:styleId="Zhlav">
    <w:name w:val="header"/>
    <w:basedOn w:val="Normln"/>
    <w:rsid w:val="00752CF8"/>
  </w:style>
  <w:style w:type="paragraph" w:styleId="Zpat">
    <w:name w:val="footer"/>
    <w:basedOn w:val="Normln"/>
    <w:rsid w:val="00752CF8"/>
  </w:style>
  <w:style w:type="paragraph" w:styleId="Textbubliny">
    <w:name w:val="Balloon Text"/>
    <w:basedOn w:val="Normln"/>
    <w:rsid w:val="00752CF8"/>
    <w:rPr>
      <w:rFonts w:ascii="Segoe UI" w:hAnsi="Segoe UI" w:cs="Segoe UI"/>
      <w:sz w:val="18"/>
      <w:szCs w:val="18"/>
    </w:rPr>
  </w:style>
  <w:style w:type="paragraph" w:styleId="Normlnweb">
    <w:name w:val="Normal (Web)"/>
    <w:basedOn w:val="Normln"/>
    <w:rsid w:val="00752CF8"/>
    <w:pPr>
      <w:spacing w:before="280" w:after="280"/>
    </w:pPr>
    <w:rPr>
      <w:rFonts w:ascii="Calibri" w:hAnsi="Calibri" w:cs="Calibri"/>
    </w:rPr>
  </w:style>
  <w:style w:type="paragraph" w:customStyle="1" w:styleId="Zkladntext21">
    <w:name w:val="Základní text 21"/>
    <w:basedOn w:val="Normln"/>
    <w:rsid w:val="00752CF8"/>
    <w:pPr>
      <w:jc w:val="both"/>
    </w:pPr>
    <w:rPr>
      <w:b/>
      <w:bCs/>
      <w:caps/>
    </w:rPr>
  </w:style>
  <w:style w:type="paragraph" w:customStyle="1" w:styleId="Zkladntextodsazen21">
    <w:name w:val="Základní text odsazený 21"/>
    <w:basedOn w:val="Normln"/>
    <w:rsid w:val="00752CF8"/>
    <w:pPr>
      <w:widowControl w:val="0"/>
      <w:autoSpaceDE w:val="0"/>
      <w:ind w:left="567" w:hanging="567"/>
      <w:jc w:val="both"/>
    </w:pPr>
  </w:style>
  <w:style w:type="paragraph" w:customStyle="1" w:styleId="Import5">
    <w:name w:val="Import 5"/>
    <w:basedOn w:val="Normln"/>
    <w:rsid w:val="00752CF8"/>
    <w:pPr>
      <w:widowControl w:val="0"/>
      <w:autoSpaceDE w:val="0"/>
      <w:ind w:hanging="288"/>
    </w:pPr>
    <w:rPr>
      <w:rFonts w:ascii="Courier New" w:hAnsi="Courier New" w:cs="Courier New"/>
    </w:rPr>
  </w:style>
  <w:style w:type="paragraph" w:customStyle="1" w:styleId="Import3">
    <w:name w:val="Import 3"/>
    <w:basedOn w:val="Normln"/>
    <w:rsid w:val="00752CF8"/>
    <w:pPr>
      <w:widowControl w:val="0"/>
      <w:autoSpaceDE w:val="0"/>
    </w:pPr>
    <w:rPr>
      <w:rFonts w:ascii="Courier New" w:hAnsi="Courier New" w:cs="Courier New"/>
    </w:rPr>
  </w:style>
  <w:style w:type="paragraph" w:customStyle="1" w:styleId="Import14">
    <w:name w:val="Import 14"/>
    <w:basedOn w:val="Normln"/>
    <w:rsid w:val="00752CF8"/>
    <w:pPr>
      <w:widowControl w:val="0"/>
      <w:autoSpaceDE w:val="0"/>
      <w:ind w:hanging="288"/>
    </w:pPr>
    <w:rPr>
      <w:rFonts w:ascii="Courier New" w:hAnsi="Courier New" w:cs="Courier New"/>
    </w:rPr>
  </w:style>
  <w:style w:type="paragraph" w:customStyle="1" w:styleId="Import16">
    <w:name w:val="Import 16"/>
    <w:basedOn w:val="Normln"/>
    <w:rsid w:val="00752CF8"/>
    <w:pPr>
      <w:widowControl w:val="0"/>
      <w:autoSpaceDE w:val="0"/>
      <w:ind w:hanging="144"/>
    </w:pPr>
    <w:rPr>
      <w:rFonts w:ascii="Courier New" w:hAnsi="Courier New" w:cs="Courier New"/>
    </w:rPr>
  </w:style>
  <w:style w:type="paragraph" w:customStyle="1" w:styleId="Import0">
    <w:name w:val="Import 0"/>
    <w:rsid w:val="00752CF8"/>
    <w:pPr>
      <w:widowControl w:val="0"/>
      <w:suppressAutoHyphens/>
      <w:autoSpaceDE w:val="0"/>
    </w:pPr>
    <w:rPr>
      <w:sz w:val="24"/>
      <w:szCs w:val="24"/>
      <w:lang w:eastAsia="zh-CN"/>
    </w:rPr>
  </w:style>
  <w:style w:type="paragraph" w:customStyle="1" w:styleId="slolnkuSmlouvy">
    <w:name w:val="ČísloČlánkuSmlouvy"/>
    <w:basedOn w:val="Normln"/>
    <w:next w:val="Normln"/>
    <w:rsid w:val="00752CF8"/>
    <w:pPr>
      <w:keepNext/>
      <w:spacing w:before="240"/>
      <w:jc w:val="center"/>
    </w:pPr>
    <w:rPr>
      <w:b/>
      <w:szCs w:val="20"/>
    </w:rPr>
  </w:style>
  <w:style w:type="paragraph" w:customStyle="1" w:styleId="OdstavecSmlouvy">
    <w:name w:val="OdstavecSmlouvy"/>
    <w:basedOn w:val="Normln"/>
    <w:rsid w:val="00752CF8"/>
    <w:pPr>
      <w:keepLines/>
      <w:spacing w:after="120"/>
      <w:jc w:val="both"/>
    </w:pPr>
    <w:rPr>
      <w:szCs w:val="20"/>
    </w:rPr>
  </w:style>
  <w:style w:type="paragraph" w:customStyle="1" w:styleId="Smlouva-slo">
    <w:name w:val="Smlouva-číslo"/>
    <w:basedOn w:val="Normln"/>
    <w:rsid w:val="00752CF8"/>
    <w:pPr>
      <w:widowControl w:val="0"/>
      <w:spacing w:before="120" w:line="240" w:lineRule="atLeast"/>
      <w:jc w:val="both"/>
    </w:pPr>
    <w:rPr>
      <w:szCs w:val="20"/>
    </w:rPr>
  </w:style>
  <w:style w:type="paragraph" w:customStyle="1" w:styleId="Automatickopravy">
    <w:name w:val="Automatické opravy"/>
    <w:rsid w:val="00752CF8"/>
    <w:pPr>
      <w:suppressAutoHyphens/>
    </w:pPr>
    <w:rPr>
      <w:sz w:val="24"/>
      <w:szCs w:val="24"/>
      <w:lang w:eastAsia="zh-CN"/>
    </w:rPr>
  </w:style>
  <w:style w:type="paragraph" w:customStyle="1" w:styleId="Obsahtabulky">
    <w:name w:val="Obsah tabulky"/>
    <w:basedOn w:val="Normln"/>
    <w:rsid w:val="00752CF8"/>
    <w:pPr>
      <w:widowControl w:val="0"/>
      <w:suppressLineNumbers/>
    </w:pPr>
  </w:style>
  <w:style w:type="paragraph" w:customStyle="1" w:styleId="Nadpistabulky">
    <w:name w:val="Nadpis tabulky"/>
    <w:basedOn w:val="Obsahtabulky"/>
    <w:rsid w:val="00752CF8"/>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2CF8"/>
    <w:rPr>
      <w:sz w:val="24"/>
      <w:szCs w:val="24"/>
      <w:lang w:eastAsia="zh-CN"/>
    </w:rPr>
  </w:style>
  <w:style w:type="paragraph" w:styleId="Nadpis1">
    <w:name w:val="heading 1"/>
    <w:basedOn w:val="Normln"/>
    <w:next w:val="Normln"/>
    <w:qFormat/>
    <w:rsid w:val="00752CF8"/>
    <w:pPr>
      <w:keepNext/>
      <w:numPr>
        <w:numId w:val="1"/>
      </w:numPr>
      <w:spacing w:before="120"/>
      <w:jc w:val="center"/>
      <w:outlineLvl w:val="0"/>
    </w:pPr>
    <w:rPr>
      <w:b/>
      <w:bCs/>
      <w:caps/>
    </w:rPr>
  </w:style>
  <w:style w:type="paragraph" w:styleId="Nadpis2">
    <w:name w:val="heading 2"/>
    <w:basedOn w:val="Normln"/>
    <w:next w:val="Normln"/>
    <w:qFormat/>
    <w:rsid w:val="00752CF8"/>
    <w:pPr>
      <w:keepNext/>
      <w:numPr>
        <w:ilvl w:val="1"/>
        <w:numId w:val="1"/>
      </w:numPr>
      <w:spacing w:before="120"/>
      <w:jc w:val="both"/>
      <w:outlineLvl w:val="1"/>
    </w:pPr>
    <w:rPr>
      <w:b/>
      <w:bCs/>
      <w:caps/>
    </w:rPr>
  </w:style>
  <w:style w:type="paragraph" w:styleId="Nadpis3">
    <w:name w:val="heading 3"/>
    <w:basedOn w:val="Normln"/>
    <w:next w:val="Normln"/>
    <w:qFormat/>
    <w:rsid w:val="00752CF8"/>
    <w:pPr>
      <w:keepNext/>
      <w:numPr>
        <w:ilvl w:val="2"/>
        <w:numId w:val="1"/>
      </w:numPr>
      <w:spacing w:before="120" w:after="120"/>
      <w:ind w:left="284" w:hanging="284"/>
      <w:jc w:val="both"/>
      <w:outlineLvl w:val="2"/>
    </w:pPr>
    <w:rPr>
      <w:b/>
      <w:bCs/>
      <w:caps/>
    </w:rPr>
  </w:style>
  <w:style w:type="paragraph" w:styleId="Nadpis4">
    <w:name w:val="heading 4"/>
    <w:basedOn w:val="Normln"/>
    <w:next w:val="Normln"/>
    <w:qFormat/>
    <w:rsid w:val="00752CF8"/>
    <w:pPr>
      <w:keepNext/>
      <w:numPr>
        <w:ilvl w:val="3"/>
        <w:numId w:val="1"/>
      </w:numPr>
      <w:spacing w:before="120" w:after="120"/>
      <w:ind w:left="284" w:hanging="284"/>
      <w:jc w:val="center"/>
      <w:outlineLvl w:val="3"/>
    </w:pPr>
    <w:rPr>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752CF8"/>
  </w:style>
  <w:style w:type="character" w:customStyle="1" w:styleId="WW8Num1z1">
    <w:name w:val="WW8Num1z1"/>
    <w:rsid w:val="00752CF8"/>
  </w:style>
  <w:style w:type="character" w:customStyle="1" w:styleId="WW8Num1z2">
    <w:name w:val="WW8Num1z2"/>
    <w:rsid w:val="00752CF8"/>
  </w:style>
  <w:style w:type="character" w:customStyle="1" w:styleId="WW8Num1z3">
    <w:name w:val="WW8Num1z3"/>
    <w:rsid w:val="00752CF8"/>
  </w:style>
  <w:style w:type="character" w:customStyle="1" w:styleId="WW8Num1z4">
    <w:name w:val="WW8Num1z4"/>
    <w:rsid w:val="00752CF8"/>
  </w:style>
  <w:style w:type="character" w:customStyle="1" w:styleId="WW8Num1z5">
    <w:name w:val="WW8Num1z5"/>
    <w:rsid w:val="00752CF8"/>
  </w:style>
  <w:style w:type="character" w:customStyle="1" w:styleId="WW8Num1z6">
    <w:name w:val="WW8Num1z6"/>
    <w:rsid w:val="00752CF8"/>
  </w:style>
  <w:style w:type="character" w:customStyle="1" w:styleId="WW8Num1z7">
    <w:name w:val="WW8Num1z7"/>
    <w:rsid w:val="00752CF8"/>
  </w:style>
  <w:style w:type="character" w:customStyle="1" w:styleId="WW8Num1z8">
    <w:name w:val="WW8Num1z8"/>
    <w:rsid w:val="00752CF8"/>
  </w:style>
  <w:style w:type="character" w:customStyle="1" w:styleId="WW8Num2z0">
    <w:name w:val="WW8Num2z0"/>
    <w:rsid w:val="00752CF8"/>
    <w:rPr>
      <w:rFonts w:ascii="Symbol" w:hAnsi="Symbol" w:cs="Times New Roman" w:hint="default"/>
    </w:rPr>
  </w:style>
  <w:style w:type="character" w:customStyle="1" w:styleId="WW8Num3z0">
    <w:name w:val="WW8Num3z0"/>
    <w:rsid w:val="00752CF8"/>
    <w:rPr>
      <w:rFonts w:ascii="Calibri" w:hAnsi="Calibri" w:cs="Times New Roman" w:hint="default"/>
      <w:sz w:val="22"/>
      <w:szCs w:val="22"/>
      <w:lang w:val="cs-CZ"/>
    </w:rPr>
  </w:style>
  <w:style w:type="character" w:customStyle="1" w:styleId="WW8Num4z0">
    <w:name w:val="WW8Num4z0"/>
    <w:rsid w:val="00752CF8"/>
    <w:rPr>
      <w:rFonts w:ascii="Calibri" w:hAnsi="Calibri" w:cs="Calibri" w:hint="default"/>
      <w:sz w:val="22"/>
      <w:szCs w:val="22"/>
    </w:rPr>
  </w:style>
  <w:style w:type="character" w:customStyle="1" w:styleId="WW8Num5z0">
    <w:name w:val="WW8Num5z0"/>
    <w:rsid w:val="00752CF8"/>
  </w:style>
  <w:style w:type="character" w:customStyle="1" w:styleId="WW8Num5z1">
    <w:name w:val="WW8Num5z1"/>
    <w:rsid w:val="00752CF8"/>
  </w:style>
  <w:style w:type="character" w:customStyle="1" w:styleId="WW8Num5z2">
    <w:name w:val="WW8Num5z2"/>
    <w:rsid w:val="00752CF8"/>
  </w:style>
  <w:style w:type="character" w:customStyle="1" w:styleId="WW8Num5z3">
    <w:name w:val="WW8Num5z3"/>
    <w:rsid w:val="00752CF8"/>
    <w:rPr>
      <w:rFonts w:ascii="Calibri" w:hAnsi="Calibri" w:cs="Calibri"/>
      <w:color w:val="000000"/>
      <w:sz w:val="22"/>
      <w:szCs w:val="22"/>
    </w:rPr>
  </w:style>
  <w:style w:type="character" w:customStyle="1" w:styleId="WW8Num5z4">
    <w:name w:val="WW8Num5z4"/>
    <w:rsid w:val="00752CF8"/>
  </w:style>
  <w:style w:type="character" w:customStyle="1" w:styleId="WW8Num5z5">
    <w:name w:val="WW8Num5z5"/>
    <w:rsid w:val="00752CF8"/>
  </w:style>
  <w:style w:type="character" w:customStyle="1" w:styleId="WW8Num5z6">
    <w:name w:val="WW8Num5z6"/>
    <w:rsid w:val="00752CF8"/>
  </w:style>
  <w:style w:type="character" w:customStyle="1" w:styleId="WW8Num5z7">
    <w:name w:val="WW8Num5z7"/>
    <w:rsid w:val="00752CF8"/>
  </w:style>
  <w:style w:type="character" w:customStyle="1" w:styleId="WW8Num5z8">
    <w:name w:val="WW8Num5z8"/>
    <w:rsid w:val="00752CF8"/>
  </w:style>
  <w:style w:type="character" w:customStyle="1" w:styleId="WW8Num6z0">
    <w:name w:val="WW8Num6z0"/>
    <w:rsid w:val="00752CF8"/>
    <w:rPr>
      <w:rFonts w:ascii="Calibri" w:hAnsi="Calibri" w:cs="Calibri" w:hint="default"/>
      <w:sz w:val="22"/>
      <w:szCs w:val="22"/>
    </w:rPr>
  </w:style>
  <w:style w:type="character" w:customStyle="1" w:styleId="WW8Num7z0">
    <w:name w:val="WW8Num7z0"/>
    <w:rsid w:val="00752CF8"/>
    <w:rPr>
      <w:rFonts w:ascii="Calibri" w:hAnsi="Calibri" w:cs="Times New Roman" w:hint="default"/>
      <w:sz w:val="22"/>
      <w:szCs w:val="22"/>
    </w:rPr>
  </w:style>
  <w:style w:type="character" w:customStyle="1" w:styleId="WW8Num8z0">
    <w:name w:val="WW8Num8z0"/>
    <w:rsid w:val="00752CF8"/>
    <w:rPr>
      <w:rFonts w:ascii="Calibri" w:hAnsi="Calibri" w:cs="Calibri" w:hint="default"/>
      <w:sz w:val="22"/>
      <w:szCs w:val="22"/>
    </w:rPr>
  </w:style>
  <w:style w:type="character" w:customStyle="1" w:styleId="WW8Num9z0">
    <w:name w:val="WW8Num9z0"/>
    <w:rsid w:val="00752CF8"/>
    <w:rPr>
      <w:rFonts w:ascii="Calibri" w:hAnsi="Calibri" w:cs="Calibri" w:hint="default"/>
      <w:b w:val="0"/>
      <w:i w:val="0"/>
      <w:sz w:val="22"/>
      <w:szCs w:val="22"/>
    </w:rPr>
  </w:style>
  <w:style w:type="character" w:customStyle="1" w:styleId="WW8Num9z1">
    <w:name w:val="WW8Num9z1"/>
    <w:rsid w:val="00752CF8"/>
    <w:rPr>
      <w:rFonts w:ascii="Symbol" w:eastAsia="Times New Roman" w:hAnsi="Symbol" w:cs="Symbol" w:hint="default"/>
      <w:color w:val="auto"/>
      <w:sz w:val="22"/>
      <w:szCs w:val="22"/>
      <w:lang w:val="cs-CZ" w:bidi="ar-SA"/>
    </w:rPr>
  </w:style>
  <w:style w:type="character" w:customStyle="1" w:styleId="WW8Num9z2">
    <w:name w:val="WW8Num9z2"/>
    <w:rsid w:val="00752CF8"/>
    <w:rPr>
      <w:rFonts w:hint="default"/>
    </w:rPr>
  </w:style>
  <w:style w:type="character" w:customStyle="1" w:styleId="WW8Num10z0">
    <w:name w:val="WW8Num10z0"/>
    <w:rsid w:val="00752CF8"/>
    <w:rPr>
      <w:rFonts w:ascii="Calibri" w:hAnsi="Calibri" w:cs="Calibri" w:hint="default"/>
      <w:b w:val="0"/>
      <w:i w:val="0"/>
      <w:color w:val="000000"/>
      <w:sz w:val="22"/>
      <w:szCs w:val="22"/>
    </w:rPr>
  </w:style>
  <w:style w:type="character" w:customStyle="1" w:styleId="WW8Num11z0">
    <w:name w:val="WW8Num11z0"/>
    <w:rsid w:val="00752CF8"/>
    <w:rPr>
      <w:rFonts w:ascii="Calibri" w:hAnsi="Calibri" w:cs="Calibri" w:hint="default"/>
      <w:b w:val="0"/>
      <w:i w:val="0"/>
      <w:color w:val="000000"/>
      <w:sz w:val="22"/>
      <w:szCs w:val="22"/>
    </w:rPr>
  </w:style>
  <w:style w:type="character" w:customStyle="1" w:styleId="WW8Num12z0">
    <w:name w:val="WW8Num12z0"/>
    <w:rsid w:val="00752CF8"/>
    <w:rPr>
      <w:rFonts w:ascii="Calibri" w:hAnsi="Calibri" w:cs="Calibri" w:hint="default"/>
      <w:sz w:val="22"/>
      <w:szCs w:val="22"/>
    </w:rPr>
  </w:style>
  <w:style w:type="character" w:customStyle="1" w:styleId="WW8Num13z0">
    <w:name w:val="WW8Num13z0"/>
    <w:rsid w:val="00752CF8"/>
    <w:rPr>
      <w:rFonts w:ascii="Calibri" w:hAnsi="Calibri" w:cs="Calibri" w:hint="default"/>
      <w:sz w:val="22"/>
      <w:szCs w:val="22"/>
    </w:rPr>
  </w:style>
  <w:style w:type="character" w:customStyle="1" w:styleId="WW8Num14z0">
    <w:name w:val="WW8Num14z0"/>
    <w:rsid w:val="00752CF8"/>
    <w:rPr>
      <w:rFonts w:ascii="Calibri" w:hAnsi="Calibri" w:cs="Calibri"/>
      <w:sz w:val="22"/>
      <w:szCs w:val="22"/>
    </w:rPr>
  </w:style>
  <w:style w:type="character" w:customStyle="1" w:styleId="WW8Num15z0">
    <w:name w:val="WW8Num15z0"/>
    <w:rsid w:val="00752CF8"/>
    <w:rPr>
      <w:rFonts w:ascii="Symbol" w:hAnsi="Symbol" w:cs="Symbol" w:hint="default"/>
      <w:color w:val="000000"/>
      <w:sz w:val="20"/>
      <w:szCs w:val="20"/>
      <w:lang w:val="cs-CZ"/>
    </w:rPr>
  </w:style>
  <w:style w:type="character" w:customStyle="1" w:styleId="WW8Num15z1">
    <w:name w:val="WW8Num15z1"/>
    <w:rsid w:val="00752CF8"/>
    <w:rPr>
      <w:rFonts w:hint="default"/>
    </w:rPr>
  </w:style>
  <w:style w:type="character" w:customStyle="1" w:styleId="WW8Num15z3">
    <w:name w:val="WW8Num15z3"/>
    <w:rsid w:val="00752CF8"/>
    <w:rPr>
      <w:rFonts w:hint="default"/>
      <w:b w:val="0"/>
      <w:i w:val="0"/>
      <w:color w:val="000000"/>
    </w:rPr>
  </w:style>
  <w:style w:type="character" w:customStyle="1" w:styleId="WW8Num16z0">
    <w:name w:val="WW8Num16z0"/>
    <w:rsid w:val="00752CF8"/>
    <w:rPr>
      <w:rFonts w:ascii="Calibri" w:hAnsi="Calibri" w:cs="Times New Roman" w:hint="default"/>
      <w:sz w:val="22"/>
      <w:szCs w:val="22"/>
    </w:rPr>
  </w:style>
  <w:style w:type="character" w:customStyle="1" w:styleId="WW8Num17z0">
    <w:name w:val="WW8Num17z0"/>
    <w:rsid w:val="00752CF8"/>
    <w:rPr>
      <w:rFonts w:ascii="Calibri" w:hAnsi="Calibri" w:cs="Calibri" w:hint="default"/>
      <w:b w:val="0"/>
      <w:i w:val="0"/>
      <w:sz w:val="22"/>
      <w:szCs w:val="22"/>
    </w:rPr>
  </w:style>
  <w:style w:type="character" w:customStyle="1" w:styleId="WW8Num18z0">
    <w:name w:val="WW8Num18z0"/>
    <w:rsid w:val="00752CF8"/>
    <w:rPr>
      <w:rFonts w:ascii="Calibri" w:hAnsi="Calibri" w:cs="Calibri" w:hint="default"/>
      <w:b w:val="0"/>
      <w:bCs/>
      <w:sz w:val="22"/>
      <w:szCs w:val="22"/>
    </w:rPr>
  </w:style>
  <w:style w:type="character" w:customStyle="1" w:styleId="WW8Num19z0">
    <w:name w:val="WW8Num19z0"/>
    <w:rsid w:val="00752CF8"/>
    <w:rPr>
      <w:rFonts w:ascii="Calibri" w:hAnsi="Calibri" w:cs="Calibri" w:hint="default"/>
      <w:b w:val="0"/>
      <w:i w:val="0"/>
      <w:sz w:val="22"/>
      <w:szCs w:val="22"/>
    </w:rPr>
  </w:style>
  <w:style w:type="character" w:customStyle="1" w:styleId="WW8Num20z0">
    <w:name w:val="WW8Num20z0"/>
    <w:rsid w:val="00752CF8"/>
    <w:rPr>
      <w:rFonts w:ascii="Calibri" w:hAnsi="Calibri" w:cs="Calibri"/>
      <w:sz w:val="22"/>
      <w:szCs w:val="22"/>
    </w:rPr>
  </w:style>
  <w:style w:type="character" w:customStyle="1" w:styleId="WW8Num21z0">
    <w:name w:val="WW8Num21z0"/>
    <w:rsid w:val="00752CF8"/>
    <w:rPr>
      <w:rFonts w:ascii="Calibri" w:hAnsi="Calibri" w:cs="Calibri" w:hint="default"/>
      <w:sz w:val="22"/>
      <w:szCs w:val="22"/>
    </w:rPr>
  </w:style>
  <w:style w:type="character" w:customStyle="1" w:styleId="WW8Num22z0">
    <w:name w:val="WW8Num22z0"/>
    <w:rsid w:val="00752CF8"/>
    <w:rPr>
      <w:rFonts w:ascii="Symbol" w:hAnsi="Symbol" w:cs="Times New Roman" w:hint="default"/>
      <w:sz w:val="22"/>
      <w:szCs w:val="22"/>
    </w:rPr>
  </w:style>
  <w:style w:type="character" w:customStyle="1" w:styleId="WW8Num23z0">
    <w:name w:val="WW8Num23z0"/>
    <w:rsid w:val="00752CF8"/>
    <w:rPr>
      <w:rFonts w:hint="default"/>
      <w:b w:val="0"/>
      <w:i w:val="0"/>
    </w:rPr>
  </w:style>
  <w:style w:type="character" w:customStyle="1" w:styleId="WW8Num23z1">
    <w:name w:val="WW8Num23z1"/>
    <w:rsid w:val="00752CF8"/>
    <w:rPr>
      <w:rFonts w:ascii="Symbol" w:hAnsi="Symbol" w:cs="Symbol" w:hint="default"/>
    </w:rPr>
  </w:style>
  <w:style w:type="character" w:customStyle="1" w:styleId="WW8Num23z2">
    <w:name w:val="WW8Num23z2"/>
    <w:rsid w:val="00752CF8"/>
    <w:rPr>
      <w:rFonts w:ascii="Calibri" w:hAnsi="Calibri" w:cs="Calibri" w:hint="default"/>
      <w:sz w:val="22"/>
      <w:szCs w:val="22"/>
    </w:rPr>
  </w:style>
  <w:style w:type="character" w:customStyle="1" w:styleId="WW8Num24z0">
    <w:name w:val="WW8Num24z0"/>
    <w:rsid w:val="00752CF8"/>
    <w:rPr>
      <w:rFonts w:hint="default"/>
    </w:rPr>
  </w:style>
  <w:style w:type="character" w:customStyle="1" w:styleId="WW8Num2z1">
    <w:name w:val="WW8Num2z1"/>
    <w:rsid w:val="00752CF8"/>
    <w:rPr>
      <w:rFonts w:ascii="Courier New" w:hAnsi="Courier New" w:cs="Courier New" w:hint="default"/>
    </w:rPr>
  </w:style>
  <w:style w:type="character" w:customStyle="1" w:styleId="WW8Num2z2">
    <w:name w:val="WW8Num2z2"/>
    <w:rsid w:val="00752CF8"/>
    <w:rPr>
      <w:rFonts w:ascii="Wingdings" w:hAnsi="Wingdings" w:cs="Times New Roman" w:hint="default"/>
    </w:rPr>
  </w:style>
  <w:style w:type="character" w:customStyle="1" w:styleId="WW8Num3z1">
    <w:name w:val="WW8Num3z1"/>
    <w:rsid w:val="00752CF8"/>
    <w:rPr>
      <w:rFonts w:ascii="Courier New" w:hAnsi="Courier New" w:cs="Courier New" w:hint="default"/>
    </w:rPr>
  </w:style>
  <w:style w:type="character" w:customStyle="1" w:styleId="WW8Num3z2">
    <w:name w:val="WW8Num3z2"/>
    <w:rsid w:val="00752CF8"/>
    <w:rPr>
      <w:rFonts w:ascii="Wingdings" w:hAnsi="Wingdings" w:cs="Wingdings" w:hint="default"/>
    </w:rPr>
  </w:style>
  <w:style w:type="character" w:customStyle="1" w:styleId="WW8Num3z3">
    <w:name w:val="WW8Num3z3"/>
    <w:rsid w:val="00752CF8"/>
    <w:rPr>
      <w:rFonts w:ascii="Symbol" w:hAnsi="Symbol" w:cs="Symbol" w:hint="default"/>
    </w:rPr>
  </w:style>
  <w:style w:type="character" w:customStyle="1" w:styleId="WW8Num4z1">
    <w:name w:val="WW8Num4z1"/>
    <w:rsid w:val="00752CF8"/>
    <w:rPr>
      <w:rFonts w:ascii="Courier New" w:hAnsi="Courier New" w:cs="Courier New" w:hint="default"/>
    </w:rPr>
  </w:style>
  <w:style w:type="character" w:customStyle="1" w:styleId="WW8Num4z2">
    <w:name w:val="WW8Num4z2"/>
    <w:rsid w:val="00752CF8"/>
    <w:rPr>
      <w:rFonts w:ascii="Wingdings" w:hAnsi="Wingdings" w:cs="Wingdings" w:hint="default"/>
    </w:rPr>
  </w:style>
  <w:style w:type="character" w:customStyle="1" w:styleId="WW8Num4z3">
    <w:name w:val="WW8Num4z3"/>
    <w:rsid w:val="00752CF8"/>
    <w:rPr>
      <w:rFonts w:ascii="Symbol" w:hAnsi="Symbol" w:cs="Symbol" w:hint="default"/>
    </w:rPr>
  </w:style>
  <w:style w:type="character" w:customStyle="1" w:styleId="WW8Num6z1">
    <w:name w:val="WW8Num6z1"/>
    <w:rsid w:val="00752CF8"/>
  </w:style>
  <w:style w:type="character" w:customStyle="1" w:styleId="WW8Num6z2">
    <w:name w:val="WW8Num6z2"/>
    <w:rsid w:val="00752CF8"/>
  </w:style>
  <w:style w:type="character" w:customStyle="1" w:styleId="WW8Num6z3">
    <w:name w:val="WW8Num6z3"/>
    <w:rsid w:val="00752CF8"/>
  </w:style>
  <w:style w:type="character" w:customStyle="1" w:styleId="WW8Num6z4">
    <w:name w:val="WW8Num6z4"/>
    <w:rsid w:val="00752CF8"/>
  </w:style>
  <w:style w:type="character" w:customStyle="1" w:styleId="WW8Num6z5">
    <w:name w:val="WW8Num6z5"/>
    <w:rsid w:val="00752CF8"/>
  </w:style>
  <w:style w:type="character" w:customStyle="1" w:styleId="WW8Num6z6">
    <w:name w:val="WW8Num6z6"/>
    <w:rsid w:val="00752CF8"/>
  </w:style>
  <w:style w:type="character" w:customStyle="1" w:styleId="WW8Num6z7">
    <w:name w:val="WW8Num6z7"/>
    <w:rsid w:val="00752CF8"/>
  </w:style>
  <w:style w:type="character" w:customStyle="1" w:styleId="WW8Num6z8">
    <w:name w:val="WW8Num6z8"/>
    <w:rsid w:val="00752CF8"/>
  </w:style>
  <w:style w:type="character" w:customStyle="1" w:styleId="WW8Num7z1">
    <w:name w:val="WW8Num7z1"/>
    <w:rsid w:val="00752CF8"/>
  </w:style>
  <w:style w:type="character" w:customStyle="1" w:styleId="WW8Num7z2">
    <w:name w:val="WW8Num7z2"/>
    <w:rsid w:val="00752CF8"/>
  </w:style>
  <w:style w:type="character" w:customStyle="1" w:styleId="WW8Num7z3">
    <w:name w:val="WW8Num7z3"/>
    <w:rsid w:val="00752CF8"/>
    <w:rPr>
      <w:rFonts w:ascii="Calibri" w:hAnsi="Calibri" w:cs="Calibri"/>
      <w:color w:val="000000"/>
      <w:sz w:val="22"/>
      <w:szCs w:val="22"/>
    </w:rPr>
  </w:style>
  <w:style w:type="character" w:customStyle="1" w:styleId="WW8Num7z4">
    <w:name w:val="WW8Num7z4"/>
    <w:rsid w:val="00752CF8"/>
  </w:style>
  <w:style w:type="character" w:customStyle="1" w:styleId="WW8Num7z5">
    <w:name w:val="WW8Num7z5"/>
    <w:rsid w:val="00752CF8"/>
  </w:style>
  <w:style w:type="character" w:customStyle="1" w:styleId="WW8Num7z6">
    <w:name w:val="WW8Num7z6"/>
    <w:rsid w:val="00752CF8"/>
  </w:style>
  <w:style w:type="character" w:customStyle="1" w:styleId="WW8Num7z7">
    <w:name w:val="WW8Num7z7"/>
    <w:rsid w:val="00752CF8"/>
  </w:style>
  <w:style w:type="character" w:customStyle="1" w:styleId="WW8Num7z8">
    <w:name w:val="WW8Num7z8"/>
    <w:rsid w:val="00752CF8"/>
  </w:style>
  <w:style w:type="character" w:customStyle="1" w:styleId="WW8Num8z2">
    <w:name w:val="WW8Num8z2"/>
    <w:rsid w:val="00752CF8"/>
  </w:style>
  <w:style w:type="character" w:customStyle="1" w:styleId="WW8Num8z3">
    <w:name w:val="WW8Num8z3"/>
    <w:rsid w:val="00752CF8"/>
  </w:style>
  <w:style w:type="character" w:customStyle="1" w:styleId="WW8Num8z4">
    <w:name w:val="WW8Num8z4"/>
    <w:rsid w:val="00752CF8"/>
  </w:style>
  <w:style w:type="character" w:customStyle="1" w:styleId="WW8Num8z5">
    <w:name w:val="WW8Num8z5"/>
    <w:rsid w:val="00752CF8"/>
  </w:style>
  <w:style w:type="character" w:customStyle="1" w:styleId="WW8Num8z6">
    <w:name w:val="WW8Num8z6"/>
    <w:rsid w:val="00752CF8"/>
  </w:style>
  <w:style w:type="character" w:customStyle="1" w:styleId="WW8Num8z7">
    <w:name w:val="WW8Num8z7"/>
    <w:rsid w:val="00752CF8"/>
  </w:style>
  <w:style w:type="character" w:customStyle="1" w:styleId="WW8Num8z8">
    <w:name w:val="WW8Num8z8"/>
    <w:rsid w:val="00752CF8"/>
  </w:style>
  <w:style w:type="character" w:customStyle="1" w:styleId="WW8Num9z3">
    <w:name w:val="WW8Num9z3"/>
    <w:rsid w:val="00752CF8"/>
    <w:rPr>
      <w:rFonts w:ascii="Symbol" w:hAnsi="Symbol" w:cs="Times New Roman" w:hint="default"/>
    </w:rPr>
  </w:style>
  <w:style w:type="character" w:customStyle="1" w:styleId="WW8Num9z4">
    <w:name w:val="WW8Num9z4"/>
    <w:rsid w:val="00752CF8"/>
    <w:rPr>
      <w:rFonts w:ascii="Courier New" w:hAnsi="Courier New" w:cs="Courier New" w:hint="default"/>
    </w:rPr>
  </w:style>
  <w:style w:type="character" w:customStyle="1" w:styleId="WW8Num10z1">
    <w:name w:val="WW8Num10z1"/>
    <w:rsid w:val="00752CF8"/>
  </w:style>
  <w:style w:type="character" w:customStyle="1" w:styleId="WW8Num10z2">
    <w:name w:val="WW8Num10z2"/>
    <w:rsid w:val="00752CF8"/>
  </w:style>
  <w:style w:type="character" w:customStyle="1" w:styleId="WW8Num10z3">
    <w:name w:val="WW8Num10z3"/>
    <w:rsid w:val="00752CF8"/>
  </w:style>
  <w:style w:type="character" w:customStyle="1" w:styleId="WW8Num10z4">
    <w:name w:val="WW8Num10z4"/>
    <w:rsid w:val="00752CF8"/>
  </w:style>
  <w:style w:type="character" w:customStyle="1" w:styleId="WW8Num10z5">
    <w:name w:val="WW8Num10z5"/>
    <w:rsid w:val="00752CF8"/>
  </w:style>
  <w:style w:type="character" w:customStyle="1" w:styleId="WW8Num10z6">
    <w:name w:val="WW8Num10z6"/>
    <w:rsid w:val="00752CF8"/>
  </w:style>
  <w:style w:type="character" w:customStyle="1" w:styleId="WW8Num10z7">
    <w:name w:val="WW8Num10z7"/>
    <w:rsid w:val="00752CF8"/>
  </w:style>
  <w:style w:type="character" w:customStyle="1" w:styleId="WW8Num10z8">
    <w:name w:val="WW8Num10z8"/>
    <w:rsid w:val="00752CF8"/>
  </w:style>
  <w:style w:type="character" w:customStyle="1" w:styleId="WW8Num11z1">
    <w:name w:val="WW8Num11z1"/>
    <w:rsid w:val="00752CF8"/>
    <w:rPr>
      <w:rFonts w:ascii="Symbol" w:hAnsi="Symbol" w:cs="Symbol" w:hint="default"/>
      <w:sz w:val="22"/>
      <w:szCs w:val="22"/>
    </w:rPr>
  </w:style>
  <w:style w:type="character" w:customStyle="1" w:styleId="WW8Num11z2">
    <w:name w:val="WW8Num11z2"/>
    <w:rsid w:val="00752CF8"/>
    <w:rPr>
      <w:rFonts w:hint="default"/>
    </w:rPr>
  </w:style>
  <w:style w:type="character" w:customStyle="1" w:styleId="WW8Num12z1">
    <w:name w:val="WW8Num12z1"/>
    <w:rsid w:val="00752CF8"/>
  </w:style>
  <w:style w:type="character" w:customStyle="1" w:styleId="WW8Num12z2">
    <w:name w:val="WW8Num12z2"/>
    <w:rsid w:val="00752CF8"/>
  </w:style>
  <w:style w:type="character" w:customStyle="1" w:styleId="WW8Num12z3">
    <w:name w:val="WW8Num12z3"/>
    <w:rsid w:val="00752CF8"/>
  </w:style>
  <w:style w:type="character" w:customStyle="1" w:styleId="WW8Num12z4">
    <w:name w:val="WW8Num12z4"/>
    <w:rsid w:val="00752CF8"/>
  </w:style>
  <w:style w:type="character" w:customStyle="1" w:styleId="WW8Num12z5">
    <w:name w:val="WW8Num12z5"/>
    <w:rsid w:val="00752CF8"/>
  </w:style>
  <w:style w:type="character" w:customStyle="1" w:styleId="WW8Num12z6">
    <w:name w:val="WW8Num12z6"/>
    <w:rsid w:val="00752CF8"/>
  </w:style>
  <w:style w:type="character" w:customStyle="1" w:styleId="WW8Num12z7">
    <w:name w:val="WW8Num12z7"/>
    <w:rsid w:val="00752CF8"/>
  </w:style>
  <w:style w:type="character" w:customStyle="1" w:styleId="WW8Num12z8">
    <w:name w:val="WW8Num12z8"/>
    <w:rsid w:val="00752CF8"/>
  </w:style>
  <w:style w:type="character" w:customStyle="1" w:styleId="WW8Num13z1">
    <w:name w:val="WW8Num13z1"/>
    <w:rsid w:val="00752CF8"/>
  </w:style>
  <w:style w:type="character" w:customStyle="1" w:styleId="WW8Num13z2">
    <w:name w:val="WW8Num13z2"/>
    <w:rsid w:val="00752CF8"/>
  </w:style>
  <w:style w:type="character" w:customStyle="1" w:styleId="WW8Num13z3">
    <w:name w:val="WW8Num13z3"/>
    <w:rsid w:val="00752CF8"/>
  </w:style>
  <w:style w:type="character" w:customStyle="1" w:styleId="WW8Num13z4">
    <w:name w:val="WW8Num13z4"/>
    <w:rsid w:val="00752CF8"/>
  </w:style>
  <w:style w:type="character" w:customStyle="1" w:styleId="WW8Num13z5">
    <w:name w:val="WW8Num13z5"/>
    <w:rsid w:val="00752CF8"/>
  </w:style>
  <w:style w:type="character" w:customStyle="1" w:styleId="WW8Num13z6">
    <w:name w:val="WW8Num13z6"/>
    <w:rsid w:val="00752CF8"/>
  </w:style>
  <w:style w:type="character" w:customStyle="1" w:styleId="WW8Num13z7">
    <w:name w:val="WW8Num13z7"/>
    <w:rsid w:val="00752CF8"/>
  </w:style>
  <w:style w:type="character" w:customStyle="1" w:styleId="WW8Num13z8">
    <w:name w:val="WW8Num13z8"/>
    <w:rsid w:val="00752CF8"/>
  </w:style>
  <w:style w:type="character" w:customStyle="1" w:styleId="WW8Num14z1">
    <w:name w:val="WW8Num14z1"/>
    <w:rsid w:val="00752CF8"/>
  </w:style>
  <w:style w:type="character" w:customStyle="1" w:styleId="WW8Num14z2">
    <w:name w:val="WW8Num14z2"/>
    <w:rsid w:val="00752CF8"/>
  </w:style>
  <w:style w:type="character" w:customStyle="1" w:styleId="WW8Num14z3">
    <w:name w:val="WW8Num14z3"/>
    <w:rsid w:val="00752CF8"/>
  </w:style>
  <w:style w:type="character" w:customStyle="1" w:styleId="WW8Num14z4">
    <w:name w:val="WW8Num14z4"/>
    <w:rsid w:val="00752CF8"/>
  </w:style>
  <w:style w:type="character" w:customStyle="1" w:styleId="WW8Num14z5">
    <w:name w:val="WW8Num14z5"/>
    <w:rsid w:val="00752CF8"/>
  </w:style>
  <w:style w:type="character" w:customStyle="1" w:styleId="WW8Num14z6">
    <w:name w:val="WW8Num14z6"/>
    <w:rsid w:val="00752CF8"/>
  </w:style>
  <w:style w:type="character" w:customStyle="1" w:styleId="WW8Num14z7">
    <w:name w:val="WW8Num14z7"/>
    <w:rsid w:val="00752CF8"/>
  </w:style>
  <w:style w:type="character" w:customStyle="1" w:styleId="WW8Num14z8">
    <w:name w:val="WW8Num14z8"/>
    <w:rsid w:val="00752CF8"/>
  </w:style>
  <w:style w:type="character" w:customStyle="1" w:styleId="WW8Num15z2">
    <w:name w:val="WW8Num15z2"/>
    <w:rsid w:val="00752CF8"/>
  </w:style>
  <w:style w:type="character" w:customStyle="1" w:styleId="WW8Num15z4">
    <w:name w:val="WW8Num15z4"/>
    <w:rsid w:val="00752CF8"/>
  </w:style>
  <w:style w:type="character" w:customStyle="1" w:styleId="WW8Num15z5">
    <w:name w:val="WW8Num15z5"/>
    <w:rsid w:val="00752CF8"/>
  </w:style>
  <w:style w:type="character" w:customStyle="1" w:styleId="WW8Num15z6">
    <w:name w:val="WW8Num15z6"/>
    <w:rsid w:val="00752CF8"/>
  </w:style>
  <w:style w:type="character" w:customStyle="1" w:styleId="WW8Num15z7">
    <w:name w:val="WW8Num15z7"/>
    <w:rsid w:val="00752CF8"/>
  </w:style>
  <w:style w:type="character" w:customStyle="1" w:styleId="WW8Num15z8">
    <w:name w:val="WW8Num15z8"/>
    <w:rsid w:val="00752CF8"/>
  </w:style>
  <w:style w:type="character" w:customStyle="1" w:styleId="WW8Num16z1">
    <w:name w:val="WW8Num16z1"/>
    <w:rsid w:val="00752CF8"/>
  </w:style>
  <w:style w:type="character" w:customStyle="1" w:styleId="WW8Num16z2">
    <w:name w:val="WW8Num16z2"/>
    <w:rsid w:val="00752CF8"/>
  </w:style>
  <w:style w:type="character" w:customStyle="1" w:styleId="WW8Num16z3">
    <w:name w:val="WW8Num16z3"/>
    <w:rsid w:val="00752CF8"/>
  </w:style>
  <w:style w:type="character" w:customStyle="1" w:styleId="WW8Num16z4">
    <w:name w:val="WW8Num16z4"/>
    <w:rsid w:val="00752CF8"/>
  </w:style>
  <w:style w:type="character" w:customStyle="1" w:styleId="WW8Num16z5">
    <w:name w:val="WW8Num16z5"/>
    <w:rsid w:val="00752CF8"/>
  </w:style>
  <w:style w:type="character" w:customStyle="1" w:styleId="WW8Num16z6">
    <w:name w:val="WW8Num16z6"/>
    <w:rsid w:val="00752CF8"/>
  </w:style>
  <w:style w:type="character" w:customStyle="1" w:styleId="WW8Num16z7">
    <w:name w:val="WW8Num16z7"/>
    <w:rsid w:val="00752CF8"/>
  </w:style>
  <w:style w:type="character" w:customStyle="1" w:styleId="WW8Num16z8">
    <w:name w:val="WW8Num16z8"/>
    <w:rsid w:val="00752CF8"/>
  </w:style>
  <w:style w:type="character" w:customStyle="1" w:styleId="WW8Num18z1">
    <w:name w:val="WW8Num18z1"/>
    <w:rsid w:val="00752CF8"/>
    <w:rPr>
      <w:rFonts w:hint="default"/>
    </w:rPr>
  </w:style>
  <w:style w:type="character" w:customStyle="1" w:styleId="WW8Num18z3">
    <w:name w:val="WW8Num18z3"/>
    <w:rsid w:val="00752CF8"/>
    <w:rPr>
      <w:rFonts w:hint="default"/>
      <w:b w:val="0"/>
      <w:i w:val="0"/>
      <w:color w:val="000000"/>
    </w:rPr>
  </w:style>
  <w:style w:type="character" w:customStyle="1" w:styleId="WW8Num19z1">
    <w:name w:val="WW8Num19z1"/>
    <w:rsid w:val="00752CF8"/>
  </w:style>
  <w:style w:type="character" w:customStyle="1" w:styleId="WW8Num19z2">
    <w:name w:val="WW8Num19z2"/>
    <w:rsid w:val="00752CF8"/>
  </w:style>
  <w:style w:type="character" w:customStyle="1" w:styleId="WW8Num19z3">
    <w:name w:val="WW8Num19z3"/>
    <w:rsid w:val="00752CF8"/>
  </w:style>
  <w:style w:type="character" w:customStyle="1" w:styleId="WW8Num19z4">
    <w:name w:val="WW8Num19z4"/>
    <w:rsid w:val="00752CF8"/>
  </w:style>
  <w:style w:type="character" w:customStyle="1" w:styleId="WW8Num19z5">
    <w:name w:val="WW8Num19z5"/>
    <w:rsid w:val="00752CF8"/>
  </w:style>
  <w:style w:type="character" w:customStyle="1" w:styleId="WW8Num19z6">
    <w:name w:val="WW8Num19z6"/>
    <w:rsid w:val="00752CF8"/>
  </w:style>
  <w:style w:type="character" w:customStyle="1" w:styleId="WW8Num19z7">
    <w:name w:val="WW8Num19z7"/>
    <w:rsid w:val="00752CF8"/>
  </w:style>
  <w:style w:type="character" w:customStyle="1" w:styleId="WW8Num19z8">
    <w:name w:val="WW8Num19z8"/>
    <w:rsid w:val="00752CF8"/>
  </w:style>
  <w:style w:type="character" w:customStyle="1" w:styleId="WW8Num20z1">
    <w:name w:val="WW8Num20z1"/>
    <w:rsid w:val="00752CF8"/>
  </w:style>
  <w:style w:type="character" w:customStyle="1" w:styleId="WW8Num20z2">
    <w:name w:val="WW8Num20z2"/>
    <w:rsid w:val="00752CF8"/>
  </w:style>
  <w:style w:type="character" w:customStyle="1" w:styleId="WW8Num20z3">
    <w:name w:val="WW8Num20z3"/>
    <w:rsid w:val="00752CF8"/>
  </w:style>
  <w:style w:type="character" w:customStyle="1" w:styleId="WW8Num20z4">
    <w:name w:val="WW8Num20z4"/>
    <w:rsid w:val="00752CF8"/>
  </w:style>
  <w:style w:type="character" w:customStyle="1" w:styleId="WW8Num20z5">
    <w:name w:val="WW8Num20z5"/>
    <w:rsid w:val="00752CF8"/>
  </w:style>
  <w:style w:type="character" w:customStyle="1" w:styleId="WW8Num20z6">
    <w:name w:val="WW8Num20z6"/>
    <w:rsid w:val="00752CF8"/>
  </w:style>
  <w:style w:type="character" w:customStyle="1" w:styleId="WW8Num20z7">
    <w:name w:val="WW8Num20z7"/>
    <w:rsid w:val="00752CF8"/>
  </w:style>
  <w:style w:type="character" w:customStyle="1" w:styleId="WW8Num20z8">
    <w:name w:val="WW8Num20z8"/>
    <w:rsid w:val="00752CF8"/>
  </w:style>
  <w:style w:type="character" w:customStyle="1" w:styleId="WW8Num21z1">
    <w:name w:val="WW8Num21z1"/>
    <w:rsid w:val="00752CF8"/>
    <w:rPr>
      <w:rFonts w:ascii="Courier New" w:hAnsi="Courier New" w:cs="Courier New" w:hint="default"/>
    </w:rPr>
  </w:style>
  <w:style w:type="character" w:customStyle="1" w:styleId="WW8Num21z2">
    <w:name w:val="WW8Num21z2"/>
    <w:rsid w:val="00752CF8"/>
    <w:rPr>
      <w:rFonts w:ascii="Wingdings" w:hAnsi="Wingdings" w:cs="Wingdings" w:hint="default"/>
    </w:rPr>
  </w:style>
  <w:style w:type="character" w:customStyle="1" w:styleId="WW8Num23z3">
    <w:name w:val="WW8Num23z3"/>
    <w:rsid w:val="00752CF8"/>
  </w:style>
  <w:style w:type="character" w:customStyle="1" w:styleId="WW8Num23z4">
    <w:name w:val="WW8Num23z4"/>
    <w:rsid w:val="00752CF8"/>
  </w:style>
  <w:style w:type="character" w:customStyle="1" w:styleId="WW8Num23z5">
    <w:name w:val="WW8Num23z5"/>
    <w:rsid w:val="00752CF8"/>
  </w:style>
  <w:style w:type="character" w:customStyle="1" w:styleId="WW8Num23z6">
    <w:name w:val="WW8Num23z6"/>
    <w:rsid w:val="00752CF8"/>
  </w:style>
  <w:style w:type="character" w:customStyle="1" w:styleId="WW8Num23z7">
    <w:name w:val="WW8Num23z7"/>
    <w:rsid w:val="00752CF8"/>
  </w:style>
  <w:style w:type="character" w:customStyle="1" w:styleId="WW8Num23z8">
    <w:name w:val="WW8Num23z8"/>
    <w:rsid w:val="00752CF8"/>
  </w:style>
  <w:style w:type="character" w:customStyle="1" w:styleId="WW8Num24z1">
    <w:name w:val="WW8Num24z1"/>
    <w:rsid w:val="00752CF8"/>
  </w:style>
  <w:style w:type="character" w:customStyle="1" w:styleId="WW8Num24z2">
    <w:name w:val="WW8Num24z2"/>
    <w:rsid w:val="00752CF8"/>
  </w:style>
  <w:style w:type="character" w:customStyle="1" w:styleId="WW8Num24z3">
    <w:name w:val="WW8Num24z3"/>
    <w:rsid w:val="00752CF8"/>
  </w:style>
  <w:style w:type="character" w:customStyle="1" w:styleId="WW8Num24z4">
    <w:name w:val="WW8Num24z4"/>
    <w:rsid w:val="00752CF8"/>
  </w:style>
  <w:style w:type="character" w:customStyle="1" w:styleId="WW8Num24z5">
    <w:name w:val="WW8Num24z5"/>
    <w:rsid w:val="00752CF8"/>
  </w:style>
  <w:style w:type="character" w:customStyle="1" w:styleId="WW8Num24z6">
    <w:name w:val="WW8Num24z6"/>
    <w:rsid w:val="00752CF8"/>
  </w:style>
  <w:style w:type="character" w:customStyle="1" w:styleId="WW8Num24z7">
    <w:name w:val="WW8Num24z7"/>
    <w:rsid w:val="00752CF8"/>
  </w:style>
  <w:style w:type="character" w:customStyle="1" w:styleId="WW8Num24z8">
    <w:name w:val="WW8Num24z8"/>
    <w:rsid w:val="00752CF8"/>
  </w:style>
  <w:style w:type="character" w:customStyle="1" w:styleId="WW8Num25z0">
    <w:name w:val="WW8Num25z0"/>
    <w:rsid w:val="00752CF8"/>
    <w:rPr>
      <w:rFonts w:ascii="Calibri" w:hAnsi="Calibri" w:cs="Calibri"/>
      <w:sz w:val="22"/>
      <w:szCs w:val="22"/>
    </w:rPr>
  </w:style>
  <w:style w:type="character" w:customStyle="1" w:styleId="WW8Num25z1">
    <w:name w:val="WW8Num25z1"/>
    <w:rsid w:val="00752CF8"/>
  </w:style>
  <w:style w:type="character" w:customStyle="1" w:styleId="WW8Num25z2">
    <w:name w:val="WW8Num25z2"/>
    <w:rsid w:val="00752CF8"/>
  </w:style>
  <w:style w:type="character" w:customStyle="1" w:styleId="WW8Num25z3">
    <w:name w:val="WW8Num25z3"/>
    <w:rsid w:val="00752CF8"/>
  </w:style>
  <w:style w:type="character" w:customStyle="1" w:styleId="WW8Num25z4">
    <w:name w:val="WW8Num25z4"/>
    <w:rsid w:val="00752CF8"/>
  </w:style>
  <w:style w:type="character" w:customStyle="1" w:styleId="WW8Num25z5">
    <w:name w:val="WW8Num25z5"/>
    <w:rsid w:val="00752CF8"/>
  </w:style>
  <w:style w:type="character" w:customStyle="1" w:styleId="WW8Num25z6">
    <w:name w:val="WW8Num25z6"/>
    <w:rsid w:val="00752CF8"/>
  </w:style>
  <w:style w:type="character" w:customStyle="1" w:styleId="WW8Num25z7">
    <w:name w:val="WW8Num25z7"/>
    <w:rsid w:val="00752CF8"/>
  </w:style>
  <w:style w:type="character" w:customStyle="1" w:styleId="WW8Num25z8">
    <w:name w:val="WW8Num25z8"/>
    <w:rsid w:val="00752CF8"/>
  </w:style>
  <w:style w:type="character" w:customStyle="1" w:styleId="WW8Num26z0">
    <w:name w:val="WW8Num26z0"/>
    <w:rsid w:val="00752CF8"/>
    <w:rPr>
      <w:rFonts w:ascii="Calibri" w:hAnsi="Calibri" w:cs="Calibri" w:hint="default"/>
      <w:sz w:val="22"/>
      <w:szCs w:val="22"/>
    </w:rPr>
  </w:style>
  <w:style w:type="character" w:customStyle="1" w:styleId="WW8Num26z1">
    <w:name w:val="WW8Num26z1"/>
    <w:rsid w:val="00752CF8"/>
  </w:style>
  <w:style w:type="character" w:customStyle="1" w:styleId="WW8Num26z2">
    <w:name w:val="WW8Num26z2"/>
    <w:rsid w:val="00752CF8"/>
  </w:style>
  <w:style w:type="character" w:customStyle="1" w:styleId="WW8Num26z3">
    <w:name w:val="WW8Num26z3"/>
    <w:rsid w:val="00752CF8"/>
  </w:style>
  <w:style w:type="character" w:customStyle="1" w:styleId="WW8Num26z4">
    <w:name w:val="WW8Num26z4"/>
    <w:rsid w:val="00752CF8"/>
  </w:style>
  <w:style w:type="character" w:customStyle="1" w:styleId="WW8Num26z5">
    <w:name w:val="WW8Num26z5"/>
    <w:rsid w:val="00752CF8"/>
  </w:style>
  <w:style w:type="character" w:customStyle="1" w:styleId="WW8Num26z6">
    <w:name w:val="WW8Num26z6"/>
    <w:rsid w:val="00752CF8"/>
  </w:style>
  <w:style w:type="character" w:customStyle="1" w:styleId="WW8Num26z7">
    <w:name w:val="WW8Num26z7"/>
    <w:rsid w:val="00752CF8"/>
  </w:style>
  <w:style w:type="character" w:customStyle="1" w:styleId="WW8Num26z8">
    <w:name w:val="WW8Num26z8"/>
    <w:rsid w:val="00752CF8"/>
  </w:style>
  <w:style w:type="character" w:customStyle="1" w:styleId="WW8Num27z0">
    <w:name w:val="WW8Num27z0"/>
    <w:rsid w:val="00752CF8"/>
    <w:rPr>
      <w:rFonts w:ascii="Symbol" w:hAnsi="Symbol" w:cs="Symbol" w:hint="default"/>
    </w:rPr>
  </w:style>
  <w:style w:type="character" w:customStyle="1" w:styleId="WW8Num27z1">
    <w:name w:val="WW8Num27z1"/>
    <w:rsid w:val="00752CF8"/>
    <w:rPr>
      <w:rFonts w:ascii="Courier New" w:hAnsi="Courier New" w:cs="Courier New" w:hint="default"/>
    </w:rPr>
  </w:style>
  <w:style w:type="character" w:customStyle="1" w:styleId="WW8Num27z2">
    <w:name w:val="WW8Num27z2"/>
    <w:rsid w:val="00752CF8"/>
    <w:rPr>
      <w:rFonts w:ascii="Wingdings" w:hAnsi="Wingdings" w:cs="Wingdings" w:hint="default"/>
    </w:rPr>
  </w:style>
  <w:style w:type="character" w:customStyle="1" w:styleId="WW8Num28z0">
    <w:name w:val="WW8Num28z0"/>
    <w:rsid w:val="00752CF8"/>
    <w:rPr>
      <w:rFonts w:ascii="Symbol" w:hAnsi="Symbol" w:cs="Symbol" w:hint="default"/>
    </w:rPr>
  </w:style>
  <w:style w:type="character" w:customStyle="1" w:styleId="WW8Num28z1">
    <w:name w:val="WW8Num28z1"/>
    <w:rsid w:val="00752CF8"/>
    <w:rPr>
      <w:rFonts w:ascii="Courier New" w:hAnsi="Courier New" w:cs="Courier New" w:hint="default"/>
    </w:rPr>
  </w:style>
  <w:style w:type="character" w:customStyle="1" w:styleId="WW8Num28z2">
    <w:name w:val="WW8Num28z2"/>
    <w:rsid w:val="00752CF8"/>
    <w:rPr>
      <w:rFonts w:ascii="Wingdings" w:hAnsi="Wingdings" w:cs="Wingdings" w:hint="default"/>
    </w:rPr>
  </w:style>
  <w:style w:type="character" w:customStyle="1" w:styleId="WW8Num29z0">
    <w:name w:val="WW8Num29z0"/>
    <w:rsid w:val="00752CF8"/>
    <w:rPr>
      <w:rFonts w:ascii="Symbol" w:hAnsi="Symbol" w:cs="Times New Roman" w:hint="default"/>
      <w:sz w:val="22"/>
      <w:szCs w:val="22"/>
    </w:rPr>
  </w:style>
  <w:style w:type="character" w:customStyle="1" w:styleId="WW8Num29z1">
    <w:name w:val="WW8Num29z1"/>
    <w:rsid w:val="00752CF8"/>
    <w:rPr>
      <w:rFonts w:ascii="Courier New" w:hAnsi="Courier New" w:cs="Courier New" w:hint="default"/>
    </w:rPr>
  </w:style>
  <w:style w:type="character" w:customStyle="1" w:styleId="WW8Num29z2">
    <w:name w:val="WW8Num29z2"/>
    <w:rsid w:val="00752CF8"/>
    <w:rPr>
      <w:rFonts w:ascii="Wingdings" w:hAnsi="Wingdings" w:cs="Times New Roman" w:hint="default"/>
    </w:rPr>
  </w:style>
  <w:style w:type="character" w:customStyle="1" w:styleId="WW8Num30z0">
    <w:name w:val="WW8Num30z0"/>
    <w:rsid w:val="00752CF8"/>
    <w:rPr>
      <w:rFonts w:hint="default"/>
      <w:b w:val="0"/>
      <w:i w:val="0"/>
    </w:rPr>
  </w:style>
  <w:style w:type="character" w:customStyle="1" w:styleId="WW8Num30z1">
    <w:name w:val="WW8Num30z1"/>
    <w:rsid w:val="00752CF8"/>
    <w:rPr>
      <w:rFonts w:ascii="Symbol" w:hAnsi="Symbol" w:cs="Symbol" w:hint="default"/>
    </w:rPr>
  </w:style>
  <w:style w:type="character" w:customStyle="1" w:styleId="WW8Num30z2">
    <w:name w:val="WW8Num30z2"/>
    <w:rsid w:val="00752CF8"/>
    <w:rPr>
      <w:rFonts w:ascii="Calibri" w:hAnsi="Calibri" w:cs="Calibri" w:hint="default"/>
      <w:sz w:val="22"/>
      <w:szCs w:val="22"/>
    </w:rPr>
  </w:style>
  <w:style w:type="character" w:customStyle="1" w:styleId="WW8Num31z0">
    <w:name w:val="WW8Num31z0"/>
    <w:rsid w:val="00752CF8"/>
    <w:rPr>
      <w:rFonts w:hint="default"/>
    </w:rPr>
  </w:style>
  <w:style w:type="character" w:customStyle="1" w:styleId="WW8Num31z1">
    <w:name w:val="WW8Num31z1"/>
    <w:rsid w:val="00752CF8"/>
  </w:style>
  <w:style w:type="character" w:customStyle="1" w:styleId="WW8Num31z2">
    <w:name w:val="WW8Num31z2"/>
    <w:rsid w:val="00752CF8"/>
  </w:style>
  <w:style w:type="character" w:customStyle="1" w:styleId="WW8Num31z3">
    <w:name w:val="WW8Num31z3"/>
    <w:rsid w:val="00752CF8"/>
  </w:style>
  <w:style w:type="character" w:customStyle="1" w:styleId="WW8Num31z4">
    <w:name w:val="WW8Num31z4"/>
    <w:rsid w:val="00752CF8"/>
  </w:style>
  <w:style w:type="character" w:customStyle="1" w:styleId="WW8Num31z5">
    <w:name w:val="WW8Num31z5"/>
    <w:rsid w:val="00752CF8"/>
  </w:style>
  <w:style w:type="character" w:customStyle="1" w:styleId="WW8Num31z6">
    <w:name w:val="WW8Num31z6"/>
    <w:rsid w:val="00752CF8"/>
  </w:style>
  <w:style w:type="character" w:customStyle="1" w:styleId="WW8Num31z7">
    <w:name w:val="WW8Num31z7"/>
    <w:rsid w:val="00752CF8"/>
  </w:style>
  <w:style w:type="character" w:customStyle="1" w:styleId="WW8Num31z8">
    <w:name w:val="WW8Num31z8"/>
    <w:rsid w:val="00752CF8"/>
  </w:style>
  <w:style w:type="character" w:customStyle="1" w:styleId="Standardnpsmoodstavce2">
    <w:name w:val="Standardní písmo odstavce2"/>
    <w:rsid w:val="00752CF8"/>
  </w:style>
  <w:style w:type="character" w:customStyle="1" w:styleId="datalabel">
    <w:name w:val="datalabel"/>
    <w:basedOn w:val="Standardnpsmoodstavce2"/>
    <w:rsid w:val="00752CF8"/>
  </w:style>
  <w:style w:type="character" w:styleId="Hypertextovodkaz">
    <w:name w:val="Hyperlink"/>
    <w:rsid w:val="00752CF8"/>
    <w:rPr>
      <w:color w:val="0000FF"/>
      <w:u w:val="single"/>
    </w:rPr>
  </w:style>
  <w:style w:type="character" w:styleId="Siln">
    <w:name w:val="Strong"/>
    <w:qFormat/>
    <w:rsid w:val="00752CF8"/>
    <w:rPr>
      <w:b/>
      <w:bCs/>
    </w:rPr>
  </w:style>
  <w:style w:type="character" w:customStyle="1" w:styleId="ZhlavChar">
    <w:name w:val="Záhlaví Char"/>
    <w:basedOn w:val="Standardnpsmoodstavce2"/>
    <w:rsid w:val="00752CF8"/>
  </w:style>
  <w:style w:type="character" w:customStyle="1" w:styleId="ZpatChar">
    <w:name w:val="Zápatí Char"/>
    <w:basedOn w:val="Standardnpsmoodstavce2"/>
    <w:rsid w:val="00752CF8"/>
  </w:style>
  <w:style w:type="character" w:customStyle="1" w:styleId="Standardnpsmoodstavce1">
    <w:name w:val="Standardní písmo odstavce1"/>
    <w:rsid w:val="00752CF8"/>
  </w:style>
  <w:style w:type="character" w:customStyle="1" w:styleId="TextbublinyChar">
    <w:name w:val="Text bubliny Char"/>
    <w:rsid w:val="00752CF8"/>
    <w:rPr>
      <w:rFonts w:ascii="Segoe UI" w:hAnsi="Segoe UI" w:cs="Segoe UI"/>
      <w:sz w:val="18"/>
      <w:szCs w:val="18"/>
    </w:rPr>
  </w:style>
  <w:style w:type="character" w:customStyle="1" w:styleId="Nadpis1Char">
    <w:name w:val="Nadpis 1 Char"/>
    <w:rsid w:val="00752CF8"/>
    <w:rPr>
      <w:rFonts w:ascii="Times New Roman" w:eastAsia="Times New Roman" w:hAnsi="Times New Roman" w:cs="Times New Roman"/>
      <w:b/>
      <w:bCs/>
      <w:caps/>
      <w:sz w:val="24"/>
      <w:szCs w:val="24"/>
    </w:rPr>
  </w:style>
  <w:style w:type="character" w:customStyle="1" w:styleId="Nadpis2Char">
    <w:name w:val="Nadpis 2 Char"/>
    <w:rsid w:val="00752CF8"/>
    <w:rPr>
      <w:rFonts w:ascii="Times New Roman" w:eastAsia="Times New Roman" w:hAnsi="Times New Roman" w:cs="Times New Roman"/>
      <w:b/>
      <w:bCs/>
      <w:caps/>
      <w:sz w:val="24"/>
      <w:szCs w:val="24"/>
    </w:rPr>
  </w:style>
  <w:style w:type="character" w:customStyle="1" w:styleId="Nadpis3Char">
    <w:name w:val="Nadpis 3 Char"/>
    <w:rsid w:val="00752CF8"/>
    <w:rPr>
      <w:rFonts w:ascii="Times New Roman" w:eastAsia="Times New Roman" w:hAnsi="Times New Roman" w:cs="Times New Roman"/>
      <w:b/>
      <w:bCs/>
      <w:caps/>
      <w:sz w:val="24"/>
      <w:szCs w:val="24"/>
    </w:rPr>
  </w:style>
  <w:style w:type="character" w:customStyle="1" w:styleId="Nadpis4Char">
    <w:name w:val="Nadpis 4 Char"/>
    <w:rsid w:val="00752CF8"/>
    <w:rPr>
      <w:rFonts w:ascii="Times New Roman" w:eastAsia="Times New Roman" w:hAnsi="Times New Roman" w:cs="Times New Roman"/>
      <w:b/>
      <w:bCs/>
      <w:caps/>
      <w:sz w:val="24"/>
      <w:szCs w:val="24"/>
    </w:rPr>
  </w:style>
  <w:style w:type="character" w:customStyle="1" w:styleId="ZkladntextChar">
    <w:name w:val="Základní text Char"/>
    <w:rsid w:val="00752CF8"/>
    <w:rPr>
      <w:rFonts w:ascii="Times New Roman" w:eastAsia="Times New Roman" w:hAnsi="Times New Roman" w:cs="Times New Roman"/>
      <w:sz w:val="24"/>
      <w:szCs w:val="24"/>
    </w:rPr>
  </w:style>
  <w:style w:type="character" w:customStyle="1" w:styleId="Zkladntext2Char">
    <w:name w:val="Základní text 2 Char"/>
    <w:rsid w:val="00752CF8"/>
    <w:rPr>
      <w:rFonts w:ascii="Times New Roman" w:eastAsia="Times New Roman" w:hAnsi="Times New Roman" w:cs="Times New Roman"/>
      <w:b/>
      <w:bCs/>
      <w:caps/>
      <w:sz w:val="24"/>
      <w:szCs w:val="24"/>
    </w:rPr>
  </w:style>
  <w:style w:type="character" w:customStyle="1" w:styleId="Zkladntextodsazen2Char">
    <w:name w:val="Základní text odsazený 2 Char"/>
    <w:rsid w:val="00752CF8"/>
    <w:rPr>
      <w:rFonts w:ascii="Times New Roman" w:eastAsia="Times New Roman" w:hAnsi="Times New Roman" w:cs="Times New Roman"/>
      <w:sz w:val="24"/>
      <w:szCs w:val="24"/>
    </w:rPr>
  </w:style>
  <w:style w:type="character" w:customStyle="1" w:styleId="NzevChar">
    <w:name w:val="Název Char"/>
    <w:rsid w:val="00752CF8"/>
    <w:rPr>
      <w:rFonts w:ascii="Times New Roman" w:eastAsia="Times New Roman" w:hAnsi="Times New Roman" w:cs="Times New Roman"/>
      <w:b/>
      <w:bCs/>
      <w:caps/>
      <w:sz w:val="28"/>
      <w:szCs w:val="24"/>
    </w:rPr>
  </w:style>
  <w:style w:type="paragraph" w:customStyle="1" w:styleId="Nadpis">
    <w:name w:val="Nadpis"/>
    <w:basedOn w:val="Normln"/>
    <w:next w:val="Zkladntext"/>
    <w:rsid w:val="00752CF8"/>
    <w:pPr>
      <w:jc w:val="center"/>
    </w:pPr>
    <w:rPr>
      <w:b/>
      <w:bCs/>
      <w:caps/>
      <w:sz w:val="28"/>
    </w:rPr>
  </w:style>
  <w:style w:type="paragraph" w:styleId="Zkladntext">
    <w:name w:val="Body Text"/>
    <w:basedOn w:val="Normln"/>
    <w:rsid w:val="00752CF8"/>
    <w:pPr>
      <w:widowControl w:val="0"/>
      <w:autoSpaceDE w:val="0"/>
      <w:spacing w:before="120"/>
      <w:jc w:val="both"/>
    </w:pPr>
  </w:style>
  <w:style w:type="paragraph" w:styleId="Seznam">
    <w:name w:val="List"/>
    <w:basedOn w:val="Zkladntext"/>
    <w:rsid w:val="00752CF8"/>
    <w:rPr>
      <w:rFonts w:cs="Lucida Sans"/>
    </w:rPr>
  </w:style>
  <w:style w:type="paragraph" w:styleId="Titulek">
    <w:name w:val="caption"/>
    <w:basedOn w:val="Normln"/>
    <w:qFormat/>
    <w:rsid w:val="00752CF8"/>
    <w:pPr>
      <w:suppressLineNumbers/>
      <w:spacing w:before="120" w:after="120"/>
    </w:pPr>
    <w:rPr>
      <w:rFonts w:cs="Lucida Sans"/>
      <w:i/>
      <w:iCs/>
    </w:rPr>
  </w:style>
  <w:style w:type="paragraph" w:customStyle="1" w:styleId="Rejstk">
    <w:name w:val="Rejstřík"/>
    <w:basedOn w:val="Normln"/>
    <w:rsid w:val="00752CF8"/>
    <w:pPr>
      <w:suppressLineNumbers/>
    </w:pPr>
    <w:rPr>
      <w:rFonts w:cs="Lucida Sans"/>
    </w:rPr>
  </w:style>
  <w:style w:type="paragraph" w:styleId="Odstavecseseznamem">
    <w:name w:val="List Paragraph"/>
    <w:basedOn w:val="Normln"/>
    <w:qFormat/>
    <w:rsid w:val="00752CF8"/>
    <w:pPr>
      <w:ind w:left="720"/>
      <w:contextualSpacing/>
    </w:pPr>
  </w:style>
  <w:style w:type="paragraph" w:styleId="Bezmezer">
    <w:name w:val="No Spacing"/>
    <w:qFormat/>
    <w:rsid w:val="00752CF8"/>
    <w:pPr>
      <w:suppressAutoHyphens/>
    </w:pPr>
    <w:rPr>
      <w:rFonts w:cs="Calibri"/>
      <w:sz w:val="24"/>
      <w:szCs w:val="24"/>
      <w:lang w:eastAsia="zh-CN"/>
    </w:rPr>
  </w:style>
  <w:style w:type="paragraph" w:customStyle="1" w:styleId="Zhlavazpat">
    <w:name w:val="Záhlaví a zápatí"/>
    <w:basedOn w:val="Normln"/>
    <w:rsid w:val="00752CF8"/>
    <w:pPr>
      <w:suppressLineNumbers/>
      <w:tabs>
        <w:tab w:val="center" w:pos="4819"/>
        <w:tab w:val="right" w:pos="9638"/>
      </w:tabs>
    </w:pPr>
  </w:style>
  <w:style w:type="paragraph" w:styleId="Zhlav">
    <w:name w:val="header"/>
    <w:basedOn w:val="Normln"/>
    <w:rsid w:val="00752CF8"/>
  </w:style>
  <w:style w:type="paragraph" w:styleId="Zpat">
    <w:name w:val="footer"/>
    <w:basedOn w:val="Normln"/>
    <w:rsid w:val="00752CF8"/>
  </w:style>
  <w:style w:type="paragraph" w:styleId="Textbubliny">
    <w:name w:val="Balloon Text"/>
    <w:basedOn w:val="Normln"/>
    <w:rsid w:val="00752CF8"/>
    <w:rPr>
      <w:rFonts w:ascii="Segoe UI" w:hAnsi="Segoe UI" w:cs="Segoe UI"/>
      <w:sz w:val="18"/>
      <w:szCs w:val="18"/>
    </w:rPr>
  </w:style>
  <w:style w:type="paragraph" w:styleId="Normlnweb">
    <w:name w:val="Normal (Web)"/>
    <w:basedOn w:val="Normln"/>
    <w:rsid w:val="00752CF8"/>
    <w:pPr>
      <w:spacing w:before="280" w:after="280"/>
    </w:pPr>
    <w:rPr>
      <w:rFonts w:ascii="Calibri" w:hAnsi="Calibri" w:cs="Calibri"/>
    </w:rPr>
  </w:style>
  <w:style w:type="paragraph" w:customStyle="1" w:styleId="Zkladntext21">
    <w:name w:val="Základní text 21"/>
    <w:basedOn w:val="Normln"/>
    <w:rsid w:val="00752CF8"/>
    <w:pPr>
      <w:jc w:val="both"/>
    </w:pPr>
    <w:rPr>
      <w:b/>
      <w:bCs/>
      <w:caps/>
    </w:rPr>
  </w:style>
  <w:style w:type="paragraph" w:customStyle="1" w:styleId="Zkladntextodsazen21">
    <w:name w:val="Základní text odsazený 21"/>
    <w:basedOn w:val="Normln"/>
    <w:rsid w:val="00752CF8"/>
    <w:pPr>
      <w:widowControl w:val="0"/>
      <w:autoSpaceDE w:val="0"/>
      <w:ind w:left="567" w:hanging="567"/>
      <w:jc w:val="both"/>
    </w:pPr>
  </w:style>
  <w:style w:type="paragraph" w:customStyle="1" w:styleId="Import5">
    <w:name w:val="Import 5"/>
    <w:basedOn w:val="Normln"/>
    <w:rsid w:val="00752CF8"/>
    <w:pPr>
      <w:widowControl w:val="0"/>
      <w:autoSpaceDE w:val="0"/>
      <w:ind w:hanging="288"/>
    </w:pPr>
    <w:rPr>
      <w:rFonts w:ascii="Courier New" w:hAnsi="Courier New" w:cs="Courier New"/>
    </w:rPr>
  </w:style>
  <w:style w:type="paragraph" w:customStyle="1" w:styleId="Import3">
    <w:name w:val="Import 3"/>
    <w:basedOn w:val="Normln"/>
    <w:rsid w:val="00752CF8"/>
    <w:pPr>
      <w:widowControl w:val="0"/>
      <w:autoSpaceDE w:val="0"/>
    </w:pPr>
    <w:rPr>
      <w:rFonts w:ascii="Courier New" w:hAnsi="Courier New" w:cs="Courier New"/>
    </w:rPr>
  </w:style>
  <w:style w:type="paragraph" w:customStyle="1" w:styleId="Import14">
    <w:name w:val="Import 14"/>
    <w:basedOn w:val="Normln"/>
    <w:rsid w:val="00752CF8"/>
    <w:pPr>
      <w:widowControl w:val="0"/>
      <w:autoSpaceDE w:val="0"/>
      <w:ind w:hanging="288"/>
    </w:pPr>
    <w:rPr>
      <w:rFonts w:ascii="Courier New" w:hAnsi="Courier New" w:cs="Courier New"/>
    </w:rPr>
  </w:style>
  <w:style w:type="paragraph" w:customStyle="1" w:styleId="Import16">
    <w:name w:val="Import 16"/>
    <w:basedOn w:val="Normln"/>
    <w:rsid w:val="00752CF8"/>
    <w:pPr>
      <w:widowControl w:val="0"/>
      <w:autoSpaceDE w:val="0"/>
      <w:ind w:hanging="144"/>
    </w:pPr>
    <w:rPr>
      <w:rFonts w:ascii="Courier New" w:hAnsi="Courier New" w:cs="Courier New"/>
    </w:rPr>
  </w:style>
  <w:style w:type="paragraph" w:customStyle="1" w:styleId="Import0">
    <w:name w:val="Import 0"/>
    <w:rsid w:val="00752CF8"/>
    <w:pPr>
      <w:widowControl w:val="0"/>
      <w:suppressAutoHyphens/>
      <w:autoSpaceDE w:val="0"/>
    </w:pPr>
    <w:rPr>
      <w:sz w:val="24"/>
      <w:szCs w:val="24"/>
      <w:lang w:eastAsia="zh-CN"/>
    </w:rPr>
  </w:style>
  <w:style w:type="paragraph" w:customStyle="1" w:styleId="slolnkuSmlouvy">
    <w:name w:val="ČísloČlánkuSmlouvy"/>
    <w:basedOn w:val="Normln"/>
    <w:next w:val="Normln"/>
    <w:rsid w:val="00752CF8"/>
    <w:pPr>
      <w:keepNext/>
      <w:spacing w:before="240"/>
      <w:jc w:val="center"/>
    </w:pPr>
    <w:rPr>
      <w:b/>
      <w:szCs w:val="20"/>
    </w:rPr>
  </w:style>
  <w:style w:type="paragraph" w:customStyle="1" w:styleId="OdstavecSmlouvy">
    <w:name w:val="OdstavecSmlouvy"/>
    <w:basedOn w:val="Normln"/>
    <w:rsid w:val="00752CF8"/>
    <w:pPr>
      <w:keepLines/>
      <w:spacing w:after="120"/>
      <w:jc w:val="both"/>
    </w:pPr>
    <w:rPr>
      <w:szCs w:val="20"/>
    </w:rPr>
  </w:style>
  <w:style w:type="paragraph" w:customStyle="1" w:styleId="Smlouva-slo">
    <w:name w:val="Smlouva-číslo"/>
    <w:basedOn w:val="Normln"/>
    <w:rsid w:val="00752CF8"/>
    <w:pPr>
      <w:widowControl w:val="0"/>
      <w:spacing w:before="120" w:line="240" w:lineRule="atLeast"/>
      <w:jc w:val="both"/>
    </w:pPr>
    <w:rPr>
      <w:szCs w:val="20"/>
    </w:rPr>
  </w:style>
  <w:style w:type="paragraph" w:customStyle="1" w:styleId="Automatickopravy">
    <w:name w:val="Automatické opravy"/>
    <w:rsid w:val="00752CF8"/>
    <w:pPr>
      <w:suppressAutoHyphens/>
    </w:pPr>
    <w:rPr>
      <w:sz w:val="24"/>
      <w:szCs w:val="24"/>
      <w:lang w:eastAsia="zh-CN"/>
    </w:rPr>
  </w:style>
  <w:style w:type="paragraph" w:customStyle="1" w:styleId="Obsahtabulky">
    <w:name w:val="Obsah tabulky"/>
    <w:basedOn w:val="Normln"/>
    <w:rsid w:val="00752CF8"/>
    <w:pPr>
      <w:widowControl w:val="0"/>
      <w:suppressLineNumbers/>
    </w:pPr>
  </w:style>
  <w:style w:type="paragraph" w:customStyle="1" w:styleId="Nadpistabulky">
    <w:name w:val="Nadpis tabulky"/>
    <w:basedOn w:val="Obsahtabulky"/>
    <w:rsid w:val="00752CF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A1B5-FDD9-44CD-AEA4-5014C4C9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1391</Words>
  <Characters>8210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Vilímková</dc:creator>
  <cp:lastModifiedBy>Účetní</cp:lastModifiedBy>
  <cp:revision>3</cp:revision>
  <cp:lastPrinted>2019-01-07T07:02:00Z</cp:lastPrinted>
  <dcterms:created xsi:type="dcterms:W3CDTF">2025-10-22T06:12:00Z</dcterms:created>
  <dcterms:modified xsi:type="dcterms:W3CDTF">2025-10-22T06:12:00Z</dcterms:modified>
</cp:coreProperties>
</file>