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společnost "Český ráj" Podůlší,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49, 50601 Podůlší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Cidlina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Dílce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22 986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7 439,18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11 654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5 324,01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Lochov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2 313,04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Jinolice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12 883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4 698,18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Kbelnice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16 252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6 271,98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Kněžnice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Kyje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2 222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Libuň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14 867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5 170,15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Ohaveč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 pod Troskami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3 096,34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Zámezí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3 239,78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Železnice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3 488,62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138 483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46 725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23N25/65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2312565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46 725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