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SLATINY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Slatiny 68, 50601 Slatiny, okres Jičín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Hradíšťko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4 598,48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9 742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5 755,19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Jičín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2 977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1 612,94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Jičíněves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5 152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2 676,36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Milíčeves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72 498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38 392,06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Moravčice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1 657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1 001,56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Nemyčeves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99 438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63 755,68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Podhradí u Jičína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Popovice u Jičína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7 657,26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8 339,72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163 783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83 725,87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Slatiny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10 533,13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8 102,27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106 244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65 021,34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Místo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10 258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6 399,76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Smrkovice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3 029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1 340,15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Stříbrnice v Čechách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10 188,99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7 756,38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6 244,45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41 198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24 189,82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Veselská Lhota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Vitiněves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9 692,84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5 819,61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105 333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55 590,52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Vlhošť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4 910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2 918,31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Vrbice nad Cidlinou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5 662,48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13 620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7 766,67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95 809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54 634,11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Žeretice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37 632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22 624,36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155 153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93 277,99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881 946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502 768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10N24/65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1012465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502 768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21.10.2025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