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6E431" w14:textId="77777777" w:rsidR="001547FC" w:rsidRDefault="001547FC" w:rsidP="006C6A7F">
      <w:pPr>
        <w:spacing w:after="120"/>
        <w:jc w:val="center"/>
        <w:rPr>
          <w:rFonts w:asciiTheme="minorHAnsi" w:hAnsiTheme="minorHAnsi" w:cstheme="minorHAnsi"/>
          <w:b/>
          <w:sz w:val="40"/>
          <w:szCs w:val="24"/>
        </w:rPr>
      </w:pPr>
      <w:r>
        <w:rPr>
          <w:rFonts w:asciiTheme="minorHAnsi" w:hAnsiTheme="minorHAnsi" w:cstheme="minorHAnsi"/>
          <w:b/>
          <w:sz w:val="40"/>
          <w:szCs w:val="24"/>
        </w:rPr>
        <w:t>DODATEK č. 1</w:t>
      </w:r>
    </w:p>
    <w:p w14:paraId="307B2EA0" w14:textId="278FBA8D" w:rsidR="008F32CB" w:rsidRPr="00B36285" w:rsidRDefault="001547FC" w:rsidP="006C6A7F">
      <w:pPr>
        <w:spacing w:after="120"/>
        <w:jc w:val="center"/>
        <w:rPr>
          <w:rFonts w:asciiTheme="minorHAnsi" w:hAnsiTheme="minorHAnsi" w:cstheme="minorHAnsi"/>
          <w:b/>
          <w:sz w:val="40"/>
          <w:szCs w:val="24"/>
        </w:rPr>
      </w:pPr>
      <w:r>
        <w:rPr>
          <w:rFonts w:asciiTheme="minorHAnsi" w:hAnsiTheme="minorHAnsi" w:cstheme="minorHAnsi"/>
          <w:b/>
          <w:sz w:val="40"/>
          <w:szCs w:val="24"/>
        </w:rPr>
        <w:t xml:space="preserve"> KE </w:t>
      </w:r>
      <w:r w:rsidR="00B36285" w:rsidRPr="00B36285">
        <w:rPr>
          <w:rFonts w:asciiTheme="minorHAnsi" w:hAnsiTheme="minorHAnsi" w:cstheme="minorHAnsi"/>
          <w:b/>
          <w:sz w:val="40"/>
          <w:szCs w:val="24"/>
        </w:rPr>
        <w:t>SMLOUV</w:t>
      </w:r>
      <w:r>
        <w:rPr>
          <w:rFonts w:asciiTheme="minorHAnsi" w:hAnsiTheme="minorHAnsi" w:cstheme="minorHAnsi"/>
          <w:b/>
          <w:sz w:val="40"/>
          <w:szCs w:val="24"/>
        </w:rPr>
        <w:t>Ě</w:t>
      </w:r>
      <w:r w:rsidR="00B36285" w:rsidRPr="00B36285">
        <w:rPr>
          <w:rFonts w:asciiTheme="minorHAnsi" w:hAnsiTheme="minorHAnsi" w:cstheme="minorHAnsi"/>
          <w:b/>
          <w:sz w:val="40"/>
          <w:szCs w:val="24"/>
        </w:rPr>
        <w:t xml:space="preserve"> O DÍLO</w:t>
      </w:r>
    </w:p>
    <w:p w14:paraId="00B8822D" w14:textId="0F91922E" w:rsidR="00FC5168" w:rsidRPr="008F32CB" w:rsidRDefault="00FC5168" w:rsidP="00FC5168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8F32CB">
        <w:rPr>
          <w:rFonts w:asciiTheme="minorHAnsi" w:hAnsiTheme="minorHAnsi" w:cstheme="minorHAnsi"/>
          <w:b/>
          <w:bCs/>
        </w:rPr>
        <w:t xml:space="preserve">uzavřené </w:t>
      </w:r>
      <w:r w:rsidR="001547FC">
        <w:rPr>
          <w:rFonts w:asciiTheme="minorHAnsi" w:hAnsiTheme="minorHAnsi" w:cstheme="minorHAnsi"/>
          <w:b/>
          <w:bCs/>
        </w:rPr>
        <w:t xml:space="preserve">dne </w:t>
      </w:r>
      <w:r w:rsidR="004A14A4">
        <w:rPr>
          <w:rFonts w:asciiTheme="minorHAnsi" w:hAnsiTheme="minorHAnsi" w:cstheme="minorHAnsi"/>
          <w:b/>
          <w:bCs/>
        </w:rPr>
        <w:t>15</w:t>
      </w:r>
      <w:r w:rsidR="001547FC">
        <w:rPr>
          <w:rFonts w:asciiTheme="minorHAnsi" w:hAnsiTheme="minorHAnsi" w:cstheme="minorHAnsi"/>
          <w:b/>
          <w:bCs/>
        </w:rPr>
        <w:t>.0</w:t>
      </w:r>
      <w:r w:rsidR="004A14A4">
        <w:rPr>
          <w:rFonts w:asciiTheme="minorHAnsi" w:hAnsiTheme="minorHAnsi" w:cstheme="minorHAnsi"/>
          <w:b/>
          <w:bCs/>
        </w:rPr>
        <w:t>8</w:t>
      </w:r>
      <w:r w:rsidR="001547FC">
        <w:rPr>
          <w:rFonts w:asciiTheme="minorHAnsi" w:hAnsiTheme="minorHAnsi" w:cstheme="minorHAnsi"/>
          <w:b/>
          <w:bCs/>
        </w:rPr>
        <w:t xml:space="preserve">.2025 </w:t>
      </w:r>
      <w:r w:rsidRPr="008F32CB">
        <w:rPr>
          <w:rFonts w:asciiTheme="minorHAnsi" w:hAnsiTheme="minorHAnsi" w:cstheme="minorHAnsi"/>
          <w:b/>
          <w:bCs/>
        </w:rPr>
        <w:t>podle právního řádu České republiky v souladu s</w:t>
      </w:r>
      <w:r w:rsidR="008F32CB" w:rsidRPr="008F32CB">
        <w:rPr>
          <w:rFonts w:asciiTheme="minorHAnsi" w:hAnsiTheme="minorHAnsi" w:cstheme="minorHAnsi"/>
          <w:b/>
          <w:bCs/>
        </w:rPr>
        <w:t> </w:t>
      </w:r>
      <w:proofErr w:type="spellStart"/>
      <w:r w:rsidRPr="008F32CB">
        <w:rPr>
          <w:rFonts w:asciiTheme="minorHAnsi" w:hAnsiTheme="minorHAnsi" w:cstheme="minorHAnsi"/>
          <w:b/>
          <w:bCs/>
        </w:rPr>
        <w:t>ust</w:t>
      </w:r>
      <w:proofErr w:type="spellEnd"/>
      <w:r w:rsidR="008F32CB" w:rsidRPr="008F32CB">
        <w:rPr>
          <w:rFonts w:asciiTheme="minorHAnsi" w:hAnsiTheme="minorHAnsi" w:cstheme="minorHAnsi"/>
          <w:b/>
          <w:bCs/>
        </w:rPr>
        <w:t>. § 2586 a násl. zákona č. </w:t>
      </w:r>
      <w:r w:rsidRPr="008F32CB">
        <w:rPr>
          <w:rFonts w:asciiTheme="minorHAnsi" w:hAnsiTheme="minorHAnsi" w:cstheme="minorHAnsi"/>
          <w:b/>
          <w:bCs/>
        </w:rPr>
        <w:t>89/2012 Sb., občanský zákoník (dále též jako „Občanský zákoník“) mezi smluvními stranami:</w:t>
      </w:r>
    </w:p>
    <w:p w14:paraId="5FBE0EC9" w14:textId="77777777" w:rsidR="004A14A4" w:rsidRPr="00C43927" w:rsidRDefault="004A14A4" w:rsidP="004A14A4">
      <w:pPr>
        <w:spacing w:line="240" w:lineRule="auto"/>
        <w:rPr>
          <w:rFonts w:asciiTheme="minorHAnsi" w:hAnsiTheme="minorHAnsi"/>
          <w:b/>
          <w:bCs/>
        </w:rPr>
      </w:pPr>
      <w:r w:rsidRPr="00C43927">
        <w:rPr>
          <w:rFonts w:asciiTheme="minorHAnsi" w:hAnsiTheme="minorHAnsi"/>
          <w:b/>
          <w:bCs/>
        </w:rPr>
        <w:t>SMLUVNÍ STRANY</w:t>
      </w:r>
    </w:p>
    <w:p w14:paraId="194A124F" w14:textId="77777777" w:rsidR="004A14A4" w:rsidRDefault="004A14A4" w:rsidP="004A14A4">
      <w:pPr>
        <w:tabs>
          <w:tab w:val="left" w:pos="1701"/>
        </w:tabs>
        <w:spacing w:before="120" w:after="0" w:line="240" w:lineRule="auto"/>
        <w:jc w:val="both"/>
        <w:rPr>
          <w:rFonts w:asciiTheme="minorHAnsi" w:hAnsiTheme="minorHAnsi"/>
          <w:b/>
        </w:rPr>
      </w:pPr>
      <w:r w:rsidRPr="00472A6A">
        <w:rPr>
          <w:rFonts w:asciiTheme="minorHAnsi" w:hAnsiTheme="minorHAnsi"/>
          <w:b/>
        </w:rPr>
        <w:t>Střední škola pedagogická, hotelnictví a služeb, Litoměřice, příspěvková organizace</w:t>
      </w:r>
      <w:r w:rsidRPr="00BF5BDC">
        <w:rPr>
          <w:rFonts w:asciiTheme="minorHAnsi" w:hAnsiTheme="minorHAnsi"/>
          <w:b/>
        </w:rPr>
        <w:t xml:space="preserve"> </w:t>
      </w:r>
    </w:p>
    <w:p w14:paraId="49AD19A5" w14:textId="77777777" w:rsidR="004A14A4" w:rsidRPr="00140633" w:rsidRDefault="004A14A4" w:rsidP="004A14A4">
      <w:pPr>
        <w:tabs>
          <w:tab w:val="left" w:pos="1701"/>
        </w:tabs>
        <w:spacing w:before="120" w:after="0" w:line="240" w:lineRule="auto"/>
        <w:jc w:val="both"/>
        <w:rPr>
          <w:rFonts w:asciiTheme="minorHAnsi" w:hAnsiTheme="minorHAnsi"/>
        </w:rPr>
      </w:pPr>
      <w:r w:rsidRPr="00140633">
        <w:rPr>
          <w:rFonts w:asciiTheme="minorHAnsi" w:hAnsiTheme="minorHAnsi"/>
        </w:rPr>
        <w:t>Sídlo:</w:t>
      </w:r>
      <w:r w:rsidRPr="00140633">
        <w:rPr>
          <w:rFonts w:asciiTheme="minorHAnsi" w:hAnsiTheme="minorHAnsi"/>
        </w:rPr>
        <w:tab/>
      </w:r>
      <w:r w:rsidRPr="00472A6A">
        <w:rPr>
          <w:rFonts w:asciiTheme="minorHAnsi" w:hAnsiTheme="minorHAnsi"/>
        </w:rPr>
        <w:t>Komenského 754/3, 412 01 Litoměřice</w:t>
      </w:r>
    </w:p>
    <w:p w14:paraId="10BDAA95" w14:textId="77777777" w:rsidR="004A14A4" w:rsidRDefault="004A14A4" w:rsidP="004A14A4">
      <w:pPr>
        <w:tabs>
          <w:tab w:val="left" w:pos="1701"/>
        </w:tabs>
        <w:spacing w:after="0" w:line="240" w:lineRule="auto"/>
        <w:jc w:val="both"/>
        <w:rPr>
          <w:rFonts w:asciiTheme="minorHAnsi" w:hAnsiTheme="minorHAnsi"/>
        </w:rPr>
      </w:pPr>
      <w:r w:rsidRPr="00140633">
        <w:rPr>
          <w:rFonts w:asciiTheme="minorHAnsi" w:hAnsiTheme="minorHAnsi"/>
        </w:rPr>
        <w:t>IČO:</w:t>
      </w:r>
      <w:r w:rsidRPr="00140633">
        <w:rPr>
          <w:rFonts w:asciiTheme="minorHAnsi" w:hAnsiTheme="minorHAnsi"/>
        </w:rPr>
        <w:tab/>
      </w:r>
      <w:r w:rsidRPr="00472A6A">
        <w:rPr>
          <w:rFonts w:asciiTheme="minorHAnsi" w:hAnsiTheme="minorHAnsi"/>
        </w:rPr>
        <w:t>46773495</w:t>
      </w:r>
    </w:p>
    <w:p w14:paraId="5745CF39" w14:textId="77777777" w:rsidR="004A14A4" w:rsidRDefault="004A14A4" w:rsidP="004A14A4">
      <w:pPr>
        <w:tabs>
          <w:tab w:val="left" w:pos="1701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Právní forma:</w:t>
      </w:r>
      <w:r>
        <w:rPr>
          <w:rFonts w:asciiTheme="minorHAnsi" w:hAnsiTheme="minorHAnsi"/>
        </w:rPr>
        <w:tab/>
        <w:t>p</w:t>
      </w:r>
      <w:r w:rsidRPr="00BA1399">
        <w:rPr>
          <w:rFonts w:asciiTheme="minorHAnsi" w:hAnsiTheme="minorHAnsi"/>
        </w:rPr>
        <w:t>říspěvková organizace</w:t>
      </w:r>
    </w:p>
    <w:p w14:paraId="2C2BA748" w14:textId="0BE78CBF" w:rsidR="004A14A4" w:rsidRDefault="004A14A4" w:rsidP="004A14A4">
      <w:pPr>
        <w:tabs>
          <w:tab w:val="left" w:pos="1701"/>
        </w:tabs>
        <w:spacing w:before="120" w:after="0" w:line="240" w:lineRule="auto"/>
        <w:jc w:val="both"/>
        <w:rPr>
          <w:rFonts w:asciiTheme="minorHAnsi" w:hAnsiTheme="minorHAnsi"/>
        </w:rPr>
      </w:pPr>
      <w:r w:rsidRPr="00140633">
        <w:rPr>
          <w:rFonts w:asciiTheme="minorHAnsi" w:hAnsiTheme="minorHAnsi"/>
        </w:rPr>
        <w:t>Zastoupený:</w:t>
      </w:r>
      <w:r w:rsidRPr="00140633">
        <w:rPr>
          <w:rFonts w:asciiTheme="minorHAnsi" w:hAnsiTheme="minorHAnsi"/>
        </w:rPr>
        <w:tab/>
      </w:r>
      <w:proofErr w:type="spellStart"/>
      <w:r w:rsidR="00BE08FF">
        <w:rPr>
          <w:rFonts w:asciiTheme="minorHAnsi" w:hAnsiTheme="minorHAnsi"/>
        </w:rPr>
        <w:t>xxxxxxxxxxxxxxxxxxxxxxxxxxxxxxxxxxxxxxxxxx</w:t>
      </w:r>
      <w:proofErr w:type="spellEnd"/>
    </w:p>
    <w:p w14:paraId="21BD4C60" w14:textId="2C74D2BE" w:rsidR="004A14A4" w:rsidRPr="003B5F7B" w:rsidRDefault="004A14A4" w:rsidP="004A14A4">
      <w:pPr>
        <w:spacing w:before="120" w:after="0" w:line="240" w:lineRule="auto"/>
        <w:ind w:left="709" w:hanging="709"/>
        <w:rPr>
          <w:color w:val="000000"/>
        </w:rPr>
      </w:pPr>
      <w:r w:rsidRPr="003B5F7B">
        <w:rPr>
          <w:color w:val="000000"/>
        </w:rPr>
        <w:t>Kontakt</w:t>
      </w:r>
      <w:r>
        <w:rPr>
          <w:color w:val="000000"/>
        </w:rPr>
        <w:t xml:space="preserve">ní </w:t>
      </w:r>
      <w:proofErr w:type="gramStart"/>
      <w:r>
        <w:rPr>
          <w:color w:val="000000"/>
        </w:rPr>
        <w:t xml:space="preserve">osoba:   </w:t>
      </w:r>
      <w:proofErr w:type="gramEnd"/>
      <w:r>
        <w:rPr>
          <w:color w:val="000000"/>
        </w:rPr>
        <w:t xml:space="preserve"> </w:t>
      </w:r>
      <w:proofErr w:type="spellStart"/>
      <w:r w:rsidR="00BE08FF">
        <w:rPr>
          <w:rFonts w:asciiTheme="minorHAnsi" w:hAnsiTheme="minorHAnsi"/>
        </w:rPr>
        <w:t>xxxxxxxxxxxxxxxxxxxxxxxxxxxxxxxxxxxxx</w:t>
      </w:r>
      <w:proofErr w:type="spellEnd"/>
    </w:p>
    <w:p w14:paraId="7627C2D5" w14:textId="3089C295" w:rsidR="004A14A4" w:rsidRPr="00472A6A" w:rsidRDefault="004A14A4" w:rsidP="004A14A4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476E41">
        <w:rPr>
          <w:rFonts w:asciiTheme="minorHAnsi" w:hAnsiTheme="minorHAnsi"/>
        </w:rPr>
        <w:t>Tel.:</w:t>
      </w:r>
      <w:r w:rsidRPr="00476E41">
        <w:rPr>
          <w:rFonts w:asciiTheme="minorHAnsi" w:hAnsiTheme="minorHAnsi"/>
          <w:color w:val="000000" w:themeColor="text1"/>
        </w:rPr>
        <w:tab/>
      </w:r>
      <w:proofErr w:type="spellStart"/>
      <w:r w:rsidR="00BE08FF">
        <w:rPr>
          <w:rFonts w:asciiTheme="minorHAnsi" w:hAnsiTheme="minorHAnsi"/>
          <w:color w:val="000000" w:themeColor="text1"/>
        </w:rPr>
        <w:t>xxxxxxxxxxxxxxxxxxxxxxxxxxxx</w:t>
      </w:r>
      <w:proofErr w:type="spellEnd"/>
    </w:p>
    <w:p w14:paraId="6E6A5BEA" w14:textId="0B24EC85" w:rsidR="004A14A4" w:rsidRPr="00472A6A" w:rsidRDefault="004A14A4" w:rsidP="004A14A4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proofErr w:type="gramStart"/>
      <w:r w:rsidRPr="00472A6A">
        <w:rPr>
          <w:rFonts w:asciiTheme="minorHAnsi" w:hAnsiTheme="minorHAnsi" w:cstheme="minorHAnsi"/>
        </w:rPr>
        <w:t>Email:</w:t>
      </w:r>
      <w:r w:rsidR="00BE08FF">
        <w:t xml:space="preserve">   </w:t>
      </w:r>
      <w:proofErr w:type="gramEnd"/>
      <w:r w:rsidR="00BE08FF">
        <w:t xml:space="preserve">                    </w:t>
      </w:r>
      <w:proofErr w:type="spellStart"/>
      <w:r w:rsidR="00BE08FF">
        <w:t>xxxxxxxxxxxxxxxxxxxxxxxxxx</w:t>
      </w:r>
      <w:proofErr w:type="spellEnd"/>
    </w:p>
    <w:p w14:paraId="015507A3" w14:textId="77777777" w:rsidR="004A14A4" w:rsidRPr="00C43927" w:rsidRDefault="004A14A4" w:rsidP="004A14A4">
      <w:pPr>
        <w:spacing w:before="12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Pr="00C43927">
        <w:rPr>
          <w:rFonts w:asciiTheme="minorHAnsi" w:hAnsiTheme="minorHAnsi"/>
        </w:rPr>
        <w:t>dále jen jako „</w:t>
      </w:r>
      <w:r>
        <w:rPr>
          <w:rFonts w:asciiTheme="minorHAnsi" w:hAnsiTheme="minorHAnsi"/>
          <w:b/>
          <w:bCs/>
          <w:i/>
        </w:rPr>
        <w:t>objednatel</w:t>
      </w:r>
      <w:r w:rsidRPr="00C43927">
        <w:rPr>
          <w:rFonts w:asciiTheme="minorHAnsi" w:hAnsiTheme="minorHAnsi"/>
          <w:b/>
          <w:bCs/>
          <w:i/>
        </w:rPr>
        <w:t>“</w:t>
      </w:r>
      <w:r>
        <w:rPr>
          <w:rFonts w:asciiTheme="minorHAnsi" w:hAnsiTheme="minorHAnsi"/>
        </w:rPr>
        <w:t>)</w:t>
      </w:r>
    </w:p>
    <w:p w14:paraId="3612B3C9" w14:textId="77777777" w:rsidR="004A14A4" w:rsidRPr="008F32CB" w:rsidRDefault="004A14A4" w:rsidP="004A14A4">
      <w:pPr>
        <w:spacing w:after="0" w:line="240" w:lineRule="auto"/>
        <w:rPr>
          <w:rFonts w:asciiTheme="minorHAnsi" w:hAnsiTheme="minorHAnsi" w:cstheme="minorHAnsi"/>
          <w:b/>
        </w:rPr>
      </w:pPr>
      <w:r w:rsidRPr="008F32CB">
        <w:rPr>
          <w:rFonts w:asciiTheme="minorHAnsi" w:hAnsiTheme="minorHAnsi" w:cstheme="minorHAnsi"/>
          <w:b/>
        </w:rPr>
        <w:t>a</w:t>
      </w:r>
    </w:p>
    <w:p w14:paraId="0687E903" w14:textId="77777777" w:rsidR="004A14A4" w:rsidRDefault="004A14A4" w:rsidP="004A14A4">
      <w:pPr>
        <w:spacing w:before="120" w:after="120" w:line="240" w:lineRule="auto"/>
        <w:contextualSpacing/>
        <w:rPr>
          <w:rFonts w:asciiTheme="minorHAnsi" w:hAnsiTheme="minorHAnsi" w:cstheme="minorHAnsi"/>
        </w:rPr>
      </w:pPr>
    </w:p>
    <w:p w14:paraId="2702BF81" w14:textId="77777777" w:rsidR="004A14A4" w:rsidRPr="006F6F0E" w:rsidRDefault="004A14A4" w:rsidP="004A14A4">
      <w:pPr>
        <w:tabs>
          <w:tab w:val="left" w:pos="1560"/>
        </w:tabs>
        <w:spacing w:before="240" w:after="24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NÁZEV</w:t>
      </w:r>
      <w:r>
        <w:rPr>
          <w:rFonts w:asciiTheme="minorHAnsi" w:hAnsiTheme="minorHAnsi"/>
          <w:b/>
        </w:rPr>
        <w:tab/>
      </w:r>
      <w:r w:rsidRPr="006F6F0E">
        <w:rPr>
          <w:rFonts w:asciiTheme="minorHAnsi" w:hAnsiTheme="minorHAnsi"/>
          <w:b/>
        </w:rPr>
        <w:t>Linea podlahy, s r.o.</w:t>
      </w:r>
      <w:r w:rsidRPr="006F6F0E">
        <w:rPr>
          <w:rFonts w:asciiTheme="minorHAnsi" w:hAnsiTheme="minorHAnsi"/>
          <w:b/>
        </w:rPr>
        <w:tab/>
      </w:r>
    </w:p>
    <w:p w14:paraId="2F79802C" w14:textId="77777777" w:rsidR="004A14A4" w:rsidRPr="006F6F0E" w:rsidRDefault="004A14A4" w:rsidP="004A14A4">
      <w:pPr>
        <w:pStyle w:val="Bezmezer"/>
      </w:pPr>
      <w:r>
        <w:t>Sídlo:</w:t>
      </w:r>
      <w:r>
        <w:tab/>
        <w:t xml:space="preserve">                 </w:t>
      </w:r>
      <w:r w:rsidRPr="006F6F0E">
        <w:t>Kamýcká 440/7, 412 01 Litoměřice</w:t>
      </w:r>
    </w:p>
    <w:p w14:paraId="6336D653" w14:textId="77777777" w:rsidR="004A14A4" w:rsidRPr="006F6F0E" w:rsidRDefault="004A14A4" w:rsidP="004A14A4">
      <w:pPr>
        <w:pStyle w:val="Bezmezer"/>
      </w:pPr>
      <w:r>
        <w:t>IČO:</w:t>
      </w:r>
      <w:r>
        <w:tab/>
        <w:t xml:space="preserve">                 </w:t>
      </w:r>
      <w:r w:rsidRPr="006F6F0E">
        <w:t>28702611</w:t>
      </w:r>
    </w:p>
    <w:p w14:paraId="49C90CC9" w14:textId="77777777" w:rsidR="004A14A4" w:rsidRPr="006F6F0E" w:rsidRDefault="004A14A4" w:rsidP="004A14A4">
      <w:pPr>
        <w:pStyle w:val="Bezmezer"/>
      </w:pPr>
      <w:r>
        <w:t xml:space="preserve">DIČ: </w:t>
      </w:r>
      <w:r>
        <w:tab/>
      </w:r>
      <w:proofErr w:type="gramStart"/>
      <w:r>
        <w:tab/>
        <w:t xml:space="preserve">  </w:t>
      </w:r>
      <w:r w:rsidRPr="006F6F0E">
        <w:t>CZ</w:t>
      </w:r>
      <w:proofErr w:type="gramEnd"/>
      <w:r w:rsidRPr="006F6F0E">
        <w:t>28702611</w:t>
      </w:r>
    </w:p>
    <w:p w14:paraId="40FC64AB" w14:textId="77777777" w:rsidR="004A14A4" w:rsidRPr="006F6F0E" w:rsidRDefault="004A14A4" w:rsidP="004A14A4">
      <w:pPr>
        <w:pStyle w:val="Bezmezer"/>
      </w:pPr>
      <w:r w:rsidRPr="006F6F0E">
        <w:t xml:space="preserve">Zapsán/a v obchodním rejstříku u _ Krajského soudu v Ústí nad Labem odd. C, </w:t>
      </w:r>
      <w:proofErr w:type="spellStart"/>
      <w:r w:rsidRPr="006F6F0E">
        <w:t>vl</w:t>
      </w:r>
      <w:proofErr w:type="spellEnd"/>
      <w:r w:rsidRPr="006F6F0E">
        <w:t>. 27512</w:t>
      </w:r>
    </w:p>
    <w:p w14:paraId="2DAED24F" w14:textId="77777777" w:rsidR="004A14A4" w:rsidRPr="006F6F0E" w:rsidRDefault="004A14A4" w:rsidP="004A14A4">
      <w:pPr>
        <w:pStyle w:val="Bezmezer"/>
        <w:rPr>
          <w:color w:val="000000"/>
        </w:rPr>
      </w:pPr>
    </w:p>
    <w:p w14:paraId="26C6E08A" w14:textId="77777777" w:rsidR="004A14A4" w:rsidRPr="006F6F0E" w:rsidRDefault="004A14A4" w:rsidP="004A14A4">
      <w:pPr>
        <w:pStyle w:val="Bezmezer"/>
      </w:pPr>
      <w:r w:rsidRPr="006F6F0E">
        <w:rPr>
          <w:color w:val="000000"/>
        </w:rPr>
        <w:t xml:space="preserve">Za společnost: </w:t>
      </w:r>
      <w:r w:rsidRPr="006F6F0E">
        <w:rPr>
          <w:color w:val="000000"/>
        </w:rPr>
        <w:tab/>
      </w:r>
      <w:r w:rsidRPr="006F6F0E">
        <w:rPr>
          <w:color w:val="000000"/>
        </w:rPr>
        <w:tab/>
      </w:r>
    </w:p>
    <w:p w14:paraId="36A0DEAE" w14:textId="5CDF9607" w:rsidR="004A14A4" w:rsidRPr="006F6F0E" w:rsidRDefault="004A14A4" w:rsidP="004A14A4">
      <w:pPr>
        <w:pStyle w:val="Bezmezer"/>
      </w:pPr>
      <w:r w:rsidRPr="006F6F0E">
        <w:rPr>
          <w:color w:val="000000"/>
        </w:rPr>
        <w:t xml:space="preserve">Bankovní </w:t>
      </w:r>
      <w:proofErr w:type="gramStart"/>
      <w:r w:rsidRPr="006F6F0E">
        <w:rPr>
          <w:color w:val="000000"/>
        </w:rPr>
        <w:t>spojení:</w:t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 xml:space="preserve">        </w:t>
      </w:r>
      <w:proofErr w:type="spellStart"/>
      <w:r w:rsidR="00BE08FF">
        <w:t>xxxxxxxxxxxxxxxxxxxxxxxxxxxxxxxxxx</w:t>
      </w:r>
      <w:proofErr w:type="spellEnd"/>
    </w:p>
    <w:p w14:paraId="548B9D2A" w14:textId="5F300BC8" w:rsidR="004A14A4" w:rsidRPr="006F6F0E" w:rsidRDefault="004A14A4" w:rsidP="004A14A4">
      <w:pPr>
        <w:pStyle w:val="Bezmezer"/>
      </w:pPr>
      <w:r w:rsidRPr="006F6F0E">
        <w:rPr>
          <w:color w:val="000000"/>
        </w:rPr>
        <w:t>Číslo účtu:</w:t>
      </w:r>
      <w:r w:rsidRPr="006F6F0E">
        <w:rPr>
          <w:color w:val="000000"/>
        </w:rPr>
        <w:tab/>
      </w:r>
      <w:r w:rsidRPr="006F6F0E">
        <w:rPr>
          <w:color w:val="000000"/>
        </w:rPr>
        <w:tab/>
      </w:r>
      <w:proofErr w:type="spellStart"/>
      <w:r w:rsidR="00BE08FF">
        <w:t>xxxxxxxxxxxxxxxxxxxxxxxxxxxxxxxxxx</w:t>
      </w:r>
      <w:proofErr w:type="spellEnd"/>
    </w:p>
    <w:p w14:paraId="0B1939F0" w14:textId="77777777" w:rsidR="004A14A4" w:rsidRPr="006F6F0E" w:rsidRDefault="004A14A4" w:rsidP="004A14A4">
      <w:pPr>
        <w:pStyle w:val="Bezmezer"/>
        <w:rPr>
          <w:color w:val="000000"/>
        </w:rPr>
      </w:pPr>
    </w:p>
    <w:p w14:paraId="61D07252" w14:textId="643D58FC" w:rsidR="004A14A4" w:rsidRPr="006F6F0E" w:rsidRDefault="004A14A4" w:rsidP="004A14A4">
      <w:pPr>
        <w:pStyle w:val="Bezmezer"/>
      </w:pPr>
      <w:r w:rsidRPr="006F6F0E">
        <w:rPr>
          <w:color w:val="000000"/>
        </w:rPr>
        <w:t>Kontaktní osoba:</w:t>
      </w:r>
      <w:r w:rsidRPr="006F6F0E">
        <w:rPr>
          <w:color w:val="000000"/>
        </w:rPr>
        <w:tab/>
      </w:r>
      <w:proofErr w:type="spellStart"/>
      <w:r w:rsidR="00BE08FF">
        <w:t>xxxxxxxxxxxxxxxxxxxxxxxxxxxxxxx</w:t>
      </w:r>
      <w:proofErr w:type="spellEnd"/>
    </w:p>
    <w:p w14:paraId="14BE8E3B" w14:textId="7B634417" w:rsidR="004A14A4" w:rsidRPr="006F6F0E" w:rsidRDefault="004A14A4" w:rsidP="004A14A4">
      <w:pPr>
        <w:pStyle w:val="Bezmezer"/>
      </w:pPr>
      <w:r w:rsidRPr="006F6F0E">
        <w:rPr>
          <w:color w:val="000000"/>
        </w:rPr>
        <w:t xml:space="preserve">Tel.: </w:t>
      </w:r>
      <w:r w:rsidRPr="006F6F0E">
        <w:rPr>
          <w:color w:val="000000"/>
        </w:rPr>
        <w:tab/>
      </w:r>
      <w:r w:rsidRPr="006F6F0E">
        <w:rPr>
          <w:color w:val="000000"/>
        </w:rPr>
        <w:tab/>
      </w:r>
      <w:r w:rsidRPr="006F6F0E">
        <w:rPr>
          <w:color w:val="000000"/>
        </w:rPr>
        <w:tab/>
      </w:r>
      <w:proofErr w:type="spellStart"/>
      <w:r w:rsidR="00BE08FF">
        <w:t>xxxxxxxxxxxxxxxxxxxxxxxxxxxxxx</w:t>
      </w:r>
      <w:proofErr w:type="spellEnd"/>
    </w:p>
    <w:p w14:paraId="6D632A20" w14:textId="3D1AC4AF" w:rsidR="004A14A4" w:rsidRPr="006F6F0E" w:rsidRDefault="004A14A4" w:rsidP="004A14A4">
      <w:pPr>
        <w:pStyle w:val="Bezmezer"/>
      </w:pPr>
      <w:r w:rsidRPr="006F6F0E">
        <w:rPr>
          <w:color w:val="000000"/>
        </w:rPr>
        <w:t>E-mail:</w:t>
      </w:r>
      <w:r w:rsidRPr="006F6F0E">
        <w:rPr>
          <w:color w:val="000000"/>
        </w:rPr>
        <w:tab/>
      </w:r>
      <w:r w:rsidRPr="006F6F0E">
        <w:rPr>
          <w:color w:val="000000"/>
        </w:rPr>
        <w:tab/>
      </w:r>
      <w:r w:rsidRPr="006F6F0E">
        <w:rPr>
          <w:color w:val="000000"/>
        </w:rPr>
        <w:tab/>
      </w:r>
      <w:proofErr w:type="spellStart"/>
      <w:r w:rsidR="00BE08FF">
        <w:t>xxxxxxxxxxxxxxxxxxxxxxxxxxxxxx</w:t>
      </w:r>
      <w:proofErr w:type="spellEnd"/>
    </w:p>
    <w:p w14:paraId="1053EC6A" w14:textId="77777777" w:rsidR="004A14A4" w:rsidRPr="006F6F0E" w:rsidRDefault="004A14A4" w:rsidP="004A14A4">
      <w:pPr>
        <w:tabs>
          <w:tab w:val="left" w:pos="1560"/>
        </w:tabs>
        <w:spacing w:before="120" w:after="0" w:line="240" w:lineRule="auto"/>
        <w:rPr>
          <w:rFonts w:asciiTheme="minorHAnsi" w:hAnsiTheme="minorHAnsi"/>
        </w:rPr>
      </w:pPr>
      <w:r w:rsidRPr="006F6F0E">
        <w:rPr>
          <w:rFonts w:asciiTheme="minorHAnsi" w:hAnsiTheme="minorHAnsi"/>
        </w:rPr>
        <w:t xml:space="preserve">(dále jen jako </w:t>
      </w:r>
      <w:r w:rsidRPr="006F6F0E">
        <w:rPr>
          <w:rFonts w:asciiTheme="minorHAnsi" w:hAnsiTheme="minorHAnsi"/>
          <w:b/>
          <w:i/>
        </w:rPr>
        <w:t>„zhotovitel“)</w:t>
      </w:r>
    </w:p>
    <w:p w14:paraId="7EA14970" w14:textId="77777777" w:rsidR="004A14A4" w:rsidRDefault="004A14A4" w:rsidP="004A14A4">
      <w:pPr>
        <w:pStyle w:val="Nadpis1"/>
        <w:rPr>
          <w:rFonts w:asciiTheme="minorHAnsi" w:hAnsiTheme="minorHAnsi"/>
          <w:sz w:val="22"/>
          <w:szCs w:val="22"/>
        </w:rPr>
      </w:pPr>
    </w:p>
    <w:p w14:paraId="6EA0225E" w14:textId="77777777" w:rsidR="003348BD" w:rsidRDefault="003348BD" w:rsidP="001547FC">
      <w:pPr>
        <w:keepNext/>
        <w:spacing w:after="120" w:line="240" w:lineRule="auto"/>
        <w:jc w:val="center"/>
        <w:rPr>
          <w:rFonts w:asciiTheme="minorHAnsi" w:hAnsiTheme="minorHAnsi" w:cs="Arial"/>
          <w:b/>
          <w:bCs/>
          <w:lang w:eastAsia="ar-SA"/>
        </w:rPr>
      </w:pPr>
    </w:p>
    <w:p w14:paraId="79E16F06" w14:textId="44C4E484" w:rsidR="008B2FDE" w:rsidRPr="001547FC" w:rsidRDefault="001547FC" w:rsidP="001547FC">
      <w:pPr>
        <w:keepNext/>
        <w:spacing w:after="12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</w:rPr>
        <w:t xml:space="preserve">Tento dodatek </w:t>
      </w:r>
      <w:proofErr w:type="gramStart"/>
      <w:r>
        <w:rPr>
          <w:rFonts w:asciiTheme="minorHAnsi" w:hAnsiTheme="minorHAnsi"/>
        </w:rPr>
        <w:t xml:space="preserve">upravuje:  </w:t>
      </w:r>
      <w:r w:rsidR="008B2FDE" w:rsidRPr="003348BD">
        <w:rPr>
          <w:rFonts w:asciiTheme="minorHAnsi" w:hAnsiTheme="minorHAnsi"/>
          <w:b/>
        </w:rPr>
        <w:t>Článek</w:t>
      </w:r>
      <w:proofErr w:type="gramEnd"/>
      <w:r w:rsidR="008B2FDE" w:rsidRPr="003348BD">
        <w:rPr>
          <w:rFonts w:asciiTheme="minorHAnsi" w:hAnsiTheme="minorHAnsi"/>
          <w:b/>
        </w:rPr>
        <w:t xml:space="preserve"> II</w:t>
      </w:r>
      <w:r w:rsidRPr="003348BD">
        <w:rPr>
          <w:rFonts w:asciiTheme="minorHAnsi" w:hAnsiTheme="minorHAnsi"/>
          <w:b/>
        </w:rPr>
        <w:t>I</w:t>
      </w:r>
      <w:r w:rsidR="008B2FDE" w:rsidRPr="003348BD">
        <w:rPr>
          <w:rFonts w:asciiTheme="minorHAnsi" w:hAnsiTheme="minorHAnsi"/>
          <w:b/>
        </w:rPr>
        <w:t>.</w:t>
      </w:r>
      <w:r w:rsidR="003348BD">
        <w:rPr>
          <w:rFonts w:asciiTheme="minorHAnsi" w:hAnsiTheme="minorHAnsi"/>
          <w:b/>
        </w:rPr>
        <w:t xml:space="preserve"> </w:t>
      </w:r>
      <w:r w:rsidRPr="001547FC">
        <w:rPr>
          <w:rFonts w:asciiTheme="minorHAnsi" w:hAnsiTheme="minorHAnsi" w:cstheme="minorHAnsi"/>
          <w:b/>
          <w:caps/>
        </w:rPr>
        <w:t xml:space="preserve"> </w:t>
      </w:r>
      <w:r w:rsidRPr="008B2FDE">
        <w:rPr>
          <w:rFonts w:asciiTheme="minorHAnsi" w:hAnsiTheme="minorHAnsi" w:cstheme="minorHAnsi"/>
          <w:b/>
          <w:caps/>
        </w:rPr>
        <w:t>Cena díla</w:t>
      </w:r>
    </w:p>
    <w:p w14:paraId="2C4A42D2" w14:textId="36D1012F" w:rsidR="00DB5634" w:rsidRDefault="008409BC" w:rsidP="008409BC">
      <w:pPr>
        <w:pStyle w:val="Odstavecseseznamem"/>
        <w:numPr>
          <w:ilvl w:val="1"/>
          <w:numId w:val="20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FC5168" w:rsidRPr="00143456">
        <w:rPr>
          <w:rFonts w:asciiTheme="minorHAnsi" w:hAnsiTheme="minorHAnsi" w:cstheme="minorHAnsi"/>
        </w:rPr>
        <w:t xml:space="preserve">Zhotovitel potvrzuje, že sjednaná cena obsahuje veškeré náklady (mimo vlastní dílo i náklady na zařízení staveniště a jeho provoz, vytýčení pozemních sítí, zhotovení staveništních přípojek, poplatky za energie a vodu po dobu výstavby, odvoz a likvidaci odpadů, poplatky za skládky, zařízení staveniště, úklid staveniště a jeho nejbližšího okolí v případě jeho znečištění realizací </w:t>
      </w:r>
      <w:r w:rsidR="00FC5168" w:rsidRPr="00143456">
        <w:rPr>
          <w:rFonts w:asciiTheme="minorHAnsi" w:hAnsiTheme="minorHAnsi" w:cstheme="minorHAnsi"/>
          <w:color w:val="000000" w:themeColor="text1"/>
        </w:rPr>
        <w:t>stavby, cenu za vyhotovení dokumentace skutečného provedení stavby, provedení předepsaných či sjednaných zkoušek, revizí, předání atestů, osvědčení, prohlášení o shodě, revizních zpráv a všech dalších dokumentů nutných k</w:t>
      </w:r>
      <w:r w:rsidR="004935D9" w:rsidRPr="00143456">
        <w:rPr>
          <w:rFonts w:asciiTheme="minorHAnsi" w:hAnsiTheme="minorHAnsi" w:cstheme="minorHAnsi"/>
          <w:color w:val="000000" w:themeColor="text1"/>
        </w:rPr>
        <w:t xml:space="preserve"> </w:t>
      </w:r>
      <w:r w:rsidR="00FC5168" w:rsidRPr="00143456">
        <w:rPr>
          <w:rFonts w:asciiTheme="minorHAnsi" w:hAnsiTheme="minorHAnsi" w:cstheme="minorHAnsi"/>
          <w:color w:val="000000" w:themeColor="text1"/>
        </w:rPr>
        <w:t xml:space="preserve">užívání díla). Dále sjednaná cena obsahuje zejména náklady </w:t>
      </w:r>
      <w:r w:rsidR="00FC5168" w:rsidRPr="00143456">
        <w:rPr>
          <w:rFonts w:asciiTheme="minorHAnsi" w:hAnsiTheme="minorHAnsi" w:cstheme="minorHAnsi"/>
          <w:color w:val="000000" w:themeColor="text1"/>
        </w:rPr>
        <w:lastRenderedPageBreak/>
        <w:t xml:space="preserve">na cla, režie, mzdy, sociální a zdravotní pojištění, pojištění dle smlouvy, poplatky, zajištění bezpečnosti práce a protipožárních opatření apod. a zisk </w:t>
      </w:r>
      <w:r w:rsidR="00FC5168" w:rsidRPr="00DB5634">
        <w:rPr>
          <w:rFonts w:asciiTheme="minorHAnsi" w:hAnsiTheme="minorHAnsi" w:cstheme="minorHAnsi"/>
          <w:color w:val="000000" w:themeColor="text1"/>
        </w:rPr>
        <w:t>zhotovitele, nutné k řádné realizaci díla v rozsahu dle čl. II smlouvy. Dále obsahuje daň z přidané hodnoty</w:t>
      </w:r>
      <w:r w:rsidR="00FC5168" w:rsidRPr="00DB5634">
        <w:rPr>
          <w:rFonts w:asciiTheme="minorHAnsi" w:hAnsiTheme="minorHAnsi" w:cstheme="minorHAnsi"/>
        </w:rPr>
        <w:t xml:space="preserve"> a očekávaný vývoj cen k datu předání díla</w:t>
      </w:r>
      <w:r w:rsidR="003348BD">
        <w:rPr>
          <w:rFonts w:asciiTheme="minorHAnsi" w:hAnsiTheme="minorHAnsi" w:cstheme="minorHAnsi"/>
        </w:rPr>
        <w:t>“</w:t>
      </w:r>
      <w:r w:rsidR="00FC5168" w:rsidRPr="00DB5634">
        <w:rPr>
          <w:rFonts w:asciiTheme="minorHAnsi" w:hAnsiTheme="minorHAnsi" w:cstheme="minorHAnsi"/>
        </w:rPr>
        <w:t>.</w:t>
      </w:r>
    </w:p>
    <w:p w14:paraId="79FFB12B" w14:textId="1AA5ED45" w:rsidR="003348BD" w:rsidRDefault="00376669" w:rsidP="00DA431C">
      <w:p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mění na:</w:t>
      </w:r>
    </w:p>
    <w:p w14:paraId="1DBAD77B" w14:textId="6381DB9E" w:rsidR="00376669" w:rsidRDefault="00376669" w:rsidP="00376669">
      <w:pPr>
        <w:spacing w:before="120" w:after="12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376669">
        <w:rPr>
          <w:rFonts w:asciiTheme="minorHAnsi" w:hAnsiTheme="minorHAnsi" w:cstheme="minorHAnsi"/>
        </w:rPr>
        <w:t xml:space="preserve">„Zhotovitel potvrzuje, že sjednaná cena obsahuje veškeré náklady (mimo vlastní dílo i náklady na zařízení staveniště a jeho provoz, vytýčení pozemních sítí, zhotovení staveništních přípojek, poplatky za energie a vodu po dobu výstavby, odvoz a likvidaci odpadů, poplatky za skládky, zařízení staveniště, úklid staveniště a jeho nejbližšího okolí v případě jeho znečištění realizací </w:t>
      </w:r>
      <w:r w:rsidRPr="00376669">
        <w:rPr>
          <w:rFonts w:asciiTheme="minorHAnsi" w:hAnsiTheme="minorHAnsi" w:cstheme="minorHAnsi"/>
          <w:color w:val="000000" w:themeColor="text1"/>
        </w:rPr>
        <w:t xml:space="preserve">stavby, cenu za vyhotovení dokumentace skutečného provedení stavby, provedení předepsaných či sjednaných zkoušek, revizí, předání atestů, osvědčení, prohlášení o shodě, revizních zpráv a všech dalších dokumentů nutných k užívání díla). Dále sjednaná cena obsahuje zejména náklady na cla, režie, mzdy, sociální a zdravotní pojištění, pojištění dle smlouvy, poplatky, zajištění bezpečnosti práce a protipožárních opatření apod. a zisk zhotovitele, nutné k řádné realizaci díla v rozsahu dle čl. II smlouvy. </w:t>
      </w:r>
      <w:r w:rsidR="0052206C" w:rsidRPr="0052206C">
        <w:rPr>
          <w:rFonts w:asciiTheme="minorHAnsi" w:hAnsiTheme="minorHAnsi" w:cstheme="minorHAnsi"/>
          <w:b/>
          <w:color w:val="000000" w:themeColor="text1"/>
        </w:rPr>
        <w:t xml:space="preserve">Cena díla bude účtována v režimu přenesené daňové povinnosti. Daň odvede objednatel </w:t>
      </w:r>
      <w:r w:rsidR="0052206C" w:rsidRPr="008409BC">
        <w:rPr>
          <w:rFonts w:asciiTheme="minorHAnsi" w:hAnsiTheme="minorHAnsi" w:cstheme="minorHAnsi"/>
          <w:b/>
          <w:color w:val="000000" w:themeColor="text1"/>
        </w:rPr>
        <w:t xml:space="preserve">(§ 92a </w:t>
      </w:r>
      <w:r w:rsidR="008409BC" w:rsidRPr="008409BC">
        <w:rPr>
          <w:b/>
        </w:rPr>
        <w:t>zákona č. 235/2004 Sb., o dani z přidané hodnoty</w:t>
      </w:r>
      <w:r w:rsidR="0052206C" w:rsidRPr="008409BC">
        <w:rPr>
          <w:rFonts w:asciiTheme="minorHAnsi" w:hAnsiTheme="minorHAnsi" w:cstheme="minorHAnsi"/>
          <w:b/>
          <w:color w:val="000000" w:themeColor="text1"/>
        </w:rPr>
        <w:t>)</w:t>
      </w:r>
      <w:r w:rsidR="0052206C" w:rsidRPr="0052206C">
        <w:rPr>
          <w:rFonts w:asciiTheme="minorHAnsi" w:hAnsiTheme="minorHAnsi" w:cstheme="minorHAnsi"/>
          <w:b/>
          <w:color w:val="000000" w:themeColor="text1"/>
        </w:rPr>
        <w:t>.</w:t>
      </w:r>
      <w:r w:rsidR="008409BC" w:rsidRPr="008409BC">
        <w:rPr>
          <w:rFonts w:asciiTheme="minorHAnsi" w:hAnsiTheme="minorHAnsi" w:cstheme="minorHAnsi"/>
          <w:bCs/>
          <w:color w:val="000000" w:themeColor="text1"/>
        </w:rPr>
        <w:t>“</w:t>
      </w:r>
    </w:p>
    <w:p w14:paraId="3E3F7871" w14:textId="283019C9" w:rsidR="0052206C" w:rsidRDefault="0052206C" w:rsidP="00376669">
      <w:pPr>
        <w:spacing w:before="120" w:after="1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Ostatní ustanovení uvedené smlouvy zůstávají </w:t>
      </w:r>
      <w:proofErr w:type="gramStart"/>
      <w:r>
        <w:rPr>
          <w:rFonts w:asciiTheme="minorHAnsi" w:hAnsiTheme="minorHAnsi" w:cstheme="minorHAnsi"/>
          <w:b/>
        </w:rPr>
        <w:t>nezměněny</w:t>
      </w:r>
      <w:proofErr w:type="gramEnd"/>
      <w:r>
        <w:rPr>
          <w:rFonts w:asciiTheme="minorHAnsi" w:hAnsiTheme="minorHAnsi" w:cstheme="minorHAnsi"/>
          <w:b/>
        </w:rPr>
        <w:t>.</w:t>
      </w:r>
    </w:p>
    <w:p w14:paraId="585A0577" w14:textId="10909115" w:rsidR="00806B4F" w:rsidRDefault="00806B4F" w:rsidP="00376669">
      <w:pPr>
        <w:spacing w:before="120" w:after="120" w:line="240" w:lineRule="auto"/>
        <w:jc w:val="both"/>
        <w:rPr>
          <w:rFonts w:asciiTheme="minorHAnsi" w:hAnsiTheme="minorHAnsi" w:cstheme="minorHAnsi"/>
          <w:b/>
        </w:rPr>
      </w:pPr>
    </w:p>
    <w:p w14:paraId="151A86DB" w14:textId="53E4B95E" w:rsidR="00806B4F" w:rsidRPr="0052206C" w:rsidRDefault="00806B4F" w:rsidP="00376669">
      <w:pPr>
        <w:spacing w:before="120" w:after="1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 Litoměřicích </w:t>
      </w:r>
      <w:r w:rsidR="004A14A4">
        <w:rPr>
          <w:rFonts w:asciiTheme="minorHAnsi" w:hAnsiTheme="minorHAnsi" w:cstheme="minorHAnsi"/>
          <w:b/>
        </w:rPr>
        <w:t>20</w:t>
      </w:r>
      <w:r>
        <w:rPr>
          <w:rFonts w:asciiTheme="minorHAnsi" w:hAnsiTheme="minorHAnsi" w:cstheme="minorHAnsi"/>
          <w:b/>
        </w:rPr>
        <w:t>.10.2025</w:t>
      </w:r>
    </w:p>
    <w:p w14:paraId="6A8C26D6" w14:textId="77777777" w:rsidR="00376669" w:rsidRPr="008A2244" w:rsidRDefault="00376669" w:rsidP="00DA431C">
      <w:p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2"/>
        <w:gridCol w:w="885"/>
        <w:gridCol w:w="4115"/>
      </w:tblGrid>
      <w:tr w:rsidR="000245E0" w:rsidRPr="00A33DCA" w14:paraId="786538A0" w14:textId="77777777" w:rsidTr="003348BD">
        <w:trPr>
          <w:trHeight w:val="891"/>
          <w:jc w:val="center"/>
        </w:trPr>
        <w:tc>
          <w:tcPr>
            <w:tcW w:w="4072" w:type="dxa"/>
            <w:tcBorders>
              <w:bottom w:val="dashed" w:sz="4" w:space="0" w:color="auto"/>
            </w:tcBorders>
          </w:tcPr>
          <w:p w14:paraId="0B70577E" w14:textId="77777777" w:rsidR="0076092B" w:rsidRDefault="0076092B" w:rsidP="00442955">
            <w:pPr>
              <w:spacing w:after="0" w:line="240" w:lineRule="auto"/>
              <w:rPr>
                <w:rFonts w:cs="Calibri"/>
              </w:rPr>
            </w:pPr>
          </w:p>
          <w:p w14:paraId="6FD938A3" w14:textId="77777777" w:rsidR="0076092B" w:rsidRDefault="0076092B" w:rsidP="00442955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  <w:p w14:paraId="69460360" w14:textId="77777777" w:rsidR="0076092B" w:rsidRPr="00A33DCA" w:rsidRDefault="0076092B" w:rsidP="000245E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85" w:type="dxa"/>
          </w:tcPr>
          <w:p w14:paraId="3DFC6001" w14:textId="77777777" w:rsidR="0076092B" w:rsidRPr="00A33DCA" w:rsidRDefault="0076092B" w:rsidP="0044295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15" w:type="dxa"/>
            <w:tcBorders>
              <w:bottom w:val="dashed" w:sz="4" w:space="0" w:color="auto"/>
            </w:tcBorders>
          </w:tcPr>
          <w:p w14:paraId="15FBCFF2" w14:textId="77777777" w:rsidR="0076092B" w:rsidRPr="00A33DCA" w:rsidRDefault="0076092B" w:rsidP="00442955">
            <w:pPr>
              <w:spacing w:after="0" w:line="240" w:lineRule="auto"/>
              <w:rPr>
                <w:rFonts w:cs="Calibri"/>
              </w:rPr>
            </w:pPr>
          </w:p>
        </w:tc>
      </w:tr>
      <w:tr w:rsidR="000245E0" w:rsidRPr="00A33DCA" w14:paraId="7C6709A3" w14:textId="77777777" w:rsidTr="003348BD">
        <w:trPr>
          <w:trHeight w:val="797"/>
          <w:jc w:val="center"/>
        </w:trPr>
        <w:tc>
          <w:tcPr>
            <w:tcW w:w="4072" w:type="dxa"/>
            <w:tcBorders>
              <w:top w:val="dashed" w:sz="4" w:space="0" w:color="auto"/>
            </w:tcBorders>
          </w:tcPr>
          <w:p w14:paraId="7A6D409D" w14:textId="2D95547F" w:rsidR="00FD34BB" w:rsidRDefault="00FD34BB" w:rsidP="004A14A4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5056D642" w14:textId="1F88B878" w:rsidR="000245E0" w:rsidRPr="00EB3C1B" w:rsidRDefault="00BE08FF" w:rsidP="004429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xxxxxxxxxxxxxxxx</w:t>
            </w:r>
            <w:proofErr w:type="spellEnd"/>
          </w:p>
          <w:p w14:paraId="4C54B614" w14:textId="5DCDAC83" w:rsidR="0076092B" w:rsidRPr="00FD34BB" w:rsidRDefault="004A14A4" w:rsidP="004429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Linea podlahy, s.r.o.</w:t>
            </w:r>
          </w:p>
        </w:tc>
        <w:tc>
          <w:tcPr>
            <w:tcW w:w="885" w:type="dxa"/>
          </w:tcPr>
          <w:p w14:paraId="68D9FE98" w14:textId="77777777" w:rsidR="0076092B" w:rsidRPr="00A33DCA" w:rsidRDefault="0076092B" w:rsidP="0044295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15" w:type="dxa"/>
            <w:tcBorders>
              <w:top w:val="dashed" w:sz="4" w:space="0" w:color="auto"/>
            </w:tcBorders>
          </w:tcPr>
          <w:p w14:paraId="145AC048" w14:textId="5ED85AEB" w:rsidR="00871D68" w:rsidRDefault="00871D68" w:rsidP="00806B4F">
            <w:pPr>
              <w:spacing w:after="0" w:line="240" w:lineRule="auto"/>
              <w:rPr>
                <w:b/>
              </w:rPr>
            </w:pPr>
            <w:r w:rsidRPr="00871D68">
              <w:rPr>
                <w:b/>
              </w:rPr>
              <w:t xml:space="preserve"> </w:t>
            </w:r>
          </w:p>
          <w:p w14:paraId="0C0CDD25" w14:textId="7862B9B5" w:rsidR="00032348" w:rsidRDefault="00BE08FF" w:rsidP="00442955">
            <w:pPr>
              <w:spacing w:after="0" w:line="240" w:lineRule="auto"/>
              <w:jc w:val="center"/>
            </w:pPr>
            <w:r>
              <w:t>xxxxxxxxxxxxxxxxxxxxxx</w:t>
            </w:r>
            <w:bookmarkStart w:id="0" w:name="_GoBack"/>
            <w:bookmarkEnd w:id="0"/>
            <w:r w:rsidR="004A14A4">
              <w:t xml:space="preserve"> </w:t>
            </w:r>
          </w:p>
          <w:p w14:paraId="648C7B67" w14:textId="0004BDF0" w:rsidR="0076092B" w:rsidRPr="00A33DCA" w:rsidRDefault="007D0425" w:rsidP="004760AC">
            <w:pPr>
              <w:spacing w:after="0" w:line="240" w:lineRule="auto"/>
              <w:jc w:val="center"/>
              <w:rPr>
                <w:rFonts w:cs="Calibri"/>
              </w:rPr>
            </w:pPr>
            <w:r w:rsidRPr="007D0425">
              <w:t>Střední škola pedagogická, hotelnictví a služeb, Litoměřice, příspěvková organizace</w:t>
            </w:r>
          </w:p>
        </w:tc>
      </w:tr>
    </w:tbl>
    <w:p w14:paraId="17E9AFA6" w14:textId="77777777" w:rsidR="00F90248" w:rsidRPr="004D68EC" w:rsidRDefault="00F90248" w:rsidP="00871D68">
      <w:pPr>
        <w:spacing w:after="0" w:line="240" w:lineRule="auto"/>
        <w:rPr>
          <w:rFonts w:asciiTheme="minorHAnsi" w:hAnsiTheme="minorHAnsi" w:cstheme="minorHAnsi"/>
        </w:rPr>
      </w:pPr>
    </w:p>
    <w:sectPr w:rsidR="00F90248" w:rsidRPr="004D68EC" w:rsidSect="00416860">
      <w:footerReference w:type="default" r:id="rId8"/>
      <w:headerReference w:type="first" r:id="rId9"/>
      <w:footerReference w:type="first" r:id="rId10"/>
      <w:pgSz w:w="11906" w:h="16838"/>
      <w:pgMar w:top="1381" w:right="1417" w:bottom="1276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03F87" w14:textId="77777777" w:rsidR="00466073" w:rsidRDefault="00466073" w:rsidP="00BB3A08">
      <w:pPr>
        <w:spacing w:after="0" w:line="240" w:lineRule="auto"/>
      </w:pPr>
      <w:r>
        <w:separator/>
      </w:r>
    </w:p>
  </w:endnote>
  <w:endnote w:type="continuationSeparator" w:id="0">
    <w:p w14:paraId="0134932F" w14:textId="77777777" w:rsidR="00466073" w:rsidRDefault="00466073" w:rsidP="00BB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4319B" w14:textId="6307F6F4" w:rsidR="00605371" w:rsidRDefault="00605371" w:rsidP="00D52B67">
    <w:pPr>
      <w:pStyle w:val="Zpat"/>
      <w:spacing w:before="240"/>
      <w:jc w:val="center"/>
    </w:pPr>
    <w:r>
      <w:t xml:space="preserve">Stránka </w:t>
    </w:r>
    <w:r w:rsidR="007A10C5">
      <w:rPr>
        <w:b/>
      </w:rPr>
      <w:fldChar w:fldCharType="begin"/>
    </w:r>
    <w:r>
      <w:rPr>
        <w:b/>
      </w:rPr>
      <w:instrText>PAGE</w:instrText>
    </w:r>
    <w:r w:rsidR="007A10C5">
      <w:rPr>
        <w:b/>
      </w:rPr>
      <w:fldChar w:fldCharType="separate"/>
    </w:r>
    <w:r w:rsidR="003F6753">
      <w:rPr>
        <w:b/>
        <w:noProof/>
      </w:rPr>
      <w:t>13</w:t>
    </w:r>
    <w:r w:rsidR="007A10C5">
      <w:rPr>
        <w:b/>
      </w:rPr>
      <w:fldChar w:fldCharType="end"/>
    </w:r>
    <w:r>
      <w:t xml:space="preserve"> z </w:t>
    </w:r>
    <w:r w:rsidR="007A10C5">
      <w:rPr>
        <w:b/>
      </w:rPr>
      <w:fldChar w:fldCharType="begin"/>
    </w:r>
    <w:r>
      <w:rPr>
        <w:b/>
      </w:rPr>
      <w:instrText>NUMPAGES</w:instrText>
    </w:r>
    <w:r w:rsidR="007A10C5">
      <w:rPr>
        <w:b/>
      </w:rPr>
      <w:fldChar w:fldCharType="separate"/>
    </w:r>
    <w:r w:rsidR="003F6753">
      <w:rPr>
        <w:b/>
        <w:noProof/>
      </w:rPr>
      <w:t>13</w:t>
    </w:r>
    <w:r w:rsidR="007A10C5">
      <w:rPr>
        <w:b/>
      </w:rPr>
      <w:fldChar w:fldCharType="end"/>
    </w:r>
  </w:p>
  <w:p w14:paraId="5E3FFB99" w14:textId="77777777" w:rsidR="00605371" w:rsidRDefault="00605371" w:rsidP="00D52B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E4BF6" w14:textId="2A2E1C32" w:rsidR="00605371" w:rsidRDefault="00416860" w:rsidP="00416860">
    <w:pPr>
      <w:pStyle w:val="Zpat"/>
      <w:spacing w:before="2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983B57" wp14:editId="2E8BA169">
          <wp:simplePos x="0" y="0"/>
          <wp:positionH relativeFrom="column">
            <wp:posOffset>-635</wp:posOffset>
          </wp:positionH>
          <wp:positionV relativeFrom="paragraph">
            <wp:posOffset>73025</wp:posOffset>
          </wp:positionV>
          <wp:extent cx="1408430" cy="372110"/>
          <wp:effectExtent l="0" t="0" r="1270" b="8890"/>
          <wp:wrapNone/>
          <wp:docPr id="27658151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371">
      <w:t xml:space="preserve">Stránka </w:t>
    </w:r>
    <w:r w:rsidR="007A10C5">
      <w:rPr>
        <w:b/>
      </w:rPr>
      <w:fldChar w:fldCharType="begin"/>
    </w:r>
    <w:r w:rsidR="00605371">
      <w:rPr>
        <w:b/>
      </w:rPr>
      <w:instrText>PAGE</w:instrText>
    </w:r>
    <w:r w:rsidR="007A10C5">
      <w:rPr>
        <w:b/>
      </w:rPr>
      <w:fldChar w:fldCharType="separate"/>
    </w:r>
    <w:r w:rsidR="00EB3C1B">
      <w:rPr>
        <w:b/>
        <w:noProof/>
      </w:rPr>
      <w:t>1</w:t>
    </w:r>
    <w:r w:rsidR="007A10C5">
      <w:rPr>
        <w:b/>
      </w:rPr>
      <w:fldChar w:fldCharType="end"/>
    </w:r>
    <w:r w:rsidR="00605371">
      <w:t xml:space="preserve"> z </w:t>
    </w:r>
    <w:r w:rsidR="007A10C5">
      <w:rPr>
        <w:b/>
      </w:rPr>
      <w:fldChar w:fldCharType="begin"/>
    </w:r>
    <w:r w:rsidR="00605371">
      <w:rPr>
        <w:b/>
      </w:rPr>
      <w:instrText>NUMPAGES</w:instrText>
    </w:r>
    <w:r w:rsidR="007A10C5">
      <w:rPr>
        <w:b/>
      </w:rPr>
      <w:fldChar w:fldCharType="separate"/>
    </w:r>
    <w:r w:rsidR="00EB3C1B">
      <w:rPr>
        <w:b/>
        <w:noProof/>
      </w:rPr>
      <w:t>13</w:t>
    </w:r>
    <w:r w:rsidR="007A10C5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4F39B" w14:textId="77777777" w:rsidR="00466073" w:rsidRDefault="00466073" w:rsidP="00BB3A08">
      <w:pPr>
        <w:spacing w:after="0" w:line="240" w:lineRule="auto"/>
      </w:pPr>
      <w:r>
        <w:separator/>
      </w:r>
    </w:p>
  </w:footnote>
  <w:footnote w:type="continuationSeparator" w:id="0">
    <w:p w14:paraId="565F2080" w14:textId="77777777" w:rsidR="00466073" w:rsidRDefault="00466073" w:rsidP="00BB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7651D" w14:textId="77777777" w:rsidR="008F32CB" w:rsidRDefault="008F32CB">
    <w:pPr>
      <w:pStyle w:val="Zhlav"/>
    </w:pPr>
  </w:p>
  <w:p w14:paraId="7BDEE8EA" w14:textId="1E154DEA" w:rsidR="008F32CB" w:rsidRPr="00BF5BDC" w:rsidRDefault="00472A6A" w:rsidP="008F32CB">
    <w:pPr>
      <w:pStyle w:val="Zhlav"/>
      <w:rPr>
        <w:i/>
        <w:iCs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338D6BF" wp14:editId="1BD40919">
          <wp:simplePos x="0" y="0"/>
          <wp:positionH relativeFrom="column">
            <wp:posOffset>-175260</wp:posOffset>
          </wp:positionH>
          <wp:positionV relativeFrom="paragraph">
            <wp:posOffset>191135</wp:posOffset>
          </wp:positionV>
          <wp:extent cx="6066155" cy="441325"/>
          <wp:effectExtent l="0" t="0" r="0" b="0"/>
          <wp:wrapNone/>
          <wp:docPr id="75483996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155" cy="44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AD8F29" w14:textId="4DBE7181" w:rsidR="008F32CB" w:rsidRDefault="008F32CB">
    <w:pPr>
      <w:pStyle w:val="Zhlav"/>
    </w:pPr>
  </w:p>
  <w:p w14:paraId="21069851" w14:textId="1AA13072" w:rsidR="00472A6A" w:rsidRDefault="00472A6A">
    <w:pPr>
      <w:pStyle w:val="Zhlav"/>
    </w:pPr>
  </w:p>
  <w:p w14:paraId="5B15FAC8" w14:textId="77777777" w:rsidR="00472A6A" w:rsidRDefault="00472A6A">
    <w:pPr>
      <w:pStyle w:val="Zhlav"/>
    </w:pPr>
  </w:p>
  <w:p w14:paraId="1B28B13B" w14:textId="37AC4290" w:rsidR="00472A6A" w:rsidRDefault="00472A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/>
        <w:color w:val="080707"/>
      </w:rPr>
    </w:lvl>
  </w:abstractNum>
  <w:abstractNum w:abstractNumId="3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 w15:restartNumberingAfterBreak="0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/>
        <w:color w:val="auto"/>
      </w:rPr>
    </w:lvl>
  </w:abstractNum>
  <w:abstractNum w:abstractNumId="5" w15:restartNumberingAfterBreak="0">
    <w:nsid w:val="05ED0D03"/>
    <w:multiLevelType w:val="hybridMultilevel"/>
    <w:tmpl w:val="E036053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9257D1A"/>
    <w:multiLevelType w:val="multilevel"/>
    <w:tmpl w:val="620AB7E8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7" w15:restartNumberingAfterBreak="0">
    <w:nsid w:val="093C6263"/>
    <w:multiLevelType w:val="hybridMultilevel"/>
    <w:tmpl w:val="7B329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C436B"/>
    <w:multiLevelType w:val="hybridMultilevel"/>
    <w:tmpl w:val="C8EE05E6"/>
    <w:lvl w:ilvl="0" w:tplc="5558A06C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0F53084E"/>
    <w:multiLevelType w:val="hybridMultilevel"/>
    <w:tmpl w:val="0316ACE6"/>
    <w:lvl w:ilvl="0" w:tplc="ADEE0F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0F66C86"/>
    <w:multiLevelType w:val="hybridMultilevel"/>
    <w:tmpl w:val="C524ADC0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1AC36FE"/>
    <w:multiLevelType w:val="hybridMultilevel"/>
    <w:tmpl w:val="75745262"/>
    <w:lvl w:ilvl="0" w:tplc="5E84475E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15B45A2F"/>
    <w:multiLevelType w:val="hybridMultilevel"/>
    <w:tmpl w:val="6AC6C4F6"/>
    <w:lvl w:ilvl="0" w:tplc="59928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932097AC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C43A2"/>
    <w:multiLevelType w:val="hybridMultilevel"/>
    <w:tmpl w:val="B98A7022"/>
    <w:lvl w:ilvl="0" w:tplc="A5820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C65A9"/>
    <w:multiLevelType w:val="hybridMultilevel"/>
    <w:tmpl w:val="911086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34E02"/>
    <w:multiLevelType w:val="hybridMultilevel"/>
    <w:tmpl w:val="D8B078EA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 w15:restartNumberingAfterBreak="0">
    <w:nsid w:val="274963C5"/>
    <w:multiLevelType w:val="hybridMultilevel"/>
    <w:tmpl w:val="967C9992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74C49E8"/>
    <w:multiLevelType w:val="multilevel"/>
    <w:tmpl w:val="40AA21E8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8" w15:restartNumberingAfterBreak="0">
    <w:nsid w:val="2C3777B9"/>
    <w:multiLevelType w:val="multilevel"/>
    <w:tmpl w:val="8E0C0E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7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44" w:hanging="1800"/>
      </w:pPr>
      <w:rPr>
        <w:rFonts w:hint="default"/>
        <w:b w:val="0"/>
      </w:rPr>
    </w:lvl>
  </w:abstractNum>
  <w:abstractNum w:abstractNumId="19" w15:restartNumberingAfterBreak="0">
    <w:nsid w:val="3B9864FC"/>
    <w:multiLevelType w:val="hybridMultilevel"/>
    <w:tmpl w:val="572A4172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63F70"/>
    <w:multiLevelType w:val="multilevel"/>
    <w:tmpl w:val="E4DEB2F2"/>
    <w:lvl w:ilvl="0">
      <w:start w:val="10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C4664F6"/>
    <w:multiLevelType w:val="multilevel"/>
    <w:tmpl w:val="7DE8A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49B0E2B"/>
    <w:multiLevelType w:val="hybridMultilevel"/>
    <w:tmpl w:val="14E4C02E"/>
    <w:lvl w:ilvl="0" w:tplc="24B48AC0">
      <w:start w:val="1"/>
      <w:numFmt w:val="bullet"/>
      <w:lvlText w:val=""/>
      <w:lvlJc w:val="left"/>
      <w:pPr>
        <w:ind w:left="6314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5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3" w15:restartNumberingAfterBreak="0">
    <w:nsid w:val="568D18F2"/>
    <w:multiLevelType w:val="multilevel"/>
    <w:tmpl w:val="541C35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6AF35AE"/>
    <w:multiLevelType w:val="hybridMultilevel"/>
    <w:tmpl w:val="3390A72A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5A6D4069"/>
    <w:multiLevelType w:val="multilevel"/>
    <w:tmpl w:val="3E0EF4B2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cs="Times New Roman" w:hint="default"/>
      </w:rPr>
    </w:lvl>
  </w:abstractNum>
  <w:abstractNum w:abstractNumId="26" w15:restartNumberingAfterBreak="0">
    <w:nsid w:val="5D9F5E37"/>
    <w:multiLevelType w:val="multilevel"/>
    <w:tmpl w:val="205CB7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BDE5F3C"/>
    <w:multiLevelType w:val="hybridMultilevel"/>
    <w:tmpl w:val="87C65F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6F6A0DAF"/>
    <w:multiLevelType w:val="multilevel"/>
    <w:tmpl w:val="7DE8A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3D32F2F"/>
    <w:multiLevelType w:val="multilevel"/>
    <w:tmpl w:val="A8C652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C2F73B1"/>
    <w:multiLevelType w:val="hybridMultilevel"/>
    <w:tmpl w:val="1F7AD5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37B4E"/>
    <w:multiLevelType w:val="hybridMultilevel"/>
    <w:tmpl w:val="D2FED8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33"/>
  </w:num>
  <w:num w:numId="4">
    <w:abstractNumId w:val="8"/>
  </w:num>
  <w:num w:numId="5">
    <w:abstractNumId w:val="24"/>
  </w:num>
  <w:num w:numId="6">
    <w:abstractNumId w:val="31"/>
  </w:num>
  <w:num w:numId="7">
    <w:abstractNumId w:val="15"/>
  </w:num>
  <w:num w:numId="8">
    <w:abstractNumId w:val="5"/>
  </w:num>
  <w:num w:numId="9">
    <w:abstractNumId w:val="7"/>
  </w:num>
  <w:num w:numId="10">
    <w:abstractNumId w:val="10"/>
  </w:num>
  <w:num w:numId="11">
    <w:abstractNumId w:val="12"/>
  </w:num>
  <w:num w:numId="12">
    <w:abstractNumId w:val="28"/>
  </w:num>
  <w:num w:numId="13">
    <w:abstractNumId w:val="16"/>
  </w:num>
  <w:num w:numId="14">
    <w:abstractNumId w:val="9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8"/>
  </w:num>
  <w:num w:numId="18">
    <w:abstractNumId w:val="21"/>
  </w:num>
  <w:num w:numId="19">
    <w:abstractNumId w:val="29"/>
  </w:num>
  <w:num w:numId="20">
    <w:abstractNumId w:val="26"/>
  </w:num>
  <w:num w:numId="21">
    <w:abstractNumId w:val="30"/>
  </w:num>
  <w:num w:numId="22">
    <w:abstractNumId w:val="13"/>
  </w:num>
  <w:num w:numId="23">
    <w:abstractNumId w:val="23"/>
  </w:num>
  <w:num w:numId="24">
    <w:abstractNumId w:val="32"/>
  </w:num>
  <w:num w:numId="25">
    <w:abstractNumId w:val="14"/>
  </w:num>
  <w:num w:numId="26">
    <w:abstractNumId w:val="19"/>
  </w:num>
  <w:num w:numId="27">
    <w:abstractNumId w:val="6"/>
  </w:num>
  <w:num w:numId="28">
    <w:abstractNumId w:val="1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08"/>
    <w:rsid w:val="000001D5"/>
    <w:rsid w:val="00000D83"/>
    <w:rsid w:val="0000137A"/>
    <w:rsid w:val="00004330"/>
    <w:rsid w:val="000055C1"/>
    <w:rsid w:val="000055F3"/>
    <w:rsid w:val="000100DF"/>
    <w:rsid w:val="00010553"/>
    <w:rsid w:val="00010C78"/>
    <w:rsid w:val="000162BA"/>
    <w:rsid w:val="00016734"/>
    <w:rsid w:val="00016769"/>
    <w:rsid w:val="00022037"/>
    <w:rsid w:val="0002214C"/>
    <w:rsid w:val="00023627"/>
    <w:rsid w:val="00023919"/>
    <w:rsid w:val="000245E0"/>
    <w:rsid w:val="000264CC"/>
    <w:rsid w:val="00026E4A"/>
    <w:rsid w:val="00027348"/>
    <w:rsid w:val="000308C6"/>
    <w:rsid w:val="00030FAA"/>
    <w:rsid w:val="00031320"/>
    <w:rsid w:val="000315E6"/>
    <w:rsid w:val="00032348"/>
    <w:rsid w:val="00032CF8"/>
    <w:rsid w:val="00033911"/>
    <w:rsid w:val="00033A11"/>
    <w:rsid w:val="0003523D"/>
    <w:rsid w:val="00036215"/>
    <w:rsid w:val="00037B3C"/>
    <w:rsid w:val="0004283B"/>
    <w:rsid w:val="0004357D"/>
    <w:rsid w:val="000442CF"/>
    <w:rsid w:val="000454C0"/>
    <w:rsid w:val="0004681E"/>
    <w:rsid w:val="0005005D"/>
    <w:rsid w:val="00050675"/>
    <w:rsid w:val="00051E65"/>
    <w:rsid w:val="00053DFE"/>
    <w:rsid w:val="0005607D"/>
    <w:rsid w:val="00057748"/>
    <w:rsid w:val="000613CA"/>
    <w:rsid w:val="0006309C"/>
    <w:rsid w:val="00063E9A"/>
    <w:rsid w:val="00064095"/>
    <w:rsid w:val="00065084"/>
    <w:rsid w:val="000667E0"/>
    <w:rsid w:val="00067218"/>
    <w:rsid w:val="00070221"/>
    <w:rsid w:val="00070428"/>
    <w:rsid w:val="00070561"/>
    <w:rsid w:val="00070BFE"/>
    <w:rsid w:val="00070C62"/>
    <w:rsid w:val="000714D0"/>
    <w:rsid w:val="0007204A"/>
    <w:rsid w:val="00074E37"/>
    <w:rsid w:val="000751F2"/>
    <w:rsid w:val="0007612F"/>
    <w:rsid w:val="000762D5"/>
    <w:rsid w:val="000764EA"/>
    <w:rsid w:val="000767D9"/>
    <w:rsid w:val="00076C7B"/>
    <w:rsid w:val="00080374"/>
    <w:rsid w:val="000823D9"/>
    <w:rsid w:val="00082540"/>
    <w:rsid w:val="00083D72"/>
    <w:rsid w:val="00084A9F"/>
    <w:rsid w:val="00085380"/>
    <w:rsid w:val="00085AC5"/>
    <w:rsid w:val="00086288"/>
    <w:rsid w:val="00086F48"/>
    <w:rsid w:val="00087B46"/>
    <w:rsid w:val="000901AB"/>
    <w:rsid w:val="00090A88"/>
    <w:rsid w:val="00092061"/>
    <w:rsid w:val="00092356"/>
    <w:rsid w:val="00095B7F"/>
    <w:rsid w:val="000A0192"/>
    <w:rsid w:val="000A0A58"/>
    <w:rsid w:val="000A0CA0"/>
    <w:rsid w:val="000A0E78"/>
    <w:rsid w:val="000A4355"/>
    <w:rsid w:val="000A5CA0"/>
    <w:rsid w:val="000A7343"/>
    <w:rsid w:val="000B1BBF"/>
    <w:rsid w:val="000B2030"/>
    <w:rsid w:val="000B32AA"/>
    <w:rsid w:val="000B3CCF"/>
    <w:rsid w:val="000B44A9"/>
    <w:rsid w:val="000B63DF"/>
    <w:rsid w:val="000B771E"/>
    <w:rsid w:val="000C0E19"/>
    <w:rsid w:val="000C11C2"/>
    <w:rsid w:val="000C161D"/>
    <w:rsid w:val="000C16A1"/>
    <w:rsid w:val="000C2A8F"/>
    <w:rsid w:val="000C2DCB"/>
    <w:rsid w:val="000C3789"/>
    <w:rsid w:val="000C5D7D"/>
    <w:rsid w:val="000C5F14"/>
    <w:rsid w:val="000C7D60"/>
    <w:rsid w:val="000C7DB5"/>
    <w:rsid w:val="000D000F"/>
    <w:rsid w:val="000D0131"/>
    <w:rsid w:val="000D02A9"/>
    <w:rsid w:val="000D0E0B"/>
    <w:rsid w:val="000D106D"/>
    <w:rsid w:val="000D182A"/>
    <w:rsid w:val="000D26DF"/>
    <w:rsid w:val="000D2862"/>
    <w:rsid w:val="000D32BC"/>
    <w:rsid w:val="000D3348"/>
    <w:rsid w:val="000D4281"/>
    <w:rsid w:val="000D4B17"/>
    <w:rsid w:val="000D5ED6"/>
    <w:rsid w:val="000D6561"/>
    <w:rsid w:val="000D7D2B"/>
    <w:rsid w:val="000D7FCF"/>
    <w:rsid w:val="000E1054"/>
    <w:rsid w:val="000E34C3"/>
    <w:rsid w:val="000E4863"/>
    <w:rsid w:val="000E4E83"/>
    <w:rsid w:val="000E4E96"/>
    <w:rsid w:val="000E54B4"/>
    <w:rsid w:val="000E59AD"/>
    <w:rsid w:val="000E5D4B"/>
    <w:rsid w:val="000E5D5E"/>
    <w:rsid w:val="000E6EED"/>
    <w:rsid w:val="000F221F"/>
    <w:rsid w:val="000F2475"/>
    <w:rsid w:val="000F2EB4"/>
    <w:rsid w:val="000F3A57"/>
    <w:rsid w:val="000F4846"/>
    <w:rsid w:val="000F490D"/>
    <w:rsid w:val="000F598A"/>
    <w:rsid w:val="000F5C1C"/>
    <w:rsid w:val="000F689E"/>
    <w:rsid w:val="000F6AFE"/>
    <w:rsid w:val="000F6B74"/>
    <w:rsid w:val="000F7E53"/>
    <w:rsid w:val="000F7FE3"/>
    <w:rsid w:val="00100141"/>
    <w:rsid w:val="0010064C"/>
    <w:rsid w:val="001018F2"/>
    <w:rsid w:val="00101EE7"/>
    <w:rsid w:val="001051A8"/>
    <w:rsid w:val="0010528B"/>
    <w:rsid w:val="00106492"/>
    <w:rsid w:val="00107188"/>
    <w:rsid w:val="00107811"/>
    <w:rsid w:val="00110B16"/>
    <w:rsid w:val="00111D74"/>
    <w:rsid w:val="00112BC7"/>
    <w:rsid w:val="00114421"/>
    <w:rsid w:val="00114BAE"/>
    <w:rsid w:val="00115773"/>
    <w:rsid w:val="00117E92"/>
    <w:rsid w:val="001203F7"/>
    <w:rsid w:val="0012092E"/>
    <w:rsid w:val="001212E8"/>
    <w:rsid w:val="00122310"/>
    <w:rsid w:val="001231A8"/>
    <w:rsid w:val="0012419F"/>
    <w:rsid w:val="001245E4"/>
    <w:rsid w:val="00125D7F"/>
    <w:rsid w:val="001277C0"/>
    <w:rsid w:val="001307B7"/>
    <w:rsid w:val="0013130B"/>
    <w:rsid w:val="00131B6E"/>
    <w:rsid w:val="00132A95"/>
    <w:rsid w:val="00134062"/>
    <w:rsid w:val="001344B9"/>
    <w:rsid w:val="0013496B"/>
    <w:rsid w:val="00135BFE"/>
    <w:rsid w:val="0013681E"/>
    <w:rsid w:val="00137381"/>
    <w:rsid w:val="0014132C"/>
    <w:rsid w:val="00142675"/>
    <w:rsid w:val="00142F06"/>
    <w:rsid w:val="00143456"/>
    <w:rsid w:val="0014742F"/>
    <w:rsid w:val="00150481"/>
    <w:rsid w:val="0015151F"/>
    <w:rsid w:val="0015219B"/>
    <w:rsid w:val="00152385"/>
    <w:rsid w:val="001547FC"/>
    <w:rsid w:val="00156C24"/>
    <w:rsid w:val="00156F3A"/>
    <w:rsid w:val="00157561"/>
    <w:rsid w:val="00157A4C"/>
    <w:rsid w:val="00161101"/>
    <w:rsid w:val="0016202F"/>
    <w:rsid w:val="00162697"/>
    <w:rsid w:val="00164753"/>
    <w:rsid w:val="001669B2"/>
    <w:rsid w:val="00170692"/>
    <w:rsid w:val="001744C5"/>
    <w:rsid w:val="00174F61"/>
    <w:rsid w:val="00175193"/>
    <w:rsid w:val="001755DC"/>
    <w:rsid w:val="00175CF9"/>
    <w:rsid w:val="00175E1B"/>
    <w:rsid w:val="00177A84"/>
    <w:rsid w:val="0018083E"/>
    <w:rsid w:val="00181346"/>
    <w:rsid w:val="001847A7"/>
    <w:rsid w:val="00185D55"/>
    <w:rsid w:val="00186686"/>
    <w:rsid w:val="001866E3"/>
    <w:rsid w:val="00186FFE"/>
    <w:rsid w:val="00192135"/>
    <w:rsid w:val="00194FFF"/>
    <w:rsid w:val="00195565"/>
    <w:rsid w:val="001962E8"/>
    <w:rsid w:val="001979F3"/>
    <w:rsid w:val="001A149C"/>
    <w:rsid w:val="001A16F3"/>
    <w:rsid w:val="001A1AB6"/>
    <w:rsid w:val="001A1F2A"/>
    <w:rsid w:val="001A2C56"/>
    <w:rsid w:val="001A3AF4"/>
    <w:rsid w:val="001A465E"/>
    <w:rsid w:val="001A58A6"/>
    <w:rsid w:val="001A5923"/>
    <w:rsid w:val="001A60E3"/>
    <w:rsid w:val="001A6348"/>
    <w:rsid w:val="001A7488"/>
    <w:rsid w:val="001B0E36"/>
    <w:rsid w:val="001B1160"/>
    <w:rsid w:val="001B16BA"/>
    <w:rsid w:val="001B26AB"/>
    <w:rsid w:val="001B3DA0"/>
    <w:rsid w:val="001B44D0"/>
    <w:rsid w:val="001B56E5"/>
    <w:rsid w:val="001B64E6"/>
    <w:rsid w:val="001B6548"/>
    <w:rsid w:val="001B71B4"/>
    <w:rsid w:val="001C014A"/>
    <w:rsid w:val="001C0DA6"/>
    <w:rsid w:val="001C10BD"/>
    <w:rsid w:val="001C527C"/>
    <w:rsid w:val="001C56B9"/>
    <w:rsid w:val="001C5E9A"/>
    <w:rsid w:val="001C7028"/>
    <w:rsid w:val="001D0574"/>
    <w:rsid w:val="001D05E7"/>
    <w:rsid w:val="001D0E33"/>
    <w:rsid w:val="001D17A2"/>
    <w:rsid w:val="001D18AD"/>
    <w:rsid w:val="001E09EE"/>
    <w:rsid w:val="001E2A6D"/>
    <w:rsid w:val="001E2E39"/>
    <w:rsid w:val="001E5FC2"/>
    <w:rsid w:val="001E63EB"/>
    <w:rsid w:val="001E6AEB"/>
    <w:rsid w:val="001E6C59"/>
    <w:rsid w:val="001E7F1C"/>
    <w:rsid w:val="001F013C"/>
    <w:rsid w:val="001F0A7E"/>
    <w:rsid w:val="001F1EB4"/>
    <w:rsid w:val="001F3104"/>
    <w:rsid w:val="001F5FD9"/>
    <w:rsid w:val="001F683D"/>
    <w:rsid w:val="001F7137"/>
    <w:rsid w:val="001F71BF"/>
    <w:rsid w:val="001F7332"/>
    <w:rsid w:val="001F75EB"/>
    <w:rsid w:val="001F79D9"/>
    <w:rsid w:val="00200FEB"/>
    <w:rsid w:val="00201368"/>
    <w:rsid w:val="00207E8A"/>
    <w:rsid w:val="0021019C"/>
    <w:rsid w:val="0021055F"/>
    <w:rsid w:val="0021126D"/>
    <w:rsid w:val="00211D87"/>
    <w:rsid w:val="00212126"/>
    <w:rsid w:val="00213022"/>
    <w:rsid w:val="00214654"/>
    <w:rsid w:val="00215B10"/>
    <w:rsid w:val="00217253"/>
    <w:rsid w:val="0021771A"/>
    <w:rsid w:val="0022033F"/>
    <w:rsid w:val="002210CE"/>
    <w:rsid w:val="0022527D"/>
    <w:rsid w:val="00230C3D"/>
    <w:rsid w:val="00231311"/>
    <w:rsid w:val="00232021"/>
    <w:rsid w:val="00232C0B"/>
    <w:rsid w:val="00233260"/>
    <w:rsid w:val="00233634"/>
    <w:rsid w:val="00234074"/>
    <w:rsid w:val="00234F1C"/>
    <w:rsid w:val="002350AB"/>
    <w:rsid w:val="00235D6C"/>
    <w:rsid w:val="00235FF2"/>
    <w:rsid w:val="002362B2"/>
    <w:rsid w:val="0023667C"/>
    <w:rsid w:val="002370DF"/>
    <w:rsid w:val="00237314"/>
    <w:rsid w:val="002374BC"/>
    <w:rsid w:val="0023774E"/>
    <w:rsid w:val="00237B11"/>
    <w:rsid w:val="002413FC"/>
    <w:rsid w:val="00242153"/>
    <w:rsid w:val="002423BD"/>
    <w:rsid w:val="002426C9"/>
    <w:rsid w:val="00243C90"/>
    <w:rsid w:val="002440C2"/>
    <w:rsid w:val="00244249"/>
    <w:rsid w:val="002464D0"/>
    <w:rsid w:val="002467EA"/>
    <w:rsid w:val="00247287"/>
    <w:rsid w:val="002473BC"/>
    <w:rsid w:val="00247996"/>
    <w:rsid w:val="002503A5"/>
    <w:rsid w:val="00252267"/>
    <w:rsid w:val="002535DE"/>
    <w:rsid w:val="00253F5A"/>
    <w:rsid w:val="00254698"/>
    <w:rsid w:val="00256E7F"/>
    <w:rsid w:val="002577E0"/>
    <w:rsid w:val="00257EB3"/>
    <w:rsid w:val="00257FC3"/>
    <w:rsid w:val="00260905"/>
    <w:rsid w:val="00260C15"/>
    <w:rsid w:val="00260C56"/>
    <w:rsid w:val="00260F4B"/>
    <w:rsid w:val="002628FB"/>
    <w:rsid w:val="00262F4C"/>
    <w:rsid w:val="00264557"/>
    <w:rsid w:val="00266A43"/>
    <w:rsid w:val="00266D94"/>
    <w:rsid w:val="00266F85"/>
    <w:rsid w:val="002717F5"/>
    <w:rsid w:val="00272093"/>
    <w:rsid w:val="00272BD3"/>
    <w:rsid w:val="00273155"/>
    <w:rsid w:val="00273759"/>
    <w:rsid w:val="0027610C"/>
    <w:rsid w:val="002761EE"/>
    <w:rsid w:val="00276BF1"/>
    <w:rsid w:val="00281B77"/>
    <w:rsid w:val="00282CA2"/>
    <w:rsid w:val="00283396"/>
    <w:rsid w:val="002835AF"/>
    <w:rsid w:val="002837A8"/>
    <w:rsid w:val="00284762"/>
    <w:rsid w:val="002863B6"/>
    <w:rsid w:val="00286EEF"/>
    <w:rsid w:val="00287EF7"/>
    <w:rsid w:val="0029077A"/>
    <w:rsid w:val="00290FC7"/>
    <w:rsid w:val="002917E7"/>
    <w:rsid w:val="00291B5C"/>
    <w:rsid w:val="00292954"/>
    <w:rsid w:val="00292C62"/>
    <w:rsid w:val="002934C5"/>
    <w:rsid w:val="00293744"/>
    <w:rsid w:val="00294EAE"/>
    <w:rsid w:val="002958A2"/>
    <w:rsid w:val="0029687C"/>
    <w:rsid w:val="00296C02"/>
    <w:rsid w:val="00297CAD"/>
    <w:rsid w:val="002A0C3C"/>
    <w:rsid w:val="002A18D1"/>
    <w:rsid w:val="002A2668"/>
    <w:rsid w:val="002A2D46"/>
    <w:rsid w:val="002A48D0"/>
    <w:rsid w:val="002A615D"/>
    <w:rsid w:val="002A6B67"/>
    <w:rsid w:val="002A6E80"/>
    <w:rsid w:val="002A75E8"/>
    <w:rsid w:val="002A79F5"/>
    <w:rsid w:val="002A7CB9"/>
    <w:rsid w:val="002B0A9A"/>
    <w:rsid w:val="002B1D69"/>
    <w:rsid w:val="002B271A"/>
    <w:rsid w:val="002B392B"/>
    <w:rsid w:val="002B4617"/>
    <w:rsid w:val="002B5E08"/>
    <w:rsid w:val="002B7383"/>
    <w:rsid w:val="002B7C4B"/>
    <w:rsid w:val="002C086F"/>
    <w:rsid w:val="002C0B36"/>
    <w:rsid w:val="002C35A0"/>
    <w:rsid w:val="002C3CAE"/>
    <w:rsid w:val="002C3F43"/>
    <w:rsid w:val="002C42CE"/>
    <w:rsid w:val="002C44F3"/>
    <w:rsid w:val="002C49E4"/>
    <w:rsid w:val="002C4DEB"/>
    <w:rsid w:val="002C7512"/>
    <w:rsid w:val="002C7D5D"/>
    <w:rsid w:val="002C7E33"/>
    <w:rsid w:val="002D0463"/>
    <w:rsid w:val="002D05F4"/>
    <w:rsid w:val="002D0E1A"/>
    <w:rsid w:val="002D1385"/>
    <w:rsid w:val="002D20B8"/>
    <w:rsid w:val="002D3DC7"/>
    <w:rsid w:val="002D3E55"/>
    <w:rsid w:val="002D47CE"/>
    <w:rsid w:val="002D5E1F"/>
    <w:rsid w:val="002D6707"/>
    <w:rsid w:val="002D783E"/>
    <w:rsid w:val="002D7AD7"/>
    <w:rsid w:val="002E04C9"/>
    <w:rsid w:val="002E0DC3"/>
    <w:rsid w:val="002E1680"/>
    <w:rsid w:val="002E2D74"/>
    <w:rsid w:val="002E4ECD"/>
    <w:rsid w:val="002E5B32"/>
    <w:rsid w:val="002E5BDF"/>
    <w:rsid w:val="002E5E5C"/>
    <w:rsid w:val="002E624A"/>
    <w:rsid w:val="002E6B21"/>
    <w:rsid w:val="002F1502"/>
    <w:rsid w:val="002F1678"/>
    <w:rsid w:val="002F25CF"/>
    <w:rsid w:val="002F2740"/>
    <w:rsid w:val="002F2896"/>
    <w:rsid w:val="002F3BC2"/>
    <w:rsid w:val="002F52BC"/>
    <w:rsid w:val="002F6A01"/>
    <w:rsid w:val="002F6EB7"/>
    <w:rsid w:val="002F71AC"/>
    <w:rsid w:val="003000D0"/>
    <w:rsid w:val="003005BB"/>
    <w:rsid w:val="00301E70"/>
    <w:rsid w:val="00302B95"/>
    <w:rsid w:val="00303400"/>
    <w:rsid w:val="00303581"/>
    <w:rsid w:val="0030545F"/>
    <w:rsid w:val="00305D39"/>
    <w:rsid w:val="00306C29"/>
    <w:rsid w:val="00306E0D"/>
    <w:rsid w:val="00306F51"/>
    <w:rsid w:val="003071B1"/>
    <w:rsid w:val="003074E1"/>
    <w:rsid w:val="0030752B"/>
    <w:rsid w:val="00310DA6"/>
    <w:rsid w:val="00312395"/>
    <w:rsid w:val="00312436"/>
    <w:rsid w:val="00312F26"/>
    <w:rsid w:val="00312FD9"/>
    <w:rsid w:val="00315166"/>
    <w:rsid w:val="00315867"/>
    <w:rsid w:val="00316CE2"/>
    <w:rsid w:val="00317472"/>
    <w:rsid w:val="00317878"/>
    <w:rsid w:val="003203B8"/>
    <w:rsid w:val="00320A00"/>
    <w:rsid w:val="00321F32"/>
    <w:rsid w:val="0032255E"/>
    <w:rsid w:val="00322B3E"/>
    <w:rsid w:val="00323D3A"/>
    <w:rsid w:val="00323EF2"/>
    <w:rsid w:val="00324F2F"/>
    <w:rsid w:val="0032627A"/>
    <w:rsid w:val="003262C9"/>
    <w:rsid w:val="003329E4"/>
    <w:rsid w:val="003337F4"/>
    <w:rsid w:val="003348BD"/>
    <w:rsid w:val="003348E8"/>
    <w:rsid w:val="00334AF7"/>
    <w:rsid w:val="00334AFD"/>
    <w:rsid w:val="00335BD5"/>
    <w:rsid w:val="00337EDF"/>
    <w:rsid w:val="00341477"/>
    <w:rsid w:val="00343621"/>
    <w:rsid w:val="0034394C"/>
    <w:rsid w:val="00343F84"/>
    <w:rsid w:val="00344568"/>
    <w:rsid w:val="0034461F"/>
    <w:rsid w:val="003458DA"/>
    <w:rsid w:val="00346D4D"/>
    <w:rsid w:val="003476D8"/>
    <w:rsid w:val="00351A45"/>
    <w:rsid w:val="003527A2"/>
    <w:rsid w:val="003527D1"/>
    <w:rsid w:val="0035297F"/>
    <w:rsid w:val="00353AD8"/>
    <w:rsid w:val="00353B9F"/>
    <w:rsid w:val="003547B7"/>
    <w:rsid w:val="00354E13"/>
    <w:rsid w:val="00355B70"/>
    <w:rsid w:val="00356740"/>
    <w:rsid w:val="00360DA3"/>
    <w:rsid w:val="0036127A"/>
    <w:rsid w:val="0036153D"/>
    <w:rsid w:val="00361A35"/>
    <w:rsid w:val="00361BD8"/>
    <w:rsid w:val="0036569C"/>
    <w:rsid w:val="00366417"/>
    <w:rsid w:val="0037014A"/>
    <w:rsid w:val="00371608"/>
    <w:rsid w:val="0037175E"/>
    <w:rsid w:val="003721D7"/>
    <w:rsid w:val="0037288B"/>
    <w:rsid w:val="00372CD8"/>
    <w:rsid w:val="0037486D"/>
    <w:rsid w:val="00374A29"/>
    <w:rsid w:val="00376669"/>
    <w:rsid w:val="00376ACE"/>
    <w:rsid w:val="00377072"/>
    <w:rsid w:val="003776CC"/>
    <w:rsid w:val="003813C8"/>
    <w:rsid w:val="00381861"/>
    <w:rsid w:val="00381C83"/>
    <w:rsid w:val="003821F8"/>
    <w:rsid w:val="0038523E"/>
    <w:rsid w:val="00386143"/>
    <w:rsid w:val="00386287"/>
    <w:rsid w:val="00386E09"/>
    <w:rsid w:val="003876D5"/>
    <w:rsid w:val="003913F5"/>
    <w:rsid w:val="003916D2"/>
    <w:rsid w:val="003922DF"/>
    <w:rsid w:val="003945F6"/>
    <w:rsid w:val="00394E75"/>
    <w:rsid w:val="00395578"/>
    <w:rsid w:val="00395631"/>
    <w:rsid w:val="003959C7"/>
    <w:rsid w:val="00395E94"/>
    <w:rsid w:val="00397A81"/>
    <w:rsid w:val="00397E5B"/>
    <w:rsid w:val="003A0078"/>
    <w:rsid w:val="003A02FC"/>
    <w:rsid w:val="003A0519"/>
    <w:rsid w:val="003A0FFF"/>
    <w:rsid w:val="003A1644"/>
    <w:rsid w:val="003A31C7"/>
    <w:rsid w:val="003A446F"/>
    <w:rsid w:val="003A48BD"/>
    <w:rsid w:val="003A49CA"/>
    <w:rsid w:val="003A4C7F"/>
    <w:rsid w:val="003A759C"/>
    <w:rsid w:val="003A7D2A"/>
    <w:rsid w:val="003B1243"/>
    <w:rsid w:val="003B2856"/>
    <w:rsid w:val="003B3754"/>
    <w:rsid w:val="003B39BA"/>
    <w:rsid w:val="003B69A3"/>
    <w:rsid w:val="003B70D8"/>
    <w:rsid w:val="003C0997"/>
    <w:rsid w:val="003C0F68"/>
    <w:rsid w:val="003C17C1"/>
    <w:rsid w:val="003C17CD"/>
    <w:rsid w:val="003C1A09"/>
    <w:rsid w:val="003C240E"/>
    <w:rsid w:val="003C3B72"/>
    <w:rsid w:val="003C45EC"/>
    <w:rsid w:val="003C531F"/>
    <w:rsid w:val="003C6011"/>
    <w:rsid w:val="003C698C"/>
    <w:rsid w:val="003C7982"/>
    <w:rsid w:val="003D23D6"/>
    <w:rsid w:val="003D27BE"/>
    <w:rsid w:val="003D54B0"/>
    <w:rsid w:val="003D5D9E"/>
    <w:rsid w:val="003D6143"/>
    <w:rsid w:val="003E210C"/>
    <w:rsid w:val="003E25DE"/>
    <w:rsid w:val="003E2A9B"/>
    <w:rsid w:val="003E3162"/>
    <w:rsid w:val="003E3F8E"/>
    <w:rsid w:val="003E47EB"/>
    <w:rsid w:val="003E4A74"/>
    <w:rsid w:val="003E546F"/>
    <w:rsid w:val="003E5915"/>
    <w:rsid w:val="003E7F59"/>
    <w:rsid w:val="003F13B6"/>
    <w:rsid w:val="003F1445"/>
    <w:rsid w:val="003F153A"/>
    <w:rsid w:val="003F2417"/>
    <w:rsid w:val="003F4DD0"/>
    <w:rsid w:val="003F66D1"/>
    <w:rsid w:val="003F6753"/>
    <w:rsid w:val="003F6F21"/>
    <w:rsid w:val="003F7667"/>
    <w:rsid w:val="00400B87"/>
    <w:rsid w:val="004015C8"/>
    <w:rsid w:val="004043CB"/>
    <w:rsid w:val="00405117"/>
    <w:rsid w:val="004058C7"/>
    <w:rsid w:val="00407762"/>
    <w:rsid w:val="0041139E"/>
    <w:rsid w:val="00411CFC"/>
    <w:rsid w:val="00412BF9"/>
    <w:rsid w:val="004141CB"/>
    <w:rsid w:val="0041459C"/>
    <w:rsid w:val="004145D6"/>
    <w:rsid w:val="00415719"/>
    <w:rsid w:val="00415E41"/>
    <w:rsid w:val="00416860"/>
    <w:rsid w:val="00416F02"/>
    <w:rsid w:val="00417166"/>
    <w:rsid w:val="00417213"/>
    <w:rsid w:val="004174A1"/>
    <w:rsid w:val="00421053"/>
    <w:rsid w:val="004248CA"/>
    <w:rsid w:val="004250EC"/>
    <w:rsid w:val="00426710"/>
    <w:rsid w:val="00430735"/>
    <w:rsid w:val="00430AA5"/>
    <w:rsid w:val="00430EC7"/>
    <w:rsid w:val="00431677"/>
    <w:rsid w:val="00431BF4"/>
    <w:rsid w:val="00431D50"/>
    <w:rsid w:val="004332D7"/>
    <w:rsid w:val="00434A7D"/>
    <w:rsid w:val="004358A1"/>
    <w:rsid w:val="00436845"/>
    <w:rsid w:val="0044115F"/>
    <w:rsid w:val="004417B1"/>
    <w:rsid w:val="00442098"/>
    <w:rsid w:val="00442955"/>
    <w:rsid w:val="00442A12"/>
    <w:rsid w:val="00442BE4"/>
    <w:rsid w:val="004445F2"/>
    <w:rsid w:val="004453F3"/>
    <w:rsid w:val="00445638"/>
    <w:rsid w:val="0044581D"/>
    <w:rsid w:val="00445D20"/>
    <w:rsid w:val="004470CD"/>
    <w:rsid w:val="00447FDE"/>
    <w:rsid w:val="004505F4"/>
    <w:rsid w:val="00450CA3"/>
    <w:rsid w:val="00453A92"/>
    <w:rsid w:val="00453B9C"/>
    <w:rsid w:val="00453DF2"/>
    <w:rsid w:val="0045465B"/>
    <w:rsid w:val="00454923"/>
    <w:rsid w:val="0045565A"/>
    <w:rsid w:val="00457340"/>
    <w:rsid w:val="00457740"/>
    <w:rsid w:val="0046015B"/>
    <w:rsid w:val="004606F1"/>
    <w:rsid w:val="004607BD"/>
    <w:rsid w:val="004609F2"/>
    <w:rsid w:val="00461557"/>
    <w:rsid w:val="00463C79"/>
    <w:rsid w:val="00466073"/>
    <w:rsid w:val="004676E5"/>
    <w:rsid w:val="00467970"/>
    <w:rsid w:val="004679CF"/>
    <w:rsid w:val="0047058D"/>
    <w:rsid w:val="00470B34"/>
    <w:rsid w:val="00472860"/>
    <w:rsid w:val="00472A6A"/>
    <w:rsid w:val="00473EDF"/>
    <w:rsid w:val="00474EB3"/>
    <w:rsid w:val="00474FA8"/>
    <w:rsid w:val="00475561"/>
    <w:rsid w:val="00475640"/>
    <w:rsid w:val="0047599B"/>
    <w:rsid w:val="004760AC"/>
    <w:rsid w:val="00477A9D"/>
    <w:rsid w:val="00477F41"/>
    <w:rsid w:val="004818A2"/>
    <w:rsid w:val="004836EA"/>
    <w:rsid w:val="00485784"/>
    <w:rsid w:val="00486398"/>
    <w:rsid w:val="00487382"/>
    <w:rsid w:val="00492F3E"/>
    <w:rsid w:val="004935D9"/>
    <w:rsid w:val="0049374B"/>
    <w:rsid w:val="004949B3"/>
    <w:rsid w:val="0049627D"/>
    <w:rsid w:val="004974CB"/>
    <w:rsid w:val="00497D5B"/>
    <w:rsid w:val="004A0069"/>
    <w:rsid w:val="004A010C"/>
    <w:rsid w:val="004A03AA"/>
    <w:rsid w:val="004A0962"/>
    <w:rsid w:val="004A14A4"/>
    <w:rsid w:val="004A18B6"/>
    <w:rsid w:val="004A1C70"/>
    <w:rsid w:val="004A48B7"/>
    <w:rsid w:val="004A5FA7"/>
    <w:rsid w:val="004A6E92"/>
    <w:rsid w:val="004B000C"/>
    <w:rsid w:val="004B0897"/>
    <w:rsid w:val="004B5CF7"/>
    <w:rsid w:val="004B5F91"/>
    <w:rsid w:val="004B6FF8"/>
    <w:rsid w:val="004C017E"/>
    <w:rsid w:val="004C0ED0"/>
    <w:rsid w:val="004C2190"/>
    <w:rsid w:val="004C24E7"/>
    <w:rsid w:val="004C29B8"/>
    <w:rsid w:val="004C2BEE"/>
    <w:rsid w:val="004C396E"/>
    <w:rsid w:val="004C43B5"/>
    <w:rsid w:val="004C5291"/>
    <w:rsid w:val="004C6848"/>
    <w:rsid w:val="004D1149"/>
    <w:rsid w:val="004D188C"/>
    <w:rsid w:val="004D26C4"/>
    <w:rsid w:val="004D3132"/>
    <w:rsid w:val="004D34BE"/>
    <w:rsid w:val="004D5F01"/>
    <w:rsid w:val="004D5FFA"/>
    <w:rsid w:val="004D627A"/>
    <w:rsid w:val="004D6689"/>
    <w:rsid w:val="004D68EC"/>
    <w:rsid w:val="004E0A0B"/>
    <w:rsid w:val="004E12F2"/>
    <w:rsid w:val="004E1517"/>
    <w:rsid w:val="004E1607"/>
    <w:rsid w:val="004E2C27"/>
    <w:rsid w:val="004E2DDC"/>
    <w:rsid w:val="004E40E5"/>
    <w:rsid w:val="004F27E4"/>
    <w:rsid w:val="004F2B92"/>
    <w:rsid w:val="004F320F"/>
    <w:rsid w:val="004F3D58"/>
    <w:rsid w:val="004F3E1B"/>
    <w:rsid w:val="004F45EE"/>
    <w:rsid w:val="004F4D72"/>
    <w:rsid w:val="004F74DC"/>
    <w:rsid w:val="004F7C79"/>
    <w:rsid w:val="004F7CDE"/>
    <w:rsid w:val="004F7CF7"/>
    <w:rsid w:val="00501F94"/>
    <w:rsid w:val="005025FA"/>
    <w:rsid w:val="00502D9D"/>
    <w:rsid w:val="0050377E"/>
    <w:rsid w:val="00503D11"/>
    <w:rsid w:val="00504071"/>
    <w:rsid w:val="00504478"/>
    <w:rsid w:val="005044E1"/>
    <w:rsid w:val="00505657"/>
    <w:rsid w:val="00506921"/>
    <w:rsid w:val="00506F1A"/>
    <w:rsid w:val="0050721E"/>
    <w:rsid w:val="00507B4D"/>
    <w:rsid w:val="005115B3"/>
    <w:rsid w:val="00511C04"/>
    <w:rsid w:val="00511D0A"/>
    <w:rsid w:val="005125CA"/>
    <w:rsid w:val="0051306B"/>
    <w:rsid w:val="005147EA"/>
    <w:rsid w:val="005151D5"/>
    <w:rsid w:val="00515ABC"/>
    <w:rsid w:val="00516E06"/>
    <w:rsid w:val="00517FC5"/>
    <w:rsid w:val="0052023C"/>
    <w:rsid w:val="00521218"/>
    <w:rsid w:val="00521772"/>
    <w:rsid w:val="00521D66"/>
    <w:rsid w:val="0052206C"/>
    <w:rsid w:val="00522AAB"/>
    <w:rsid w:val="00522B52"/>
    <w:rsid w:val="00524E63"/>
    <w:rsid w:val="00526C99"/>
    <w:rsid w:val="00530754"/>
    <w:rsid w:val="00531050"/>
    <w:rsid w:val="0053302D"/>
    <w:rsid w:val="005347F8"/>
    <w:rsid w:val="005349D3"/>
    <w:rsid w:val="00535C76"/>
    <w:rsid w:val="00537A25"/>
    <w:rsid w:val="00541686"/>
    <w:rsid w:val="005426F1"/>
    <w:rsid w:val="00542870"/>
    <w:rsid w:val="0054377C"/>
    <w:rsid w:val="00544259"/>
    <w:rsid w:val="00545224"/>
    <w:rsid w:val="00545A71"/>
    <w:rsid w:val="00546386"/>
    <w:rsid w:val="005473DC"/>
    <w:rsid w:val="00547756"/>
    <w:rsid w:val="005500AC"/>
    <w:rsid w:val="00550566"/>
    <w:rsid w:val="005510FD"/>
    <w:rsid w:val="00551D6C"/>
    <w:rsid w:val="00551EDF"/>
    <w:rsid w:val="00551FE0"/>
    <w:rsid w:val="00552188"/>
    <w:rsid w:val="00553F69"/>
    <w:rsid w:val="00555FA7"/>
    <w:rsid w:val="00557846"/>
    <w:rsid w:val="00557D16"/>
    <w:rsid w:val="0056069A"/>
    <w:rsid w:val="00560AE2"/>
    <w:rsid w:val="00561B6D"/>
    <w:rsid w:val="005627DE"/>
    <w:rsid w:val="00562896"/>
    <w:rsid w:val="005638E8"/>
    <w:rsid w:val="00563A24"/>
    <w:rsid w:val="00563A7C"/>
    <w:rsid w:val="005648BE"/>
    <w:rsid w:val="00566CDD"/>
    <w:rsid w:val="00567A39"/>
    <w:rsid w:val="00567C2F"/>
    <w:rsid w:val="00567FA6"/>
    <w:rsid w:val="00570A37"/>
    <w:rsid w:val="00570ED4"/>
    <w:rsid w:val="00572716"/>
    <w:rsid w:val="00572A2B"/>
    <w:rsid w:val="00573171"/>
    <w:rsid w:val="00573B88"/>
    <w:rsid w:val="005746AF"/>
    <w:rsid w:val="00574CF0"/>
    <w:rsid w:val="00580914"/>
    <w:rsid w:val="0058097B"/>
    <w:rsid w:val="00581ACD"/>
    <w:rsid w:val="00582923"/>
    <w:rsid w:val="00582E16"/>
    <w:rsid w:val="00582FF6"/>
    <w:rsid w:val="00584E10"/>
    <w:rsid w:val="0058554B"/>
    <w:rsid w:val="00586AD6"/>
    <w:rsid w:val="005874A9"/>
    <w:rsid w:val="005901D2"/>
    <w:rsid w:val="00590F27"/>
    <w:rsid w:val="00591BA7"/>
    <w:rsid w:val="00592383"/>
    <w:rsid w:val="0059339F"/>
    <w:rsid w:val="005943BF"/>
    <w:rsid w:val="00596CD5"/>
    <w:rsid w:val="00596F1D"/>
    <w:rsid w:val="005A0363"/>
    <w:rsid w:val="005A1B0C"/>
    <w:rsid w:val="005A3828"/>
    <w:rsid w:val="005A58FA"/>
    <w:rsid w:val="005A6B27"/>
    <w:rsid w:val="005A6E5A"/>
    <w:rsid w:val="005B0221"/>
    <w:rsid w:val="005B0FDC"/>
    <w:rsid w:val="005B115C"/>
    <w:rsid w:val="005B16D8"/>
    <w:rsid w:val="005B1922"/>
    <w:rsid w:val="005B1D93"/>
    <w:rsid w:val="005B2238"/>
    <w:rsid w:val="005B3944"/>
    <w:rsid w:val="005B516C"/>
    <w:rsid w:val="005B5C37"/>
    <w:rsid w:val="005B5ED1"/>
    <w:rsid w:val="005B6224"/>
    <w:rsid w:val="005B6452"/>
    <w:rsid w:val="005C35A8"/>
    <w:rsid w:val="005C428A"/>
    <w:rsid w:val="005C5756"/>
    <w:rsid w:val="005C5A79"/>
    <w:rsid w:val="005C7DEF"/>
    <w:rsid w:val="005D5C1E"/>
    <w:rsid w:val="005D701B"/>
    <w:rsid w:val="005D73CC"/>
    <w:rsid w:val="005D778D"/>
    <w:rsid w:val="005D7C38"/>
    <w:rsid w:val="005E0301"/>
    <w:rsid w:val="005E0B06"/>
    <w:rsid w:val="005E1891"/>
    <w:rsid w:val="005E1CFA"/>
    <w:rsid w:val="005E1D03"/>
    <w:rsid w:val="005E29AA"/>
    <w:rsid w:val="005E3BCC"/>
    <w:rsid w:val="005E43E1"/>
    <w:rsid w:val="005E4932"/>
    <w:rsid w:val="005E55F0"/>
    <w:rsid w:val="005E5847"/>
    <w:rsid w:val="005E7585"/>
    <w:rsid w:val="005E77F0"/>
    <w:rsid w:val="005F126B"/>
    <w:rsid w:val="005F2E94"/>
    <w:rsid w:val="005F32C4"/>
    <w:rsid w:val="005F34CF"/>
    <w:rsid w:val="005F3632"/>
    <w:rsid w:val="005F3725"/>
    <w:rsid w:val="005F5592"/>
    <w:rsid w:val="005F5877"/>
    <w:rsid w:val="005F5ECB"/>
    <w:rsid w:val="005F6176"/>
    <w:rsid w:val="005F6EA9"/>
    <w:rsid w:val="005F7A4A"/>
    <w:rsid w:val="00600683"/>
    <w:rsid w:val="00600D2F"/>
    <w:rsid w:val="0060105C"/>
    <w:rsid w:val="006014B6"/>
    <w:rsid w:val="006017BF"/>
    <w:rsid w:val="00602409"/>
    <w:rsid w:val="006030C3"/>
    <w:rsid w:val="00604771"/>
    <w:rsid w:val="00605371"/>
    <w:rsid w:val="00606901"/>
    <w:rsid w:val="00606A2D"/>
    <w:rsid w:val="0060752C"/>
    <w:rsid w:val="006108A1"/>
    <w:rsid w:val="00610FAE"/>
    <w:rsid w:val="0061283A"/>
    <w:rsid w:val="0061345A"/>
    <w:rsid w:val="00614F29"/>
    <w:rsid w:val="0061516A"/>
    <w:rsid w:val="00615357"/>
    <w:rsid w:val="00615A9E"/>
    <w:rsid w:val="0061669A"/>
    <w:rsid w:val="00617110"/>
    <w:rsid w:val="00617C84"/>
    <w:rsid w:val="006217E6"/>
    <w:rsid w:val="00621F43"/>
    <w:rsid w:val="006224D2"/>
    <w:rsid w:val="00623A10"/>
    <w:rsid w:val="00626128"/>
    <w:rsid w:val="00626E17"/>
    <w:rsid w:val="00627273"/>
    <w:rsid w:val="00627910"/>
    <w:rsid w:val="00631403"/>
    <w:rsid w:val="00632EC9"/>
    <w:rsid w:val="00633E70"/>
    <w:rsid w:val="00636CA8"/>
    <w:rsid w:val="00640075"/>
    <w:rsid w:val="00641D98"/>
    <w:rsid w:val="0064225A"/>
    <w:rsid w:val="00642D62"/>
    <w:rsid w:val="0064339B"/>
    <w:rsid w:val="00644633"/>
    <w:rsid w:val="0064481F"/>
    <w:rsid w:val="006458F2"/>
    <w:rsid w:val="00646B15"/>
    <w:rsid w:val="0064791A"/>
    <w:rsid w:val="006502CC"/>
    <w:rsid w:val="0065055F"/>
    <w:rsid w:val="00650FBE"/>
    <w:rsid w:val="00652CFD"/>
    <w:rsid w:val="00653961"/>
    <w:rsid w:val="00655ED1"/>
    <w:rsid w:val="0065642E"/>
    <w:rsid w:val="0065726D"/>
    <w:rsid w:val="00657AD6"/>
    <w:rsid w:val="00657B78"/>
    <w:rsid w:val="00657D7A"/>
    <w:rsid w:val="006611C4"/>
    <w:rsid w:val="00661290"/>
    <w:rsid w:val="00662024"/>
    <w:rsid w:val="00662C5F"/>
    <w:rsid w:val="0066367C"/>
    <w:rsid w:val="006637F1"/>
    <w:rsid w:val="00664E29"/>
    <w:rsid w:val="00665BFC"/>
    <w:rsid w:val="00667CFA"/>
    <w:rsid w:val="00671849"/>
    <w:rsid w:val="00671B38"/>
    <w:rsid w:val="006727E7"/>
    <w:rsid w:val="0067396A"/>
    <w:rsid w:val="00673EB0"/>
    <w:rsid w:val="0067671E"/>
    <w:rsid w:val="00676CBC"/>
    <w:rsid w:val="00676CFA"/>
    <w:rsid w:val="00680A10"/>
    <w:rsid w:val="00680C77"/>
    <w:rsid w:val="00683BAE"/>
    <w:rsid w:val="00686259"/>
    <w:rsid w:val="00686949"/>
    <w:rsid w:val="00686FDE"/>
    <w:rsid w:val="00690F3E"/>
    <w:rsid w:val="00691918"/>
    <w:rsid w:val="006922FB"/>
    <w:rsid w:val="006928C2"/>
    <w:rsid w:val="00694755"/>
    <w:rsid w:val="00695553"/>
    <w:rsid w:val="00695AA5"/>
    <w:rsid w:val="00695D92"/>
    <w:rsid w:val="00696AF7"/>
    <w:rsid w:val="00696B4F"/>
    <w:rsid w:val="006971BB"/>
    <w:rsid w:val="00697540"/>
    <w:rsid w:val="00697D05"/>
    <w:rsid w:val="006A002A"/>
    <w:rsid w:val="006A4B04"/>
    <w:rsid w:val="006A5436"/>
    <w:rsid w:val="006A5D9C"/>
    <w:rsid w:val="006A5F95"/>
    <w:rsid w:val="006B02AB"/>
    <w:rsid w:val="006B07DC"/>
    <w:rsid w:val="006B0B64"/>
    <w:rsid w:val="006B1ACF"/>
    <w:rsid w:val="006B201A"/>
    <w:rsid w:val="006B29CA"/>
    <w:rsid w:val="006B2D90"/>
    <w:rsid w:val="006B34C0"/>
    <w:rsid w:val="006B690B"/>
    <w:rsid w:val="006B77A6"/>
    <w:rsid w:val="006C0CCC"/>
    <w:rsid w:val="006C1B09"/>
    <w:rsid w:val="006C290A"/>
    <w:rsid w:val="006C4089"/>
    <w:rsid w:val="006C678A"/>
    <w:rsid w:val="006C6A7F"/>
    <w:rsid w:val="006C71D4"/>
    <w:rsid w:val="006C7E10"/>
    <w:rsid w:val="006D119C"/>
    <w:rsid w:val="006D168B"/>
    <w:rsid w:val="006D22C4"/>
    <w:rsid w:val="006D3EF3"/>
    <w:rsid w:val="006D5F7C"/>
    <w:rsid w:val="006D7ACF"/>
    <w:rsid w:val="006D7FF3"/>
    <w:rsid w:val="006E0DE7"/>
    <w:rsid w:val="006E238D"/>
    <w:rsid w:val="006E25B4"/>
    <w:rsid w:val="006E3154"/>
    <w:rsid w:val="006E36A1"/>
    <w:rsid w:val="006E4313"/>
    <w:rsid w:val="006E5307"/>
    <w:rsid w:val="006E5FB3"/>
    <w:rsid w:val="006E6F3F"/>
    <w:rsid w:val="006E743E"/>
    <w:rsid w:val="006E74F9"/>
    <w:rsid w:val="006E79F6"/>
    <w:rsid w:val="006E7B51"/>
    <w:rsid w:val="006F21BC"/>
    <w:rsid w:val="006F3843"/>
    <w:rsid w:val="006F4201"/>
    <w:rsid w:val="006F4A60"/>
    <w:rsid w:val="006F4DE2"/>
    <w:rsid w:val="006F5161"/>
    <w:rsid w:val="006F5E04"/>
    <w:rsid w:val="006F6D28"/>
    <w:rsid w:val="006F6EAB"/>
    <w:rsid w:val="006F78C8"/>
    <w:rsid w:val="00700857"/>
    <w:rsid w:val="00700BFB"/>
    <w:rsid w:val="00700E85"/>
    <w:rsid w:val="00701134"/>
    <w:rsid w:val="007018AB"/>
    <w:rsid w:val="00701EFE"/>
    <w:rsid w:val="0070237C"/>
    <w:rsid w:val="00702751"/>
    <w:rsid w:val="00702A74"/>
    <w:rsid w:val="00704B2B"/>
    <w:rsid w:val="007054F4"/>
    <w:rsid w:val="00705631"/>
    <w:rsid w:val="00705ABC"/>
    <w:rsid w:val="007103B9"/>
    <w:rsid w:val="00710C8A"/>
    <w:rsid w:val="00712D0E"/>
    <w:rsid w:val="00714198"/>
    <w:rsid w:val="007144F2"/>
    <w:rsid w:val="00715752"/>
    <w:rsid w:val="007160C2"/>
    <w:rsid w:val="00716B94"/>
    <w:rsid w:val="00717E50"/>
    <w:rsid w:val="00717FC6"/>
    <w:rsid w:val="007224A0"/>
    <w:rsid w:val="00725ECB"/>
    <w:rsid w:val="00726101"/>
    <w:rsid w:val="00726756"/>
    <w:rsid w:val="007267DA"/>
    <w:rsid w:val="00727848"/>
    <w:rsid w:val="00730697"/>
    <w:rsid w:val="0073236E"/>
    <w:rsid w:val="007323F5"/>
    <w:rsid w:val="00732D32"/>
    <w:rsid w:val="00733A08"/>
    <w:rsid w:val="00737B24"/>
    <w:rsid w:val="00737E55"/>
    <w:rsid w:val="00737FE3"/>
    <w:rsid w:val="00741119"/>
    <w:rsid w:val="007414AD"/>
    <w:rsid w:val="007454CB"/>
    <w:rsid w:val="00745794"/>
    <w:rsid w:val="007458B7"/>
    <w:rsid w:val="00745A1E"/>
    <w:rsid w:val="00746829"/>
    <w:rsid w:val="00746F17"/>
    <w:rsid w:val="007479D5"/>
    <w:rsid w:val="00751084"/>
    <w:rsid w:val="00751449"/>
    <w:rsid w:val="00751703"/>
    <w:rsid w:val="00754140"/>
    <w:rsid w:val="0075588E"/>
    <w:rsid w:val="00757264"/>
    <w:rsid w:val="00757491"/>
    <w:rsid w:val="00757565"/>
    <w:rsid w:val="00757F63"/>
    <w:rsid w:val="0076086F"/>
    <w:rsid w:val="0076092B"/>
    <w:rsid w:val="007620FD"/>
    <w:rsid w:val="00762B71"/>
    <w:rsid w:val="00762FD1"/>
    <w:rsid w:val="00765802"/>
    <w:rsid w:val="00765FC4"/>
    <w:rsid w:val="0076693A"/>
    <w:rsid w:val="00766A4E"/>
    <w:rsid w:val="007673C5"/>
    <w:rsid w:val="0076761D"/>
    <w:rsid w:val="00771668"/>
    <w:rsid w:val="0077211F"/>
    <w:rsid w:val="00772D4D"/>
    <w:rsid w:val="00772FED"/>
    <w:rsid w:val="0077357D"/>
    <w:rsid w:val="007739B1"/>
    <w:rsid w:val="007754A1"/>
    <w:rsid w:val="007758C8"/>
    <w:rsid w:val="00775DB5"/>
    <w:rsid w:val="007808DA"/>
    <w:rsid w:val="00780AFB"/>
    <w:rsid w:val="00781FDC"/>
    <w:rsid w:val="007829BB"/>
    <w:rsid w:val="00782B70"/>
    <w:rsid w:val="007833ED"/>
    <w:rsid w:val="00783788"/>
    <w:rsid w:val="00783972"/>
    <w:rsid w:val="007845A0"/>
    <w:rsid w:val="00785609"/>
    <w:rsid w:val="00785941"/>
    <w:rsid w:val="0078597A"/>
    <w:rsid w:val="0078605A"/>
    <w:rsid w:val="00786809"/>
    <w:rsid w:val="00787120"/>
    <w:rsid w:val="00787B7F"/>
    <w:rsid w:val="00790361"/>
    <w:rsid w:val="0079166C"/>
    <w:rsid w:val="00793214"/>
    <w:rsid w:val="007948CE"/>
    <w:rsid w:val="00794AC4"/>
    <w:rsid w:val="00795716"/>
    <w:rsid w:val="00796EC2"/>
    <w:rsid w:val="0079705D"/>
    <w:rsid w:val="007A04F0"/>
    <w:rsid w:val="007A073A"/>
    <w:rsid w:val="007A0977"/>
    <w:rsid w:val="007A0A67"/>
    <w:rsid w:val="007A0F4B"/>
    <w:rsid w:val="007A10C5"/>
    <w:rsid w:val="007A2F21"/>
    <w:rsid w:val="007A34EC"/>
    <w:rsid w:val="007A36D2"/>
    <w:rsid w:val="007A4160"/>
    <w:rsid w:val="007A4469"/>
    <w:rsid w:val="007A4B7C"/>
    <w:rsid w:val="007A6C53"/>
    <w:rsid w:val="007A7D2E"/>
    <w:rsid w:val="007B0E20"/>
    <w:rsid w:val="007B1868"/>
    <w:rsid w:val="007B2ADC"/>
    <w:rsid w:val="007B2C90"/>
    <w:rsid w:val="007B669F"/>
    <w:rsid w:val="007B66CC"/>
    <w:rsid w:val="007C01C4"/>
    <w:rsid w:val="007C11A6"/>
    <w:rsid w:val="007C187F"/>
    <w:rsid w:val="007C28E9"/>
    <w:rsid w:val="007C3827"/>
    <w:rsid w:val="007C6D0C"/>
    <w:rsid w:val="007D0425"/>
    <w:rsid w:val="007D0D03"/>
    <w:rsid w:val="007D40CA"/>
    <w:rsid w:val="007D5D44"/>
    <w:rsid w:val="007D685C"/>
    <w:rsid w:val="007D6A67"/>
    <w:rsid w:val="007D6FD3"/>
    <w:rsid w:val="007D7511"/>
    <w:rsid w:val="007E0C55"/>
    <w:rsid w:val="007E11FD"/>
    <w:rsid w:val="007E19BD"/>
    <w:rsid w:val="007E2586"/>
    <w:rsid w:val="007E2D2D"/>
    <w:rsid w:val="007E4951"/>
    <w:rsid w:val="007E4A45"/>
    <w:rsid w:val="007E533C"/>
    <w:rsid w:val="007E57B8"/>
    <w:rsid w:val="007F09FB"/>
    <w:rsid w:val="007F0BB8"/>
    <w:rsid w:val="007F0CD6"/>
    <w:rsid w:val="007F12EF"/>
    <w:rsid w:val="007F1CE2"/>
    <w:rsid w:val="007F2D08"/>
    <w:rsid w:val="007F2FD8"/>
    <w:rsid w:val="007F38A5"/>
    <w:rsid w:val="007F417E"/>
    <w:rsid w:val="007F42E6"/>
    <w:rsid w:val="007F43DF"/>
    <w:rsid w:val="007F6241"/>
    <w:rsid w:val="007F6334"/>
    <w:rsid w:val="007F69F1"/>
    <w:rsid w:val="007F737A"/>
    <w:rsid w:val="007F74EC"/>
    <w:rsid w:val="007F789E"/>
    <w:rsid w:val="007F78CA"/>
    <w:rsid w:val="00800896"/>
    <w:rsid w:val="00800D99"/>
    <w:rsid w:val="008019C4"/>
    <w:rsid w:val="00801BA2"/>
    <w:rsid w:val="00806B4F"/>
    <w:rsid w:val="00810562"/>
    <w:rsid w:val="008107C5"/>
    <w:rsid w:val="008112B9"/>
    <w:rsid w:val="00812540"/>
    <w:rsid w:val="0081471D"/>
    <w:rsid w:val="008156B6"/>
    <w:rsid w:val="00815920"/>
    <w:rsid w:val="00815A5A"/>
    <w:rsid w:val="0081627E"/>
    <w:rsid w:val="0081689B"/>
    <w:rsid w:val="0081701E"/>
    <w:rsid w:val="008171F4"/>
    <w:rsid w:val="00817B44"/>
    <w:rsid w:val="00821DBF"/>
    <w:rsid w:val="00822BBD"/>
    <w:rsid w:val="008258BD"/>
    <w:rsid w:val="00825B64"/>
    <w:rsid w:val="00826318"/>
    <w:rsid w:val="00826449"/>
    <w:rsid w:val="00826881"/>
    <w:rsid w:val="00827014"/>
    <w:rsid w:val="00827A34"/>
    <w:rsid w:val="00830BB1"/>
    <w:rsid w:val="00830BED"/>
    <w:rsid w:val="008319BB"/>
    <w:rsid w:val="00832FAA"/>
    <w:rsid w:val="00833301"/>
    <w:rsid w:val="0083471B"/>
    <w:rsid w:val="00834CE3"/>
    <w:rsid w:val="0083524D"/>
    <w:rsid w:val="00836426"/>
    <w:rsid w:val="00836A75"/>
    <w:rsid w:val="00836AB5"/>
    <w:rsid w:val="00837907"/>
    <w:rsid w:val="00837A85"/>
    <w:rsid w:val="00837F64"/>
    <w:rsid w:val="008409BC"/>
    <w:rsid w:val="00842F0E"/>
    <w:rsid w:val="00843067"/>
    <w:rsid w:val="0084320C"/>
    <w:rsid w:val="00843799"/>
    <w:rsid w:val="00846317"/>
    <w:rsid w:val="00847659"/>
    <w:rsid w:val="008478FD"/>
    <w:rsid w:val="0085121E"/>
    <w:rsid w:val="00851DA2"/>
    <w:rsid w:val="00851E48"/>
    <w:rsid w:val="00851F07"/>
    <w:rsid w:val="00854089"/>
    <w:rsid w:val="0085492F"/>
    <w:rsid w:val="00855CDA"/>
    <w:rsid w:val="00855FAA"/>
    <w:rsid w:val="008564DC"/>
    <w:rsid w:val="0085687F"/>
    <w:rsid w:val="008572F3"/>
    <w:rsid w:val="00857C44"/>
    <w:rsid w:val="0086061D"/>
    <w:rsid w:val="00861AC5"/>
    <w:rsid w:val="00862926"/>
    <w:rsid w:val="00862995"/>
    <w:rsid w:val="00862ECA"/>
    <w:rsid w:val="008636DB"/>
    <w:rsid w:val="00865328"/>
    <w:rsid w:val="008666FE"/>
    <w:rsid w:val="00866EF8"/>
    <w:rsid w:val="00870D87"/>
    <w:rsid w:val="0087174F"/>
    <w:rsid w:val="00871D68"/>
    <w:rsid w:val="008733C3"/>
    <w:rsid w:val="00874E44"/>
    <w:rsid w:val="00874E7D"/>
    <w:rsid w:val="00875395"/>
    <w:rsid w:val="008769E6"/>
    <w:rsid w:val="00880A9B"/>
    <w:rsid w:val="00881FA5"/>
    <w:rsid w:val="008821A2"/>
    <w:rsid w:val="008837BD"/>
    <w:rsid w:val="00883DAA"/>
    <w:rsid w:val="00884787"/>
    <w:rsid w:val="00884EF8"/>
    <w:rsid w:val="00884EFA"/>
    <w:rsid w:val="00884F77"/>
    <w:rsid w:val="00886326"/>
    <w:rsid w:val="00887A0C"/>
    <w:rsid w:val="00887ABB"/>
    <w:rsid w:val="00890FC3"/>
    <w:rsid w:val="00891A60"/>
    <w:rsid w:val="00891AD6"/>
    <w:rsid w:val="00893945"/>
    <w:rsid w:val="00894BC7"/>
    <w:rsid w:val="00895A95"/>
    <w:rsid w:val="008964F0"/>
    <w:rsid w:val="00896762"/>
    <w:rsid w:val="00897175"/>
    <w:rsid w:val="0089796C"/>
    <w:rsid w:val="008A0592"/>
    <w:rsid w:val="008A0DE6"/>
    <w:rsid w:val="008A0ED8"/>
    <w:rsid w:val="008A2244"/>
    <w:rsid w:val="008A2A28"/>
    <w:rsid w:val="008A5CD8"/>
    <w:rsid w:val="008B213E"/>
    <w:rsid w:val="008B2D95"/>
    <w:rsid w:val="008B2FDE"/>
    <w:rsid w:val="008B3FB4"/>
    <w:rsid w:val="008B4E8D"/>
    <w:rsid w:val="008B5672"/>
    <w:rsid w:val="008B5A49"/>
    <w:rsid w:val="008B67BA"/>
    <w:rsid w:val="008B6E0E"/>
    <w:rsid w:val="008B71A3"/>
    <w:rsid w:val="008B7BAA"/>
    <w:rsid w:val="008C0790"/>
    <w:rsid w:val="008C13A0"/>
    <w:rsid w:val="008C2872"/>
    <w:rsid w:val="008C36C7"/>
    <w:rsid w:val="008C5450"/>
    <w:rsid w:val="008C719B"/>
    <w:rsid w:val="008C7ADA"/>
    <w:rsid w:val="008C7E0A"/>
    <w:rsid w:val="008D028B"/>
    <w:rsid w:val="008D08FD"/>
    <w:rsid w:val="008D102D"/>
    <w:rsid w:val="008D16A7"/>
    <w:rsid w:val="008D35EF"/>
    <w:rsid w:val="008D3F83"/>
    <w:rsid w:val="008D520A"/>
    <w:rsid w:val="008D67FF"/>
    <w:rsid w:val="008D77DA"/>
    <w:rsid w:val="008D7D13"/>
    <w:rsid w:val="008E235E"/>
    <w:rsid w:val="008E2BC8"/>
    <w:rsid w:val="008E344A"/>
    <w:rsid w:val="008E3A4E"/>
    <w:rsid w:val="008E4DEF"/>
    <w:rsid w:val="008E5198"/>
    <w:rsid w:val="008E551A"/>
    <w:rsid w:val="008E5F46"/>
    <w:rsid w:val="008E7243"/>
    <w:rsid w:val="008E73AF"/>
    <w:rsid w:val="008E7E4B"/>
    <w:rsid w:val="008E7FE6"/>
    <w:rsid w:val="008F0774"/>
    <w:rsid w:val="008F1E2E"/>
    <w:rsid w:val="008F32CB"/>
    <w:rsid w:val="008F3864"/>
    <w:rsid w:val="008F52F0"/>
    <w:rsid w:val="008F5C36"/>
    <w:rsid w:val="008F6B71"/>
    <w:rsid w:val="008F716B"/>
    <w:rsid w:val="00900E7A"/>
    <w:rsid w:val="00901AEE"/>
    <w:rsid w:val="009020E9"/>
    <w:rsid w:val="00902299"/>
    <w:rsid w:val="00902778"/>
    <w:rsid w:val="00905B04"/>
    <w:rsid w:val="00906659"/>
    <w:rsid w:val="0090777E"/>
    <w:rsid w:val="00907D27"/>
    <w:rsid w:val="00907D4D"/>
    <w:rsid w:val="00910998"/>
    <w:rsid w:val="00912546"/>
    <w:rsid w:val="00914ADF"/>
    <w:rsid w:val="00914DBB"/>
    <w:rsid w:val="00915DEC"/>
    <w:rsid w:val="00916E5F"/>
    <w:rsid w:val="00917034"/>
    <w:rsid w:val="0091733D"/>
    <w:rsid w:val="009205C9"/>
    <w:rsid w:val="00922822"/>
    <w:rsid w:val="0092549E"/>
    <w:rsid w:val="0092673C"/>
    <w:rsid w:val="0092675E"/>
    <w:rsid w:val="00926AB0"/>
    <w:rsid w:val="00927CF2"/>
    <w:rsid w:val="00927E0E"/>
    <w:rsid w:val="0093177B"/>
    <w:rsid w:val="00931F19"/>
    <w:rsid w:val="00933453"/>
    <w:rsid w:val="0093348D"/>
    <w:rsid w:val="00933A08"/>
    <w:rsid w:val="00933CAA"/>
    <w:rsid w:val="009346F2"/>
    <w:rsid w:val="00934F4A"/>
    <w:rsid w:val="00935736"/>
    <w:rsid w:val="00935A0F"/>
    <w:rsid w:val="009364FB"/>
    <w:rsid w:val="00936AE2"/>
    <w:rsid w:val="00936AFF"/>
    <w:rsid w:val="009377FE"/>
    <w:rsid w:val="00941460"/>
    <w:rsid w:val="009418F2"/>
    <w:rsid w:val="009434B0"/>
    <w:rsid w:val="009435FF"/>
    <w:rsid w:val="009440BA"/>
    <w:rsid w:val="0094593B"/>
    <w:rsid w:val="009463FD"/>
    <w:rsid w:val="00946532"/>
    <w:rsid w:val="00950334"/>
    <w:rsid w:val="009506E4"/>
    <w:rsid w:val="00954C3D"/>
    <w:rsid w:val="00954D2A"/>
    <w:rsid w:val="00955440"/>
    <w:rsid w:val="00956F71"/>
    <w:rsid w:val="00957B5B"/>
    <w:rsid w:val="0096000C"/>
    <w:rsid w:val="009616CD"/>
    <w:rsid w:val="00961E02"/>
    <w:rsid w:val="0096286D"/>
    <w:rsid w:val="00962EAB"/>
    <w:rsid w:val="0096349C"/>
    <w:rsid w:val="0096446E"/>
    <w:rsid w:val="0096591D"/>
    <w:rsid w:val="00966CBD"/>
    <w:rsid w:val="00967346"/>
    <w:rsid w:val="00967425"/>
    <w:rsid w:val="00967928"/>
    <w:rsid w:val="009719F7"/>
    <w:rsid w:val="00971DE0"/>
    <w:rsid w:val="00972317"/>
    <w:rsid w:val="0097292E"/>
    <w:rsid w:val="00973100"/>
    <w:rsid w:val="009738E9"/>
    <w:rsid w:val="00973C4E"/>
    <w:rsid w:val="00975F24"/>
    <w:rsid w:val="009779BC"/>
    <w:rsid w:val="009804D3"/>
    <w:rsid w:val="00980866"/>
    <w:rsid w:val="00981167"/>
    <w:rsid w:val="00981473"/>
    <w:rsid w:val="009825D9"/>
    <w:rsid w:val="009835ED"/>
    <w:rsid w:val="009850F5"/>
    <w:rsid w:val="0098561D"/>
    <w:rsid w:val="0098713D"/>
    <w:rsid w:val="00987CE7"/>
    <w:rsid w:val="00987F70"/>
    <w:rsid w:val="0099054B"/>
    <w:rsid w:val="00991060"/>
    <w:rsid w:val="00992228"/>
    <w:rsid w:val="0099356C"/>
    <w:rsid w:val="00993DBE"/>
    <w:rsid w:val="009950BD"/>
    <w:rsid w:val="0099644B"/>
    <w:rsid w:val="00996E87"/>
    <w:rsid w:val="009A037E"/>
    <w:rsid w:val="009A3A0E"/>
    <w:rsid w:val="009A3F3B"/>
    <w:rsid w:val="009A4715"/>
    <w:rsid w:val="009A4A8E"/>
    <w:rsid w:val="009A527F"/>
    <w:rsid w:val="009A5F83"/>
    <w:rsid w:val="009A6D86"/>
    <w:rsid w:val="009B07F3"/>
    <w:rsid w:val="009B0AF7"/>
    <w:rsid w:val="009B0F41"/>
    <w:rsid w:val="009B1198"/>
    <w:rsid w:val="009B2DE4"/>
    <w:rsid w:val="009B4206"/>
    <w:rsid w:val="009B467A"/>
    <w:rsid w:val="009B4DCD"/>
    <w:rsid w:val="009B6494"/>
    <w:rsid w:val="009B6ACF"/>
    <w:rsid w:val="009B6EF2"/>
    <w:rsid w:val="009B6F2F"/>
    <w:rsid w:val="009B76FF"/>
    <w:rsid w:val="009B7859"/>
    <w:rsid w:val="009B7BE4"/>
    <w:rsid w:val="009C4A51"/>
    <w:rsid w:val="009C7887"/>
    <w:rsid w:val="009D057C"/>
    <w:rsid w:val="009D1D23"/>
    <w:rsid w:val="009D3AFC"/>
    <w:rsid w:val="009D3DE2"/>
    <w:rsid w:val="009D4D9A"/>
    <w:rsid w:val="009D5652"/>
    <w:rsid w:val="009D572F"/>
    <w:rsid w:val="009D5A39"/>
    <w:rsid w:val="009D7D60"/>
    <w:rsid w:val="009E04AC"/>
    <w:rsid w:val="009E1F38"/>
    <w:rsid w:val="009E20E4"/>
    <w:rsid w:val="009E2EF9"/>
    <w:rsid w:val="009E459E"/>
    <w:rsid w:val="009E5464"/>
    <w:rsid w:val="009E6B00"/>
    <w:rsid w:val="009E719C"/>
    <w:rsid w:val="009E7603"/>
    <w:rsid w:val="009F3074"/>
    <w:rsid w:val="009F3D66"/>
    <w:rsid w:val="009F3DA8"/>
    <w:rsid w:val="009F44D0"/>
    <w:rsid w:val="009F5433"/>
    <w:rsid w:val="009F7EC4"/>
    <w:rsid w:val="00A03E66"/>
    <w:rsid w:val="00A04119"/>
    <w:rsid w:val="00A05482"/>
    <w:rsid w:val="00A05AF6"/>
    <w:rsid w:val="00A05FC9"/>
    <w:rsid w:val="00A06DDF"/>
    <w:rsid w:val="00A10AC8"/>
    <w:rsid w:val="00A1386C"/>
    <w:rsid w:val="00A13D54"/>
    <w:rsid w:val="00A14112"/>
    <w:rsid w:val="00A14D2B"/>
    <w:rsid w:val="00A151B4"/>
    <w:rsid w:val="00A15BF6"/>
    <w:rsid w:val="00A16165"/>
    <w:rsid w:val="00A1670C"/>
    <w:rsid w:val="00A17B02"/>
    <w:rsid w:val="00A2080D"/>
    <w:rsid w:val="00A20DA6"/>
    <w:rsid w:val="00A20EEA"/>
    <w:rsid w:val="00A22C97"/>
    <w:rsid w:val="00A2303F"/>
    <w:rsid w:val="00A23993"/>
    <w:rsid w:val="00A241E3"/>
    <w:rsid w:val="00A24597"/>
    <w:rsid w:val="00A25C6F"/>
    <w:rsid w:val="00A25CC9"/>
    <w:rsid w:val="00A267BA"/>
    <w:rsid w:val="00A26CF4"/>
    <w:rsid w:val="00A2744D"/>
    <w:rsid w:val="00A27ADE"/>
    <w:rsid w:val="00A308B9"/>
    <w:rsid w:val="00A320BB"/>
    <w:rsid w:val="00A333E3"/>
    <w:rsid w:val="00A336AF"/>
    <w:rsid w:val="00A344B4"/>
    <w:rsid w:val="00A3553B"/>
    <w:rsid w:val="00A35597"/>
    <w:rsid w:val="00A35D2A"/>
    <w:rsid w:val="00A36046"/>
    <w:rsid w:val="00A3680F"/>
    <w:rsid w:val="00A40560"/>
    <w:rsid w:val="00A4171A"/>
    <w:rsid w:val="00A4228E"/>
    <w:rsid w:val="00A42E29"/>
    <w:rsid w:val="00A43B69"/>
    <w:rsid w:val="00A44DF7"/>
    <w:rsid w:val="00A451BD"/>
    <w:rsid w:val="00A507CC"/>
    <w:rsid w:val="00A51C8A"/>
    <w:rsid w:val="00A52E90"/>
    <w:rsid w:val="00A53744"/>
    <w:rsid w:val="00A53D4A"/>
    <w:rsid w:val="00A54264"/>
    <w:rsid w:val="00A56779"/>
    <w:rsid w:val="00A56946"/>
    <w:rsid w:val="00A56DAF"/>
    <w:rsid w:val="00A57C72"/>
    <w:rsid w:val="00A609D3"/>
    <w:rsid w:val="00A61C2F"/>
    <w:rsid w:val="00A6200C"/>
    <w:rsid w:val="00A63EEA"/>
    <w:rsid w:val="00A650A0"/>
    <w:rsid w:val="00A66322"/>
    <w:rsid w:val="00A73443"/>
    <w:rsid w:val="00A734DB"/>
    <w:rsid w:val="00A738DD"/>
    <w:rsid w:val="00A73D00"/>
    <w:rsid w:val="00A74002"/>
    <w:rsid w:val="00A74ADA"/>
    <w:rsid w:val="00A76496"/>
    <w:rsid w:val="00A77285"/>
    <w:rsid w:val="00A80FEA"/>
    <w:rsid w:val="00A819CE"/>
    <w:rsid w:val="00A827F4"/>
    <w:rsid w:val="00A82D3F"/>
    <w:rsid w:val="00A83E29"/>
    <w:rsid w:val="00A84971"/>
    <w:rsid w:val="00A84C34"/>
    <w:rsid w:val="00A8571E"/>
    <w:rsid w:val="00A860F1"/>
    <w:rsid w:val="00A867C1"/>
    <w:rsid w:val="00A87075"/>
    <w:rsid w:val="00A87078"/>
    <w:rsid w:val="00A87392"/>
    <w:rsid w:val="00A87D2C"/>
    <w:rsid w:val="00A90B95"/>
    <w:rsid w:val="00A915DF"/>
    <w:rsid w:val="00A92574"/>
    <w:rsid w:val="00A93002"/>
    <w:rsid w:val="00A93AF5"/>
    <w:rsid w:val="00A93FC8"/>
    <w:rsid w:val="00A9462B"/>
    <w:rsid w:val="00A94A1E"/>
    <w:rsid w:val="00A95FE3"/>
    <w:rsid w:val="00A966C4"/>
    <w:rsid w:val="00AA15DA"/>
    <w:rsid w:val="00AA15F1"/>
    <w:rsid w:val="00AA2342"/>
    <w:rsid w:val="00AA2ACE"/>
    <w:rsid w:val="00AA4A9F"/>
    <w:rsid w:val="00AA4E22"/>
    <w:rsid w:val="00AA551D"/>
    <w:rsid w:val="00AA6332"/>
    <w:rsid w:val="00AA68E2"/>
    <w:rsid w:val="00AA776C"/>
    <w:rsid w:val="00AA77AE"/>
    <w:rsid w:val="00AB00EF"/>
    <w:rsid w:val="00AB05F4"/>
    <w:rsid w:val="00AB071E"/>
    <w:rsid w:val="00AB07C6"/>
    <w:rsid w:val="00AB0FEE"/>
    <w:rsid w:val="00AB2146"/>
    <w:rsid w:val="00AB236D"/>
    <w:rsid w:val="00AB237F"/>
    <w:rsid w:val="00AB2420"/>
    <w:rsid w:val="00AB2A30"/>
    <w:rsid w:val="00AB2A65"/>
    <w:rsid w:val="00AB2F26"/>
    <w:rsid w:val="00AB3FED"/>
    <w:rsid w:val="00AB5B27"/>
    <w:rsid w:val="00AB6D0E"/>
    <w:rsid w:val="00AC0083"/>
    <w:rsid w:val="00AC0515"/>
    <w:rsid w:val="00AC227A"/>
    <w:rsid w:val="00AD1163"/>
    <w:rsid w:val="00AD221B"/>
    <w:rsid w:val="00AD2C3A"/>
    <w:rsid w:val="00AD50E5"/>
    <w:rsid w:val="00AD50EC"/>
    <w:rsid w:val="00AD51B4"/>
    <w:rsid w:val="00AD6315"/>
    <w:rsid w:val="00AD66CC"/>
    <w:rsid w:val="00AD756F"/>
    <w:rsid w:val="00AE05F2"/>
    <w:rsid w:val="00AE1BDE"/>
    <w:rsid w:val="00AE345A"/>
    <w:rsid w:val="00AE4C37"/>
    <w:rsid w:val="00AE66B6"/>
    <w:rsid w:val="00AE6830"/>
    <w:rsid w:val="00AF088D"/>
    <w:rsid w:val="00AF1822"/>
    <w:rsid w:val="00AF254D"/>
    <w:rsid w:val="00AF2ABB"/>
    <w:rsid w:val="00AF2DB8"/>
    <w:rsid w:val="00AF3330"/>
    <w:rsid w:val="00AF4715"/>
    <w:rsid w:val="00AF7608"/>
    <w:rsid w:val="00AF79B2"/>
    <w:rsid w:val="00B00CBC"/>
    <w:rsid w:val="00B01998"/>
    <w:rsid w:val="00B03377"/>
    <w:rsid w:val="00B04CC7"/>
    <w:rsid w:val="00B06366"/>
    <w:rsid w:val="00B0651F"/>
    <w:rsid w:val="00B067F8"/>
    <w:rsid w:val="00B07859"/>
    <w:rsid w:val="00B105B1"/>
    <w:rsid w:val="00B11A02"/>
    <w:rsid w:val="00B15EB2"/>
    <w:rsid w:val="00B174C2"/>
    <w:rsid w:val="00B21388"/>
    <w:rsid w:val="00B215E1"/>
    <w:rsid w:val="00B21D23"/>
    <w:rsid w:val="00B221E4"/>
    <w:rsid w:val="00B22309"/>
    <w:rsid w:val="00B244E8"/>
    <w:rsid w:val="00B24A4C"/>
    <w:rsid w:val="00B27007"/>
    <w:rsid w:val="00B3171C"/>
    <w:rsid w:val="00B31957"/>
    <w:rsid w:val="00B320C8"/>
    <w:rsid w:val="00B32906"/>
    <w:rsid w:val="00B34A0C"/>
    <w:rsid w:val="00B34FDE"/>
    <w:rsid w:val="00B35D4E"/>
    <w:rsid w:val="00B36285"/>
    <w:rsid w:val="00B36FFE"/>
    <w:rsid w:val="00B41D79"/>
    <w:rsid w:val="00B42F29"/>
    <w:rsid w:val="00B43B50"/>
    <w:rsid w:val="00B50DAF"/>
    <w:rsid w:val="00B526C5"/>
    <w:rsid w:val="00B52B40"/>
    <w:rsid w:val="00B54C7F"/>
    <w:rsid w:val="00B56610"/>
    <w:rsid w:val="00B56BEB"/>
    <w:rsid w:val="00B57738"/>
    <w:rsid w:val="00B62266"/>
    <w:rsid w:val="00B62C15"/>
    <w:rsid w:val="00B63850"/>
    <w:rsid w:val="00B63A87"/>
    <w:rsid w:val="00B65542"/>
    <w:rsid w:val="00B65673"/>
    <w:rsid w:val="00B66722"/>
    <w:rsid w:val="00B671FF"/>
    <w:rsid w:val="00B6764A"/>
    <w:rsid w:val="00B72D80"/>
    <w:rsid w:val="00B72F70"/>
    <w:rsid w:val="00B73A02"/>
    <w:rsid w:val="00B73F07"/>
    <w:rsid w:val="00B741DD"/>
    <w:rsid w:val="00B7458D"/>
    <w:rsid w:val="00B74E3B"/>
    <w:rsid w:val="00B75AAF"/>
    <w:rsid w:val="00B76F64"/>
    <w:rsid w:val="00B810C1"/>
    <w:rsid w:val="00B822D8"/>
    <w:rsid w:val="00B85917"/>
    <w:rsid w:val="00B86179"/>
    <w:rsid w:val="00B87855"/>
    <w:rsid w:val="00B90981"/>
    <w:rsid w:val="00B92CE8"/>
    <w:rsid w:val="00B9335C"/>
    <w:rsid w:val="00B936EC"/>
    <w:rsid w:val="00B9390E"/>
    <w:rsid w:val="00B93BCC"/>
    <w:rsid w:val="00B93FC1"/>
    <w:rsid w:val="00B952DB"/>
    <w:rsid w:val="00B953D9"/>
    <w:rsid w:val="00B96325"/>
    <w:rsid w:val="00B970CB"/>
    <w:rsid w:val="00B97F36"/>
    <w:rsid w:val="00B97F99"/>
    <w:rsid w:val="00BA02A2"/>
    <w:rsid w:val="00BA13B2"/>
    <w:rsid w:val="00BA33FB"/>
    <w:rsid w:val="00BA556B"/>
    <w:rsid w:val="00BA5FAF"/>
    <w:rsid w:val="00BA6522"/>
    <w:rsid w:val="00BA6BEF"/>
    <w:rsid w:val="00BA70C5"/>
    <w:rsid w:val="00BB07CA"/>
    <w:rsid w:val="00BB0ABB"/>
    <w:rsid w:val="00BB1BED"/>
    <w:rsid w:val="00BB1E0E"/>
    <w:rsid w:val="00BB23EC"/>
    <w:rsid w:val="00BB2F53"/>
    <w:rsid w:val="00BB3A08"/>
    <w:rsid w:val="00BB5624"/>
    <w:rsid w:val="00BB59C7"/>
    <w:rsid w:val="00BB5CA4"/>
    <w:rsid w:val="00BB62DD"/>
    <w:rsid w:val="00BB6421"/>
    <w:rsid w:val="00BB70C0"/>
    <w:rsid w:val="00BB7835"/>
    <w:rsid w:val="00BC02AA"/>
    <w:rsid w:val="00BC604F"/>
    <w:rsid w:val="00BC60CF"/>
    <w:rsid w:val="00BC6D9E"/>
    <w:rsid w:val="00BC7D03"/>
    <w:rsid w:val="00BD0031"/>
    <w:rsid w:val="00BD0656"/>
    <w:rsid w:val="00BD09F4"/>
    <w:rsid w:val="00BD18E7"/>
    <w:rsid w:val="00BD1BFC"/>
    <w:rsid w:val="00BD320A"/>
    <w:rsid w:val="00BD333F"/>
    <w:rsid w:val="00BD4059"/>
    <w:rsid w:val="00BD4A10"/>
    <w:rsid w:val="00BD59FF"/>
    <w:rsid w:val="00BD5CE1"/>
    <w:rsid w:val="00BD7115"/>
    <w:rsid w:val="00BD7163"/>
    <w:rsid w:val="00BD73EA"/>
    <w:rsid w:val="00BE02F4"/>
    <w:rsid w:val="00BE08FF"/>
    <w:rsid w:val="00BE3265"/>
    <w:rsid w:val="00BE399C"/>
    <w:rsid w:val="00BE3B59"/>
    <w:rsid w:val="00BE59CA"/>
    <w:rsid w:val="00BE6A73"/>
    <w:rsid w:val="00BE7191"/>
    <w:rsid w:val="00BE74BE"/>
    <w:rsid w:val="00BE7AFB"/>
    <w:rsid w:val="00BF03B4"/>
    <w:rsid w:val="00BF237E"/>
    <w:rsid w:val="00BF2AB5"/>
    <w:rsid w:val="00BF3B04"/>
    <w:rsid w:val="00BF4E85"/>
    <w:rsid w:val="00BF5BDC"/>
    <w:rsid w:val="00BF6153"/>
    <w:rsid w:val="00C01708"/>
    <w:rsid w:val="00C031E7"/>
    <w:rsid w:val="00C033DC"/>
    <w:rsid w:val="00C03F90"/>
    <w:rsid w:val="00C0606C"/>
    <w:rsid w:val="00C06B48"/>
    <w:rsid w:val="00C07242"/>
    <w:rsid w:val="00C11A88"/>
    <w:rsid w:val="00C12BB0"/>
    <w:rsid w:val="00C13ECD"/>
    <w:rsid w:val="00C14E9A"/>
    <w:rsid w:val="00C153E5"/>
    <w:rsid w:val="00C21629"/>
    <w:rsid w:val="00C21CBB"/>
    <w:rsid w:val="00C2205D"/>
    <w:rsid w:val="00C23AE2"/>
    <w:rsid w:val="00C2404B"/>
    <w:rsid w:val="00C258C3"/>
    <w:rsid w:val="00C27387"/>
    <w:rsid w:val="00C275C5"/>
    <w:rsid w:val="00C30BD4"/>
    <w:rsid w:val="00C31BF8"/>
    <w:rsid w:val="00C332E9"/>
    <w:rsid w:val="00C33F49"/>
    <w:rsid w:val="00C34D07"/>
    <w:rsid w:val="00C34D93"/>
    <w:rsid w:val="00C35103"/>
    <w:rsid w:val="00C361B2"/>
    <w:rsid w:val="00C3757D"/>
    <w:rsid w:val="00C37C72"/>
    <w:rsid w:val="00C41DAE"/>
    <w:rsid w:val="00C42369"/>
    <w:rsid w:val="00C42506"/>
    <w:rsid w:val="00C42AC4"/>
    <w:rsid w:val="00C44558"/>
    <w:rsid w:val="00C44D07"/>
    <w:rsid w:val="00C44F76"/>
    <w:rsid w:val="00C461FC"/>
    <w:rsid w:val="00C465EC"/>
    <w:rsid w:val="00C474DC"/>
    <w:rsid w:val="00C477DF"/>
    <w:rsid w:val="00C47D53"/>
    <w:rsid w:val="00C507FA"/>
    <w:rsid w:val="00C51442"/>
    <w:rsid w:val="00C52483"/>
    <w:rsid w:val="00C52A39"/>
    <w:rsid w:val="00C54365"/>
    <w:rsid w:val="00C56E86"/>
    <w:rsid w:val="00C5763B"/>
    <w:rsid w:val="00C6116C"/>
    <w:rsid w:val="00C6127F"/>
    <w:rsid w:val="00C61D47"/>
    <w:rsid w:val="00C65EC1"/>
    <w:rsid w:val="00C66E62"/>
    <w:rsid w:val="00C70288"/>
    <w:rsid w:val="00C713A7"/>
    <w:rsid w:val="00C7182F"/>
    <w:rsid w:val="00C728F2"/>
    <w:rsid w:val="00C7354D"/>
    <w:rsid w:val="00C73937"/>
    <w:rsid w:val="00C74320"/>
    <w:rsid w:val="00C749F2"/>
    <w:rsid w:val="00C76FA0"/>
    <w:rsid w:val="00C77944"/>
    <w:rsid w:val="00C77C04"/>
    <w:rsid w:val="00C80BCB"/>
    <w:rsid w:val="00C813C8"/>
    <w:rsid w:val="00C81C99"/>
    <w:rsid w:val="00C81EAF"/>
    <w:rsid w:val="00C81F41"/>
    <w:rsid w:val="00C8211D"/>
    <w:rsid w:val="00C829F4"/>
    <w:rsid w:val="00C8482D"/>
    <w:rsid w:val="00C84921"/>
    <w:rsid w:val="00C84E71"/>
    <w:rsid w:val="00C86E92"/>
    <w:rsid w:val="00C8718E"/>
    <w:rsid w:val="00C87362"/>
    <w:rsid w:val="00C87446"/>
    <w:rsid w:val="00C87887"/>
    <w:rsid w:val="00C87E35"/>
    <w:rsid w:val="00C916FF"/>
    <w:rsid w:val="00C92138"/>
    <w:rsid w:val="00C92579"/>
    <w:rsid w:val="00C92917"/>
    <w:rsid w:val="00C92FBA"/>
    <w:rsid w:val="00C93877"/>
    <w:rsid w:val="00C941E8"/>
    <w:rsid w:val="00C943CC"/>
    <w:rsid w:val="00C948A2"/>
    <w:rsid w:val="00C95509"/>
    <w:rsid w:val="00C965FB"/>
    <w:rsid w:val="00CA05B0"/>
    <w:rsid w:val="00CA0FEC"/>
    <w:rsid w:val="00CA39ED"/>
    <w:rsid w:val="00CA4D35"/>
    <w:rsid w:val="00CA6234"/>
    <w:rsid w:val="00CA65B3"/>
    <w:rsid w:val="00CB00B8"/>
    <w:rsid w:val="00CB09C6"/>
    <w:rsid w:val="00CB1175"/>
    <w:rsid w:val="00CB3F19"/>
    <w:rsid w:val="00CB4437"/>
    <w:rsid w:val="00CB467C"/>
    <w:rsid w:val="00CB5FDB"/>
    <w:rsid w:val="00CC0711"/>
    <w:rsid w:val="00CC1D85"/>
    <w:rsid w:val="00CC2248"/>
    <w:rsid w:val="00CC2406"/>
    <w:rsid w:val="00CC2BE3"/>
    <w:rsid w:val="00CC4590"/>
    <w:rsid w:val="00CC54E8"/>
    <w:rsid w:val="00CC5572"/>
    <w:rsid w:val="00CC5D18"/>
    <w:rsid w:val="00CC62A5"/>
    <w:rsid w:val="00CC632A"/>
    <w:rsid w:val="00CC6B9B"/>
    <w:rsid w:val="00CD02B5"/>
    <w:rsid w:val="00CD2965"/>
    <w:rsid w:val="00CD4514"/>
    <w:rsid w:val="00CD5251"/>
    <w:rsid w:val="00CD5298"/>
    <w:rsid w:val="00CD56D0"/>
    <w:rsid w:val="00CD7C0F"/>
    <w:rsid w:val="00CE047D"/>
    <w:rsid w:val="00CE0ABE"/>
    <w:rsid w:val="00CE1679"/>
    <w:rsid w:val="00CE2136"/>
    <w:rsid w:val="00CE32D5"/>
    <w:rsid w:val="00CE73C4"/>
    <w:rsid w:val="00CE7BE6"/>
    <w:rsid w:val="00CF1462"/>
    <w:rsid w:val="00CF267D"/>
    <w:rsid w:val="00CF34BB"/>
    <w:rsid w:val="00CF5780"/>
    <w:rsid w:val="00CF6E6E"/>
    <w:rsid w:val="00D00336"/>
    <w:rsid w:val="00D0182B"/>
    <w:rsid w:val="00D01BCA"/>
    <w:rsid w:val="00D0247E"/>
    <w:rsid w:val="00D02526"/>
    <w:rsid w:val="00D025F4"/>
    <w:rsid w:val="00D028E8"/>
    <w:rsid w:val="00D02FDB"/>
    <w:rsid w:val="00D030FB"/>
    <w:rsid w:val="00D03EEB"/>
    <w:rsid w:val="00D045FA"/>
    <w:rsid w:val="00D04731"/>
    <w:rsid w:val="00D05A7F"/>
    <w:rsid w:val="00D07E14"/>
    <w:rsid w:val="00D11752"/>
    <w:rsid w:val="00D1275E"/>
    <w:rsid w:val="00D12811"/>
    <w:rsid w:val="00D13C17"/>
    <w:rsid w:val="00D156A6"/>
    <w:rsid w:val="00D15E5B"/>
    <w:rsid w:val="00D16245"/>
    <w:rsid w:val="00D178E3"/>
    <w:rsid w:val="00D22000"/>
    <w:rsid w:val="00D2240C"/>
    <w:rsid w:val="00D22BFD"/>
    <w:rsid w:val="00D240FA"/>
    <w:rsid w:val="00D24EAC"/>
    <w:rsid w:val="00D2501E"/>
    <w:rsid w:val="00D25FF8"/>
    <w:rsid w:val="00D26F0B"/>
    <w:rsid w:val="00D27B1E"/>
    <w:rsid w:val="00D30D81"/>
    <w:rsid w:val="00D31564"/>
    <w:rsid w:val="00D319F8"/>
    <w:rsid w:val="00D32ADC"/>
    <w:rsid w:val="00D32B9A"/>
    <w:rsid w:val="00D34495"/>
    <w:rsid w:val="00D36064"/>
    <w:rsid w:val="00D379A6"/>
    <w:rsid w:val="00D37F32"/>
    <w:rsid w:val="00D4036D"/>
    <w:rsid w:val="00D4294B"/>
    <w:rsid w:val="00D43CBB"/>
    <w:rsid w:val="00D449D4"/>
    <w:rsid w:val="00D457BF"/>
    <w:rsid w:val="00D46395"/>
    <w:rsid w:val="00D46F08"/>
    <w:rsid w:val="00D50C3A"/>
    <w:rsid w:val="00D524A8"/>
    <w:rsid w:val="00D52788"/>
    <w:rsid w:val="00D52B67"/>
    <w:rsid w:val="00D52BD9"/>
    <w:rsid w:val="00D5302A"/>
    <w:rsid w:val="00D53188"/>
    <w:rsid w:val="00D53E1E"/>
    <w:rsid w:val="00D546DB"/>
    <w:rsid w:val="00D556FC"/>
    <w:rsid w:val="00D559C8"/>
    <w:rsid w:val="00D561A9"/>
    <w:rsid w:val="00D56337"/>
    <w:rsid w:val="00D56D15"/>
    <w:rsid w:val="00D60969"/>
    <w:rsid w:val="00D616B3"/>
    <w:rsid w:val="00D61F14"/>
    <w:rsid w:val="00D6305C"/>
    <w:rsid w:val="00D655CE"/>
    <w:rsid w:val="00D67704"/>
    <w:rsid w:val="00D67E27"/>
    <w:rsid w:val="00D70C5A"/>
    <w:rsid w:val="00D71209"/>
    <w:rsid w:val="00D73220"/>
    <w:rsid w:val="00D743EB"/>
    <w:rsid w:val="00D770E4"/>
    <w:rsid w:val="00D77944"/>
    <w:rsid w:val="00D77C7C"/>
    <w:rsid w:val="00D811F6"/>
    <w:rsid w:val="00D853E5"/>
    <w:rsid w:val="00D8617D"/>
    <w:rsid w:val="00D86404"/>
    <w:rsid w:val="00D86E5F"/>
    <w:rsid w:val="00D90143"/>
    <w:rsid w:val="00D9046F"/>
    <w:rsid w:val="00D909D1"/>
    <w:rsid w:val="00D93B2E"/>
    <w:rsid w:val="00D93FD1"/>
    <w:rsid w:val="00D9543D"/>
    <w:rsid w:val="00D95C61"/>
    <w:rsid w:val="00D97256"/>
    <w:rsid w:val="00D9745B"/>
    <w:rsid w:val="00D975D9"/>
    <w:rsid w:val="00D979EB"/>
    <w:rsid w:val="00DA01E6"/>
    <w:rsid w:val="00DA053B"/>
    <w:rsid w:val="00DA190E"/>
    <w:rsid w:val="00DA2697"/>
    <w:rsid w:val="00DA431C"/>
    <w:rsid w:val="00DA5F34"/>
    <w:rsid w:val="00DA69B2"/>
    <w:rsid w:val="00DA6C7A"/>
    <w:rsid w:val="00DB24C0"/>
    <w:rsid w:val="00DB25AC"/>
    <w:rsid w:val="00DB346A"/>
    <w:rsid w:val="00DB5634"/>
    <w:rsid w:val="00DB596C"/>
    <w:rsid w:val="00DB7A8B"/>
    <w:rsid w:val="00DC0FA3"/>
    <w:rsid w:val="00DC16BF"/>
    <w:rsid w:val="00DC1C38"/>
    <w:rsid w:val="00DC20C7"/>
    <w:rsid w:val="00DC236C"/>
    <w:rsid w:val="00DC3C0B"/>
    <w:rsid w:val="00DC43C5"/>
    <w:rsid w:val="00DC4D96"/>
    <w:rsid w:val="00DC5F86"/>
    <w:rsid w:val="00DC61A2"/>
    <w:rsid w:val="00DC7AB6"/>
    <w:rsid w:val="00DD05BB"/>
    <w:rsid w:val="00DD072C"/>
    <w:rsid w:val="00DD1F6A"/>
    <w:rsid w:val="00DD2F21"/>
    <w:rsid w:val="00DD501F"/>
    <w:rsid w:val="00DD51BD"/>
    <w:rsid w:val="00DD73FD"/>
    <w:rsid w:val="00DD7FE7"/>
    <w:rsid w:val="00DE03FD"/>
    <w:rsid w:val="00DE0A60"/>
    <w:rsid w:val="00DE1F4A"/>
    <w:rsid w:val="00DE2A93"/>
    <w:rsid w:val="00DE3385"/>
    <w:rsid w:val="00DE348C"/>
    <w:rsid w:val="00DE4258"/>
    <w:rsid w:val="00DE465F"/>
    <w:rsid w:val="00DE4E54"/>
    <w:rsid w:val="00DE5668"/>
    <w:rsid w:val="00DE5FEA"/>
    <w:rsid w:val="00DE6744"/>
    <w:rsid w:val="00DE6FE0"/>
    <w:rsid w:val="00DE704B"/>
    <w:rsid w:val="00DE7BF2"/>
    <w:rsid w:val="00DE7CEB"/>
    <w:rsid w:val="00DF1216"/>
    <w:rsid w:val="00DF3FE2"/>
    <w:rsid w:val="00DF46E5"/>
    <w:rsid w:val="00DF618C"/>
    <w:rsid w:val="00DF7BE3"/>
    <w:rsid w:val="00E01D7F"/>
    <w:rsid w:val="00E02F45"/>
    <w:rsid w:val="00E04611"/>
    <w:rsid w:val="00E0486D"/>
    <w:rsid w:val="00E05394"/>
    <w:rsid w:val="00E053A2"/>
    <w:rsid w:val="00E054B0"/>
    <w:rsid w:val="00E05FD0"/>
    <w:rsid w:val="00E1083C"/>
    <w:rsid w:val="00E12295"/>
    <w:rsid w:val="00E1365C"/>
    <w:rsid w:val="00E1441C"/>
    <w:rsid w:val="00E1472C"/>
    <w:rsid w:val="00E14A2E"/>
    <w:rsid w:val="00E154F9"/>
    <w:rsid w:val="00E15D2B"/>
    <w:rsid w:val="00E1613A"/>
    <w:rsid w:val="00E17D4C"/>
    <w:rsid w:val="00E21868"/>
    <w:rsid w:val="00E21DAF"/>
    <w:rsid w:val="00E220C1"/>
    <w:rsid w:val="00E23C35"/>
    <w:rsid w:val="00E2554C"/>
    <w:rsid w:val="00E25E2B"/>
    <w:rsid w:val="00E268A2"/>
    <w:rsid w:val="00E271C9"/>
    <w:rsid w:val="00E27D4E"/>
    <w:rsid w:val="00E30FD4"/>
    <w:rsid w:val="00E31B8E"/>
    <w:rsid w:val="00E31B8F"/>
    <w:rsid w:val="00E326F6"/>
    <w:rsid w:val="00E32D29"/>
    <w:rsid w:val="00E32D44"/>
    <w:rsid w:val="00E33986"/>
    <w:rsid w:val="00E350F1"/>
    <w:rsid w:val="00E35FEF"/>
    <w:rsid w:val="00E36523"/>
    <w:rsid w:val="00E366EF"/>
    <w:rsid w:val="00E4072B"/>
    <w:rsid w:val="00E40DB0"/>
    <w:rsid w:val="00E41118"/>
    <w:rsid w:val="00E41A24"/>
    <w:rsid w:val="00E420C4"/>
    <w:rsid w:val="00E426C8"/>
    <w:rsid w:val="00E43EB0"/>
    <w:rsid w:val="00E44AFF"/>
    <w:rsid w:val="00E450C7"/>
    <w:rsid w:val="00E45E9B"/>
    <w:rsid w:val="00E463DF"/>
    <w:rsid w:val="00E502EB"/>
    <w:rsid w:val="00E506CE"/>
    <w:rsid w:val="00E50D91"/>
    <w:rsid w:val="00E51019"/>
    <w:rsid w:val="00E51800"/>
    <w:rsid w:val="00E51C6E"/>
    <w:rsid w:val="00E52E78"/>
    <w:rsid w:val="00E53253"/>
    <w:rsid w:val="00E539C5"/>
    <w:rsid w:val="00E54A36"/>
    <w:rsid w:val="00E6023B"/>
    <w:rsid w:val="00E60319"/>
    <w:rsid w:val="00E61F79"/>
    <w:rsid w:val="00E62292"/>
    <w:rsid w:val="00E6266E"/>
    <w:rsid w:val="00E62D49"/>
    <w:rsid w:val="00E63146"/>
    <w:rsid w:val="00E64320"/>
    <w:rsid w:val="00E64DE5"/>
    <w:rsid w:val="00E65208"/>
    <w:rsid w:val="00E6521E"/>
    <w:rsid w:val="00E6666B"/>
    <w:rsid w:val="00E6793E"/>
    <w:rsid w:val="00E67CA8"/>
    <w:rsid w:val="00E70BAB"/>
    <w:rsid w:val="00E72298"/>
    <w:rsid w:val="00E727F3"/>
    <w:rsid w:val="00E73F7C"/>
    <w:rsid w:val="00E746DF"/>
    <w:rsid w:val="00E75D6F"/>
    <w:rsid w:val="00E765AB"/>
    <w:rsid w:val="00E76AEA"/>
    <w:rsid w:val="00E76BE8"/>
    <w:rsid w:val="00E77210"/>
    <w:rsid w:val="00E803CC"/>
    <w:rsid w:val="00E81BD1"/>
    <w:rsid w:val="00E82CEB"/>
    <w:rsid w:val="00E8441B"/>
    <w:rsid w:val="00E84CD0"/>
    <w:rsid w:val="00E85690"/>
    <w:rsid w:val="00E860D2"/>
    <w:rsid w:val="00E86B12"/>
    <w:rsid w:val="00E86B26"/>
    <w:rsid w:val="00E86BE1"/>
    <w:rsid w:val="00E87358"/>
    <w:rsid w:val="00E874EA"/>
    <w:rsid w:val="00E8758D"/>
    <w:rsid w:val="00E87AB6"/>
    <w:rsid w:val="00E87C52"/>
    <w:rsid w:val="00E90823"/>
    <w:rsid w:val="00E914C1"/>
    <w:rsid w:val="00E92827"/>
    <w:rsid w:val="00E9387D"/>
    <w:rsid w:val="00E94B42"/>
    <w:rsid w:val="00E967B3"/>
    <w:rsid w:val="00E978F3"/>
    <w:rsid w:val="00EA06B4"/>
    <w:rsid w:val="00EA07F9"/>
    <w:rsid w:val="00EA16FF"/>
    <w:rsid w:val="00EA2395"/>
    <w:rsid w:val="00EA2742"/>
    <w:rsid w:val="00EA2C5E"/>
    <w:rsid w:val="00EA2CC9"/>
    <w:rsid w:val="00EA3054"/>
    <w:rsid w:val="00EA35B7"/>
    <w:rsid w:val="00EA3B93"/>
    <w:rsid w:val="00EA4182"/>
    <w:rsid w:val="00EA47FE"/>
    <w:rsid w:val="00EA4AD2"/>
    <w:rsid w:val="00EA54DA"/>
    <w:rsid w:val="00EA5C55"/>
    <w:rsid w:val="00EA67D6"/>
    <w:rsid w:val="00EA730E"/>
    <w:rsid w:val="00EA7D5D"/>
    <w:rsid w:val="00EB0366"/>
    <w:rsid w:val="00EB1518"/>
    <w:rsid w:val="00EB24D9"/>
    <w:rsid w:val="00EB2560"/>
    <w:rsid w:val="00EB39F2"/>
    <w:rsid w:val="00EB3C1B"/>
    <w:rsid w:val="00EB4695"/>
    <w:rsid w:val="00EB5687"/>
    <w:rsid w:val="00EB5C7A"/>
    <w:rsid w:val="00EB6F92"/>
    <w:rsid w:val="00EB7569"/>
    <w:rsid w:val="00EB7E45"/>
    <w:rsid w:val="00EC00F9"/>
    <w:rsid w:val="00EC05ED"/>
    <w:rsid w:val="00EC1AE6"/>
    <w:rsid w:val="00EC1BA2"/>
    <w:rsid w:val="00EC387D"/>
    <w:rsid w:val="00EC3FB1"/>
    <w:rsid w:val="00EC426A"/>
    <w:rsid w:val="00EC5875"/>
    <w:rsid w:val="00EC62B3"/>
    <w:rsid w:val="00EC69CE"/>
    <w:rsid w:val="00EC7044"/>
    <w:rsid w:val="00EC76A3"/>
    <w:rsid w:val="00EC7C05"/>
    <w:rsid w:val="00ED1E8D"/>
    <w:rsid w:val="00ED23E2"/>
    <w:rsid w:val="00ED2BEC"/>
    <w:rsid w:val="00ED2D63"/>
    <w:rsid w:val="00ED35CA"/>
    <w:rsid w:val="00ED46EC"/>
    <w:rsid w:val="00ED4C6C"/>
    <w:rsid w:val="00ED7906"/>
    <w:rsid w:val="00ED7CE7"/>
    <w:rsid w:val="00EE051B"/>
    <w:rsid w:val="00EE0EBE"/>
    <w:rsid w:val="00EE1CE4"/>
    <w:rsid w:val="00EE28FE"/>
    <w:rsid w:val="00EE3956"/>
    <w:rsid w:val="00EE4651"/>
    <w:rsid w:val="00EE4923"/>
    <w:rsid w:val="00EE522F"/>
    <w:rsid w:val="00EE6824"/>
    <w:rsid w:val="00EE75D8"/>
    <w:rsid w:val="00EF020F"/>
    <w:rsid w:val="00EF074F"/>
    <w:rsid w:val="00EF31D2"/>
    <w:rsid w:val="00EF4149"/>
    <w:rsid w:val="00EF4291"/>
    <w:rsid w:val="00EF4992"/>
    <w:rsid w:val="00EF4CF4"/>
    <w:rsid w:val="00EF5E4C"/>
    <w:rsid w:val="00EF634D"/>
    <w:rsid w:val="00EF6B86"/>
    <w:rsid w:val="00EF6BD8"/>
    <w:rsid w:val="00EF6DA8"/>
    <w:rsid w:val="00EF6F22"/>
    <w:rsid w:val="00EF6F32"/>
    <w:rsid w:val="00F0010C"/>
    <w:rsid w:val="00F015EE"/>
    <w:rsid w:val="00F01C8F"/>
    <w:rsid w:val="00F032F5"/>
    <w:rsid w:val="00F04AEA"/>
    <w:rsid w:val="00F052DD"/>
    <w:rsid w:val="00F05D13"/>
    <w:rsid w:val="00F063BF"/>
    <w:rsid w:val="00F101A6"/>
    <w:rsid w:val="00F10285"/>
    <w:rsid w:val="00F1267D"/>
    <w:rsid w:val="00F12CE2"/>
    <w:rsid w:val="00F12E78"/>
    <w:rsid w:val="00F13484"/>
    <w:rsid w:val="00F14000"/>
    <w:rsid w:val="00F14254"/>
    <w:rsid w:val="00F1585E"/>
    <w:rsid w:val="00F15BE3"/>
    <w:rsid w:val="00F1731C"/>
    <w:rsid w:val="00F175BA"/>
    <w:rsid w:val="00F20798"/>
    <w:rsid w:val="00F22E69"/>
    <w:rsid w:val="00F23257"/>
    <w:rsid w:val="00F2398E"/>
    <w:rsid w:val="00F24412"/>
    <w:rsid w:val="00F24BF9"/>
    <w:rsid w:val="00F26BD4"/>
    <w:rsid w:val="00F26FAA"/>
    <w:rsid w:val="00F27255"/>
    <w:rsid w:val="00F27408"/>
    <w:rsid w:val="00F31584"/>
    <w:rsid w:val="00F32436"/>
    <w:rsid w:val="00F32B44"/>
    <w:rsid w:val="00F32E8B"/>
    <w:rsid w:val="00F3337C"/>
    <w:rsid w:val="00F34973"/>
    <w:rsid w:val="00F360AB"/>
    <w:rsid w:val="00F3613E"/>
    <w:rsid w:val="00F36AD7"/>
    <w:rsid w:val="00F400C7"/>
    <w:rsid w:val="00F4040E"/>
    <w:rsid w:val="00F4219D"/>
    <w:rsid w:val="00F43A98"/>
    <w:rsid w:val="00F45135"/>
    <w:rsid w:val="00F45941"/>
    <w:rsid w:val="00F473F0"/>
    <w:rsid w:val="00F505BF"/>
    <w:rsid w:val="00F51D23"/>
    <w:rsid w:val="00F51E63"/>
    <w:rsid w:val="00F53469"/>
    <w:rsid w:val="00F53FF2"/>
    <w:rsid w:val="00F55640"/>
    <w:rsid w:val="00F5633F"/>
    <w:rsid w:val="00F56DA2"/>
    <w:rsid w:val="00F57B3E"/>
    <w:rsid w:val="00F602AA"/>
    <w:rsid w:val="00F62992"/>
    <w:rsid w:val="00F6433B"/>
    <w:rsid w:val="00F6476F"/>
    <w:rsid w:val="00F648C1"/>
    <w:rsid w:val="00F67B95"/>
    <w:rsid w:val="00F702CD"/>
    <w:rsid w:val="00F721EB"/>
    <w:rsid w:val="00F73791"/>
    <w:rsid w:val="00F750C1"/>
    <w:rsid w:val="00F75966"/>
    <w:rsid w:val="00F763C4"/>
    <w:rsid w:val="00F76528"/>
    <w:rsid w:val="00F76628"/>
    <w:rsid w:val="00F77A96"/>
    <w:rsid w:val="00F77BDB"/>
    <w:rsid w:val="00F813FA"/>
    <w:rsid w:val="00F819D9"/>
    <w:rsid w:val="00F81B09"/>
    <w:rsid w:val="00F82C8F"/>
    <w:rsid w:val="00F85208"/>
    <w:rsid w:val="00F853AD"/>
    <w:rsid w:val="00F86323"/>
    <w:rsid w:val="00F864AC"/>
    <w:rsid w:val="00F87909"/>
    <w:rsid w:val="00F90248"/>
    <w:rsid w:val="00F905D9"/>
    <w:rsid w:val="00F90874"/>
    <w:rsid w:val="00F91073"/>
    <w:rsid w:val="00F91C18"/>
    <w:rsid w:val="00F92229"/>
    <w:rsid w:val="00F9294C"/>
    <w:rsid w:val="00F95E1C"/>
    <w:rsid w:val="00FA0655"/>
    <w:rsid w:val="00FA0678"/>
    <w:rsid w:val="00FA0A16"/>
    <w:rsid w:val="00FA1A89"/>
    <w:rsid w:val="00FA1AD7"/>
    <w:rsid w:val="00FA2749"/>
    <w:rsid w:val="00FA3A5E"/>
    <w:rsid w:val="00FA54D4"/>
    <w:rsid w:val="00FA56E1"/>
    <w:rsid w:val="00FA5F13"/>
    <w:rsid w:val="00FA6D1F"/>
    <w:rsid w:val="00FA6E05"/>
    <w:rsid w:val="00FA7EF6"/>
    <w:rsid w:val="00FA7FFA"/>
    <w:rsid w:val="00FB1C6F"/>
    <w:rsid w:val="00FB1FB4"/>
    <w:rsid w:val="00FB2137"/>
    <w:rsid w:val="00FB2552"/>
    <w:rsid w:val="00FB4934"/>
    <w:rsid w:val="00FB5453"/>
    <w:rsid w:val="00FB64E3"/>
    <w:rsid w:val="00FC02A8"/>
    <w:rsid w:val="00FC0C12"/>
    <w:rsid w:val="00FC1459"/>
    <w:rsid w:val="00FC2910"/>
    <w:rsid w:val="00FC2EA6"/>
    <w:rsid w:val="00FC3089"/>
    <w:rsid w:val="00FC3DFD"/>
    <w:rsid w:val="00FC46D8"/>
    <w:rsid w:val="00FC5168"/>
    <w:rsid w:val="00FC5539"/>
    <w:rsid w:val="00FC57CC"/>
    <w:rsid w:val="00FC604D"/>
    <w:rsid w:val="00FD1B9E"/>
    <w:rsid w:val="00FD21F5"/>
    <w:rsid w:val="00FD2A64"/>
    <w:rsid w:val="00FD3322"/>
    <w:rsid w:val="00FD34BB"/>
    <w:rsid w:val="00FD4036"/>
    <w:rsid w:val="00FD553E"/>
    <w:rsid w:val="00FD5ACA"/>
    <w:rsid w:val="00FD6414"/>
    <w:rsid w:val="00FD6580"/>
    <w:rsid w:val="00FE01B7"/>
    <w:rsid w:val="00FE0BD6"/>
    <w:rsid w:val="00FE1F40"/>
    <w:rsid w:val="00FE32E7"/>
    <w:rsid w:val="00FE6E49"/>
    <w:rsid w:val="00FE72B8"/>
    <w:rsid w:val="00FE74A7"/>
    <w:rsid w:val="00FF078A"/>
    <w:rsid w:val="00FF093A"/>
    <w:rsid w:val="00FF1276"/>
    <w:rsid w:val="00FF1F13"/>
    <w:rsid w:val="00FF26FD"/>
    <w:rsid w:val="00FF2DEC"/>
    <w:rsid w:val="00FF31B6"/>
    <w:rsid w:val="00FF3511"/>
    <w:rsid w:val="00FF48CF"/>
    <w:rsid w:val="00FF5040"/>
    <w:rsid w:val="00FF522C"/>
    <w:rsid w:val="00FF59DF"/>
    <w:rsid w:val="00FF62BE"/>
    <w:rsid w:val="00FF72B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9D75BC"/>
  <w15:docId w15:val="{A185E861-45B5-454D-A76D-46B0F403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3A08"/>
    <w:pPr>
      <w:spacing w:after="200" w:line="276" w:lineRule="auto"/>
    </w:pPr>
    <w:rPr>
      <w:rFonts w:eastAsia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BD4A10"/>
    <w:pPr>
      <w:keepNext/>
      <w:suppressAutoHyphens/>
      <w:spacing w:after="0" w:line="240" w:lineRule="auto"/>
      <w:jc w:val="center"/>
      <w:outlineLvl w:val="0"/>
    </w:pPr>
    <w:rPr>
      <w:rFonts w:ascii="Arial" w:hAnsi="Arial" w:cs="Arial"/>
      <w:b/>
      <w:bCs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BD4A10"/>
    <w:pPr>
      <w:keepNext/>
      <w:suppressAutoHyphens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BC60C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D4A10"/>
    <w:rPr>
      <w:rFonts w:ascii="Arial" w:hAnsi="Arial" w:cs="Arial"/>
      <w:b/>
      <w:bCs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BD4A10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BC60CF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Styl">
    <w:name w:val="Styl"/>
    <w:rsid w:val="00BB3A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basedOn w:val="Standardnpsmoodstavce"/>
    <w:rsid w:val="00BB3A08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BB3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3A08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BB3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3A08"/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B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B3A08"/>
    <w:rPr>
      <w:rFonts w:ascii="Tahoma" w:hAnsi="Tahoma" w:cs="Tahoma"/>
      <w:sz w:val="16"/>
      <w:szCs w:val="16"/>
      <w:lang w:eastAsia="cs-CZ"/>
    </w:rPr>
  </w:style>
  <w:style w:type="paragraph" w:customStyle="1" w:styleId="Zkladntext21">
    <w:name w:val="Základní text 21"/>
    <w:basedOn w:val="Normln"/>
    <w:uiPriority w:val="99"/>
    <w:rsid w:val="00D028E8"/>
    <w:pPr>
      <w:suppressAutoHyphens/>
      <w:spacing w:after="0" w:line="240" w:lineRule="auto"/>
      <w:jc w:val="both"/>
    </w:pPr>
    <w:rPr>
      <w:rFonts w:ascii="Arial" w:hAnsi="Arial"/>
      <w:color w:val="000000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D1163"/>
    <w:pPr>
      <w:ind w:left="720"/>
      <w:contextualSpacing/>
    </w:pPr>
  </w:style>
  <w:style w:type="character" w:customStyle="1" w:styleId="FontStyle20">
    <w:name w:val="Font Style20"/>
    <w:basedOn w:val="Standardnpsmoodstavce"/>
    <w:uiPriority w:val="99"/>
    <w:rsid w:val="006E0DE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6E0D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6F78C8"/>
    <w:pPr>
      <w:suppressAutoHyphens/>
      <w:spacing w:after="0" w:line="240" w:lineRule="auto"/>
      <w:jc w:val="both"/>
    </w:pPr>
    <w:rPr>
      <w:rFonts w:ascii="Arial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locked/>
    <w:rsid w:val="006F78C8"/>
    <w:rPr>
      <w:rFonts w:ascii="Arial" w:hAnsi="Arial" w:cs="Arial"/>
      <w:b/>
      <w:bCs/>
      <w:sz w:val="24"/>
      <w:lang w:eastAsia="ar-SA" w:bidi="ar-SA"/>
    </w:rPr>
  </w:style>
  <w:style w:type="character" w:customStyle="1" w:styleId="StylTun">
    <w:name w:val="Styl Tučné"/>
    <w:basedOn w:val="Standardnpsmoodstavce"/>
    <w:uiPriority w:val="99"/>
    <w:rsid w:val="00BD4A10"/>
    <w:rPr>
      <w:rFonts w:cs="Times New Roman"/>
      <w:b/>
      <w:bCs/>
      <w:lang w:val="cs-CZ"/>
    </w:rPr>
  </w:style>
  <w:style w:type="paragraph" w:customStyle="1" w:styleId="Textkomente1">
    <w:name w:val="Text komentáře1"/>
    <w:basedOn w:val="Normln"/>
    <w:uiPriority w:val="99"/>
    <w:rsid w:val="00BD4A10"/>
    <w:pPr>
      <w:suppressAutoHyphens/>
      <w:spacing w:after="0" w:line="264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Zkladntextodsazen31">
    <w:name w:val="Základní text odsazený 31"/>
    <w:basedOn w:val="Normln"/>
    <w:uiPriority w:val="99"/>
    <w:rsid w:val="00BD4A10"/>
    <w:pPr>
      <w:suppressAutoHyphens/>
      <w:spacing w:after="120" w:line="240" w:lineRule="auto"/>
      <w:ind w:left="283"/>
      <w:jc w:val="both"/>
    </w:pPr>
    <w:rPr>
      <w:rFonts w:ascii="Arial" w:hAnsi="Arial"/>
      <w:sz w:val="16"/>
      <w:szCs w:val="16"/>
      <w:lang w:eastAsia="ar-SA"/>
    </w:rPr>
  </w:style>
  <w:style w:type="paragraph" w:styleId="Nzev">
    <w:name w:val="Title"/>
    <w:basedOn w:val="Normln"/>
    <w:next w:val="Podnadpis"/>
    <w:link w:val="NzevChar"/>
    <w:uiPriority w:val="99"/>
    <w:qFormat/>
    <w:rsid w:val="00BD4A10"/>
    <w:pPr>
      <w:suppressAutoHyphens/>
      <w:spacing w:after="0" w:line="264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uiPriority w:val="99"/>
    <w:locked/>
    <w:rsid w:val="00BD4A10"/>
    <w:rPr>
      <w:rFonts w:ascii="Times New Roman" w:hAnsi="Times New Roman" w:cs="Times New Roman"/>
      <w:b/>
      <w:sz w:val="36"/>
      <w:lang w:eastAsia="ar-SA" w:bidi="ar-SA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BD4A10"/>
    <w:pPr>
      <w:suppressAutoHyphens/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BD4A1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Odstavecseseznamem1">
    <w:name w:val="Odstavec se seznamem1"/>
    <w:basedOn w:val="Normln"/>
    <w:uiPriority w:val="99"/>
    <w:rsid w:val="00BD4A10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WW8Num2z0">
    <w:name w:val="WW8Num2z0"/>
    <w:uiPriority w:val="99"/>
    <w:rsid w:val="00BC6D9E"/>
  </w:style>
  <w:style w:type="paragraph" w:customStyle="1" w:styleId="Hlavnnadpis">
    <w:name w:val="Hlavní nadpis"/>
    <w:basedOn w:val="Styl"/>
    <w:uiPriority w:val="99"/>
    <w:rsid w:val="00487382"/>
    <w:pPr>
      <w:numPr>
        <w:numId w:val="1"/>
      </w:numPr>
      <w:shd w:val="clear" w:color="auto" w:fill="DAEEF3"/>
      <w:spacing w:before="720" w:after="480" w:line="288" w:lineRule="exact"/>
      <w:ind w:left="431" w:right="91" w:hanging="357"/>
    </w:pPr>
    <w:rPr>
      <w:rFonts w:ascii="Calibri" w:hAnsi="Calibri" w:cs="Calibri"/>
      <w:b/>
      <w:bCs/>
      <w:caps/>
      <w:color w:val="010000"/>
      <w:sz w:val="25"/>
      <w:szCs w:val="25"/>
    </w:rPr>
  </w:style>
  <w:style w:type="paragraph" w:styleId="Nadpisobsahu">
    <w:name w:val="TOC Heading"/>
    <w:basedOn w:val="Nadpis1"/>
    <w:next w:val="Normln"/>
    <w:uiPriority w:val="99"/>
    <w:qFormat/>
    <w:rsid w:val="00BC60CF"/>
    <w:pPr>
      <w:keepLines/>
      <w:suppressAutoHyphens w:val="0"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99"/>
    <w:rsid w:val="00BC60CF"/>
    <w:pPr>
      <w:spacing w:after="0"/>
    </w:pPr>
    <w:rPr>
      <w:rFonts w:cs="Calibri"/>
      <w:b/>
      <w:bCs/>
      <w:smallCaps/>
    </w:rPr>
  </w:style>
  <w:style w:type="paragraph" w:styleId="Obsah1">
    <w:name w:val="toc 1"/>
    <w:basedOn w:val="Normln"/>
    <w:next w:val="Normln"/>
    <w:autoRedefine/>
    <w:uiPriority w:val="39"/>
    <w:rsid w:val="00BC60CF"/>
    <w:pPr>
      <w:spacing w:before="360" w:after="360"/>
    </w:pPr>
    <w:rPr>
      <w:rFonts w:cs="Calibri"/>
      <w:b/>
      <w:bCs/>
      <w:caps/>
      <w:u w:val="single"/>
    </w:rPr>
  </w:style>
  <w:style w:type="paragraph" w:styleId="Obsah3">
    <w:name w:val="toc 3"/>
    <w:basedOn w:val="Normln"/>
    <w:next w:val="Normln"/>
    <w:autoRedefine/>
    <w:uiPriority w:val="99"/>
    <w:rsid w:val="00BC60CF"/>
    <w:pPr>
      <w:spacing w:after="0"/>
    </w:pPr>
    <w:rPr>
      <w:rFonts w:cs="Calibri"/>
      <w:smallCaps/>
    </w:rPr>
  </w:style>
  <w:style w:type="paragraph" w:styleId="Obsah4">
    <w:name w:val="toc 4"/>
    <w:basedOn w:val="Normln"/>
    <w:next w:val="Normln"/>
    <w:autoRedefine/>
    <w:uiPriority w:val="99"/>
    <w:rsid w:val="00BC60CF"/>
    <w:pPr>
      <w:spacing w:after="0"/>
    </w:pPr>
    <w:rPr>
      <w:rFonts w:cs="Calibri"/>
    </w:rPr>
  </w:style>
  <w:style w:type="paragraph" w:styleId="Obsah5">
    <w:name w:val="toc 5"/>
    <w:basedOn w:val="Normln"/>
    <w:next w:val="Normln"/>
    <w:autoRedefine/>
    <w:uiPriority w:val="99"/>
    <w:rsid w:val="00BC60CF"/>
    <w:pPr>
      <w:spacing w:after="0"/>
    </w:pPr>
    <w:rPr>
      <w:rFonts w:cs="Calibri"/>
    </w:rPr>
  </w:style>
  <w:style w:type="paragraph" w:styleId="Obsah6">
    <w:name w:val="toc 6"/>
    <w:basedOn w:val="Normln"/>
    <w:next w:val="Normln"/>
    <w:autoRedefine/>
    <w:uiPriority w:val="99"/>
    <w:rsid w:val="00BC60CF"/>
    <w:pPr>
      <w:spacing w:after="0"/>
    </w:pPr>
    <w:rPr>
      <w:rFonts w:cs="Calibri"/>
    </w:rPr>
  </w:style>
  <w:style w:type="paragraph" w:styleId="Obsah7">
    <w:name w:val="toc 7"/>
    <w:basedOn w:val="Normln"/>
    <w:next w:val="Normln"/>
    <w:autoRedefine/>
    <w:uiPriority w:val="99"/>
    <w:rsid w:val="00BC60CF"/>
    <w:pPr>
      <w:spacing w:after="0"/>
    </w:pPr>
    <w:rPr>
      <w:rFonts w:cs="Calibri"/>
    </w:rPr>
  </w:style>
  <w:style w:type="paragraph" w:styleId="Obsah8">
    <w:name w:val="toc 8"/>
    <w:basedOn w:val="Normln"/>
    <w:next w:val="Normln"/>
    <w:autoRedefine/>
    <w:uiPriority w:val="99"/>
    <w:rsid w:val="00BC60CF"/>
    <w:pPr>
      <w:spacing w:after="0"/>
    </w:pPr>
    <w:rPr>
      <w:rFonts w:cs="Calibri"/>
    </w:rPr>
  </w:style>
  <w:style w:type="paragraph" w:styleId="Obsah9">
    <w:name w:val="toc 9"/>
    <w:basedOn w:val="Normln"/>
    <w:next w:val="Normln"/>
    <w:autoRedefine/>
    <w:uiPriority w:val="99"/>
    <w:rsid w:val="00BC60CF"/>
    <w:pPr>
      <w:spacing w:after="0"/>
    </w:pPr>
    <w:rPr>
      <w:rFonts w:cs="Calibri"/>
    </w:rPr>
  </w:style>
  <w:style w:type="paragraph" w:customStyle="1" w:styleId="nadpis20">
    <w:name w:val="nadpis 2"/>
    <w:basedOn w:val="Styl"/>
    <w:uiPriority w:val="99"/>
    <w:rsid w:val="00000D83"/>
    <w:pPr>
      <w:spacing w:line="288" w:lineRule="exact"/>
      <w:ind w:right="91"/>
      <w:outlineLvl w:val="0"/>
    </w:pPr>
    <w:rPr>
      <w:rFonts w:ascii="Calibri" w:hAnsi="Calibri" w:cs="Calibri"/>
      <w:b/>
      <w:bCs/>
      <w:color w:val="010000"/>
      <w:sz w:val="25"/>
      <w:szCs w:val="25"/>
    </w:rPr>
  </w:style>
  <w:style w:type="paragraph" w:customStyle="1" w:styleId="nadpisAAA">
    <w:name w:val="nadpis AAA"/>
    <w:basedOn w:val="Styl"/>
    <w:uiPriority w:val="99"/>
    <w:rsid w:val="000613CA"/>
    <w:pPr>
      <w:spacing w:before="480" w:after="360" w:line="288" w:lineRule="exact"/>
      <w:ind w:left="74" w:right="91"/>
    </w:pPr>
    <w:rPr>
      <w:rFonts w:ascii="Calibri" w:hAnsi="Calibri" w:cs="Calibri"/>
      <w:b/>
      <w:bCs/>
    </w:rPr>
  </w:style>
  <w:style w:type="paragraph" w:styleId="Bezmezer">
    <w:name w:val="No Spacing"/>
    <w:link w:val="BezmezerChar"/>
    <w:uiPriority w:val="1"/>
    <w:qFormat/>
    <w:rsid w:val="00FB4934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FB4934"/>
    <w:rPr>
      <w:rFonts w:eastAsia="Times New Roman"/>
      <w:sz w:val="22"/>
      <w:szCs w:val="22"/>
      <w:lang w:val="cs-CZ" w:eastAsia="en-US" w:bidi="ar-SA"/>
    </w:rPr>
  </w:style>
  <w:style w:type="table" w:styleId="Mkatabulky">
    <w:name w:val="Table Grid"/>
    <w:basedOn w:val="Normlntabulka"/>
    <w:uiPriority w:val="99"/>
    <w:rsid w:val="000C5F1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10064C"/>
    <w:rPr>
      <w:rFonts w:cs="Times New Roman"/>
      <w:i/>
      <w:iCs/>
    </w:rPr>
  </w:style>
  <w:style w:type="character" w:styleId="Sledovanodkaz">
    <w:name w:val="FollowedHyperlink"/>
    <w:basedOn w:val="Standardnpsmoodstavce"/>
    <w:uiPriority w:val="99"/>
    <w:semiHidden/>
    <w:rsid w:val="00343F84"/>
    <w:rPr>
      <w:rFonts w:cs="Times New Roman"/>
      <w:color w:val="800080"/>
      <w:u w:val="single"/>
    </w:rPr>
  </w:style>
  <w:style w:type="character" w:customStyle="1" w:styleId="detail">
    <w:name w:val="detail"/>
    <w:basedOn w:val="Standardnpsmoodstavce"/>
    <w:uiPriority w:val="99"/>
    <w:rsid w:val="00F15BE3"/>
    <w:rPr>
      <w:rFonts w:cs="Times New Roman"/>
    </w:rPr>
  </w:style>
  <w:style w:type="paragraph" w:customStyle="1" w:styleId="Default">
    <w:name w:val="Default"/>
    <w:rsid w:val="00B43B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64481F"/>
    <w:rPr>
      <w:rFonts w:cs="Times New Roman"/>
      <w:i/>
      <w:iCs/>
      <w:color w:val="808080"/>
    </w:rPr>
  </w:style>
  <w:style w:type="character" w:styleId="Siln">
    <w:name w:val="Strong"/>
    <w:basedOn w:val="Standardnpsmoodstavce"/>
    <w:uiPriority w:val="22"/>
    <w:qFormat/>
    <w:rsid w:val="00902778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rsid w:val="00D3606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360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36064"/>
    <w:rPr>
      <w:rFonts w:eastAsia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360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36064"/>
    <w:rPr>
      <w:rFonts w:eastAsia="Times New Roman" w:cs="Times New Roman"/>
      <w:b/>
      <w:bCs/>
    </w:rPr>
  </w:style>
  <w:style w:type="paragraph" w:styleId="Revize">
    <w:name w:val="Revision"/>
    <w:hidden/>
    <w:uiPriority w:val="99"/>
    <w:semiHidden/>
    <w:rsid w:val="008572F3"/>
    <w:rPr>
      <w:rFonts w:eastAsia="Times New Roman"/>
      <w:sz w:val="22"/>
      <w:szCs w:val="22"/>
    </w:rPr>
  </w:style>
  <w:style w:type="character" w:customStyle="1" w:styleId="WW-Absatz-Standardschriftart11">
    <w:name w:val="WW-Absatz-Standardschriftart11"/>
    <w:rsid w:val="00CE047D"/>
  </w:style>
  <w:style w:type="paragraph" w:customStyle="1" w:styleId="Prosttext1">
    <w:name w:val="Prostý text1"/>
    <w:basedOn w:val="Normln"/>
    <w:rsid w:val="002F6A01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styleId="Zkladntext2">
    <w:name w:val="Body Text 2"/>
    <w:basedOn w:val="Normln"/>
    <w:link w:val="Zkladntext2Char"/>
    <w:uiPriority w:val="99"/>
    <w:unhideWhenUsed/>
    <w:rsid w:val="00FC5168"/>
    <w:pPr>
      <w:suppressAutoHyphens/>
      <w:spacing w:after="120" w:line="480" w:lineRule="auto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C5168"/>
    <w:rPr>
      <w:rFonts w:ascii="Arial" w:eastAsia="Times New Roman" w:hAnsi="Arial" w:cs="Arial"/>
      <w:lang w:eastAsia="ar-SA"/>
    </w:rPr>
  </w:style>
  <w:style w:type="paragraph" w:customStyle="1" w:styleId="odsazeny">
    <w:name w:val="odsazeny"/>
    <w:basedOn w:val="Normln"/>
    <w:rsid w:val="00DF7BE3"/>
    <w:pPr>
      <w:widowControl w:val="0"/>
      <w:adjustRightInd w:val="0"/>
      <w:spacing w:after="0" w:line="360" w:lineRule="atLeast"/>
      <w:ind w:left="284" w:hanging="284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F5BD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72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4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4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1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94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4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95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88452968-8501-40B7-9846-C49E58F3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Jarmila Lopušníková</cp:lastModifiedBy>
  <cp:revision>4</cp:revision>
  <cp:lastPrinted>2025-10-09T15:52:00Z</cp:lastPrinted>
  <dcterms:created xsi:type="dcterms:W3CDTF">2025-10-21T07:06:00Z</dcterms:created>
  <dcterms:modified xsi:type="dcterms:W3CDTF">2025-10-21T07:10:00Z</dcterms:modified>
</cp:coreProperties>
</file>