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CHMEL spol. s 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Anny Letenské 1120/17, 12000 Praha 2 - Vinohrady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Blšany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15 715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5 900,67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 1739 chmelová konstrukce - KN 1336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jdn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8 215,00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8 215,00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 1738 chmelový porost - KN 1336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jdn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4 308,00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4 308,00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15 715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18 423,67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Staňkovice u Žatce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2 033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785,31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Žatec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1 357,75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26 314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7 824,72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44 062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27 034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277N25/35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27712535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27 034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20.10.2025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01.01.2026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