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9413C" w14:paraId="6E91AAB8" w14:textId="77777777">
        <w:trPr>
          <w:trHeight w:val="148"/>
        </w:trPr>
        <w:tc>
          <w:tcPr>
            <w:tcW w:w="115" w:type="dxa"/>
          </w:tcPr>
          <w:p w14:paraId="596FB0A6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8B430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854DC9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05E246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6717F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CD55A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CC51C6" w14:paraId="0065CC18" w14:textId="77777777" w:rsidTr="00CC51C6">
        <w:trPr>
          <w:trHeight w:val="340"/>
        </w:trPr>
        <w:tc>
          <w:tcPr>
            <w:tcW w:w="115" w:type="dxa"/>
          </w:tcPr>
          <w:p w14:paraId="654F4A8E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C1137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9413C" w14:paraId="1499D25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267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C271A09" w14:textId="77777777" w:rsidR="0009413C" w:rsidRDefault="0009413C">
            <w:pPr>
              <w:spacing w:after="0" w:line="240" w:lineRule="auto"/>
            </w:pPr>
          </w:p>
        </w:tc>
        <w:tc>
          <w:tcPr>
            <w:tcW w:w="8142" w:type="dxa"/>
          </w:tcPr>
          <w:p w14:paraId="3DF543C6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5EA2F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09413C" w14:paraId="444408FA" w14:textId="77777777">
        <w:trPr>
          <w:trHeight w:val="100"/>
        </w:trPr>
        <w:tc>
          <w:tcPr>
            <w:tcW w:w="115" w:type="dxa"/>
          </w:tcPr>
          <w:p w14:paraId="5C535EFA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6F87C0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B773F8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E8B2CE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206E23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E24BB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CC51C6" w14:paraId="262359F0" w14:textId="77777777" w:rsidTr="00CC51C6">
        <w:tc>
          <w:tcPr>
            <w:tcW w:w="115" w:type="dxa"/>
          </w:tcPr>
          <w:p w14:paraId="01194002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B93065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9413C" w14:paraId="78A1CE0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7D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1E3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413C" w14:paraId="2DAE97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6BB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1EB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37366 Žimutice</w:t>
                  </w:r>
                </w:p>
              </w:tc>
            </w:tr>
          </w:tbl>
          <w:p w14:paraId="1E06DDD4" w14:textId="77777777" w:rsidR="0009413C" w:rsidRDefault="0009413C">
            <w:pPr>
              <w:spacing w:after="0" w:line="240" w:lineRule="auto"/>
            </w:pPr>
          </w:p>
        </w:tc>
      </w:tr>
      <w:tr w:rsidR="0009413C" w14:paraId="069E9C3E" w14:textId="77777777">
        <w:trPr>
          <w:trHeight w:val="349"/>
        </w:trPr>
        <w:tc>
          <w:tcPr>
            <w:tcW w:w="115" w:type="dxa"/>
          </w:tcPr>
          <w:p w14:paraId="353E1CF6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E9DBDD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A48699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CC8935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B85FC3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EADCF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09413C" w14:paraId="594BAD0D" w14:textId="77777777">
        <w:trPr>
          <w:trHeight w:val="340"/>
        </w:trPr>
        <w:tc>
          <w:tcPr>
            <w:tcW w:w="115" w:type="dxa"/>
          </w:tcPr>
          <w:p w14:paraId="0DDCB94A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BCF94A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413C" w14:paraId="3F1C76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689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20CB7F9" w14:textId="77777777" w:rsidR="0009413C" w:rsidRDefault="0009413C">
            <w:pPr>
              <w:spacing w:after="0" w:line="240" w:lineRule="auto"/>
            </w:pPr>
          </w:p>
        </w:tc>
        <w:tc>
          <w:tcPr>
            <w:tcW w:w="801" w:type="dxa"/>
          </w:tcPr>
          <w:p w14:paraId="7CFAA7EA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8C1C1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FDEBCB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09413C" w14:paraId="77DA4C2B" w14:textId="77777777">
        <w:trPr>
          <w:trHeight w:val="229"/>
        </w:trPr>
        <w:tc>
          <w:tcPr>
            <w:tcW w:w="115" w:type="dxa"/>
          </w:tcPr>
          <w:p w14:paraId="473AB18D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A424B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E0971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0D17DB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59044C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6CC59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CC51C6" w14:paraId="1E73F608" w14:textId="77777777" w:rsidTr="00CC51C6">
        <w:tc>
          <w:tcPr>
            <w:tcW w:w="115" w:type="dxa"/>
          </w:tcPr>
          <w:p w14:paraId="0CA905A9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9413C" w14:paraId="00324AF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79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D83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066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6A26" w14:textId="77777777" w:rsidR="0009413C" w:rsidRDefault="00CC51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747" w14:textId="77777777" w:rsidR="0009413C" w:rsidRDefault="00CC51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86D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F4C8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BFC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C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93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CD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E4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790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5CA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C51C6" w14:paraId="58337743" w14:textId="77777777" w:rsidTr="00CC51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1C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09413C" w14:paraId="02850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2E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BF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22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C04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5E6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22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752C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B3B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9D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69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A0F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F7C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F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10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734,61</w:t>
                  </w:r>
                </w:p>
              </w:tc>
            </w:tr>
            <w:tr w:rsidR="0009413C" w14:paraId="4F03A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DD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99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29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1F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B4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23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290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F6A4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E7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84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BDB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797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7FF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BC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995,78</w:t>
                  </w:r>
                </w:p>
              </w:tc>
            </w:tr>
            <w:tr w:rsidR="0009413C" w14:paraId="300D0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E2F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15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74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8AD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BC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50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FB61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B1C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1C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2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4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C8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40A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59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261,16</w:t>
                  </w:r>
                </w:p>
              </w:tc>
            </w:tr>
            <w:tr w:rsidR="0009413C" w14:paraId="13A05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A2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B1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7A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D1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6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B0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09C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6240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F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D6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1A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7EE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EF2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B4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1 644,77</w:t>
                  </w:r>
                </w:p>
              </w:tc>
            </w:tr>
            <w:tr w:rsidR="0009413C" w14:paraId="01C44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3B9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F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C0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258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CA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69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7A9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DF3E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1C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47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F3B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6DF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10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0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</w:t>
                  </w:r>
                </w:p>
              </w:tc>
            </w:tr>
            <w:tr w:rsidR="0009413C" w14:paraId="08CED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B8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F5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B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7A4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3A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8D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631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1258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5A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4C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52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729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3AB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4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CC51C6" w14:paraId="668D46C2" w14:textId="77777777" w:rsidTr="00CC51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482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93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87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09E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FF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BCB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6E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091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79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8B8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F9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3 847,44</w:t>
                  </w:r>
                </w:p>
              </w:tc>
            </w:tr>
            <w:tr w:rsidR="00CC51C6" w14:paraId="18A6F27C" w14:textId="77777777" w:rsidTr="00CC51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788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</w:tr>
            <w:tr w:rsidR="0009413C" w14:paraId="37820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4E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1F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D93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14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1C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A1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964E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FEE0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01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F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BE6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593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B7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85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</w:t>
                  </w:r>
                </w:p>
              </w:tc>
            </w:tr>
            <w:tr w:rsidR="00CC51C6" w14:paraId="76497E0B" w14:textId="77777777" w:rsidTr="00CC51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75A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9F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2A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6AD6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64B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BCE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11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5A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0C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D1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41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13,76</w:t>
                  </w:r>
                </w:p>
              </w:tc>
            </w:tr>
            <w:tr w:rsidR="00CC51C6" w14:paraId="11C1BED2" w14:textId="77777777" w:rsidTr="00CC51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64D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09413C" w14:paraId="4E5DA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26F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10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C3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373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A6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5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EE1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1C35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7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24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C99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960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60E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E1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345,68</w:t>
                  </w:r>
                </w:p>
              </w:tc>
            </w:tr>
            <w:tr w:rsidR="0009413C" w14:paraId="1CB8C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8CD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2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E8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DE3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70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F8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1A0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F6EB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12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8F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20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88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0B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48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2 575,45</w:t>
                  </w:r>
                </w:p>
              </w:tc>
            </w:tr>
            <w:tr w:rsidR="0009413C" w14:paraId="370C7D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CCB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72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D9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DC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8C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54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487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FDB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DC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23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279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B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0B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439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</w:t>
                  </w:r>
                </w:p>
              </w:tc>
            </w:tr>
            <w:tr w:rsidR="0009413C" w14:paraId="7E5E9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D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33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5F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57E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E4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44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DB4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2C0C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77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8B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FD9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B8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21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47C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1 501,16</w:t>
                  </w:r>
                </w:p>
              </w:tc>
            </w:tr>
            <w:tr w:rsidR="00CC51C6" w14:paraId="65429391" w14:textId="77777777" w:rsidTr="00CC51C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FAE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53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035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22D3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A1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C4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9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081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7AD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DA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40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4 504,32</w:t>
                  </w:r>
                </w:p>
              </w:tc>
            </w:tr>
            <w:tr w:rsidR="00CC51C6" w14:paraId="1A462841" w14:textId="77777777" w:rsidTr="00CC51C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FEE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09413C" w14:paraId="49E1A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12F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6C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CF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270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29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9E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A00C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CBFC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84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2C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546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B7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D1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6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</w:t>
                  </w:r>
                </w:p>
              </w:tc>
            </w:tr>
            <w:tr w:rsidR="0009413C" w14:paraId="71773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DF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97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A4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96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39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38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1070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7558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3E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ED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0F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8A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82E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C4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</w:t>
                  </w:r>
                </w:p>
              </w:tc>
            </w:tr>
            <w:tr w:rsidR="0009413C" w14:paraId="4B480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430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5A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32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F45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17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F2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FBE4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422B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3C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A6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7C3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005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4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0A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2 643,66</w:t>
                  </w:r>
                </w:p>
              </w:tc>
            </w:tr>
            <w:tr w:rsidR="0009413C" w14:paraId="4B6C9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F2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80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2E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C5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4428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2D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8B0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30B6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13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E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07D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CB6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F1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E5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118,46</w:t>
                  </w:r>
                </w:p>
              </w:tc>
            </w:tr>
            <w:tr w:rsidR="0009413C" w14:paraId="342CE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670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03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5B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987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33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DD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BEFE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F490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A9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C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850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080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E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F7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1 494,57</w:t>
                  </w:r>
                </w:p>
              </w:tc>
            </w:tr>
            <w:tr w:rsidR="0009413C" w14:paraId="42B7D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428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05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F3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0F0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F8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3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4C2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83A0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F6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D5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AB8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2CC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DC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DD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1 143,73</w:t>
                  </w:r>
                </w:p>
              </w:tc>
            </w:tr>
            <w:tr w:rsidR="0009413C" w14:paraId="0773FB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D7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58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5B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90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31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4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E045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AA6D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BF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CD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4C6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286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2C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E5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</w:t>
                  </w:r>
                </w:p>
              </w:tc>
            </w:tr>
            <w:tr w:rsidR="0009413C" w14:paraId="7A262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D2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D7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96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4E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ED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1F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E7E6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4582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0A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B9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CD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2D6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32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A3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</w:t>
                  </w:r>
                </w:p>
              </w:tc>
            </w:tr>
            <w:tr w:rsidR="0009413C" w14:paraId="774885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79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8F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D0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A5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97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E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D74A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2162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68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A9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6A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AA6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0F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4D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557,63</w:t>
                  </w:r>
                </w:p>
              </w:tc>
            </w:tr>
            <w:tr w:rsidR="0009413C" w14:paraId="754E5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7FD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B0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24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74B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A2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56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666D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D26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4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3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2E6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921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35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07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</w:t>
                  </w:r>
                </w:p>
              </w:tc>
            </w:tr>
            <w:tr w:rsidR="0009413C" w14:paraId="2D771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80F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F2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4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2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BD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15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96C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1EEF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2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F5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E1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C51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362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9F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427,20</w:t>
                  </w:r>
                </w:p>
              </w:tc>
            </w:tr>
            <w:tr w:rsidR="0009413C" w14:paraId="42A47B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7E4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9D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E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97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8C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9E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AA6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B298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26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9D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1AA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9A8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A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CF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501,49</w:t>
                  </w:r>
                </w:p>
              </w:tc>
            </w:tr>
            <w:tr w:rsidR="0009413C" w14:paraId="422D2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32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CC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AB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E1E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81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3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C00E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B93A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6F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AD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DD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175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4C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93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490,35</w:t>
                  </w:r>
                </w:p>
              </w:tc>
            </w:tr>
            <w:tr w:rsidR="0009413C" w14:paraId="0490A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B23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1F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E5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926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C1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1E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84E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561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08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7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3BA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9E5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F7D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19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</w:t>
                  </w:r>
                </w:p>
              </w:tc>
            </w:tr>
            <w:tr w:rsidR="0009413C" w14:paraId="0DD92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61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A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BD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F1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48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F5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BB2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9E3B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E8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4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C51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4DB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169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A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1 111,12</w:t>
                  </w:r>
                </w:p>
              </w:tc>
            </w:tr>
            <w:tr w:rsidR="0009413C" w14:paraId="73AC3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9E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01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AA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53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5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B8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B19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FC1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C8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E8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FB2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2F7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8B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3D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09413C" w14:paraId="214369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D0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A5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9F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45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7C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3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7F8F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2ED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1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8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1A1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EA5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69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6D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1 442,15</w:t>
                  </w:r>
                </w:p>
              </w:tc>
            </w:tr>
            <w:tr w:rsidR="0009413C" w14:paraId="29DE0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1C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1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2D7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541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8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04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51A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C74D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B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26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4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49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C2D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CB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1 453,71</w:t>
                  </w:r>
                </w:p>
              </w:tc>
            </w:tr>
            <w:tr w:rsidR="0009413C" w14:paraId="44280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6C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2E6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AA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1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06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06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E8F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A688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365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9B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515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A94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4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4D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2 305,21</w:t>
                  </w:r>
                </w:p>
              </w:tc>
            </w:tr>
            <w:tr w:rsidR="0009413C" w14:paraId="7F022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C2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BD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0D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50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2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6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2121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C44A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C9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3C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7AB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D52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44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2A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26,42</w:t>
                  </w:r>
                </w:p>
              </w:tc>
            </w:tr>
            <w:tr w:rsidR="0009413C" w14:paraId="1DD02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1B6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D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F5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D3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1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61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B6B4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F960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1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A5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961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99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E15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AA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991,84</w:t>
                  </w:r>
                </w:p>
              </w:tc>
            </w:tr>
            <w:tr w:rsidR="0009413C" w14:paraId="15441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4F7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3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1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EDC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8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3D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DBE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BCF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7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B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DA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E27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B1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C8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582,80</w:t>
                  </w:r>
                </w:p>
              </w:tc>
            </w:tr>
            <w:tr w:rsidR="0009413C" w14:paraId="32493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9C8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6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74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1C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8F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97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321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0CD7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F7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26C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96C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046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0934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A7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181,20</w:t>
                  </w:r>
                </w:p>
              </w:tc>
            </w:tr>
            <w:tr w:rsidR="0009413C" w14:paraId="4D392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0C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40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47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CD5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C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9F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9441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58C3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98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F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127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A3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A84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40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</w:t>
                  </w:r>
                </w:p>
              </w:tc>
            </w:tr>
            <w:tr w:rsidR="0009413C" w14:paraId="0F3BC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93C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F6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3B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39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9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F69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3F48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88C7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F4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47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7FA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B54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6AE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72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1 617,15</w:t>
                  </w:r>
                </w:p>
              </w:tc>
            </w:tr>
            <w:tr w:rsidR="0009413C" w14:paraId="5026E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2C9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2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5E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1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64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C4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876F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8134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84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A3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769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D01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42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8B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</w:t>
                  </w:r>
                </w:p>
              </w:tc>
            </w:tr>
            <w:tr w:rsidR="0009413C" w14:paraId="7A317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AC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57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F8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DB1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BC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8D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A70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42CA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DC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F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91F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BDC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2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0B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616,24</w:t>
                  </w:r>
                </w:p>
              </w:tc>
            </w:tr>
            <w:tr w:rsidR="0009413C" w14:paraId="0A4D5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52A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6C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F9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E9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8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B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AE0D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FCF0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FB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6F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C8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BF3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BB2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CC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368,17</w:t>
                  </w:r>
                </w:p>
              </w:tc>
            </w:tr>
            <w:tr w:rsidR="0009413C" w14:paraId="2F6B3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CF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BC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62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6B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4B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6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199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A93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5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D6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EF3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1DD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D3E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A5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09413C" w14:paraId="6B89E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6C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8C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BF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3F4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E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7C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D200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1AF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4E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A7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AD9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B76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99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3A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</w:t>
                  </w:r>
                </w:p>
              </w:tc>
            </w:tr>
            <w:tr w:rsidR="0009413C" w14:paraId="2D300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1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05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A1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D9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BC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1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57E3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8BA6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16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95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6DF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9FE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23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5EC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2 800,51</w:t>
                  </w:r>
                </w:p>
              </w:tc>
            </w:tr>
            <w:tr w:rsidR="0009413C" w14:paraId="4B018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91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0B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B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04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9A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CE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284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0B6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F9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C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076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D5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43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01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4 805,24</w:t>
                  </w:r>
                </w:p>
              </w:tc>
            </w:tr>
            <w:tr w:rsidR="0009413C" w14:paraId="39932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87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15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FD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821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2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03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4A7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4AEF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1D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C8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21D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A8A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C2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50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93,28</w:t>
                  </w:r>
                </w:p>
              </w:tc>
            </w:tr>
            <w:tr w:rsidR="0009413C" w14:paraId="2844D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5A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8C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9A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7E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6D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83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39B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D100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60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99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778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7F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31B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4E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238,57</w:t>
                  </w:r>
                </w:p>
              </w:tc>
            </w:tr>
            <w:tr w:rsidR="0009413C" w14:paraId="546D3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39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17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00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99F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78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CD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192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E26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53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7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D40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D28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64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0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1 997,71</w:t>
                  </w:r>
                </w:p>
              </w:tc>
            </w:tr>
            <w:tr w:rsidR="0009413C" w14:paraId="4A84E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E3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C2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0A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998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8F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3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2B47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1F47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9F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23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50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DC4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611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8C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1 478,47</w:t>
                  </w:r>
                </w:p>
              </w:tc>
            </w:tr>
            <w:tr w:rsidR="0009413C" w14:paraId="68AC1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24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D1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EC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77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D4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8E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50A9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C19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47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3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E48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95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6F8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B9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3 965,29</w:t>
                  </w:r>
                </w:p>
              </w:tc>
            </w:tr>
            <w:tr w:rsidR="0009413C" w14:paraId="7E6E69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63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57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3E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CD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205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DC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F2DC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B862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76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91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BD7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9CE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FF4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A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</w:t>
                  </w:r>
                </w:p>
              </w:tc>
            </w:tr>
            <w:tr w:rsidR="0009413C" w14:paraId="2EBBF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EBA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D9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201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E4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9E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5B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695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DA3D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82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399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3A5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51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8A8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B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09413C" w14:paraId="409E7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FC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B6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E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AD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E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5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A0E3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0F77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E6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A8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425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1B1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E5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01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3 221,51</w:t>
                  </w:r>
                </w:p>
              </w:tc>
            </w:tr>
            <w:tr w:rsidR="0009413C" w14:paraId="05849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577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C7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07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71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FC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80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78A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56F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1E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D5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B4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198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E74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27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2 393,12</w:t>
                  </w:r>
                </w:p>
              </w:tc>
            </w:tr>
            <w:tr w:rsidR="0009413C" w14:paraId="6589B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F8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F1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AB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D5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1D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89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924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DCDE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B0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9D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92F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BC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F52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B4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768,95</w:t>
                  </w:r>
                </w:p>
              </w:tc>
            </w:tr>
            <w:tr w:rsidR="0009413C" w14:paraId="79A48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F0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EB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75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C5F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41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53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36BE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FABE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8F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9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37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CF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9C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E5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150,24</w:t>
                  </w:r>
                </w:p>
              </w:tc>
            </w:tr>
            <w:tr w:rsidR="0009413C" w14:paraId="1B6E7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5CB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16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8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8AF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F6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65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3D9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9FAE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8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51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8E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30F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638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E5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419,35</w:t>
                  </w:r>
                </w:p>
              </w:tc>
            </w:tr>
            <w:tr w:rsidR="0009413C" w14:paraId="31522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9B0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09F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4A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8E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05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5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EF1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110A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C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96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6A0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690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2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30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2 554,51</w:t>
                  </w:r>
                </w:p>
              </w:tc>
            </w:tr>
            <w:tr w:rsidR="0009413C" w14:paraId="4F8E5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BB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28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85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191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5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6B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A92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118F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5C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3C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E8C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70C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0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3B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1 242,38</w:t>
                  </w:r>
                </w:p>
              </w:tc>
            </w:tr>
            <w:tr w:rsidR="0009413C" w14:paraId="653192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86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97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B0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93F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6A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8B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8370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6D1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07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C6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19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CB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1D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D5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848,61</w:t>
                  </w:r>
                </w:p>
              </w:tc>
            </w:tr>
            <w:tr w:rsidR="0009413C" w14:paraId="18C48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7A0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42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AE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560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24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CE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24E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8DC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D9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48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770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815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92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6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74,71</w:t>
                  </w:r>
                </w:p>
              </w:tc>
            </w:tr>
            <w:tr w:rsidR="0009413C" w14:paraId="1A93E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BB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BC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BB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57C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7F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4C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0F3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2744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EC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1A2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800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13A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E0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A2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</w:t>
                  </w:r>
                </w:p>
              </w:tc>
            </w:tr>
            <w:tr w:rsidR="0009413C" w14:paraId="6321B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8B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2D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FD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16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7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B5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8784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A175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B0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42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79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D3B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B4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0C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3 128,23</w:t>
                  </w:r>
                </w:p>
              </w:tc>
            </w:tr>
            <w:tr w:rsidR="0009413C" w14:paraId="6777CB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F4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55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18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22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B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18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388D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59E3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4B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28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F7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69D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10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DB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1 683,19</w:t>
                  </w:r>
                </w:p>
              </w:tc>
            </w:tr>
            <w:tr w:rsidR="0009413C" w14:paraId="37D0C1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1BC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25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4C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C6A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D0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9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719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6C4C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3F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9E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475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5AC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4D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A6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733,04</w:t>
                  </w:r>
                </w:p>
              </w:tc>
            </w:tr>
            <w:tr w:rsidR="0009413C" w14:paraId="490532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0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3E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44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27A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FD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3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B1B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507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C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C6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C0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D9D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A1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E1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</w:t>
                  </w:r>
                </w:p>
              </w:tc>
            </w:tr>
            <w:tr w:rsidR="0009413C" w14:paraId="1BAFC2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F18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04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9D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F9C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B9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39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F6F9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7C93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8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8B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92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C9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7B6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E8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09413C" w14:paraId="5F077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D0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32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60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61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E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90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403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A6B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96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B5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637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92B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1B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87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</w:t>
                  </w:r>
                </w:p>
              </w:tc>
            </w:tr>
            <w:tr w:rsidR="0009413C" w14:paraId="2C6AC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6ED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9B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7B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184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D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23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54C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8EC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909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A2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0B7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9F6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9A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D4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1 187,48</w:t>
                  </w:r>
                </w:p>
              </w:tc>
            </w:tr>
            <w:tr w:rsidR="0009413C" w14:paraId="5AC08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70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5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59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BC3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C0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BAC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1A71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374D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6B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D3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FEC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67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C51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F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995,14</w:t>
                  </w:r>
                </w:p>
              </w:tc>
            </w:tr>
            <w:tr w:rsidR="0009413C" w14:paraId="0B2AE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2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EC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D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6F9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64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32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0674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7B25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84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4F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B89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6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DB3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DF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1 089,66</w:t>
                  </w:r>
                </w:p>
              </w:tc>
            </w:tr>
            <w:tr w:rsidR="0009413C" w14:paraId="70B8C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F44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32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5D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165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07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1C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37C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9646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68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53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EA9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D9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C9D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3C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1 509,01</w:t>
                  </w:r>
                </w:p>
              </w:tc>
            </w:tr>
            <w:tr w:rsidR="0009413C" w14:paraId="591B5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4CA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C8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D6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1AA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50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E0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B48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D71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E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6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C23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978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933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E8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2 745,20</w:t>
                  </w:r>
                </w:p>
              </w:tc>
            </w:tr>
            <w:tr w:rsidR="0009413C" w14:paraId="767F4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DEF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4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98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90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C5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7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A825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61A0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F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D3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40D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AF4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121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F1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512,22</w:t>
                  </w:r>
                </w:p>
              </w:tc>
            </w:tr>
            <w:tr w:rsidR="0009413C" w14:paraId="6E9E3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D10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2F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C9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A4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45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179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215A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58AC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99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80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EC0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D8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1AF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C3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3 254,95</w:t>
                  </w:r>
                </w:p>
              </w:tc>
            </w:tr>
            <w:tr w:rsidR="0009413C" w14:paraId="2CD42D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B55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83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7A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276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9C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9A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126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8D2A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37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2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E56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EEC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EB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386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1 234,95</w:t>
                  </w:r>
                </w:p>
              </w:tc>
            </w:tr>
            <w:tr w:rsidR="007863E8" w14:paraId="1FD98E61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7FC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89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09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E53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A74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46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06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F1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3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2F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90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67 482,14</w:t>
                  </w:r>
                </w:p>
              </w:tc>
            </w:tr>
            <w:tr w:rsidR="007863E8" w14:paraId="7E0A49A2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ED8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09413C" w14:paraId="6FC31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32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F6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E0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BF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5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5C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2DA9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91D9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D7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FE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44F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B7A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57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C8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23,65</w:t>
                  </w:r>
                </w:p>
              </w:tc>
            </w:tr>
            <w:tr w:rsidR="0009413C" w14:paraId="67424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6FD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ED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FE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4A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35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D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42AE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1F8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B5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93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CDE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C76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B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7B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513,09</w:t>
                  </w:r>
                </w:p>
              </w:tc>
            </w:tr>
            <w:tr w:rsidR="0009413C" w14:paraId="6430D7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5B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AC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84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73A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BE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F0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208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1D28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A6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33A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58B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B7B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09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21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</w:t>
                  </w:r>
                </w:p>
              </w:tc>
            </w:tr>
            <w:tr w:rsidR="0009413C" w14:paraId="612DE9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AE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A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A8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6E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F9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C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6214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B76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C7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9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3F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DF4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4C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72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789,35</w:t>
                  </w:r>
                </w:p>
              </w:tc>
            </w:tr>
            <w:tr w:rsidR="0009413C" w14:paraId="3E3E7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82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559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7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CD2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49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2E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9AC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3B2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40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CA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8B4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6BE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1E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5D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</w:t>
                  </w:r>
                </w:p>
              </w:tc>
            </w:tr>
            <w:tr w:rsidR="0009413C" w14:paraId="32256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0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F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29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9D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8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59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A62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119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A0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3C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6B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D20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D9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0C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</w:t>
                  </w:r>
                </w:p>
              </w:tc>
            </w:tr>
            <w:tr w:rsidR="0009413C" w14:paraId="25B236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D21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89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BD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821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13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09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1C5B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A696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54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8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E6B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EC5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1C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8C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</w:t>
                  </w:r>
                </w:p>
              </w:tc>
            </w:tr>
            <w:tr w:rsidR="0009413C" w14:paraId="20C00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85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A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5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BC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FE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6D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4E84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140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88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61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E0B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7DC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4F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E6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</w:t>
                  </w:r>
                </w:p>
              </w:tc>
            </w:tr>
            <w:tr w:rsidR="0009413C" w14:paraId="0E427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F30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2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D2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7D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45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83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FBE9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D83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7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22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BBF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7CE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7E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3E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212,24</w:t>
                  </w:r>
                </w:p>
              </w:tc>
            </w:tr>
            <w:tr w:rsidR="0009413C" w14:paraId="26BDF3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9B3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66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37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BB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9D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95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A05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272E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17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4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05B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260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96E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7E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1 245,67</w:t>
                  </w:r>
                </w:p>
              </w:tc>
            </w:tr>
            <w:tr w:rsidR="0009413C" w14:paraId="2A795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465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9F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4E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301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74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3D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2D69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03C8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95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F7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E64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C9B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89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49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</w:t>
                  </w:r>
                </w:p>
              </w:tc>
            </w:tr>
            <w:tr w:rsidR="0009413C" w14:paraId="68A0A5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A73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B45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3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B35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D7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50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FE0E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E09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09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98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757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1BD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72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6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</w:t>
                  </w:r>
                </w:p>
              </w:tc>
            </w:tr>
            <w:tr w:rsidR="0009413C" w14:paraId="388DC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85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86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00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02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7F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E5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A9CB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4AE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AC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44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56D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7C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6E5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88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</w:t>
                  </w:r>
                </w:p>
              </w:tc>
            </w:tr>
            <w:tr w:rsidR="0009413C" w14:paraId="3C530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F0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70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79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C43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3E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60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7D6A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2C1D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75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7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839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EE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E75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EE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</w:t>
                  </w:r>
                </w:p>
              </w:tc>
            </w:tr>
            <w:tr w:rsidR="0009413C" w14:paraId="66FCE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D7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6A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C9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A89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F3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AF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C958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23F4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6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CE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873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0F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85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E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</w:t>
                  </w:r>
                </w:p>
              </w:tc>
            </w:tr>
            <w:tr w:rsidR="0009413C" w14:paraId="21C126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AF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59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B67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B4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E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60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E82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1CE9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E1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E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7D0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B1E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2A5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E8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267,43</w:t>
                  </w:r>
                </w:p>
              </w:tc>
            </w:tr>
            <w:tr w:rsidR="007863E8" w14:paraId="03315801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765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23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684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AC0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98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43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4C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A9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63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AFC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5D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6 240,65</w:t>
                  </w:r>
                </w:p>
              </w:tc>
            </w:tr>
            <w:tr w:rsidR="007863E8" w14:paraId="287DE045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CFB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</w:tr>
            <w:tr w:rsidR="0009413C" w14:paraId="1DBCD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70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DE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6E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24F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A0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A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EF02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FE94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0B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9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94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3B1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02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896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</w:t>
                  </w:r>
                </w:p>
              </w:tc>
            </w:tr>
            <w:tr w:rsidR="0009413C" w14:paraId="5FD24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AA1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59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9D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73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94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83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31D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443F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7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DC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C30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E9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88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E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</w:t>
                  </w:r>
                </w:p>
              </w:tc>
            </w:tr>
            <w:tr w:rsidR="0009413C" w14:paraId="05F32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B4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83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C1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D5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AE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BB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2098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5ABC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FD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78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7F7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D06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7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E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09413C" w14:paraId="70332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5C3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DE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FE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C8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1E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DC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6250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632B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55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E5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4B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DA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E93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0C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</w:t>
                  </w:r>
                </w:p>
              </w:tc>
            </w:tr>
            <w:tr w:rsidR="0009413C" w14:paraId="7EE7D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0A5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AF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34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49A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78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1D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F2A0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CC48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7B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9F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7C1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F1B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F8D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BB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</w:t>
                  </w:r>
                </w:p>
              </w:tc>
            </w:tr>
            <w:tr w:rsidR="0009413C" w14:paraId="6EF7E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DCF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A2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4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88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1D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30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7834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47C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EEA6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D7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1C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2C5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A0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C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88,56</w:t>
                  </w:r>
                </w:p>
              </w:tc>
            </w:tr>
            <w:tr w:rsidR="0009413C" w14:paraId="7A1BC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A3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45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71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B2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10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5B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505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919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17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6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4DE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850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91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67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</w:t>
                  </w:r>
                </w:p>
              </w:tc>
            </w:tr>
            <w:tr w:rsidR="0009413C" w14:paraId="68870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D1F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F4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CC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06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B2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8C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711C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C70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1E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09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38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A2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22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37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09413C" w14:paraId="7A2D4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C7E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FE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50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DCF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D7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7F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4204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730F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02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22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341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BB2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C9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14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185,13</w:t>
                  </w:r>
                </w:p>
              </w:tc>
            </w:tr>
            <w:tr w:rsidR="0009413C" w14:paraId="1B6C5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FF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E6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EE8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09B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30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56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B647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3F0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ED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2E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C88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411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17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40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551,66</w:t>
                  </w:r>
                </w:p>
              </w:tc>
            </w:tr>
            <w:tr w:rsidR="007863E8" w14:paraId="04403B0C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3A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5E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E6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4D1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D7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5F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61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604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09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73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16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1 280,98</w:t>
                  </w:r>
                </w:p>
              </w:tc>
            </w:tr>
            <w:tr w:rsidR="007863E8" w14:paraId="66256B27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5B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09413C" w14:paraId="521FC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9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3C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DC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82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6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FD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FE38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7CB7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A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04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E4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04A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45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4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</w:t>
                  </w:r>
                </w:p>
              </w:tc>
            </w:tr>
            <w:tr w:rsidR="0009413C" w14:paraId="5CF8F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4B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AD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8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FA4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3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F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C49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CAF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639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11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1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6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EF8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B1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136,34</w:t>
                  </w:r>
                </w:p>
              </w:tc>
            </w:tr>
            <w:tr w:rsidR="007863E8" w14:paraId="23B800C7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60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DE1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985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06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3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164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EF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E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2F6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70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18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298,69</w:t>
                  </w:r>
                </w:p>
              </w:tc>
            </w:tr>
            <w:tr w:rsidR="007863E8" w14:paraId="54269287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AAC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09413C" w14:paraId="7EA64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25C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09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B4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38A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D9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8F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CBA8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98D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5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14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81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293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C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97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7863E8" w14:paraId="5966F5F8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4C1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59E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41F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A6F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7DD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539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4B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56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EB8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9D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48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33,14</w:t>
                  </w:r>
                </w:p>
              </w:tc>
            </w:tr>
            <w:tr w:rsidR="007863E8" w14:paraId="1ABBBAF5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13D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09413C" w14:paraId="3ADFB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12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E6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34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5D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42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DD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24DA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6FE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3E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78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D21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A56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53B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1B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2 140,23</w:t>
                  </w:r>
                </w:p>
              </w:tc>
            </w:tr>
            <w:tr w:rsidR="0009413C" w14:paraId="3E6A6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B00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43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84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D87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86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A4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185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DAC9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52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F7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F84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609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B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2C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1 539,73</w:t>
                  </w:r>
                </w:p>
              </w:tc>
            </w:tr>
            <w:tr w:rsidR="0009413C" w14:paraId="57D5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70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29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B1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516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86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85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BB82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36A2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71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32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D29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A7B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6A7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B7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</w:t>
                  </w:r>
                </w:p>
              </w:tc>
            </w:tr>
            <w:tr w:rsidR="007863E8" w14:paraId="626CC8DC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9A1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87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381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66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E6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C6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19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153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4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C0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4A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4 088,35</w:t>
                  </w:r>
                </w:p>
              </w:tc>
            </w:tr>
            <w:tr w:rsidR="007863E8" w14:paraId="6EFD37FD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AD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09413C" w14:paraId="1C4548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C51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F2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A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96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CB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C3C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6761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7D9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7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C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551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E51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AB8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2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88,61</w:t>
                  </w:r>
                </w:p>
              </w:tc>
            </w:tr>
            <w:tr w:rsidR="0009413C" w14:paraId="0A147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902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08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27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F4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A1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BF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C31B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B231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61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24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422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E9A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29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1C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</w:t>
                  </w:r>
                </w:p>
              </w:tc>
            </w:tr>
            <w:tr w:rsidR="0009413C" w14:paraId="6B133D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F0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21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B3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8C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65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38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EF2B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1326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E1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37C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E0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2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EF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94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641,76</w:t>
                  </w:r>
                </w:p>
              </w:tc>
            </w:tr>
            <w:tr w:rsidR="0009413C" w14:paraId="633A7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37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5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68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D8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84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F2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E91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D7F3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C1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73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50F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5E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22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11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1 511,29</w:t>
                  </w:r>
                </w:p>
              </w:tc>
            </w:tr>
            <w:tr w:rsidR="0009413C" w14:paraId="532E64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AC3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B6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74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940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8C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D6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04B0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5F6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87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6D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DD3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BF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74E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DA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1 435,46</w:t>
                  </w:r>
                </w:p>
              </w:tc>
            </w:tr>
            <w:tr w:rsidR="0009413C" w14:paraId="4A5E50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8F3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AE9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1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AC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C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AE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82E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4886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78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04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143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EC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70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D5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1 438,66</w:t>
                  </w:r>
                </w:p>
              </w:tc>
            </w:tr>
            <w:tr w:rsidR="0009413C" w14:paraId="30116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A9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8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C1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C6E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34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3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017F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C7D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13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A0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16A2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C56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41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5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516,54</w:t>
                  </w:r>
                </w:p>
              </w:tc>
            </w:tr>
            <w:tr w:rsidR="0009413C" w14:paraId="674D84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D5B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D0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D8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0D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3C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FB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B58B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8451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7B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A3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1A2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A9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C0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F3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</w:t>
                  </w:r>
                </w:p>
              </w:tc>
            </w:tr>
            <w:tr w:rsidR="0009413C" w14:paraId="0C158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6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E7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95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D92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76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05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562C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AD0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06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A3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50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13D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84C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B6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</w:t>
                  </w:r>
                </w:p>
              </w:tc>
            </w:tr>
            <w:tr w:rsidR="0009413C" w14:paraId="0441C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E0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EC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0C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88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48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29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89F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C4BA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22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0A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772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320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5A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18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09413C" w14:paraId="1262D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99A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C4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0C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E9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1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48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D5A3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B244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D2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4E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617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FF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787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B58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306,50</w:t>
                  </w:r>
                </w:p>
              </w:tc>
            </w:tr>
            <w:tr w:rsidR="0009413C" w14:paraId="234CB6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57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A2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0E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A8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F5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00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F6B3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05C3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92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0D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CB6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BE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81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4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201,33</w:t>
                  </w:r>
                </w:p>
              </w:tc>
            </w:tr>
            <w:tr w:rsidR="0009413C" w14:paraId="5CCDD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559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0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99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E8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1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A4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0AA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05C9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08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B2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D18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784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C0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6C9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</w:t>
                  </w:r>
                </w:p>
              </w:tc>
            </w:tr>
            <w:tr w:rsidR="0009413C" w14:paraId="3C18B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013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9B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CB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55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EC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F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5EC3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4A04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70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B6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680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992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821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BD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146,13</w:t>
                  </w:r>
                </w:p>
              </w:tc>
            </w:tr>
            <w:tr w:rsidR="0009413C" w14:paraId="2E6D9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E5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6BB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62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3B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6F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CA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C358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E6C2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4A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AE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853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36C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E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F9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09413C" w14:paraId="761CA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11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AD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4D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7A6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42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9D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66F2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E3D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88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7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1AF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429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1C1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41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09413C" w14:paraId="3C23F7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780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0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52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BA7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54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5F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E37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55E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3F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A1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EB6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3EC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73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FC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383,78</w:t>
                  </w:r>
                </w:p>
              </w:tc>
            </w:tr>
            <w:tr w:rsidR="0009413C" w14:paraId="6709C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3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35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3D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45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62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0F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74B2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161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65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9C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102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A3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F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6EE1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</w:t>
                  </w:r>
                </w:p>
              </w:tc>
            </w:tr>
            <w:tr w:rsidR="0009413C" w14:paraId="14A672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196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4D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1E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5A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A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73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80A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8411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C3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FC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490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51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93C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B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09413C" w14:paraId="2B716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A8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F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CE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18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70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9D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905C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CB0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CC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14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102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53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94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81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216,15</w:t>
                  </w:r>
                </w:p>
              </w:tc>
            </w:tr>
            <w:tr w:rsidR="0009413C" w14:paraId="00C4C3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4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C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7A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A93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D5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3D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B8E9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AD4D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BB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F8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D1E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A0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5A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B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</w:t>
                  </w:r>
                </w:p>
              </w:tc>
            </w:tr>
            <w:tr w:rsidR="0009413C" w14:paraId="4EFC0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61A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A13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17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B58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C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4E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373D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D38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87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8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716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99F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58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49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</w:t>
                  </w:r>
                </w:p>
              </w:tc>
            </w:tr>
            <w:tr w:rsidR="0009413C" w14:paraId="176D8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C2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0E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C0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F39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1B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3A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1C65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91E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67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CA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3BE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2D7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D1F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09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</w:t>
                  </w:r>
                </w:p>
              </w:tc>
            </w:tr>
            <w:tr w:rsidR="0009413C" w14:paraId="1CB59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41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BA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F3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82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B2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ED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A463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4A9C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5C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34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4A0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DE4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83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3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</w:t>
                  </w:r>
                </w:p>
              </w:tc>
            </w:tr>
            <w:tr w:rsidR="0009413C" w14:paraId="04B814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4CB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77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13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295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1B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0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937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1B61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47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4D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63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E1B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D0A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9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09413C" w14:paraId="2E8CC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93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D3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93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92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1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1B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81C3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FC58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1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D7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EDB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ED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5D7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3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</w:t>
                  </w:r>
                </w:p>
              </w:tc>
            </w:tr>
            <w:tr w:rsidR="0009413C" w14:paraId="17CE9E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6F8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BD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7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AEE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9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4D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1EEA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D4D4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A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92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3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2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3D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1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2 408,99</w:t>
                  </w:r>
                </w:p>
              </w:tc>
            </w:tr>
            <w:tr w:rsidR="0009413C" w14:paraId="201D0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2A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30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78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6C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5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39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C67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90A9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EA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81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E08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20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A49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91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</w:t>
                  </w:r>
                </w:p>
              </w:tc>
            </w:tr>
            <w:tr w:rsidR="0009413C" w14:paraId="487CC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95B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04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69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AC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DA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8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3314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583E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D1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CA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70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546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00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0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</w:t>
                  </w:r>
                </w:p>
              </w:tc>
            </w:tr>
            <w:tr w:rsidR="0009413C" w14:paraId="3C4F2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C9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4F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B4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8F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5E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7F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B50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037B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73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FC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770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B46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408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AA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</w:t>
                  </w:r>
                </w:p>
              </w:tc>
            </w:tr>
            <w:tr w:rsidR="0009413C" w14:paraId="565C2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97A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9B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99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73A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82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58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3380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9302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DF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4A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7CF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DE1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1B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6B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183,61</w:t>
                  </w:r>
                </w:p>
              </w:tc>
            </w:tr>
            <w:tr w:rsidR="0009413C" w14:paraId="50A84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D9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4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F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C7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DF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54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C28C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485B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FB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4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784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E94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C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A8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</w:t>
                  </w:r>
                </w:p>
              </w:tc>
            </w:tr>
            <w:tr w:rsidR="0009413C" w14:paraId="44779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75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46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39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2D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A9E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53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FC30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21C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C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DE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0DF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FF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17C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A4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</w:t>
                  </w:r>
                </w:p>
              </w:tc>
            </w:tr>
            <w:tr w:rsidR="0009413C" w14:paraId="331EC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E8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A4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AD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96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8F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2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A2D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CDEA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F1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3B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81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397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A22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A6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</w:t>
                  </w:r>
                </w:p>
              </w:tc>
            </w:tr>
            <w:tr w:rsidR="0009413C" w14:paraId="3DA10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DD3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10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1A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C1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46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5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9175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229B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57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F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004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9E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C3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55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1 024,37</w:t>
                  </w:r>
                </w:p>
              </w:tc>
            </w:tr>
            <w:tr w:rsidR="0009413C" w14:paraId="5B297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57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0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A0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31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8E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74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4202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010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BA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AB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3F4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4E4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DE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3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09413C" w14:paraId="01C28F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EF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66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02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B8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91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47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8AC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F432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8F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34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A2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B0F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F3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6B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09413C" w14:paraId="2BB4E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F4D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85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41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810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2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E6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08F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452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61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7D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2BE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DF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CB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1D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09413C" w14:paraId="4C653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329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B5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94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B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A1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5A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798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420B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F3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4C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F8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BA3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921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9E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201,62</w:t>
                  </w:r>
                </w:p>
              </w:tc>
            </w:tr>
            <w:tr w:rsidR="0009413C" w14:paraId="33360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1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4C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00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6C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BE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9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C22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7C3E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6E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A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DF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7EC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25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5D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312,60</w:t>
                  </w:r>
                </w:p>
              </w:tc>
            </w:tr>
            <w:tr w:rsidR="0009413C" w14:paraId="37471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B6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E1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277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02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95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7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2814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5A9B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1C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77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B5F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94E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496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7B9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270,76</w:t>
                  </w:r>
                </w:p>
              </w:tc>
            </w:tr>
            <w:tr w:rsidR="0009413C" w14:paraId="5ED3D4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39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3FA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7E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60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1E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8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4705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5CE7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42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08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7C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CFC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F4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30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2 139,97</w:t>
                  </w:r>
                </w:p>
              </w:tc>
            </w:tr>
            <w:tr w:rsidR="0009413C" w14:paraId="77A78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07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8F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34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BC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28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5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4F29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C188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9B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C03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29B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379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254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F0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09413C" w14:paraId="1FDE6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A32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24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DC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1A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24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0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4D88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3C7B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06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B87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923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222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804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B1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</w:t>
                  </w:r>
                </w:p>
              </w:tc>
            </w:tr>
            <w:tr w:rsidR="0009413C" w14:paraId="2C898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42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76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93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146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7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D4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313D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D3B7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A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FB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5C6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F9E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A0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60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</w:t>
                  </w:r>
                </w:p>
              </w:tc>
            </w:tr>
            <w:tr w:rsidR="0009413C" w14:paraId="667A0F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084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8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18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A47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479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3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517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671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C8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F3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3E4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35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DE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1A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341,94</w:t>
                  </w:r>
                </w:p>
              </w:tc>
            </w:tr>
            <w:tr w:rsidR="0009413C" w14:paraId="53E49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A1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0C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FE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E7A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8E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A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83F0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35A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5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54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61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EE4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42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11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</w:t>
                  </w:r>
                </w:p>
              </w:tc>
            </w:tr>
            <w:tr w:rsidR="0009413C" w14:paraId="58A3A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EE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7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A32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05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51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A3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546E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E13C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05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25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A4E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CA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9A2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F7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</w:t>
                  </w:r>
                </w:p>
              </w:tc>
            </w:tr>
            <w:tr w:rsidR="0009413C" w14:paraId="18157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1B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20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7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D74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7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18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4419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6438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93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F0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8DA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7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D6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9C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</w:t>
                  </w:r>
                </w:p>
              </w:tc>
            </w:tr>
            <w:tr w:rsidR="0009413C" w14:paraId="6C444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588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0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D0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A0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45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E4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A39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0395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A1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29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31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B8E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3B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9A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13,94</w:t>
                  </w:r>
                </w:p>
              </w:tc>
            </w:tr>
            <w:tr w:rsidR="0009413C" w14:paraId="231BF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737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7D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4F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723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D8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3F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D73B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C376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25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9E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FB2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B83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7F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7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</w:t>
                  </w:r>
                </w:p>
              </w:tc>
            </w:tr>
            <w:tr w:rsidR="0009413C" w14:paraId="58A0E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FB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57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5D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52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A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4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09C9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FC1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B5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FC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C9B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D30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CA0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57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547,34</w:t>
                  </w:r>
                </w:p>
              </w:tc>
            </w:tr>
            <w:tr w:rsidR="0009413C" w14:paraId="48766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87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6F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4B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83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9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D4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CBE5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F6DC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E7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7C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0E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86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58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05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</w:t>
                  </w:r>
                </w:p>
              </w:tc>
            </w:tr>
            <w:tr w:rsidR="0009413C" w14:paraId="01C44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04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90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41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68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81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1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010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C88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D2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D6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D4D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B66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BB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0F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366,64</w:t>
                  </w:r>
                </w:p>
              </w:tc>
            </w:tr>
            <w:tr w:rsidR="0009413C" w14:paraId="60221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F3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C4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E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E3A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1D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F1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4CB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299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009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8B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ECA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A1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EA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13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</w:t>
                  </w:r>
                </w:p>
              </w:tc>
            </w:tr>
            <w:tr w:rsidR="0009413C" w14:paraId="79246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C2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E2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E0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E1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49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41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5E08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3164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571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C0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63E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1E2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0B6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0F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766,68</w:t>
                  </w:r>
                </w:p>
              </w:tc>
            </w:tr>
            <w:tr w:rsidR="0009413C" w14:paraId="458BF0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3BE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CA9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A2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6E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1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6E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5C9C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AF71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FE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10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DEB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3BF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6D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55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</w:t>
                  </w:r>
                </w:p>
              </w:tc>
            </w:tr>
            <w:tr w:rsidR="0009413C" w14:paraId="23A52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84E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C6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A0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E7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C72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55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0DE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A9A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9D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46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E1C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54C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584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14B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431,42</w:t>
                  </w:r>
                </w:p>
              </w:tc>
            </w:tr>
            <w:tr w:rsidR="0009413C" w14:paraId="6D28E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A8F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36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2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AE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AC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DD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2241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FAA1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70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6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48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75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6D1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05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</w:t>
                  </w:r>
                </w:p>
              </w:tc>
            </w:tr>
            <w:tr w:rsidR="0009413C" w14:paraId="1BB02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8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61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08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97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C6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50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6135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08E5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F0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EE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FD3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BDF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D6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25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</w:t>
                  </w:r>
                </w:p>
              </w:tc>
            </w:tr>
            <w:tr w:rsidR="0009413C" w14:paraId="05DB9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C51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F6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4D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88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31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5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C87C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1364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43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FC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828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7CC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F0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81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09413C" w14:paraId="34FAAD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80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BE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59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DD5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8F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7D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DC58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D5A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D4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5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88E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8C5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DD5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10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09413C" w14:paraId="499502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84F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9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8F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586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4D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84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CACB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66F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93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70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300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6AD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BF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5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09413C" w14:paraId="61C16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EE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3F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02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C9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0C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10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560F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519E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76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CD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C49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30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F8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52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09413C" w14:paraId="2ACB0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E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27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B0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BC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0B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00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69CA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5B36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2B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EA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67F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72F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D1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6F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</w:t>
                  </w:r>
                </w:p>
              </w:tc>
            </w:tr>
            <w:tr w:rsidR="0009413C" w14:paraId="23126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76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60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0E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7E4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D8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AF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A145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0FA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21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A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C8F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25B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0CF5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26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</w:t>
                  </w:r>
                </w:p>
              </w:tc>
            </w:tr>
            <w:tr w:rsidR="0009413C" w14:paraId="47EA0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C7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58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BD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B1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FB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D49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1B22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BE56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37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7B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A6A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93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1F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F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253,33</w:t>
                  </w:r>
                </w:p>
              </w:tc>
            </w:tr>
            <w:tr w:rsidR="0009413C" w14:paraId="1A1AE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57B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0D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8D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704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2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A0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F126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2E6C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E1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15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57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BD7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DFF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AB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09413C" w14:paraId="5FF88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CEE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E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2A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0A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29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29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B5B1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158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3D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86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FA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79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C5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D6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</w:t>
                  </w:r>
                </w:p>
              </w:tc>
            </w:tr>
            <w:tr w:rsidR="0009413C" w14:paraId="2AF257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BE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CA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6F9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5C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D0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E3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7731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74E8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D0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0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B35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CFC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72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89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74,95</w:t>
                  </w:r>
                </w:p>
              </w:tc>
            </w:tr>
            <w:tr w:rsidR="0009413C" w14:paraId="3CCE0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14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AD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56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1E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6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25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AE36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2F6E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7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C4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F0B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1EA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D0C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09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470,93</w:t>
                  </w:r>
                </w:p>
              </w:tc>
            </w:tr>
            <w:tr w:rsidR="0009413C" w14:paraId="78F0B5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97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E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01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E0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FE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B0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2F9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755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B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64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B95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846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9E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906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</w:t>
                  </w:r>
                </w:p>
              </w:tc>
            </w:tr>
            <w:tr w:rsidR="0009413C" w14:paraId="046AE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C0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DF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A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06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A3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54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466C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775C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1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F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B55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B1E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3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48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714,97</w:t>
                  </w:r>
                </w:p>
              </w:tc>
            </w:tr>
            <w:tr w:rsidR="0009413C" w14:paraId="366189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C3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F5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3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6E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F3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15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888B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11B0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0F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A0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2E7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F66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43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41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152,23</w:t>
                  </w:r>
                </w:p>
              </w:tc>
            </w:tr>
            <w:tr w:rsidR="0009413C" w14:paraId="399B4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7C6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B9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E2D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567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1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A4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14F2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3B5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7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3A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FDC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225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73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72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224,57</w:t>
                  </w:r>
                </w:p>
              </w:tc>
            </w:tr>
            <w:tr w:rsidR="0009413C" w14:paraId="656523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4FC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77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BC1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DD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5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529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3E01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8E61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C7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67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B53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BBA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6E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87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</w:t>
                  </w:r>
                </w:p>
              </w:tc>
            </w:tr>
            <w:tr w:rsidR="0009413C" w14:paraId="45A86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1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31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08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E3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DD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E9C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8499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C2A2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F8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41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ED0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AF5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74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A2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</w:t>
                  </w:r>
                </w:p>
              </w:tc>
            </w:tr>
            <w:tr w:rsidR="0009413C" w14:paraId="6CCF0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92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03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03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5F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9E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0D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BAA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8ED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6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C9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74C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1A7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F9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44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7863E8" w14:paraId="76849601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C6B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7E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62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A1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C20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5E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FE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76 378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15E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241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A8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AC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22 189,30</w:t>
                  </w:r>
                </w:p>
              </w:tc>
            </w:tr>
            <w:tr w:rsidR="007863E8" w14:paraId="099B39B2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BC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</w:tr>
            <w:tr w:rsidR="0009413C" w14:paraId="32908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07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0F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345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CF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9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9D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07C4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EE7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C9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93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7D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8CC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14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99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1 313,37</w:t>
                  </w:r>
                </w:p>
              </w:tc>
            </w:tr>
            <w:tr w:rsidR="0009413C" w14:paraId="746C9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FC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C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E27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55E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6F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F4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B14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A65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7F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07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A4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092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CB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65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</w:t>
                  </w:r>
                </w:p>
              </w:tc>
            </w:tr>
            <w:tr w:rsidR="0009413C" w14:paraId="3AFA3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07D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C7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B2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C0B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DA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75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97E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9435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29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91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AF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CA9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6B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D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</w:t>
                  </w:r>
                </w:p>
              </w:tc>
            </w:tr>
            <w:tr w:rsidR="0009413C" w14:paraId="64D33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189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55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66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3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2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8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3922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535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E5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2F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10F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D37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A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EB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967,65</w:t>
                  </w:r>
                </w:p>
              </w:tc>
            </w:tr>
            <w:tr w:rsidR="0009413C" w14:paraId="0449C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71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1B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9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43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53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AD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2D29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67A7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8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1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F1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571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3AB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24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</w:t>
                  </w:r>
                </w:p>
              </w:tc>
            </w:tr>
            <w:tr w:rsidR="0009413C" w14:paraId="1A5AC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C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9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13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589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9D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F86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DF96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70BF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BB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D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3E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965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58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19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09413C" w14:paraId="5374D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FC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1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17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69F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C3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94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FA92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A443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F1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C7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17A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2CE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35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97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09413C" w14:paraId="009A2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E4B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41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24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740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33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95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66F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1BAC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C5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05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F17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1C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FEF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E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7863E8" w14:paraId="169FC276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943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7B0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9B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383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A0A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C8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13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7EB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4F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3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72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2 736,85</w:t>
                  </w:r>
                </w:p>
              </w:tc>
            </w:tr>
            <w:tr w:rsidR="007863E8" w14:paraId="753439F5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EF6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09413C" w14:paraId="16221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6ED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9A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DD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6B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55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9C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19C3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2A7A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51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CF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527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586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19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8D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09413C" w14:paraId="6236C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77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B9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87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FE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FB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A3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81F7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BF06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31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AD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8B6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FB8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3EF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75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</w:tr>
            <w:tr w:rsidR="0009413C" w14:paraId="20092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D6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7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E0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462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B3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FA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8F3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9853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B28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92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C80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09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838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A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09413C" w14:paraId="6BBE1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516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8D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99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99E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D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EF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013E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38A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121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07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B30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2E1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2A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AA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</w:t>
                  </w:r>
                </w:p>
              </w:tc>
            </w:tr>
            <w:tr w:rsidR="0009413C" w14:paraId="05CD6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688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7F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3C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CB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EA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F9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C79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54F2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9B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D09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92C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357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861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1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09413C" w14:paraId="623C3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31E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CC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A8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F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C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07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4D3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E68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29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B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21F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E0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20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E52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232,56</w:t>
                  </w:r>
                </w:p>
              </w:tc>
            </w:tr>
            <w:tr w:rsidR="0009413C" w14:paraId="744B4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F0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0E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5F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64B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44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01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1D0A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F6A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55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45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C91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5D7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27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0D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</w:t>
                  </w:r>
                </w:p>
              </w:tc>
            </w:tr>
            <w:tr w:rsidR="0009413C" w14:paraId="7A4D6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8EE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1E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FF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34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7E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68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C04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0236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2E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A5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2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B0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5A3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F9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189,23</w:t>
                  </w:r>
                </w:p>
              </w:tc>
            </w:tr>
            <w:tr w:rsidR="0009413C" w14:paraId="4D108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57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2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44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88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7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7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DDAC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DD91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D2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F4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9FD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4CE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1B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B7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09413C" w14:paraId="394708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EE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79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97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165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F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3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CEAA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228D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67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61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E1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D47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7D3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C8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09413C" w14:paraId="0FACB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892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DC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0A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75F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C0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E9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AFE6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783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76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BF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7E2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C9A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E9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1D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09413C" w14:paraId="38DBE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60D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2A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58B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0F9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F2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C9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6E9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1879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A0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A0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84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11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EF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891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</w:t>
                  </w:r>
                </w:p>
              </w:tc>
            </w:tr>
            <w:tr w:rsidR="0009413C" w14:paraId="61BFA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3F5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30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D7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41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96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9D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9AFA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4D47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AC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76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39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69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F7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88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09413C" w14:paraId="7F48E6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EA7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3A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A4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797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54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07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6D2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D6E2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80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EA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31E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A92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44C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BB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09413C" w14:paraId="3068A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22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6E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4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5C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08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69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C36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B5B3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69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BE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779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E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EE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B8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09413C" w14:paraId="1C7ED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ED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5A5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9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FAE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8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04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408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588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7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C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491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166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45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EA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09413C" w14:paraId="53612F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8F7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5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A4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E9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F2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31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D00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26C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A8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91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642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0D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F72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F3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09413C" w14:paraId="7EE8D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EAF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E9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E5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FE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23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93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9156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610F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AE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A9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D2D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627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5F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C8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09413C" w14:paraId="5751B2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9A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94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9F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2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7EE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BF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B2DC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E72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C8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D5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0F4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FE0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17C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1DA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09413C" w14:paraId="1D2CE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753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EE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47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9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F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10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9273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29C8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092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2C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9C6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5ED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0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A7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09413C" w14:paraId="3A17AC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04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74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5C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84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7F2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1C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FD4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88E3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2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2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A1D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9B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9AB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E2E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09413C" w14:paraId="12B87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285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A2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4C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BB2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F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8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1CBE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80FB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E5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442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A3B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C1D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F4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0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</w:t>
                  </w:r>
                </w:p>
              </w:tc>
            </w:tr>
            <w:tr w:rsidR="0009413C" w14:paraId="242A10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82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CC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48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C5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D5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05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EE1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8F12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18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9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5B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73E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3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F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</w:t>
                  </w:r>
                </w:p>
              </w:tc>
            </w:tr>
            <w:tr w:rsidR="0009413C" w14:paraId="27E21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E9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A5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66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46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F28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B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194E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B6C0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5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78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3DD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9B9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AA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17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</w:t>
                  </w:r>
                </w:p>
              </w:tc>
            </w:tr>
            <w:tr w:rsidR="0009413C" w14:paraId="650F6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222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C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81C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A08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40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7C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B7C2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7948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E9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EB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72A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E3E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46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7C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09413C" w14:paraId="0698A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2D9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13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F0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9DF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6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B2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68CA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FC89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8A2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85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6FA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11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10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B9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09413C" w14:paraId="0859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AAA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D7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52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78B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B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B2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201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182F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41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2B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0BE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177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66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06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</w:t>
                  </w:r>
                </w:p>
              </w:tc>
            </w:tr>
            <w:tr w:rsidR="0009413C" w14:paraId="6E5AA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077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8E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2B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190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B5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28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6C4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3F85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41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1D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A57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31C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8A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0A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</w:t>
                  </w:r>
                </w:p>
              </w:tc>
            </w:tr>
            <w:tr w:rsidR="0009413C" w14:paraId="3C4DE1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F1F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02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ED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591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CE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A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6DD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1CAA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E6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B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AD0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A52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D1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65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7863E8" w14:paraId="1DABD2CB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888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3D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69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1FE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F5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A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F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8B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BA8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2DF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8E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1 388,15</w:t>
                  </w:r>
                </w:p>
              </w:tc>
            </w:tr>
            <w:tr w:rsidR="007863E8" w14:paraId="4673D6B7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66B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09413C" w14:paraId="32C82C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0A7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44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664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11E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AF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05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AF11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1284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E2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C6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945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F8A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85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90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1 080,71</w:t>
                  </w:r>
                </w:p>
              </w:tc>
            </w:tr>
            <w:tr w:rsidR="0009413C" w14:paraId="58340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D4C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0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A9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50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F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04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3617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881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AC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66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97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012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14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67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1 377,57</w:t>
                  </w:r>
                </w:p>
              </w:tc>
            </w:tr>
            <w:tr w:rsidR="0009413C" w14:paraId="34EC1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F57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7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66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EAB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55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B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275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9BA1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74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B1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45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A2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CF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B3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1 968,50</w:t>
                  </w:r>
                </w:p>
              </w:tc>
            </w:tr>
            <w:tr w:rsidR="0009413C" w14:paraId="46E897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8CF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F7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6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B9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7E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9F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1117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B77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F5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C0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E9A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7FD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7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EA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3 389,33</w:t>
                  </w:r>
                </w:p>
              </w:tc>
            </w:tr>
            <w:tr w:rsidR="0009413C" w14:paraId="1C644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8BB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73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60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10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3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42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FB36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1FFE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50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BF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CD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4CA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620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68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379,89</w:t>
                  </w:r>
                </w:p>
              </w:tc>
            </w:tr>
            <w:tr w:rsidR="0009413C" w14:paraId="73749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A29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49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6F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DA6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10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E38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5C5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06F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F7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1B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E4C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8E6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4B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E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73,61</w:t>
                  </w:r>
                </w:p>
              </w:tc>
            </w:tr>
            <w:tr w:rsidR="0009413C" w14:paraId="7DD108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9C3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2C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6C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1E8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38F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BC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3443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9EC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50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A2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7F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A8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C06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3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</w:t>
                  </w:r>
                </w:p>
              </w:tc>
            </w:tr>
            <w:tr w:rsidR="0009413C" w14:paraId="5FB46B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B40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13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41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85D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EB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A4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77A3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7AE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17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FB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CAE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014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BB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1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</w:t>
                  </w:r>
                </w:p>
              </w:tc>
            </w:tr>
            <w:tr w:rsidR="0009413C" w14:paraId="5B2017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FF2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D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FC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86D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3A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25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A10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970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B8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F2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63B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703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0C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8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09413C" w14:paraId="03E04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021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79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5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2C9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99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99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CF1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5B0A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C3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B9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124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2FF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D7B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B3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</w:t>
                  </w:r>
                </w:p>
              </w:tc>
            </w:tr>
            <w:tr w:rsidR="0009413C" w14:paraId="2BE9D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7F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D1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2A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C30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D3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3E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666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C51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2C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C90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44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C0A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EA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0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1 518,50</w:t>
                  </w:r>
                </w:p>
              </w:tc>
            </w:tr>
            <w:tr w:rsidR="0009413C" w14:paraId="48C6C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55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CC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7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BC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07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5C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4C56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6372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47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8D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8A6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1E0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9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08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</w:t>
                  </w:r>
                </w:p>
              </w:tc>
            </w:tr>
            <w:tr w:rsidR="0009413C" w14:paraId="3256E4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A0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4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19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F0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F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1E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9B8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268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70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0E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28F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C50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58D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AA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</w:tr>
            <w:tr w:rsidR="0009413C" w14:paraId="29D8D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192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20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08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025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EC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C1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015F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76F4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3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6C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536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F0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378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36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09413C" w14:paraId="7AB36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28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2F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29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FA1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C9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E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BE2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B121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41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D5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FF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C2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A6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F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</w:t>
                  </w:r>
                </w:p>
              </w:tc>
            </w:tr>
            <w:tr w:rsidR="0009413C" w14:paraId="39469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C3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81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31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84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B7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3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EB33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424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C9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758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E0F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0F3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8BC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A43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8 157,97</w:t>
                  </w:r>
                </w:p>
              </w:tc>
            </w:tr>
            <w:tr w:rsidR="0009413C" w14:paraId="39EB87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8F7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66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0BE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292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C8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E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AF53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0F0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72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4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BD2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DAC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A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0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1 399,89</w:t>
                  </w:r>
                </w:p>
              </w:tc>
            </w:tr>
            <w:tr w:rsidR="0009413C" w14:paraId="75218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F8F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80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432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834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90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06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7AD9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817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F6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289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2DC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E7F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67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62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</w:t>
                  </w:r>
                </w:p>
              </w:tc>
            </w:tr>
            <w:tr w:rsidR="0009413C" w14:paraId="55BF3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3F3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B7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10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02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3B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A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B29A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9BE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5F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A4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41C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462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2DF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8C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09413C" w14:paraId="71E13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09F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2D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8D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02D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B2B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46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572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037D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55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73E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EC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D12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CCB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528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7863E8" w14:paraId="50A80B48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026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93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F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65B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EB7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AA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EB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02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A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D8B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6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20 119,36</w:t>
                  </w:r>
                </w:p>
              </w:tc>
            </w:tr>
            <w:tr w:rsidR="007863E8" w14:paraId="18CC4812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AF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09413C" w14:paraId="17748C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48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5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FE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433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76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B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34B7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16F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59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E3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EF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D43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CA1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2C2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</w:t>
                  </w:r>
                </w:p>
              </w:tc>
            </w:tr>
            <w:tr w:rsidR="0009413C" w14:paraId="5AB7B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8E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576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6E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26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D8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B1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74B6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012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66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79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974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444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59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A0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1 838,95</w:t>
                  </w:r>
                </w:p>
              </w:tc>
            </w:tr>
            <w:tr w:rsidR="007863E8" w14:paraId="750A37E2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1A5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CC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3B9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99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34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2F9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6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013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1DA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645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40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1 970,13</w:t>
                  </w:r>
                </w:p>
              </w:tc>
            </w:tr>
            <w:tr w:rsidR="007863E8" w14:paraId="094487E8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C20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</w:tr>
            <w:tr w:rsidR="0009413C" w14:paraId="7A784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90F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45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08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DFE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F5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2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C0A8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D1CB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4C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06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6C7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6A7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412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9B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1 876,42</w:t>
                  </w:r>
                </w:p>
              </w:tc>
            </w:tr>
            <w:tr w:rsidR="0009413C" w14:paraId="4D0F70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D13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51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73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2D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27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4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46F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EF19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AD0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E5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61C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C69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90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67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845,15</w:t>
                  </w:r>
                </w:p>
              </w:tc>
            </w:tr>
            <w:tr w:rsidR="0009413C" w14:paraId="58AB12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28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50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5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83F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65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D1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53E2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B8A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D2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D2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AF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A70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F9E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19D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</w:t>
                  </w:r>
                </w:p>
              </w:tc>
            </w:tr>
            <w:tr w:rsidR="0009413C" w14:paraId="13277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D6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D05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1B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F24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A4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1B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EBCB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F59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A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0A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43D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759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EDF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7E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</w:t>
                  </w:r>
                </w:p>
              </w:tc>
            </w:tr>
            <w:tr w:rsidR="0009413C" w14:paraId="10342A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5C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8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D1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0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6F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077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325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838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D4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293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0E2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D83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64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6E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</w:t>
                  </w:r>
                </w:p>
              </w:tc>
            </w:tr>
            <w:tr w:rsidR="0009413C" w14:paraId="12C89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498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42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42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A9B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4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86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7601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E71F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73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021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A92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5E7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97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4E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09413C" w14:paraId="0BDBD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F7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034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2B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F8F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04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79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D4A8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1103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A21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0D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828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25E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D2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8F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</w:t>
                  </w:r>
                </w:p>
              </w:tc>
            </w:tr>
            <w:tr w:rsidR="0009413C" w14:paraId="76022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86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88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B5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84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7F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71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7CE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A070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72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6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BCC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30B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406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C5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</w:t>
                  </w:r>
                </w:p>
              </w:tc>
            </w:tr>
            <w:tr w:rsidR="0009413C" w14:paraId="00280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BC0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F6F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7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D6E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B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66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85C3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7291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03A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91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FE1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B1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0BC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6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</w:t>
                  </w:r>
                </w:p>
              </w:tc>
            </w:tr>
            <w:tr w:rsidR="0009413C" w14:paraId="49C95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2B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66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8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A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32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BC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3C3E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EF01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D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1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A54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1E0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3F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561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</w:t>
                  </w:r>
                </w:p>
              </w:tc>
            </w:tr>
            <w:tr w:rsidR="0009413C" w14:paraId="26F63E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8C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A5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C1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B9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B3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A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CC1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4F1E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44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4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44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83C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C6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587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09413C" w14:paraId="6C56D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297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36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9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B53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D3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31A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49C3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ADD8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3A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9B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191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E69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26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0C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</w:t>
                  </w:r>
                </w:p>
              </w:tc>
            </w:tr>
            <w:tr w:rsidR="0009413C" w14:paraId="3E0E8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43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F4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B1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EC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3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7E9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FB98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4DB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4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E6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BC3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21E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B2C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6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</w:t>
                  </w:r>
                </w:p>
              </w:tc>
            </w:tr>
            <w:tr w:rsidR="0009413C" w14:paraId="30D22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6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8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DF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BF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CD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F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F9C9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2F8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56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C35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802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1DC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B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9B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09413C" w14:paraId="38837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CAB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8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E0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84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8A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07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1A7C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706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39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75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139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A2C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AAF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E9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09413C" w14:paraId="13BD65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C2A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C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8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1D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33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A5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8159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FF8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7D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2E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09D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364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0BF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22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</w:t>
                  </w:r>
                </w:p>
              </w:tc>
            </w:tr>
            <w:tr w:rsidR="0009413C" w14:paraId="2F034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DB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37D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E2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A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42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39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F136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BC0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4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8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070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1C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869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3EC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175,62</w:t>
                  </w:r>
                </w:p>
              </w:tc>
            </w:tr>
            <w:tr w:rsidR="0009413C" w14:paraId="347D3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AA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8B5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C8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EA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A4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7D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7BD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317A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F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48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8AE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0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AFC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F2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09413C" w14:paraId="258A8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E0B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5C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83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50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84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A0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1069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74F0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E7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F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193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D3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E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78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</w:t>
                  </w:r>
                </w:p>
              </w:tc>
            </w:tr>
            <w:tr w:rsidR="0009413C" w14:paraId="033AB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D38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3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4B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7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ED2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F4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157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66A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F3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9A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DD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D15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3D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38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09413C" w14:paraId="55045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C4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D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FC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5B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1E1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10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93A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FB0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3B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599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21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0A1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8E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46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</w:t>
                  </w:r>
                </w:p>
              </w:tc>
            </w:tr>
            <w:tr w:rsidR="0009413C" w14:paraId="5BE58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375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A7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317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8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849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FB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C17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AF4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1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A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FA1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9B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BDA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3A9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516,98</w:t>
                  </w:r>
                </w:p>
              </w:tc>
            </w:tr>
            <w:tr w:rsidR="0009413C" w14:paraId="3EC05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E9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CA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4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4E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C2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BC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F137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108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A8A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91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09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5D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60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BC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946,15</w:t>
                  </w:r>
                </w:p>
              </w:tc>
            </w:tr>
            <w:tr w:rsidR="0009413C" w14:paraId="449CB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BA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F44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D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2E9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D0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D52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59BA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2198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C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9C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26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BB3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9D2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6E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2 026,87</w:t>
                  </w:r>
                </w:p>
              </w:tc>
            </w:tr>
            <w:tr w:rsidR="0009413C" w14:paraId="1EF23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AFC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7D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FB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F8F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1D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8F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22E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E324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E4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1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F4B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0E8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EF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DA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</w:t>
                  </w:r>
                </w:p>
              </w:tc>
            </w:tr>
            <w:tr w:rsidR="0009413C" w14:paraId="2C0B5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F0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6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14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F5F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E2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38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B2A6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7D37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7E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56C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C0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61C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13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E65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52,15</w:t>
                  </w:r>
                </w:p>
              </w:tc>
            </w:tr>
            <w:tr w:rsidR="0009413C" w14:paraId="4C9FD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F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969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94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89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97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8C9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AA95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27A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C1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71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487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E18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E70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38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09413C" w14:paraId="7CC1F4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E3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D4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EE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2E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9F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68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C3E1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6F24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2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89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7D5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197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214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713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</w:t>
                  </w:r>
                </w:p>
              </w:tc>
            </w:tr>
            <w:tr w:rsidR="0009413C" w14:paraId="5F1B2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57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82A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A5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28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E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583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FFFB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B8C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14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F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D6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B88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ED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28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09413C" w14:paraId="5D34BF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914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80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05C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4E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E9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5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9F37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DE3A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2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49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081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C9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0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0A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09413C" w14:paraId="7BF9F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E3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AE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C6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F5E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8B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C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2C3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9996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6A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9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483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E1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849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EB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</w:t>
                  </w:r>
                </w:p>
              </w:tc>
            </w:tr>
            <w:tr w:rsidR="0009413C" w14:paraId="2359B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ED1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B5D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F5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FD7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FC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43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293A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6305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B9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77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DDA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CF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D3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C4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09413C" w14:paraId="3CA9A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1AA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33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3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63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A8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25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858D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6146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EB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91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8E5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676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415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C6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158,84</w:t>
                  </w:r>
                </w:p>
              </w:tc>
            </w:tr>
            <w:tr w:rsidR="0009413C" w14:paraId="0A8DC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3E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2A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6E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A58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3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7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48C1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8E7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87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A2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B95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83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A29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28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326,07</w:t>
                  </w:r>
                </w:p>
              </w:tc>
            </w:tr>
            <w:tr w:rsidR="0009413C" w14:paraId="25D84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EFC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3A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A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518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91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77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638D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0543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C6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5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B2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E8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B13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9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373,73</w:t>
                  </w:r>
                </w:p>
              </w:tc>
            </w:tr>
            <w:tr w:rsidR="0009413C" w14:paraId="0D4912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E1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2E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40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924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B8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14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F7F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FEB3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A22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C3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5AF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462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4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B3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202,30</w:t>
                  </w:r>
                </w:p>
              </w:tc>
            </w:tr>
            <w:tr w:rsidR="0009413C" w14:paraId="68E15B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CD4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F6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6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09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8D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5D0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109B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DFE9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4D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AB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76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1BA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559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A1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</w:t>
                  </w:r>
                </w:p>
              </w:tc>
            </w:tr>
            <w:tr w:rsidR="0009413C" w14:paraId="0DD4D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AA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70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A4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B9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7E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AB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AE0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619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C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5D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C94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E9E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1A1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BA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09413C" w14:paraId="7FC83A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991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F9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83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E1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E3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02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172F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81E9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92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5C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3A8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2B7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FBF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8E0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</w:tr>
            <w:tr w:rsidR="0009413C" w14:paraId="3C1605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849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E5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6B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8EC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97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D0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81EE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3D6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0B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7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AD9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6E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17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84E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</w:t>
                  </w:r>
                </w:p>
              </w:tc>
            </w:tr>
            <w:tr w:rsidR="0009413C" w14:paraId="2CF8D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52E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40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22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79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01C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1C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E7D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524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883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8DF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8E6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BBB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C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7C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475,32</w:t>
                  </w:r>
                </w:p>
              </w:tc>
            </w:tr>
            <w:tr w:rsidR="0009413C" w14:paraId="4C762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312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03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BC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1FA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9E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D0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3B32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B8A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1A2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C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C7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9E5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0B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85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128,27</w:t>
                  </w:r>
                </w:p>
              </w:tc>
            </w:tr>
            <w:tr w:rsidR="0009413C" w14:paraId="54356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A4D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BE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3E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D40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DB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03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9C46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F7B4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B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C7A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73A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FE0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DC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67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389,61</w:t>
                  </w:r>
                </w:p>
              </w:tc>
            </w:tr>
            <w:tr w:rsidR="0009413C" w14:paraId="4A314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615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1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FA5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96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013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19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71B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EA51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55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C8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B96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A3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72D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B3C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</w:t>
                  </w:r>
                </w:p>
              </w:tc>
            </w:tr>
            <w:tr w:rsidR="0009413C" w14:paraId="7193E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0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E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F2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15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F5F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41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BA70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980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DCA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78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FB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1B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C7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6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</w:t>
                  </w:r>
                </w:p>
              </w:tc>
            </w:tr>
            <w:tr w:rsidR="0009413C" w14:paraId="01215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A2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8A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83F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2DC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970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5F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9C78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93B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332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75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D25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6D9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1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77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</w:t>
                  </w:r>
                </w:p>
              </w:tc>
            </w:tr>
            <w:tr w:rsidR="0009413C" w14:paraId="1EC8E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6AA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82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C1D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A1A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A59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59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ADCC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4023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544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2A1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B25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77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7B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14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09413C" w14:paraId="01CE2B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4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A5C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B1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4F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30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553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774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D87A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2B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BD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AC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51E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A83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20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</w:t>
                  </w:r>
                </w:p>
              </w:tc>
            </w:tr>
            <w:tr w:rsidR="0009413C" w14:paraId="513D2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2E0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23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F4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1D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60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A4F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FB5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AF1E2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2F7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A8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E47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21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1B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1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</w:t>
                  </w:r>
                </w:p>
              </w:tc>
            </w:tr>
            <w:tr w:rsidR="0009413C" w14:paraId="0BA52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73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D8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9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BF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30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26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DB68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0128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11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98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727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37A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A8A8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AD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</w:t>
                  </w:r>
                </w:p>
              </w:tc>
            </w:tr>
            <w:tr w:rsidR="0009413C" w14:paraId="0C6FA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AE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E39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CA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F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BF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E9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8A34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D86E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1A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A3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BB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A5D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BEA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B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362,34</w:t>
                  </w:r>
                </w:p>
              </w:tc>
            </w:tr>
            <w:tr w:rsidR="007863E8" w14:paraId="634A2E9D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264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DA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6A2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47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268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9F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3B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D0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31E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7C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94B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10 895,24</w:t>
                  </w:r>
                </w:p>
              </w:tc>
            </w:tr>
            <w:tr w:rsidR="007863E8" w14:paraId="4542C7A5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4F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09413C" w14:paraId="61318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EB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3A7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076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C7C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D5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3F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F23E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053D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4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D8A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44E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CE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0A0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D5B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</w:t>
                  </w:r>
                </w:p>
              </w:tc>
            </w:tr>
            <w:tr w:rsidR="0009413C" w14:paraId="06DB1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F6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62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6DA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EEE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976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8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9ECA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BB7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37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3D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3DE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D63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41B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F0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</w:t>
                  </w:r>
                </w:p>
              </w:tc>
            </w:tr>
            <w:tr w:rsidR="0009413C" w14:paraId="74FDE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9C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D0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79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8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F6A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DE2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D393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8AB8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F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C0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1A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7C5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C0F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642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</w:t>
                  </w:r>
                </w:p>
              </w:tc>
            </w:tr>
            <w:tr w:rsidR="0009413C" w14:paraId="62173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726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E2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AB2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C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B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38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083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EAD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374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05D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F6A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2D9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302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1F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</w:t>
                  </w:r>
                </w:p>
              </w:tc>
            </w:tr>
            <w:tr w:rsidR="0009413C" w14:paraId="76D1B9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837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A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00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C3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6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467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6948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B8D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05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0B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761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E72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E59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63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506,69</w:t>
                  </w:r>
                </w:p>
              </w:tc>
            </w:tr>
            <w:tr w:rsidR="007863E8" w14:paraId="0D7CDF08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EC4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580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06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130D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F69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632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E1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1C2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F8E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DC1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39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1 157,28</w:t>
                  </w:r>
                </w:p>
              </w:tc>
            </w:tr>
            <w:tr w:rsidR="007863E8" w14:paraId="7E76C223" w14:textId="77777777" w:rsidTr="007863E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17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09413C" w14:paraId="5E2E8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B02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90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96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9C4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05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D5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BAE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955F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BC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5F4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895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E66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24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CB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09413C" w14:paraId="5A145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105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0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0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4C7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98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7C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2228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2F56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7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F5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D3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73F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3D1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994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09413C" w14:paraId="3A4DF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DA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975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9A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53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E4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D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7536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83B3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67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4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B2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8D4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3B8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6B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09413C" w14:paraId="041206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9F9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5BB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99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404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56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7A7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460A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DBC31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7A7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13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73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A7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88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BB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</w:tr>
            <w:tr w:rsidR="0009413C" w14:paraId="334EA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B91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50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1C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E4D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10B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9CB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F17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3AD1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C6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C99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B52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4B3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A1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AF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113,70</w:t>
                  </w:r>
                </w:p>
              </w:tc>
            </w:tr>
            <w:tr w:rsidR="0009413C" w14:paraId="13B01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48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1E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518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6C4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8BE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C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E95C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45014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A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5B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EAD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5A9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2A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EEC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09413C" w14:paraId="47712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4A3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8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C8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78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FB0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D60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175C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25C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F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8D4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F96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634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8A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816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09413C" w14:paraId="4C9E6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E7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B19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51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F58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04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81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915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5DF8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F4D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C74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92A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63D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74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9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380,19</w:t>
                  </w:r>
                </w:p>
              </w:tc>
            </w:tr>
            <w:tr w:rsidR="0009413C" w14:paraId="3CE46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46B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E07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B9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911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476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041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0CF5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DBC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507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A6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1E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1B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F31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68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</w:t>
                  </w:r>
                </w:p>
              </w:tc>
            </w:tr>
            <w:tr w:rsidR="0009413C" w14:paraId="39061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A7D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1C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BC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04E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FF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69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214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E19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F8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A5B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114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D82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65C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39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659,47</w:t>
                  </w:r>
                </w:p>
              </w:tc>
            </w:tr>
            <w:tr w:rsidR="0009413C" w14:paraId="1FCB9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9F7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C0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0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BDB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46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32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6B0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DE8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E6E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BC0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346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47C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A0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3C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388,36</w:t>
                  </w:r>
                </w:p>
              </w:tc>
            </w:tr>
            <w:tr w:rsidR="0009413C" w14:paraId="012B21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A03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D7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A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60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AF8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DF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268D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B69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4D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7DF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126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7AB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DB9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9F5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924,54</w:t>
                  </w:r>
                </w:p>
              </w:tc>
            </w:tr>
            <w:tr w:rsidR="0009413C" w14:paraId="30A46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B4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21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EE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EE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AC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5E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60DD5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D547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E4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8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20F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D26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095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2A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09413C" w14:paraId="1047BB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69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7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9A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2D5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06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7F2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F4A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429A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D8C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F58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348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21F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7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E0D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</w:t>
                  </w:r>
                </w:p>
              </w:tc>
            </w:tr>
            <w:tr w:rsidR="0009413C" w14:paraId="4FBD2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892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EA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F21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E0F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FE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29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551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23D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F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3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48D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A92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47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911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222,43</w:t>
                  </w:r>
                </w:p>
              </w:tc>
            </w:tr>
            <w:tr w:rsidR="0009413C" w14:paraId="19AEED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9E5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62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267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94D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4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9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D0D3A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15870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AF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19B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D89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693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7FC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26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</w:t>
                  </w:r>
                </w:p>
              </w:tc>
            </w:tr>
            <w:tr w:rsidR="0009413C" w14:paraId="3FC00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68D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45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0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B2B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85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68F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4DC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BB4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8EA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59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3C6E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26D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1E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268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1 606,05</w:t>
                  </w:r>
                </w:p>
              </w:tc>
            </w:tr>
            <w:tr w:rsidR="0009413C" w14:paraId="2908D4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BFC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4E8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F9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781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2C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11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10A5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6253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5E2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1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A28D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C8D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0D9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3A4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</w:t>
                  </w:r>
                </w:p>
              </w:tc>
            </w:tr>
            <w:tr w:rsidR="0009413C" w14:paraId="39000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4F5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2ED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1E0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2BF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8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2C4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88C5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BF36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A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B31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0B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A71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1F2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DFB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</w:t>
                  </w:r>
                </w:p>
              </w:tc>
            </w:tr>
            <w:tr w:rsidR="0009413C" w14:paraId="06FD7A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E70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CFB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B0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CED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793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7FC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D95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6318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E1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F7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D7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61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C76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84D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</w:t>
                  </w:r>
                </w:p>
              </w:tc>
            </w:tr>
            <w:tr w:rsidR="0009413C" w14:paraId="087CA4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DD9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ABF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446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E2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2A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ACE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F0AC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CA373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3DA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34E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A0C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822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BE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61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766,78</w:t>
                  </w:r>
                </w:p>
              </w:tc>
            </w:tr>
            <w:tr w:rsidR="0009413C" w14:paraId="7B836B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89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0C6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A61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6B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F8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CF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AB48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B5677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D0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101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D61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AFA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D4D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1FC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</w:t>
                  </w:r>
                </w:p>
              </w:tc>
            </w:tr>
            <w:tr w:rsidR="0009413C" w14:paraId="60247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05F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8D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586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8FD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AAF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6B0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B69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A5A8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FFF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69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A2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20D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409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6C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411,11</w:t>
                  </w:r>
                </w:p>
              </w:tc>
            </w:tr>
            <w:tr w:rsidR="0009413C" w14:paraId="4D12E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476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C1D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07F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0ED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FB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4CE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3886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43BC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CD6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DF2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03F4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70F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B9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058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</w:t>
                  </w:r>
                </w:p>
              </w:tc>
            </w:tr>
            <w:tr w:rsidR="0009413C" w14:paraId="21030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6BE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A8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7B4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26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7F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DD2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2A9EE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1955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8D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B74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C41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0517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045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83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09413C" w14:paraId="3CCD04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A4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4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F5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4ED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BE0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4BF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C1854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E2C2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962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3C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17B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C5CF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797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31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09413C" w14:paraId="7314D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B55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CD5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47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ACB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908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53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E9D76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B8BB6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A8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67DB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6BF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A8D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46F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96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1 676,76</w:t>
                  </w:r>
                </w:p>
              </w:tc>
            </w:tr>
            <w:tr w:rsidR="0009413C" w14:paraId="08EBD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5E8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158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886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AAB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DE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773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F003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9627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CA3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AA4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518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D686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948B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655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</w:t>
                  </w:r>
                </w:p>
              </w:tc>
            </w:tr>
            <w:tr w:rsidR="0009413C" w14:paraId="6F681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415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43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B61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BFC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37E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3CC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FF17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00A6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AC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07C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B042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CDD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C7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4A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499,22</w:t>
                  </w:r>
                </w:p>
              </w:tc>
            </w:tr>
            <w:tr w:rsidR="0009413C" w14:paraId="5AD3E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065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125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928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012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654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33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BF680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C3E2D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2E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6CF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65B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C2B9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221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12B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</w:t>
                  </w:r>
                </w:p>
              </w:tc>
            </w:tr>
            <w:tr w:rsidR="0009413C" w14:paraId="6D467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E5D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302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49D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F9E6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A2A7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00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09553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92DB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9F3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0203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D85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BA9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6BBF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7020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</w:t>
                  </w:r>
                </w:p>
              </w:tc>
            </w:tr>
            <w:tr w:rsidR="0009413C" w14:paraId="412373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574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0959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6A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C6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5D6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F9AF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76A1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CF08E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646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D38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9ACC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3E08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7C0A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823E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1 189,61</w:t>
                  </w:r>
                </w:p>
              </w:tc>
            </w:tr>
            <w:tr w:rsidR="0009413C" w14:paraId="4A9D5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3C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76B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336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F57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BF5A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D9D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76D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6650F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BE74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EFD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841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7F03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4ED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48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281,06</w:t>
                  </w:r>
                </w:p>
              </w:tc>
            </w:tr>
            <w:tr w:rsidR="0009413C" w14:paraId="5C33E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E1A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8E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D7B2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923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3DEB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36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41C1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770BC" w14:textId="77777777" w:rsidR="0009413C" w:rsidRDefault="00CC51C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49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E48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970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C9E5" w14:textId="77777777" w:rsidR="0009413C" w:rsidRDefault="00CC51C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FF4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28C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7863E8" w14:paraId="465010B1" w14:textId="77777777" w:rsidTr="007863E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77C2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C825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1287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6A2C8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F8F0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A8A3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30A1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9244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054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848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B76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10 691,24</w:t>
                  </w:r>
                </w:p>
              </w:tc>
            </w:tr>
            <w:tr w:rsidR="007863E8" w14:paraId="529C169E" w14:textId="77777777" w:rsidTr="007863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35D7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54C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443 527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BE69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F20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791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1075" w14:textId="77777777" w:rsidR="0009413C" w:rsidRDefault="00CC51C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158 937</w:t>
                  </w:r>
                </w:p>
              </w:tc>
            </w:tr>
            <w:tr w:rsidR="007863E8" w14:paraId="1FF4506A" w14:textId="77777777" w:rsidTr="007863E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9B7E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4D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F20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A64D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C00C" w14:textId="77777777" w:rsidR="0009413C" w:rsidRDefault="0009413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1A9" w14:textId="77777777" w:rsidR="0009413C" w:rsidRDefault="0009413C">
                  <w:pPr>
                    <w:spacing w:after="0" w:line="240" w:lineRule="auto"/>
                  </w:pPr>
                </w:p>
              </w:tc>
            </w:tr>
          </w:tbl>
          <w:p w14:paraId="7ABDBB2F" w14:textId="77777777" w:rsidR="0009413C" w:rsidRDefault="0009413C">
            <w:pPr>
              <w:spacing w:after="0" w:line="240" w:lineRule="auto"/>
            </w:pPr>
          </w:p>
        </w:tc>
      </w:tr>
      <w:tr w:rsidR="0009413C" w14:paraId="0EFACEB7" w14:textId="77777777">
        <w:trPr>
          <w:trHeight w:val="254"/>
        </w:trPr>
        <w:tc>
          <w:tcPr>
            <w:tcW w:w="115" w:type="dxa"/>
          </w:tcPr>
          <w:p w14:paraId="61B240EF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1FB3A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BF90D9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24B82F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BADDBB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D9360A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7863E8" w14:paraId="2676F646" w14:textId="77777777" w:rsidTr="007863E8">
        <w:trPr>
          <w:trHeight w:val="1305"/>
        </w:trPr>
        <w:tc>
          <w:tcPr>
            <w:tcW w:w="115" w:type="dxa"/>
          </w:tcPr>
          <w:p w14:paraId="46D8F4FB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413C" w14:paraId="23155B2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2B5C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FB2AA8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2A05EC0" w14:textId="77777777" w:rsidR="0009413C" w:rsidRDefault="00CC51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5FBEEC" w14:textId="77777777" w:rsidR="0009413C" w:rsidRDefault="00CC51C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2C2F09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572D82" w14:textId="77777777" w:rsidR="0009413C" w:rsidRDefault="0009413C">
            <w:pPr>
              <w:spacing w:after="0" w:line="240" w:lineRule="auto"/>
            </w:pPr>
          </w:p>
        </w:tc>
        <w:tc>
          <w:tcPr>
            <w:tcW w:w="285" w:type="dxa"/>
          </w:tcPr>
          <w:p w14:paraId="32D4BD82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09413C" w14:paraId="7D3C03DE" w14:textId="77777777">
        <w:trPr>
          <w:trHeight w:val="99"/>
        </w:trPr>
        <w:tc>
          <w:tcPr>
            <w:tcW w:w="115" w:type="dxa"/>
          </w:tcPr>
          <w:p w14:paraId="3CD2B14C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E89097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FFE4D8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B1334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C7878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4697D8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7863E8" w14:paraId="14947A4F" w14:textId="77777777" w:rsidTr="007863E8">
        <w:trPr>
          <w:trHeight w:val="1685"/>
        </w:trPr>
        <w:tc>
          <w:tcPr>
            <w:tcW w:w="115" w:type="dxa"/>
          </w:tcPr>
          <w:p w14:paraId="026D6A04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413C" w14:paraId="5E535C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36D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E23CA61" w14:textId="77777777" w:rsidR="0009413C" w:rsidRDefault="00CC51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E17A42F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C027AB6" w14:textId="77777777" w:rsidR="0009413C" w:rsidRDefault="00CC51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62A7793" w14:textId="77777777" w:rsidR="0009413C" w:rsidRDefault="00CC51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63A2BFB" w14:textId="77777777" w:rsidR="0009413C" w:rsidRDefault="00CC51C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0B5ED0B" w14:textId="77777777" w:rsidR="0009413C" w:rsidRDefault="00CC51C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140365" w14:textId="77777777" w:rsidR="0009413C" w:rsidRDefault="0009413C">
            <w:pPr>
              <w:spacing w:after="0" w:line="240" w:lineRule="auto"/>
            </w:pPr>
          </w:p>
        </w:tc>
        <w:tc>
          <w:tcPr>
            <w:tcW w:w="285" w:type="dxa"/>
          </w:tcPr>
          <w:p w14:paraId="63E6493C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  <w:tr w:rsidR="0009413C" w14:paraId="5B719153" w14:textId="77777777">
        <w:trPr>
          <w:trHeight w:val="60"/>
        </w:trPr>
        <w:tc>
          <w:tcPr>
            <w:tcW w:w="115" w:type="dxa"/>
          </w:tcPr>
          <w:p w14:paraId="1F24F7AD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E6C8E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D77314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66AAE6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6EADC" w14:textId="77777777" w:rsidR="0009413C" w:rsidRDefault="0009413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CC155" w14:textId="77777777" w:rsidR="0009413C" w:rsidRDefault="0009413C">
            <w:pPr>
              <w:pStyle w:val="EmptyCellLayoutStyle"/>
              <w:spacing w:after="0" w:line="240" w:lineRule="auto"/>
            </w:pPr>
          </w:p>
        </w:tc>
      </w:tr>
    </w:tbl>
    <w:p w14:paraId="2EE106E1" w14:textId="77777777" w:rsidR="0009413C" w:rsidRDefault="0009413C">
      <w:pPr>
        <w:spacing w:after="0" w:line="240" w:lineRule="auto"/>
      </w:pPr>
    </w:p>
    <w:sectPr w:rsidR="0009413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953DA" w14:textId="77777777" w:rsidR="006E125F" w:rsidRDefault="006E125F">
      <w:pPr>
        <w:spacing w:after="0" w:line="240" w:lineRule="auto"/>
      </w:pPr>
      <w:r>
        <w:separator/>
      </w:r>
    </w:p>
  </w:endnote>
  <w:endnote w:type="continuationSeparator" w:id="0">
    <w:p w14:paraId="2479E61C" w14:textId="77777777" w:rsidR="006E125F" w:rsidRDefault="006E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9413C" w14:paraId="62DEEAD1" w14:textId="77777777">
      <w:tc>
        <w:tcPr>
          <w:tcW w:w="9346" w:type="dxa"/>
        </w:tcPr>
        <w:p w14:paraId="27967C96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363D6A" w14:textId="77777777" w:rsidR="0009413C" w:rsidRDefault="0009413C">
          <w:pPr>
            <w:pStyle w:val="EmptyCellLayoutStyle"/>
            <w:spacing w:after="0" w:line="240" w:lineRule="auto"/>
          </w:pPr>
        </w:p>
      </w:tc>
    </w:tr>
    <w:tr w:rsidR="0009413C" w14:paraId="36CAB892" w14:textId="77777777">
      <w:tc>
        <w:tcPr>
          <w:tcW w:w="9346" w:type="dxa"/>
        </w:tcPr>
        <w:p w14:paraId="1CE32F91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413C" w14:paraId="0CD31D2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A486C5" w14:textId="77777777" w:rsidR="0009413C" w:rsidRDefault="00CC51C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11C54C" w14:textId="77777777" w:rsidR="0009413C" w:rsidRDefault="0009413C">
          <w:pPr>
            <w:spacing w:after="0" w:line="240" w:lineRule="auto"/>
          </w:pPr>
        </w:p>
      </w:tc>
    </w:tr>
    <w:tr w:rsidR="0009413C" w14:paraId="232AA0A4" w14:textId="77777777">
      <w:tc>
        <w:tcPr>
          <w:tcW w:w="9346" w:type="dxa"/>
        </w:tcPr>
        <w:p w14:paraId="1A178937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F7C419" w14:textId="77777777" w:rsidR="0009413C" w:rsidRDefault="0009413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665E" w14:textId="77777777" w:rsidR="006E125F" w:rsidRDefault="006E125F">
      <w:pPr>
        <w:spacing w:after="0" w:line="240" w:lineRule="auto"/>
      </w:pPr>
      <w:r>
        <w:separator/>
      </w:r>
    </w:p>
  </w:footnote>
  <w:footnote w:type="continuationSeparator" w:id="0">
    <w:p w14:paraId="71690D82" w14:textId="77777777" w:rsidR="006E125F" w:rsidRDefault="006E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9413C" w14:paraId="1BCCA46A" w14:textId="77777777">
      <w:tc>
        <w:tcPr>
          <w:tcW w:w="144" w:type="dxa"/>
        </w:tcPr>
        <w:p w14:paraId="50B44830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424137" w14:textId="77777777" w:rsidR="0009413C" w:rsidRDefault="0009413C">
          <w:pPr>
            <w:pStyle w:val="EmptyCellLayoutStyle"/>
            <w:spacing w:after="0" w:line="240" w:lineRule="auto"/>
          </w:pPr>
        </w:p>
      </w:tc>
    </w:tr>
    <w:tr w:rsidR="0009413C" w14:paraId="60974F4E" w14:textId="77777777">
      <w:tc>
        <w:tcPr>
          <w:tcW w:w="144" w:type="dxa"/>
        </w:tcPr>
        <w:p w14:paraId="14CC2A49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413C" w14:paraId="5D0494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7EF9B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3E374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DC2E6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ED36C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25B58D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6B32A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83EE2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53A60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1466C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B7C82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8603D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4E32C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CFE2CA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038C8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93422E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2B4F9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99D1C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11FC3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CC51C6" w14:paraId="2BC01A52" w14:textId="77777777" w:rsidTr="00CC51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B0B60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9413C" w14:paraId="33272F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3F551" w14:textId="56F1C9B4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25N24/05</w:t>
                      </w:r>
                      <w:r w:rsidR="007863E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014D33E0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0E402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09413C" w14:paraId="7C03287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E82D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AD939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0512B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C4CD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D148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91D8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F0E4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E376C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0D15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7AD13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B9EF9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2888C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144B3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5EEF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FD7B4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6F552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232E8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DF8E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CC51C6" w14:paraId="6B96F510" w14:textId="77777777" w:rsidTr="00CC51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40FA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49835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9413C" w14:paraId="2587FE3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3F6164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2F4E80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87AB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9413C" w14:paraId="3B1083E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9925B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2512405</w:t>
                      </w:r>
                    </w:p>
                  </w:tc>
                </w:tr>
              </w:tbl>
              <w:p w14:paraId="03A0FC67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8905F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9413C" w14:paraId="75134BA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753B6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4B0E88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79336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6A30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99483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9413C" w14:paraId="6333722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54060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20.05.2024</w:t>
                      </w:r>
                    </w:p>
                  </w:tc>
                </w:tr>
              </w:tbl>
              <w:p w14:paraId="47AEFC63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540F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9413C" w14:paraId="485422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A7696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ABF49D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4105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9413C" w14:paraId="5C1B0A0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3A343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158 937 Kč</w:t>
                      </w:r>
                    </w:p>
                  </w:tc>
                </w:tr>
              </w:tbl>
              <w:p w14:paraId="145C4300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83210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09413C" w14:paraId="3700EA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459C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340D2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E9EC1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13BEB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887CC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2883E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5A625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B300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EEF5A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53EC5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E1D5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D98A9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A6D53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D88D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86E03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5393F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602E3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DACD3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09413C" w14:paraId="2C06E9A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21461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B33C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4F2FF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EEFCA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067A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75D76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D53A9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5D18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B5037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53902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DF56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4CEE2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581CD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6339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056A5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CD609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FEC07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2B7A7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09413C" w14:paraId="224CC86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E4FD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8A7A8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9413C" w14:paraId="386915F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8A303C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27C3FA2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A1E55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8435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6C9A2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1B3E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40D0D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9862B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0F7FB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4424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0C9F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9FAB9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87A56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E1B0B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55B3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C8054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800BA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CC51C6" w14:paraId="4B17EA8D" w14:textId="77777777" w:rsidTr="00CC51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03DF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45982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E9DF6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2CAC8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E40B7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9413C" w14:paraId="7812E8F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98AC33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08.10.2025</w:t>
                      </w:r>
                    </w:p>
                  </w:tc>
                </w:tr>
              </w:tbl>
              <w:p w14:paraId="087F67E4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C15B2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2283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9413C" w14:paraId="01752A6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5E2318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E7C334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13411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B642A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27D09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7B0FF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207D61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6B56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18F42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5A37B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CC51C6" w14:paraId="1DE234A6" w14:textId="77777777" w:rsidTr="00CC51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8E0E3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462D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11C77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1E4B3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386A2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14D269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E798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19D20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49ABB5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1CA9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9413C" w14:paraId="5F5C26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2660CB" w14:textId="77777777" w:rsidR="0009413C" w:rsidRDefault="00CC51C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01.06.2024</w:t>
                      </w:r>
                    </w:p>
                  </w:tc>
                </w:tr>
              </w:tbl>
              <w:p w14:paraId="6D377BDE" w14:textId="77777777" w:rsidR="0009413C" w:rsidRDefault="0009413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F449A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B9A1B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7DEFD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665A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6254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CC51C6" w14:paraId="1BE3AC50" w14:textId="77777777" w:rsidTr="00CC51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0A7BD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3D3E5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8D96F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E6BD7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FEFF0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8B95D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0ADE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1BEF5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A1C45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DB755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3117C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6A9F6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9EC26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948B5D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32D2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7034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A4E4A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  <w:tr w:rsidR="0009413C" w14:paraId="2E2106D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85638E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D1C67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B7A73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959BE7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68AC0F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1A879C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D137C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D550BFF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B9F0E8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5BC1C3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250246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7D50642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5DDFC0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65DB76B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4526894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82AE09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5B78EA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3AAD8E" w14:textId="77777777" w:rsidR="0009413C" w:rsidRDefault="0009413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1123CD" w14:textId="77777777" w:rsidR="0009413C" w:rsidRDefault="0009413C">
          <w:pPr>
            <w:spacing w:after="0" w:line="240" w:lineRule="auto"/>
          </w:pPr>
        </w:p>
      </w:tc>
    </w:tr>
    <w:tr w:rsidR="0009413C" w14:paraId="1F313A63" w14:textId="77777777">
      <w:tc>
        <w:tcPr>
          <w:tcW w:w="144" w:type="dxa"/>
        </w:tcPr>
        <w:p w14:paraId="27CA4964" w14:textId="77777777" w:rsidR="0009413C" w:rsidRDefault="0009413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6E43F1" w14:textId="77777777" w:rsidR="0009413C" w:rsidRDefault="0009413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6382096">
    <w:abstractNumId w:val="0"/>
  </w:num>
  <w:num w:numId="2" w16cid:durableId="1320040247">
    <w:abstractNumId w:val="1"/>
  </w:num>
  <w:num w:numId="3" w16cid:durableId="2054383745">
    <w:abstractNumId w:val="2"/>
  </w:num>
  <w:num w:numId="4" w16cid:durableId="934947874">
    <w:abstractNumId w:val="3"/>
  </w:num>
  <w:num w:numId="5" w16cid:durableId="160463509">
    <w:abstractNumId w:val="4"/>
  </w:num>
  <w:num w:numId="6" w16cid:durableId="1019432571">
    <w:abstractNumId w:val="5"/>
  </w:num>
  <w:num w:numId="7" w16cid:durableId="2016960660">
    <w:abstractNumId w:val="6"/>
  </w:num>
  <w:num w:numId="8" w16cid:durableId="751123572">
    <w:abstractNumId w:val="7"/>
  </w:num>
  <w:num w:numId="9" w16cid:durableId="214048678">
    <w:abstractNumId w:val="8"/>
  </w:num>
  <w:num w:numId="10" w16cid:durableId="1203446899">
    <w:abstractNumId w:val="9"/>
  </w:num>
  <w:num w:numId="11" w16cid:durableId="485128174">
    <w:abstractNumId w:val="10"/>
  </w:num>
  <w:num w:numId="12" w16cid:durableId="1860587435">
    <w:abstractNumId w:val="11"/>
  </w:num>
  <w:num w:numId="13" w16cid:durableId="713769237">
    <w:abstractNumId w:val="12"/>
  </w:num>
  <w:num w:numId="14" w16cid:durableId="243146305">
    <w:abstractNumId w:val="13"/>
  </w:num>
  <w:num w:numId="15" w16cid:durableId="633607325">
    <w:abstractNumId w:val="14"/>
  </w:num>
  <w:num w:numId="16" w16cid:durableId="243226915">
    <w:abstractNumId w:val="15"/>
  </w:num>
  <w:num w:numId="17" w16cid:durableId="726877701">
    <w:abstractNumId w:val="16"/>
  </w:num>
  <w:num w:numId="18" w16cid:durableId="1301955615">
    <w:abstractNumId w:val="17"/>
  </w:num>
  <w:num w:numId="19" w16cid:durableId="2015645756">
    <w:abstractNumId w:val="18"/>
  </w:num>
  <w:num w:numId="20" w16cid:durableId="235827235">
    <w:abstractNumId w:val="19"/>
  </w:num>
  <w:num w:numId="21" w16cid:durableId="416947570">
    <w:abstractNumId w:val="20"/>
  </w:num>
  <w:num w:numId="22" w16cid:durableId="770900897">
    <w:abstractNumId w:val="21"/>
  </w:num>
  <w:num w:numId="23" w16cid:durableId="1269462781">
    <w:abstractNumId w:val="22"/>
  </w:num>
  <w:num w:numId="24" w16cid:durableId="547423077">
    <w:abstractNumId w:val="23"/>
  </w:num>
  <w:num w:numId="25" w16cid:durableId="2105802960">
    <w:abstractNumId w:val="24"/>
  </w:num>
  <w:num w:numId="26" w16cid:durableId="1580825784">
    <w:abstractNumId w:val="25"/>
  </w:num>
  <w:num w:numId="27" w16cid:durableId="1475945411">
    <w:abstractNumId w:val="26"/>
  </w:num>
  <w:num w:numId="28" w16cid:durableId="1147740310">
    <w:abstractNumId w:val="27"/>
  </w:num>
  <w:num w:numId="29" w16cid:durableId="1927836905">
    <w:abstractNumId w:val="28"/>
  </w:num>
  <w:num w:numId="30" w16cid:durableId="2645809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13C"/>
    <w:rsid w:val="0009413C"/>
    <w:rsid w:val="000C05B4"/>
    <w:rsid w:val="002C7912"/>
    <w:rsid w:val="006E125F"/>
    <w:rsid w:val="007863E8"/>
    <w:rsid w:val="00921740"/>
    <w:rsid w:val="00CC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5C5E"/>
  <w15:docId w15:val="{BC22EC8F-37D4-45D8-AD1E-6704979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8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3E8"/>
  </w:style>
  <w:style w:type="paragraph" w:styleId="Zpat">
    <w:name w:val="footer"/>
    <w:basedOn w:val="Normln"/>
    <w:link w:val="ZpatChar"/>
    <w:uiPriority w:val="99"/>
    <w:unhideWhenUsed/>
    <w:rsid w:val="0078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HCUZCRXN6NH5-402160669-166377</_dlc_DocId>
    <_dlc_DocIdUrl xmlns="85f4b5cc-4033-44c7-b405-f5eed34c8154">
      <Url>https://spucr.sharepoint.com/sites/Portal/505103/_layouts/15/DocIdRedir.aspx?ID=HCUZCRXN6NH5-402160669-166377</Url>
      <Description>HCUZCRXN6NH5-402160669-166377</Description>
    </_dlc_DocIdUrl>
  </documentManagement>
</p:properties>
</file>

<file path=customXml/itemProps1.xml><?xml version="1.0" encoding="utf-8"?>
<ds:datastoreItem xmlns:ds="http://schemas.openxmlformats.org/officeDocument/2006/customXml" ds:itemID="{24D45830-8C18-44D2-A4D7-4D8647E93BD4}"/>
</file>

<file path=customXml/itemProps2.xml><?xml version="1.0" encoding="utf-8"?>
<ds:datastoreItem xmlns:ds="http://schemas.openxmlformats.org/officeDocument/2006/customXml" ds:itemID="{D6962DF0-1B25-4767-BA7C-E75E070B7FC9}"/>
</file>

<file path=customXml/itemProps3.xml><?xml version="1.0" encoding="utf-8"?>
<ds:datastoreItem xmlns:ds="http://schemas.openxmlformats.org/officeDocument/2006/customXml" ds:itemID="{6EBFE3C0-BE50-4D21-BD6B-4A759DD92DDF}"/>
</file>

<file path=customXml/itemProps4.xml><?xml version="1.0" encoding="utf-8"?>
<ds:datastoreItem xmlns:ds="http://schemas.openxmlformats.org/officeDocument/2006/customXml" ds:itemID="{E687931E-8967-440E-BEB1-A2B4BCB52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2860</Words>
  <Characters>16874</Characters>
  <Application>Microsoft Office Word</Application>
  <DocSecurity>0</DocSecurity>
  <Lines>140</Lines>
  <Paragraphs>39</Paragraphs>
  <ScaleCrop>false</ScaleCrop>
  <Company>Státní pozemkový úřad</Company>
  <LinksUpToDate>false</LinksUpToDate>
  <CharactersWithSpaces>19695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2025-10-09T08:52:00Z</cp:lastPrinted>
  <dcterms:created xsi:type="dcterms:W3CDTF">2025-10-08T14:12:00Z</dcterms:created>
  <dcterms:modified xsi:type="dcterms:W3CDTF">2025-10-09T08:52:00Z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70235178-5bf3-4003-abcb-46d40693fabc</vt:lpwstr>
  </property>
  <property fmtid="{D5CDD505-2E9C-101B-9397-08002B2CF9AE}" pid="4" name="MediaServiceImageTags">
    <vt:lpwstr/>
  </property>
</Properties>
</file>