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DE2F8" w14:textId="77777777" w:rsidR="00CC5321" w:rsidRDefault="00CC5321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5C43C5E1" w14:textId="02D23754" w:rsidR="00CC5321" w:rsidRDefault="000E64BC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143"/>
      </w:tblGrid>
      <w:tr w:rsidR="000E64BC" w:rsidRPr="000E64BC" w14:paraId="4D1BF5F7" w14:textId="77777777" w:rsidTr="00031453">
        <w:trPr>
          <w:trHeight w:val="1101"/>
        </w:trPr>
        <w:tc>
          <w:tcPr>
            <w:tcW w:w="2143" w:type="dxa"/>
          </w:tcPr>
          <w:p w14:paraId="45238020" w14:textId="77777777" w:rsidR="000E64BC" w:rsidRPr="000E64BC" w:rsidRDefault="000E64BC" w:rsidP="000E64BC">
            <w:pPr>
              <w:suppressAutoHyphens w:val="0"/>
              <w:jc w:val="center"/>
              <w:rPr>
                <w:rFonts w:ascii="CKGinis" w:hAnsi="CKGinis"/>
                <w:sz w:val="48"/>
                <w:szCs w:val="48"/>
                <w:lang w:eastAsia="cs-CZ"/>
              </w:rPr>
            </w:pPr>
            <w:r w:rsidRPr="000E64BC">
              <w:rPr>
                <w:rFonts w:ascii="CKGinis" w:hAnsi="CKGinis"/>
                <w:sz w:val="48"/>
                <w:szCs w:val="48"/>
                <w:lang w:eastAsia="cs-CZ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RURH"/>
                  </w:textInput>
                </w:ffData>
              </w:fldChar>
            </w:r>
            <w:r w:rsidRPr="000E64BC">
              <w:rPr>
                <w:rFonts w:ascii="CKGinis" w:hAnsi="CKGinis"/>
                <w:sz w:val="48"/>
                <w:szCs w:val="48"/>
                <w:lang w:eastAsia="cs-CZ"/>
              </w:rPr>
              <w:instrText xml:space="preserve"> FORMTEXT </w:instrText>
            </w:r>
            <w:r w:rsidRPr="000E64BC">
              <w:rPr>
                <w:rFonts w:ascii="CKGinis" w:hAnsi="CKGinis"/>
                <w:sz w:val="48"/>
                <w:szCs w:val="48"/>
                <w:lang w:eastAsia="cs-CZ"/>
              </w:rPr>
            </w:r>
            <w:r w:rsidRPr="000E64BC">
              <w:rPr>
                <w:rFonts w:ascii="CKGinis" w:hAnsi="CKGinis"/>
                <w:sz w:val="48"/>
                <w:szCs w:val="48"/>
                <w:lang w:eastAsia="cs-CZ"/>
              </w:rPr>
              <w:fldChar w:fldCharType="separate"/>
            </w:r>
            <w:r w:rsidRPr="000E64BC">
              <w:rPr>
                <w:rFonts w:ascii="CKGinis" w:hAnsi="CKGinis"/>
                <w:sz w:val="48"/>
                <w:szCs w:val="48"/>
                <w:lang w:eastAsia="cs-CZ"/>
              </w:rPr>
              <w:t>HZSJX009RURH</w:t>
            </w:r>
            <w:r w:rsidRPr="000E64BC">
              <w:rPr>
                <w:rFonts w:ascii="CKGinis" w:hAnsi="CKGinis"/>
                <w:sz w:val="48"/>
                <w:szCs w:val="48"/>
                <w:lang w:eastAsia="cs-CZ"/>
              </w:rPr>
              <w:fldChar w:fldCharType="end"/>
            </w:r>
          </w:p>
          <w:p w14:paraId="7DF72828" w14:textId="77777777" w:rsidR="000E64BC" w:rsidRPr="000E64BC" w:rsidRDefault="000E64BC" w:rsidP="000E64BC">
            <w:pPr>
              <w:suppressAutoHyphens w:val="0"/>
              <w:jc w:val="center"/>
              <w:rPr>
                <w:sz w:val="16"/>
                <w:szCs w:val="16"/>
                <w:lang w:eastAsia="cs-CZ"/>
              </w:rPr>
            </w:pPr>
          </w:p>
          <w:bookmarkStart w:id="0" w:name="ssl_pid"/>
          <w:p w14:paraId="0DCC9340" w14:textId="77777777" w:rsidR="000E64BC" w:rsidRPr="000E64BC" w:rsidRDefault="000E64BC" w:rsidP="000E64BC">
            <w:pPr>
              <w:suppressAutoHyphens w:val="0"/>
              <w:jc w:val="center"/>
              <w:rPr>
                <w:sz w:val="16"/>
                <w:szCs w:val="16"/>
                <w:lang w:eastAsia="cs-CZ"/>
              </w:rPr>
            </w:pPr>
            <w:r w:rsidRPr="000E64BC">
              <w:rPr>
                <w:sz w:val="16"/>
                <w:szCs w:val="16"/>
                <w:lang w:eastAsia="cs-CZ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RURH"/>
                  </w:textInput>
                </w:ffData>
              </w:fldChar>
            </w:r>
            <w:r w:rsidRPr="000E64BC">
              <w:rPr>
                <w:sz w:val="16"/>
                <w:szCs w:val="16"/>
                <w:lang w:eastAsia="cs-CZ"/>
              </w:rPr>
              <w:instrText xml:space="preserve"> FORMTEXT </w:instrText>
            </w:r>
            <w:r w:rsidRPr="000E64BC">
              <w:rPr>
                <w:sz w:val="16"/>
                <w:szCs w:val="16"/>
                <w:lang w:eastAsia="cs-CZ"/>
              </w:rPr>
            </w:r>
            <w:r w:rsidRPr="000E64BC">
              <w:rPr>
                <w:sz w:val="16"/>
                <w:szCs w:val="16"/>
                <w:lang w:eastAsia="cs-CZ"/>
              </w:rPr>
              <w:fldChar w:fldCharType="separate"/>
            </w:r>
            <w:r w:rsidRPr="000E64BC">
              <w:rPr>
                <w:sz w:val="16"/>
                <w:szCs w:val="16"/>
                <w:lang w:eastAsia="cs-CZ"/>
              </w:rPr>
              <w:t>HZSJX009RURH</w:t>
            </w:r>
            <w:r w:rsidRPr="000E64BC">
              <w:rPr>
                <w:sz w:val="16"/>
                <w:szCs w:val="16"/>
                <w:lang w:eastAsia="cs-CZ"/>
              </w:rPr>
              <w:fldChar w:fldCharType="end"/>
            </w:r>
            <w:bookmarkEnd w:id="0"/>
          </w:p>
          <w:p w14:paraId="7C39B685" w14:textId="77777777" w:rsidR="000E64BC" w:rsidRPr="000E64BC" w:rsidRDefault="000E64BC" w:rsidP="000E64BC">
            <w:pPr>
              <w:suppressAutoHyphens w:val="0"/>
              <w:jc w:val="center"/>
              <w:rPr>
                <w:b/>
                <w:sz w:val="32"/>
                <w:szCs w:val="32"/>
                <w:lang w:eastAsia="cs-CZ"/>
              </w:rPr>
            </w:pPr>
            <w:r w:rsidRPr="000E64BC">
              <w:rPr>
                <w:sz w:val="20"/>
                <w:szCs w:val="20"/>
                <w:lang w:eastAsia="cs-CZ"/>
              </w:rPr>
              <w:t>prvotní identifikátor</w:t>
            </w:r>
          </w:p>
        </w:tc>
      </w:tr>
    </w:tbl>
    <w:p w14:paraId="45367838" w14:textId="77777777" w:rsidR="00CB15DD" w:rsidRDefault="00CB15DD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3083AD6D" w14:textId="77777777" w:rsidR="00CB15DD" w:rsidRDefault="00CB15DD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58AA9FE7" w14:textId="77777777" w:rsidR="00CC5321" w:rsidRDefault="00CC5321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05CE8534" w14:textId="77777777" w:rsidR="000E64BC" w:rsidRDefault="000E64BC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3EA95A0B" w14:textId="77777777" w:rsidR="000E64BC" w:rsidRDefault="000E64BC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78AE99A6" w14:textId="77777777" w:rsidR="000E64BC" w:rsidRDefault="000E64BC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2ED067F5" w14:textId="01F03F07" w:rsidR="00A920AF" w:rsidRDefault="000912CA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B1295">
        <w:rPr>
          <w:rFonts w:ascii="Times New Roman" w:hAnsi="Times New Roman"/>
          <w:b/>
          <w:sz w:val="24"/>
          <w:szCs w:val="24"/>
        </w:rPr>
        <w:t xml:space="preserve">Rámcová </w:t>
      </w:r>
      <w:r w:rsidR="002C772A">
        <w:rPr>
          <w:rFonts w:ascii="Times New Roman" w:hAnsi="Times New Roman"/>
          <w:b/>
          <w:sz w:val="24"/>
          <w:szCs w:val="24"/>
        </w:rPr>
        <w:t xml:space="preserve"> smlouva</w:t>
      </w:r>
      <w:proofErr w:type="gramEnd"/>
    </w:p>
    <w:p w14:paraId="0C30FC5F" w14:textId="77777777" w:rsidR="007B1295" w:rsidRPr="00AE5900" w:rsidRDefault="000912CA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AE5900">
        <w:rPr>
          <w:rFonts w:ascii="Times New Roman" w:hAnsi="Times New Roman"/>
          <w:b/>
          <w:sz w:val="24"/>
          <w:szCs w:val="24"/>
        </w:rPr>
        <w:t xml:space="preserve">na </w:t>
      </w:r>
    </w:p>
    <w:p w14:paraId="4E4E7E3C" w14:textId="324C1478" w:rsidR="000912CA" w:rsidRDefault="00AE5900" w:rsidP="00533312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CC5321">
        <w:rPr>
          <w:rFonts w:ascii="Times New Roman" w:hAnsi="Times New Roman"/>
          <w:b/>
          <w:sz w:val="24"/>
          <w:szCs w:val="24"/>
        </w:rPr>
        <w:t>Vícevrstvý reflexní ochranný oděv</w:t>
      </w:r>
      <w:r w:rsidR="006A7E66">
        <w:rPr>
          <w:rFonts w:ascii="Times New Roman" w:hAnsi="Times New Roman"/>
          <w:b/>
          <w:sz w:val="24"/>
          <w:szCs w:val="24"/>
        </w:rPr>
        <w:t xml:space="preserve"> 2025-2026</w:t>
      </w:r>
      <w:r w:rsidR="000912CA" w:rsidRPr="00AE5900">
        <w:rPr>
          <w:rFonts w:ascii="Times New Roman" w:hAnsi="Times New Roman"/>
          <w:b/>
          <w:sz w:val="24"/>
          <w:szCs w:val="24"/>
        </w:rPr>
        <w:t>“</w:t>
      </w:r>
    </w:p>
    <w:p w14:paraId="344DA6B4" w14:textId="77777777" w:rsidR="005C7513" w:rsidRPr="005C7513" w:rsidRDefault="005C7513" w:rsidP="00533312">
      <w:pPr>
        <w:pStyle w:val="Prosttext"/>
        <w:jc w:val="center"/>
        <w:rPr>
          <w:rFonts w:ascii="Times New Roman" w:hAnsi="Times New Roman"/>
          <w:sz w:val="24"/>
          <w:szCs w:val="24"/>
        </w:rPr>
      </w:pPr>
      <w:r w:rsidRPr="005C7513">
        <w:rPr>
          <w:rFonts w:ascii="Times New Roman" w:hAnsi="Times New Roman"/>
          <w:sz w:val="24"/>
          <w:szCs w:val="24"/>
        </w:rPr>
        <w:t>dále jen „smlouva“</w:t>
      </w:r>
    </w:p>
    <w:p w14:paraId="2201183E" w14:textId="77777777" w:rsidR="000912CA" w:rsidRPr="007B1295" w:rsidRDefault="000912CA" w:rsidP="000912CA">
      <w:pPr>
        <w:pStyle w:val="Prosttext"/>
        <w:jc w:val="center"/>
        <w:rPr>
          <w:rFonts w:ascii="Times New Roman" w:hAnsi="Times New Roman"/>
          <w:b/>
        </w:rPr>
      </w:pPr>
    </w:p>
    <w:p w14:paraId="1F0BB5A0" w14:textId="166FD7AD" w:rsidR="000912CA" w:rsidRPr="007B1295" w:rsidRDefault="000912CA" w:rsidP="000912CA">
      <w:pPr>
        <w:pStyle w:val="Prosttext"/>
        <w:jc w:val="center"/>
        <w:rPr>
          <w:rFonts w:ascii="Times New Roman" w:hAnsi="Times New Roman"/>
        </w:rPr>
      </w:pPr>
      <w:r w:rsidRPr="007B1295">
        <w:rPr>
          <w:rFonts w:ascii="Times New Roman" w:hAnsi="Times New Roman"/>
          <w:b/>
        </w:rPr>
        <w:t>č.</w:t>
      </w:r>
      <w:r w:rsidR="004B1EEE">
        <w:rPr>
          <w:rFonts w:ascii="Times New Roman" w:hAnsi="Times New Roman"/>
          <w:b/>
        </w:rPr>
        <w:t xml:space="preserve"> </w:t>
      </w:r>
      <w:proofErr w:type="gramStart"/>
      <w:r w:rsidRPr="007B1295">
        <w:rPr>
          <w:rFonts w:ascii="Times New Roman" w:hAnsi="Times New Roman"/>
          <w:b/>
        </w:rPr>
        <w:t>smlouvy :</w:t>
      </w:r>
      <w:proofErr w:type="gramEnd"/>
      <w:r w:rsidRPr="007B1295">
        <w:rPr>
          <w:rFonts w:ascii="Times New Roman" w:hAnsi="Times New Roman"/>
          <w:b/>
        </w:rPr>
        <w:t xml:space="preserve"> </w:t>
      </w:r>
      <w:r w:rsidR="00AE5900" w:rsidRPr="009E46CC">
        <w:rPr>
          <w:rFonts w:ascii="Times New Roman" w:hAnsi="Times New Roman"/>
          <w:b/>
        </w:rPr>
        <w:t>HSJI-</w:t>
      </w:r>
      <w:r w:rsidR="009E46CC" w:rsidRPr="00BE4494">
        <w:rPr>
          <w:rFonts w:ascii="Times New Roman" w:hAnsi="Times New Roman"/>
          <w:b/>
        </w:rPr>
        <w:t>3527</w:t>
      </w:r>
      <w:r w:rsidR="000467EA" w:rsidRPr="00BE4494">
        <w:rPr>
          <w:rFonts w:ascii="Times New Roman" w:hAnsi="Times New Roman"/>
          <w:b/>
        </w:rPr>
        <w:t>-</w:t>
      </w:r>
      <w:r w:rsidR="00BE4494" w:rsidRPr="00BE4494">
        <w:rPr>
          <w:rFonts w:ascii="Times New Roman" w:hAnsi="Times New Roman"/>
          <w:b/>
        </w:rPr>
        <w:t>10</w:t>
      </w:r>
      <w:r w:rsidR="00FC23F9" w:rsidRPr="00BE4494">
        <w:rPr>
          <w:rFonts w:ascii="Times New Roman" w:hAnsi="Times New Roman"/>
          <w:b/>
        </w:rPr>
        <w:t>/E-20</w:t>
      </w:r>
      <w:r w:rsidR="00A15FAF" w:rsidRPr="00BE4494">
        <w:rPr>
          <w:rFonts w:ascii="Times New Roman" w:hAnsi="Times New Roman"/>
          <w:b/>
        </w:rPr>
        <w:t>25</w:t>
      </w:r>
    </w:p>
    <w:p w14:paraId="1F439052" w14:textId="77777777" w:rsidR="000912CA" w:rsidRPr="007B1295" w:rsidRDefault="000912CA" w:rsidP="000467EA">
      <w:pPr>
        <w:pStyle w:val="SMLOUVAZAVOR"/>
        <w:spacing w:before="240"/>
        <w:ind w:left="0"/>
        <w:jc w:val="center"/>
        <w:rPr>
          <w:rFonts w:ascii="Times New Roman" w:hAnsi="Times New Roman"/>
          <w:i w:val="0"/>
          <w:color w:val="auto"/>
        </w:rPr>
      </w:pPr>
      <w:r w:rsidRPr="007B1295">
        <w:rPr>
          <w:rFonts w:ascii="Times New Roman" w:hAnsi="Times New Roman"/>
          <w:i w:val="0"/>
          <w:color w:val="auto"/>
        </w:rPr>
        <w:t xml:space="preserve">podle ustanovení </w:t>
      </w:r>
      <w:r w:rsidRPr="007B1295">
        <w:rPr>
          <w:rFonts w:ascii="Times New Roman" w:hAnsi="Times New Roman"/>
          <w:bCs/>
          <w:i w:val="0"/>
          <w:iCs/>
        </w:rPr>
        <w:t xml:space="preserve">§ 1746 odst. 2 zákona </w:t>
      </w:r>
      <w:r w:rsidRPr="007B1295">
        <w:rPr>
          <w:rFonts w:ascii="Times New Roman" w:hAnsi="Times New Roman"/>
          <w:i w:val="0"/>
          <w:color w:val="auto"/>
        </w:rPr>
        <w:t>č. 89/2012 Sb., občanský zákoník, ve znění pozdějších předpisů, (dále jen „občanský zákoník“)</w:t>
      </w:r>
    </w:p>
    <w:p w14:paraId="7E04616B" w14:textId="77777777" w:rsidR="000912CA" w:rsidRPr="007B1295" w:rsidRDefault="000912CA" w:rsidP="000912CA">
      <w:pPr>
        <w:pStyle w:val="1"/>
        <w:ind w:left="0" w:firstLine="0"/>
      </w:pPr>
    </w:p>
    <w:p w14:paraId="091A3897" w14:textId="77777777" w:rsidR="00883B55" w:rsidRPr="007B1295" w:rsidRDefault="00883B55" w:rsidP="00883B55">
      <w:pPr>
        <w:pStyle w:val="NADPISCENTR"/>
        <w:spacing w:before="120" w:after="0"/>
      </w:pPr>
      <w:r w:rsidRPr="007B1295">
        <w:t xml:space="preserve">Článek </w:t>
      </w:r>
      <w:r>
        <w:t>1</w:t>
      </w:r>
    </w:p>
    <w:p w14:paraId="4DF9AFED" w14:textId="77777777" w:rsidR="000912CA" w:rsidRDefault="000912CA" w:rsidP="000912CA">
      <w:pPr>
        <w:pStyle w:val="1"/>
        <w:jc w:val="center"/>
        <w:rPr>
          <w:b/>
        </w:rPr>
      </w:pPr>
      <w:r w:rsidRPr="0039106A">
        <w:rPr>
          <w:b/>
        </w:rPr>
        <w:t>Smluvní strany</w:t>
      </w:r>
    </w:p>
    <w:p w14:paraId="7EDF0457" w14:textId="77777777" w:rsidR="002C346D" w:rsidRPr="00FD674C" w:rsidRDefault="00FD674C" w:rsidP="00FD674C">
      <w:pPr>
        <w:pStyle w:val="1"/>
        <w:numPr>
          <w:ilvl w:val="0"/>
          <w:numId w:val="41"/>
        </w:numPr>
        <w:jc w:val="left"/>
      </w:pPr>
      <w:r w:rsidRPr="00FD674C">
        <w:t>O</w:t>
      </w:r>
      <w:r w:rsidR="00CE2A6A">
        <w:t>dběratel</w:t>
      </w:r>
      <w:r w:rsidRPr="00FD674C">
        <w:t>:</w:t>
      </w:r>
    </w:p>
    <w:p w14:paraId="4CB6775D" w14:textId="77777777" w:rsidR="00416A19" w:rsidRPr="00416A19" w:rsidRDefault="000912CA" w:rsidP="00FD674C">
      <w:pPr>
        <w:pStyle w:val="HLAVICKA"/>
        <w:tabs>
          <w:tab w:val="clear" w:pos="284"/>
          <w:tab w:val="clear" w:pos="1134"/>
        </w:tabs>
        <w:spacing w:before="120" w:after="0"/>
        <w:ind w:left="357"/>
        <w:jc w:val="both"/>
        <w:textAlignment w:val="auto"/>
        <w:rPr>
          <w:b/>
        </w:rPr>
      </w:pPr>
      <w:r w:rsidRPr="007B1295">
        <w:rPr>
          <w:b/>
        </w:rPr>
        <w:t>Česká republika – Hasičský záchranný sbor Kraje Vysočina</w:t>
      </w:r>
    </w:p>
    <w:p w14:paraId="0F0E0B12" w14:textId="77777777" w:rsidR="00533312" w:rsidRDefault="000912CA" w:rsidP="00416A19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IČO:</w:t>
      </w:r>
      <w:r w:rsidR="00416A19" w:rsidRPr="00416A19">
        <w:t xml:space="preserve"> </w:t>
      </w:r>
      <w:r w:rsidR="00416A19">
        <w:tab/>
      </w:r>
      <w:r w:rsidR="00416A19" w:rsidRPr="00416A19">
        <w:t>708 85</w:t>
      </w:r>
      <w:r w:rsidR="004C6981">
        <w:t> </w:t>
      </w:r>
      <w:r w:rsidR="00416A19" w:rsidRPr="00416A19">
        <w:t>184</w:t>
      </w:r>
    </w:p>
    <w:p w14:paraId="28CB74AD" w14:textId="77777777" w:rsidR="004C6981" w:rsidRDefault="004C6981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6" w:hanging="1979"/>
        <w:jc w:val="both"/>
      </w:pPr>
      <w:r>
        <w:t>DIČ:</w:t>
      </w:r>
      <w:r>
        <w:tab/>
        <w:t>CZ70885184 (neplátce DPH)</w:t>
      </w:r>
    </w:p>
    <w:p w14:paraId="2047E119" w14:textId="77777777" w:rsidR="000912CA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6" w:hanging="1979"/>
        <w:jc w:val="both"/>
      </w:pPr>
      <w:r w:rsidRPr="007B1295">
        <w:t>Sídlo:</w:t>
      </w:r>
      <w:r w:rsidRPr="007B1295">
        <w:tab/>
      </w:r>
      <w:r w:rsidR="00416A19" w:rsidRPr="00416A19">
        <w:t>Ke Skalce 4960/32, 586 04 Jihlava</w:t>
      </w:r>
    </w:p>
    <w:p w14:paraId="0093442B" w14:textId="77777777" w:rsidR="00A920AF" w:rsidRPr="007B1295" w:rsidRDefault="000912CA" w:rsidP="00A920AF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Zastoupen</w:t>
      </w:r>
      <w:r w:rsidR="00CE2A6A">
        <w:t>ý</w:t>
      </w:r>
      <w:r w:rsidRPr="007B1295">
        <w:t xml:space="preserve">: </w:t>
      </w:r>
      <w:r w:rsidRPr="007B1295">
        <w:tab/>
      </w:r>
      <w:r w:rsidR="00416A19" w:rsidRPr="00416A19">
        <w:t xml:space="preserve">plk. </w:t>
      </w:r>
      <w:r w:rsidR="004D3658">
        <w:t>Mgr. Jiřím Němcem</w:t>
      </w:r>
      <w:r w:rsidR="00287AFC">
        <w:t>,</w:t>
      </w:r>
      <w:r w:rsidR="00A920AF">
        <w:t xml:space="preserve"> ředit</w:t>
      </w:r>
      <w:r w:rsidR="00287AFC">
        <w:t>el</w:t>
      </w:r>
      <w:r w:rsidR="00DF4C39">
        <w:t>em</w:t>
      </w:r>
      <w:r w:rsidR="00287AFC">
        <w:t xml:space="preserve"> HZS Kraje Vysočina</w:t>
      </w:r>
    </w:p>
    <w:p w14:paraId="2CAACF0F" w14:textId="77777777" w:rsidR="002C772A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Bankovní spojení:</w:t>
      </w:r>
      <w:r w:rsidRPr="007B1295">
        <w:tab/>
      </w:r>
      <w:r w:rsidR="002C772A">
        <w:t>Česká národní banka</w:t>
      </w:r>
    </w:p>
    <w:p w14:paraId="2FD63716" w14:textId="77777777" w:rsidR="000912CA" w:rsidRDefault="002C772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Číslo účtu:</w:t>
      </w:r>
      <w:r>
        <w:tab/>
      </w:r>
      <w:r w:rsidR="00416A19" w:rsidRPr="00416A19">
        <w:t>15032881/0710</w:t>
      </w:r>
    </w:p>
    <w:p w14:paraId="41BFF718" w14:textId="62607BF7" w:rsidR="00AB57A9" w:rsidRDefault="00FC23F9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Kontaktní osoba:</w:t>
      </w:r>
      <w:r>
        <w:tab/>
      </w:r>
      <w:r w:rsidR="00DC2056">
        <w:t>XXX</w:t>
      </w:r>
    </w:p>
    <w:p w14:paraId="12814212" w14:textId="5E960B48" w:rsidR="00FC23F9" w:rsidRPr="007B1295" w:rsidRDefault="00AE5900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e-mail:</w:t>
      </w:r>
      <w:r>
        <w:tab/>
      </w:r>
      <w:r w:rsidR="00DC2056">
        <w:t>XXX</w:t>
      </w:r>
    </w:p>
    <w:p w14:paraId="03D05DD9" w14:textId="02F1D401" w:rsidR="000912CA" w:rsidRPr="007B1295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Telefon:</w:t>
      </w:r>
      <w:r w:rsidRPr="007B1295">
        <w:tab/>
      </w:r>
      <w:r w:rsidR="00DC2056">
        <w:t>XXX</w:t>
      </w:r>
    </w:p>
    <w:p w14:paraId="6BACEEE0" w14:textId="77777777" w:rsidR="000912CA" w:rsidRPr="007B1295" w:rsidRDefault="000912CA" w:rsidP="008E0E90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4" w:hanging="2190"/>
        <w:jc w:val="both"/>
      </w:pPr>
      <w:r w:rsidRPr="007B1295">
        <w:rPr>
          <w:color w:val="FF0000"/>
        </w:rPr>
        <w:t xml:space="preserve">  </w:t>
      </w:r>
      <w:r w:rsidR="008E0E90">
        <w:rPr>
          <w:color w:val="FF0000"/>
        </w:rPr>
        <w:t xml:space="preserve">  </w:t>
      </w:r>
      <w:r w:rsidRPr="007B1295">
        <w:t xml:space="preserve">(dále jen </w:t>
      </w:r>
      <w:r w:rsidRPr="007B1295">
        <w:rPr>
          <w:bCs/>
        </w:rPr>
        <w:t>„</w:t>
      </w:r>
      <w:r w:rsidR="00BF4D02">
        <w:rPr>
          <w:b/>
        </w:rPr>
        <w:t>kupující</w:t>
      </w:r>
      <w:r w:rsidRPr="007B1295">
        <w:rPr>
          <w:bCs/>
        </w:rPr>
        <w:t>“)</w:t>
      </w:r>
    </w:p>
    <w:p w14:paraId="6454E52F" w14:textId="77777777" w:rsidR="00416A19" w:rsidRDefault="00416A19" w:rsidP="00416A19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</w:p>
    <w:p w14:paraId="66A69F78" w14:textId="77777777" w:rsidR="000E64BC" w:rsidRDefault="000E64BC" w:rsidP="000912CA">
      <w:pPr>
        <w:ind w:left="567" w:hanging="567"/>
        <w:rPr>
          <w:b/>
          <w:bCs/>
          <w:sz w:val="20"/>
          <w:szCs w:val="20"/>
        </w:rPr>
      </w:pPr>
    </w:p>
    <w:p w14:paraId="27E925CD" w14:textId="5D4978A8" w:rsidR="000912CA" w:rsidRDefault="00374A52" w:rsidP="000912CA">
      <w:pPr>
        <w:ind w:left="567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</w:p>
    <w:p w14:paraId="365BE843" w14:textId="77777777" w:rsidR="00374A52" w:rsidRPr="00FD674C" w:rsidRDefault="00FD674C" w:rsidP="00FD674C">
      <w:pPr>
        <w:pStyle w:val="Odstavecseseznamem"/>
        <w:numPr>
          <w:ilvl w:val="0"/>
          <w:numId w:val="41"/>
        </w:numPr>
        <w:spacing w:before="120" w:after="120"/>
        <w:rPr>
          <w:bCs/>
          <w:sz w:val="20"/>
          <w:szCs w:val="20"/>
        </w:rPr>
      </w:pPr>
      <w:r w:rsidRPr="00FD674C">
        <w:rPr>
          <w:bCs/>
          <w:sz w:val="20"/>
          <w:szCs w:val="20"/>
        </w:rPr>
        <w:t>dodavatel:</w:t>
      </w:r>
    </w:p>
    <w:p w14:paraId="7EEA346B" w14:textId="376742A3" w:rsidR="00416A19" w:rsidRPr="0079241A" w:rsidRDefault="00BE4494" w:rsidP="00FD674C">
      <w:pPr>
        <w:spacing w:before="120" w:after="120"/>
        <w:ind w:left="567" w:hanging="207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GoodPRO</w:t>
      </w:r>
      <w:proofErr w:type="spellEnd"/>
      <w:r>
        <w:rPr>
          <w:b/>
          <w:sz w:val="20"/>
          <w:szCs w:val="20"/>
        </w:rPr>
        <w:t>, s.r.o.</w:t>
      </w:r>
    </w:p>
    <w:p w14:paraId="79E9E427" w14:textId="431D2281" w:rsidR="00533312" w:rsidRDefault="00533312" w:rsidP="00533312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IČO:</w:t>
      </w:r>
      <w:r w:rsidR="00367F01">
        <w:tab/>
      </w:r>
      <w:r w:rsidR="00BE4494">
        <w:t>648 35 138</w:t>
      </w:r>
    </w:p>
    <w:p w14:paraId="1CE2B2F7" w14:textId="7DD11846" w:rsidR="000912CA" w:rsidRPr="007B1295" w:rsidRDefault="00533312" w:rsidP="00533312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DIČ:</w:t>
      </w:r>
      <w:r w:rsidR="00367F01">
        <w:tab/>
      </w:r>
      <w:r w:rsidR="00BE4494">
        <w:t>CZ648 35 138</w:t>
      </w:r>
      <w:r w:rsidR="000912CA" w:rsidRPr="007B1295">
        <w:tab/>
      </w:r>
    </w:p>
    <w:p w14:paraId="3FF87EE1" w14:textId="04291089" w:rsidR="00E96A89" w:rsidRDefault="000912C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Sídlo:</w:t>
      </w:r>
      <w:r w:rsidR="00367F01">
        <w:tab/>
      </w:r>
      <w:r w:rsidR="00BE4494">
        <w:t>Dukelská 1247/, 334 01 Přeštice, ČR</w:t>
      </w:r>
      <w:r w:rsidRPr="007B1295">
        <w:tab/>
      </w:r>
    </w:p>
    <w:p w14:paraId="3B284CB7" w14:textId="26BD1ADC" w:rsidR="000912CA" w:rsidRPr="007B1295" w:rsidRDefault="00E96A89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proofErr w:type="gramStart"/>
      <w:r>
        <w:t>Zastoupen</w:t>
      </w:r>
      <w:r w:rsidR="00367F01">
        <w:t>ý</w:t>
      </w:r>
      <w:r>
        <w:t xml:space="preserve">: </w:t>
      </w:r>
      <w:r w:rsidR="000912CA" w:rsidRPr="007B1295">
        <w:t xml:space="preserve"> </w:t>
      </w:r>
      <w:r w:rsidR="00CE2A6A">
        <w:tab/>
      </w:r>
      <w:r w:rsidR="00BE4494">
        <w:t>ing.</w:t>
      </w:r>
      <w:proofErr w:type="gramEnd"/>
      <w:r w:rsidR="00BE4494">
        <w:t xml:space="preserve"> Petr Loukota – jednatel společnosti</w:t>
      </w:r>
    </w:p>
    <w:p w14:paraId="1413CD31" w14:textId="24D68741" w:rsidR="000467EA" w:rsidRDefault="000912C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</w:pPr>
      <w:r w:rsidRPr="007B1295">
        <w:t>Bankovní spojení:</w:t>
      </w:r>
      <w:r w:rsidR="00CE2A6A">
        <w:tab/>
      </w:r>
      <w:proofErr w:type="spellStart"/>
      <w:r w:rsidR="00BE4494">
        <w:t>Raiffeisen</w:t>
      </w:r>
      <w:proofErr w:type="spellEnd"/>
      <w:r w:rsidR="00BE4494">
        <w:t xml:space="preserve"> Bank Plzeň</w:t>
      </w:r>
    </w:p>
    <w:p w14:paraId="56B399EE" w14:textId="703559CF" w:rsidR="00CE2111" w:rsidRDefault="000467E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</w:pPr>
      <w:r>
        <w:t>Číslo účtu:</w:t>
      </w:r>
      <w:r w:rsidR="00CE2A6A">
        <w:tab/>
      </w:r>
      <w:r w:rsidR="00BE4494">
        <w:t>1063005655/5500</w:t>
      </w:r>
      <w:r w:rsidR="000912CA" w:rsidRPr="007B1295">
        <w:tab/>
      </w:r>
    </w:p>
    <w:p w14:paraId="43252417" w14:textId="2B82E7C1" w:rsidR="00CE2111" w:rsidRPr="007B1295" w:rsidRDefault="00CE211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4" w:hanging="1974"/>
        <w:jc w:val="both"/>
      </w:pPr>
      <w:r>
        <w:t>Kontaktní osoba</w:t>
      </w:r>
      <w:r w:rsidRPr="007B1295">
        <w:rPr>
          <w:color w:val="000000"/>
        </w:rPr>
        <w:t>:</w:t>
      </w:r>
      <w:r w:rsidR="00CE2A6A">
        <w:rPr>
          <w:color w:val="000000"/>
        </w:rPr>
        <w:tab/>
      </w:r>
      <w:r w:rsidR="00DC2056">
        <w:rPr>
          <w:color w:val="000000"/>
        </w:rPr>
        <w:t>XXX</w:t>
      </w:r>
    </w:p>
    <w:p w14:paraId="02E65E07" w14:textId="517A8420" w:rsidR="002C772A" w:rsidRDefault="00367F01" w:rsidP="00367F0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2C772A">
        <w:t>E-mail:</w:t>
      </w:r>
      <w:r w:rsidR="00CE2A6A">
        <w:tab/>
      </w:r>
      <w:r w:rsidR="00DC2056">
        <w:t>XXX</w:t>
      </w:r>
    </w:p>
    <w:p w14:paraId="5AB1D396" w14:textId="4EBE4BC1" w:rsidR="00CE2111" w:rsidRDefault="00367F0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560154">
        <w:t>Telefon</w:t>
      </w:r>
      <w:r w:rsidR="00560154" w:rsidRPr="007B1295">
        <w:t>:</w:t>
      </w:r>
      <w:r w:rsidR="00CE2A6A">
        <w:tab/>
      </w:r>
      <w:r w:rsidR="00DC2056">
        <w:t>XXX</w:t>
      </w:r>
      <w:r w:rsidR="000912CA" w:rsidRPr="007B1295">
        <w:t xml:space="preserve">                                     </w:t>
      </w:r>
    </w:p>
    <w:p w14:paraId="730EFF4D" w14:textId="579638A2" w:rsidR="000912CA" w:rsidRPr="007B1295" w:rsidRDefault="00CE211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2C772A">
        <w:t>Zápis v OR/ zápis v jiné evidenci</w:t>
      </w:r>
      <w:r w:rsidR="002C772A" w:rsidRPr="00BE4494">
        <w:t>:</w:t>
      </w:r>
      <w:r w:rsidR="00CE2A6A" w:rsidRPr="00BE4494">
        <w:t xml:space="preserve"> </w:t>
      </w:r>
      <w:r w:rsidR="00BE4494" w:rsidRPr="00BE4494">
        <w:t>Krajský soud v Plzni, oddíl C, vložka 7676</w:t>
      </w:r>
    </w:p>
    <w:p w14:paraId="21652DB4" w14:textId="77777777" w:rsidR="000912CA" w:rsidRDefault="000912CA" w:rsidP="000912CA">
      <w:pPr>
        <w:ind w:left="567" w:hanging="210"/>
        <w:rPr>
          <w:bCs/>
          <w:color w:val="000000"/>
          <w:sz w:val="20"/>
          <w:szCs w:val="20"/>
        </w:rPr>
      </w:pPr>
      <w:r w:rsidRPr="007B1295">
        <w:rPr>
          <w:bCs/>
          <w:color w:val="000000"/>
          <w:sz w:val="20"/>
          <w:szCs w:val="20"/>
        </w:rPr>
        <w:t xml:space="preserve">(dále jen </w:t>
      </w:r>
      <w:r w:rsidRPr="007B1295">
        <w:rPr>
          <w:b/>
          <w:sz w:val="20"/>
          <w:szCs w:val="20"/>
        </w:rPr>
        <w:t>„</w:t>
      </w:r>
      <w:r w:rsidR="00BF4D02">
        <w:rPr>
          <w:b/>
          <w:sz w:val="20"/>
          <w:szCs w:val="20"/>
        </w:rPr>
        <w:t>prodávající</w:t>
      </w:r>
      <w:r w:rsidRPr="007B1295">
        <w:rPr>
          <w:bCs/>
          <w:sz w:val="20"/>
          <w:szCs w:val="20"/>
        </w:rPr>
        <w:t>“</w:t>
      </w:r>
      <w:r w:rsidRPr="007B1295">
        <w:rPr>
          <w:bCs/>
          <w:color w:val="000000"/>
          <w:sz w:val="20"/>
          <w:szCs w:val="20"/>
        </w:rPr>
        <w:t>)</w:t>
      </w:r>
    </w:p>
    <w:p w14:paraId="06699461" w14:textId="77777777" w:rsidR="00CC5321" w:rsidRDefault="00CC5321" w:rsidP="00125C2D">
      <w:pPr>
        <w:pStyle w:val="NADPISCENTR"/>
        <w:spacing w:before="120" w:after="0"/>
      </w:pPr>
    </w:p>
    <w:p w14:paraId="682C467C" w14:textId="77777777" w:rsidR="00CC5321" w:rsidRDefault="00CC5321" w:rsidP="00125C2D">
      <w:pPr>
        <w:pStyle w:val="NADPISCENTR"/>
        <w:spacing w:before="120" w:after="0"/>
      </w:pPr>
    </w:p>
    <w:p w14:paraId="56448C48" w14:textId="77777777" w:rsidR="00CC5321" w:rsidRDefault="00CC5321" w:rsidP="00125C2D">
      <w:pPr>
        <w:pStyle w:val="NADPISCENTR"/>
        <w:spacing w:before="120" w:after="0"/>
      </w:pPr>
    </w:p>
    <w:p w14:paraId="5A24E32E" w14:textId="0598E98D" w:rsidR="00F74523" w:rsidRPr="007B1295" w:rsidRDefault="00F74523" w:rsidP="00125C2D">
      <w:pPr>
        <w:pStyle w:val="NADPISCENTR"/>
        <w:spacing w:before="120" w:after="0"/>
      </w:pPr>
      <w:r w:rsidRPr="007B1295">
        <w:t>Článek 2</w:t>
      </w:r>
    </w:p>
    <w:p w14:paraId="542C4AAE" w14:textId="77777777" w:rsidR="0026350D" w:rsidRDefault="0026350D" w:rsidP="00125C2D">
      <w:pPr>
        <w:pStyle w:val="NADPISCENTR"/>
        <w:spacing w:before="120" w:after="0"/>
      </w:pPr>
      <w:r w:rsidRPr="007B1295">
        <w:t xml:space="preserve">Předmět </w:t>
      </w:r>
      <w:r w:rsidR="00E70039" w:rsidRPr="007B1295">
        <w:t>smlouvy</w:t>
      </w:r>
    </w:p>
    <w:p w14:paraId="4239CF6D" w14:textId="77777777" w:rsidR="00933D38" w:rsidRPr="00EF0EBF" w:rsidRDefault="00533312" w:rsidP="00CB0BB0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 w:rsidRPr="00EF001F">
        <w:rPr>
          <w:sz w:val="20"/>
          <w:szCs w:val="20"/>
        </w:rPr>
        <w:t>Předmětem této smlouvy</w:t>
      </w:r>
      <w:r w:rsidR="00F83820" w:rsidRPr="00EF001F">
        <w:rPr>
          <w:sz w:val="20"/>
          <w:szCs w:val="20"/>
        </w:rPr>
        <w:t xml:space="preserve"> je rámcová úprava právních vztahů smluvních stran vznikající</w:t>
      </w:r>
      <w:r w:rsidR="002C772A">
        <w:rPr>
          <w:sz w:val="20"/>
          <w:szCs w:val="20"/>
        </w:rPr>
        <w:t>ch</w:t>
      </w:r>
      <w:r w:rsidR="00F83820" w:rsidRPr="00EF001F">
        <w:rPr>
          <w:sz w:val="20"/>
          <w:szCs w:val="20"/>
        </w:rPr>
        <w:t xml:space="preserve"> při prodeji zboží prodávajícího, </w:t>
      </w:r>
      <w:r w:rsidR="00A920AF" w:rsidRPr="004B0BC8">
        <w:rPr>
          <w:sz w:val="20"/>
          <w:szCs w:val="20"/>
        </w:rPr>
        <w:t>kter</w:t>
      </w:r>
      <w:r w:rsidR="001F5E9B" w:rsidRPr="004B0BC8">
        <w:rPr>
          <w:sz w:val="20"/>
          <w:szCs w:val="20"/>
        </w:rPr>
        <w:t>é</w:t>
      </w:r>
      <w:r w:rsidRPr="004B0BC8">
        <w:rPr>
          <w:sz w:val="20"/>
          <w:szCs w:val="20"/>
        </w:rPr>
        <w:t xml:space="preserve"> bude </w:t>
      </w:r>
      <w:r w:rsidR="00F83820" w:rsidRPr="004B0BC8">
        <w:rPr>
          <w:sz w:val="20"/>
          <w:szCs w:val="20"/>
        </w:rPr>
        <w:t xml:space="preserve">kupující </w:t>
      </w:r>
      <w:r w:rsidRPr="004B0BC8">
        <w:rPr>
          <w:sz w:val="20"/>
          <w:szCs w:val="20"/>
        </w:rPr>
        <w:t xml:space="preserve">podle </w:t>
      </w:r>
      <w:r w:rsidR="00F83820" w:rsidRPr="004B0BC8">
        <w:rPr>
          <w:sz w:val="20"/>
          <w:szCs w:val="20"/>
        </w:rPr>
        <w:t xml:space="preserve">svých </w:t>
      </w:r>
      <w:r w:rsidRPr="00EF0EBF">
        <w:rPr>
          <w:sz w:val="20"/>
          <w:szCs w:val="20"/>
        </w:rPr>
        <w:t xml:space="preserve">potřeb </w:t>
      </w:r>
      <w:r w:rsidR="001135BF" w:rsidRPr="00EF0EBF">
        <w:rPr>
          <w:sz w:val="20"/>
          <w:szCs w:val="20"/>
        </w:rPr>
        <w:t xml:space="preserve">po dobu trvání této smlouvy </w:t>
      </w:r>
      <w:r w:rsidR="000467EA">
        <w:rPr>
          <w:sz w:val="20"/>
          <w:szCs w:val="20"/>
        </w:rPr>
        <w:t>od </w:t>
      </w:r>
      <w:r w:rsidR="00F83820" w:rsidRPr="00EF0EBF">
        <w:rPr>
          <w:sz w:val="20"/>
          <w:szCs w:val="20"/>
        </w:rPr>
        <w:t xml:space="preserve">prodávajícího </w:t>
      </w:r>
      <w:r w:rsidR="0032124F" w:rsidRPr="00EF0EBF">
        <w:rPr>
          <w:sz w:val="20"/>
          <w:szCs w:val="20"/>
        </w:rPr>
        <w:t xml:space="preserve">průběžně </w:t>
      </w:r>
      <w:r w:rsidR="00F83820" w:rsidRPr="00EF0EBF">
        <w:rPr>
          <w:sz w:val="20"/>
          <w:szCs w:val="20"/>
        </w:rPr>
        <w:t>nakupovat.</w:t>
      </w:r>
    </w:p>
    <w:p w14:paraId="3ED756C0" w14:textId="4E9BE3E0" w:rsidR="001F5E9B" w:rsidRPr="00CB15DD" w:rsidRDefault="001F5E9B" w:rsidP="00CB15DD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690B2D">
        <w:rPr>
          <w:sz w:val="20"/>
          <w:szCs w:val="20"/>
        </w:rPr>
        <w:t>Zbožím podle této smlouvy j</w:t>
      </w:r>
      <w:r w:rsidR="00CC5321" w:rsidRPr="00690B2D">
        <w:rPr>
          <w:sz w:val="20"/>
          <w:szCs w:val="20"/>
        </w:rPr>
        <w:t>e dodávka vícevrstvých reflexních ochranných oděvů</w:t>
      </w:r>
      <w:r w:rsidRPr="00690B2D">
        <w:rPr>
          <w:sz w:val="20"/>
          <w:szCs w:val="20"/>
        </w:rPr>
        <w:t xml:space="preserve"> a </w:t>
      </w:r>
      <w:r w:rsidR="00690B2D" w:rsidRPr="00690B2D">
        <w:rPr>
          <w:sz w:val="20"/>
          <w:szCs w:val="20"/>
        </w:rPr>
        <w:t>dle Technické specifikace prodávajícího, která je nedílnou součástí této smlouvy jako Příloha č. 1.</w:t>
      </w:r>
    </w:p>
    <w:p w14:paraId="6627C888" w14:textId="77777777" w:rsidR="00EF0EBF" w:rsidRPr="00EF0EBF" w:rsidRDefault="00257D2B" w:rsidP="00D71874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>
        <w:rPr>
          <w:sz w:val="20"/>
          <w:szCs w:val="20"/>
        </w:rPr>
        <w:t>Prodávající se zavazuje dodávat kupujícímu po dobu trvání této smlouvy zboží</w:t>
      </w:r>
      <w:r w:rsidR="00933D38" w:rsidRPr="00EF0EBF">
        <w:rPr>
          <w:sz w:val="20"/>
          <w:szCs w:val="20"/>
        </w:rPr>
        <w:t xml:space="preserve"> </w:t>
      </w:r>
      <w:r w:rsidR="00C14C63" w:rsidRPr="00EF0EBF">
        <w:rPr>
          <w:sz w:val="20"/>
          <w:szCs w:val="20"/>
        </w:rPr>
        <w:t>v</w:t>
      </w:r>
      <w:r w:rsidR="00EF0EBF" w:rsidRPr="00EF0EBF">
        <w:rPr>
          <w:sz w:val="20"/>
          <w:szCs w:val="20"/>
        </w:rPr>
        <w:t> </w:t>
      </w:r>
      <w:r w:rsidR="00C14C63" w:rsidRPr="00EF0EBF">
        <w:rPr>
          <w:sz w:val="20"/>
          <w:szCs w:val="20"/>
        </w:rPr>
        <w:t>množství</w:t>
      </w:r>
      <w:r w:rsidR="00EF0EBF" w:rsidRPr="00EF0EBF">
        <w:rPr>
          <w:sz w:val="20"/>
          <w:szCs w:val="20"/>
        </w:rPr>
        <w:t xml:space="preserve">, kvalitě </w:t>
      </w:r>
      <w:r w:rsidR="00C14C63" w:rsidRPr="00EF0EBF">
        <w:rPr>
          <w:sz w:val="20"/>
          <w:szCs w:val="20"/>
        </w:rPr>
        <w:t xml:space="preserve">a druhovém složení podle </w:t>
      </w:r>
      <w:r w:rsidR="00506566" w:rsidRPr="00EF0EBF">
        <w:rPr>
          <w:sz w:val="20"/>
          <w:szCs w:val="20"/>
        </w:rPr>
        <w:t xml:space="preserve">dílčích </w:t>
      </w:r>
      <w:r w:rsidR="00C14C63" w:rsidRPr="00EF0EBF">
        <w:rPr>
          <w:sz w:val="20"/>
          <w:szCs w:val="20"/>
        </w:rPr>
        <w:t>objednávek kupujícího učiněných v souladu s podmínkami stanovenými touto smlouvou. Kupující se zavazuje řádně dodané zboží převzít a uhradit prodávajícímu kupní cenu.</w:t>
      </w:r>
      <w:r w:rsidR="00F83820" w:rsidRPr="00EF0EBF">
        <w:rPr>
          <w:sz w:val="20"/>
          <w:szCs w:val="20"/>
        </w:rPr>
        <w:t xml:space="preserve"> </w:t>
      </w:r>
    </w:p>
    <w:p w14:paraId="1F44FFDF" w14:textId="77777777" w:rsidR="005C2B31" w:rsidRDefault="005C2B31" w:rsidP="0039106A">
      <w:pPr>
        <w:spacing w:before="120"/>
        <w:ind w:left="357"/>
        <w:jc w:val="center"/>
        <w:rPr>
          <w:b/>
          <w:sz w:val="20"/>
          <w:szCs w:val="20"/>
        </w:rPr>
      </w:pPr>
    </w:p>
    <w:p w14:paraId="3518C828" w14:textId="77777777" w:rsidR="00D71874" w:rsidRPr="0039106A" w:rsidRDefault="00D71874" w:rsidP="0039106A">
      <w:pPr>
        <w:spacing w:before="120"/>
        <w:ind w:left="357"/>
        <w:jc w:val="center"/>
        <w:rPr>
          <w:b/>
          <w:sz w:val="20"/>
          <w:szCs w:val="20"/>
        </w:rPr>
      </w:pPr>
      <w:r w:rsidRPr="0039106A">
        <w:rPr>
          <w:b/>
          <w:sz w:val="20"/>
          <w:szCs w:val="20"/>
        </w:rPr>
        <w:t>Článek 3</w:t>
      </w:r>
    </w:p>
    <w:p w14:paraId="12C37E93" w14:textId="77777777" w:rsidR="00D71874" w:rsidRPr="0039106A" w:rsidRDefault="00D71874" w:rsidP="0039106A">
      <w:pPr>
        <w:spacing w:before="120"/>
        <w:ind w:left="357"/>
        <w:jc w:val="center"/>
        <w:rPr>
          <w:b/>
          <w:sz w:val="20"/>
          <w:szCs w:val="20"/>
        </w:rPr>
      </w:pPr>
      <w:r w:rsidRPr="0039106A">
        <w:rPr>
          <w:b/>
          <w:sz w:val="20"/>
          <w:szCs w:val="20"/>
        </w:rPr>
        <w:t>Dílčí objednávky</w:t>
      </w:r>
    </w:p>
    <w:p w14:paraId="70DB9149" w14:textId="77777777" w:rsidR="00D71874" w:rsidRPr="00EF001F" w:rsidRDefault="00D71874" w:rsidP="0039106A">
      <w:pPr>
        <w:spacing w:before="120"/>
        <w:ind w:left="709"/>
        <w:rPr>
          <w:sz w:val="20"/>
          <w:szCs w:val="20"/>
        </w:rPr>
      </w:pPr>
    </w:p>
    <w:p w14:paraId="32618D17" w14:textId="77777777" w:rsidR="00D20EB1" w:rsidRDefault="007B1295" w:rsidP="008E0E90">
      <w:pPr>
        <w:pStyle w:val="Odstavecseseznamem"/>
        <w:numPr>
          <w:ilvl w:val="0"/>
          <w:numId w:val="34"/>
        </w:numPr>
        <w:spacing w:before="120"/>
        <w:ind w:left="714" w:hanging="357"/>
        <w:rPr>
          <w:sz w:val="20"/>
          <w:szCs w:val="20"/>
        </w:rPr>
      </w:pPr>
      <w:r w:rsidRPr="0039106A">
        <w:rPr>
          <w:sz w:val="20"/>
          <w:szCs w:val="20"/>
        </w:rPr>
        <w:t xml:space="preserve">K realizaci plnění smlouvy bude docházet na základě písemných </w:t>
      </w:r>
      <w:r w:rsidR="00BF4D02" w:rsidRPr="0039106A">
        <w:rPr>
          <w:sz w:val="20"/>
          <w:szCs w:val="20"/>
        </w:rPr>
        <w:t>dílčích objednávek ze strany kupujícího</w:t>
      </w:r>
      <w:r w:rsidRPr="0039106A">
        <w:rPr>
          <w:sz w:val="20"/>
          <w:szCs w:val="20"/>
        </w:rPr>
        <w:t xml:space="preserve">, ve kterých </w:t>
      </w:r>
      <w:r w:rsidR="00191EA2" w:rsidRPr="0039106A">
        <w:rPr>
          <w:sz w:val="20"/>
          <w:szCs w:val="20"/>
        </w:rPr>
        <w:t>kupující</w:t>
      </w:r>
      <w:r w:rsidR="00F02C70" w:rsidRPr="0039106A">
        <w:rPr>
          <w:sz w:val="20"/>
          <w:szCs w:val="20"/>
        </w:rPr>
        <w:t xml:space="preserve"> </w:t>
      </w:r>
      <w:r w:rsidR="00BF4D02" w:rsidRPr="0039106A">
        <w:rPr>
          <w:sz w:val="20"/>
          <w:szCs w:val="20"/>
        </w:rPr>
        <w:t>přesně specifik</w:t>
      </w:r>
      <w:r w:rsidR="00191EA2" w:rsidRPr="0039106A">
        <w:rPr>
          <w:sz w:val="20"/>
          <w:szCs w:val="20"/>
        </w:rPr>
        <w:t>uje</w:t>
      </w:r>
      <w:r w:rsidR="00C663B6" w:rsidRPr="0039106A">
        <w:rPr>
          <w:sz w:val="20"/>
          <w:szCs w:val="20"/>
        </w:rPr>
        <w:t xml:space="preserve"> požadované zboží</w:t>
      </w:r>
      <w:r w:rsidR="00BF4D02" w:rsidRPr="0039106A">
        <w:rPr>
          <w:sz w:val="20"/>
          <w:szCs w:val="20"/>
        </w:rPr>
        <w:t>, jeho</w:t>
      </w:r>
      <w:r w:rsidRPr="0039106A">
        <w:rPr>
          <w:sz w:val="20"/>
          <w:szCs w:val="20"/>
        </w:rPr>
        <w:t xml:space="preserve"> množství</w:t>
      </w:r>
      <w:r w:rsidR="00BF4D02" w:rsidRPr="0039106A">
        <w:rPr>
          <w:sz w:val="20"/>
          <w:szCs w:val="20"/>
        </w:rPr>
        <w:t xml:space="preserve">, </w:t>
      </w:r>
      <w:r w:rsidR="00533312" w:rsidRPr="0039106A">
        <w:rPr>
          <w:sz w:val="20"/>
          <w:szCs w:val="20"/>
        </w:rPr>
        <w:t xml:space="preserve">popř. </w:t>
      </w:r>
      <w:r w:rsidR="00BF4D02" w:rsidRPr="0039106A">
        <w:rPr>
          <w:sz w:val="20"/>
          <w:szCs w:val="20"/>
        </w:rPr>
        <w:t>velikosti</w:t>
      </w:r>
      <w:r w:rsidR="00AF7419" w:rsidRPr="0039106A">
        <w:rPr>
          <w:sz w:val="20"/>
          <w:szCs w:val="20"/>
        </w:rPr>
        <w:t xml:space="preserve"> apod., </w:t>
      </w:r>
      <w:r w:rsidR="00533312" w:rsidRPr="0039106A">
        <w:rPr>
          <w:sz w:val="20"/>
          <w:szCs w:val="20"/>
        </w:rPr>
        <w:t>dále</w:t>
      </w:r>
      <w:r w:rsidR="001D5498" w:rsidRPr="0039106A">
        <w:rPr>
          <w:sz w:val="20"/>
          <w:szCs w:val="20"/>
        </w:rPr>
        <w:t xml:space="preserve"> </w:t>
      </w:r>
      <w:r w:rsidR="00191EA2" w:rsidRPr="0039106A">
        <w:rPr>
          <w:sz w:val="20"/>
          <w:szCs w:val="20"/>
        </w:rPr>
        <w:t xml:space="preserve">uvede </w:t>
      </w:r>
      <w:r w:rsidR="001D5498" w:rsidRPr="0039106A">
        <w:rPr>
          <w:sz w:val="20"/>
          <w:szCs w:val="20"/>
        </w:rPr>
        <w:t xml:space="preserve">číslo </w:t>
      </w:r>
      <w:r w:rsidR="00BF4D02" w:rsidRPr="0039106A">
        <w:rPr>
          <w:sz w:val="20"/>
          <w:szCs w:val="20"/>
        </w:rPr>
        <w:t>dílčí objednávky</w:t>
      </w:r>
      <w:r w:rsidR="002C772A">
        <w:rPr>
          <w:sz w:val="20"/>
          <w:szCs w:val="20"/>
        </w:rPr>
        <w:t>, místo plnění (pokud nevyplývá z této smlouvy)</w:t>
      </w:r>
      <w:r w:rsidR="00BF4D02" w:rsidRPr="0039106A">
        <w:rPr>
          <w:sz w:val="20"/>
          <w:szCs w:val="20"/>
        </w:rPr>
        <w:t xml:space="preserve"> </w:t>
      </w:r>
      <w:r w:rsidR="00C663B6" w:rsidRPr="0039106A">
        <w:rPr>
          <w:sz w:val="20"/>
          <w:szCs w:val="20"/>
        </w:rPr>
        <w:t xml:space="preserve">a číslo této </w:t>
      </w:r>
      <w:r w:rsidR="001D5498" w:rsidRPr="0039106A">
        <w:rPr>
          <w:sz w:val="20"/>
          <w:szCs w:val="20"/>
        </w:rPr>
        <w:t xml:space="preserve">smlouvy. </w:t>
      </w:r>
      <w:r w:rsidR="00BF4D02" w:rsidRPr="0039106A">
        <w:rPr>
          <w:sz w:val="20"/>
          <w:szCs w:val="20"/>
        </w:rPr>
        <w:t>Prodávající</w:t>
      </w:r>
      <w:r w:rsidR="00F02C70" w:rsidRPr="0039106A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dílčí objednávku písemně potvrdí. Na základě tohoto</w:t>
      </w:r>
      <w:r w:rsidR="00BF4D02" w:rsidRPr="0039106A">
        <w:rPr>
          <w:sz w:val="20"/>
          <w:szCs w:val="20"/>
        </w:rPr>
        <w:t xml:space="preserve"> </w:t>
      </w:r>
      <w:r w:rsidR="00F238CB" w:rsidRPr="0039106A">
        <w:rPr>
          <w:sz w:val="20"/>
          <w:szCs w:val="20"/>
        </w:rPr>
        <w:t xml:space="preserve">písemného potvrzení objednávky </w:t>
      </w:r>
      <w:r w:rsidR="00BF4D02" w:rsidRPr="0039106A">
        <w:rPr>
          <w:sz w:val="20"/>
          <w:szCs w:val="20"/>
        </w:rPr>
        <w:t>vznikne závazek na straně prodávajícího</w:t>
      </w:r>
      <w:r w:rsidRPr="0039106A">
        <w:rPr>
          <w:sz w:val="20"/>
          <w:szCs w:val="20"/>
        </w:rPr>
        <w:t xml:space="preserve"> dodat objednané zboží v</w:t>
      </w:r>
      <w:r w:rsidR="004C2AC6" w:rsidRPr="0039106A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termínu</w:t>
      </w:r>
      <w:r w:rsidR="00F238CB" w:rsidRPr="0039106A">
        <w:rPr>
          <w:sz w:val="20"/>
          <w:szCs w:val="20"/>
        </w:rPr>
        <w:t xml:space="preserve"> a za pod</w:t>
      </w:r>
      <w:r w:rsidR="005C7513">
        <w:rPr>
          <w:sz w:val="20"/>
          <w:szCs w:val="20"/>
        </w:rPr>
        <w:t>mínek stanovených v této</w:t>
      </w:r>
      <w:r w:rsidR="00F238CB" w:rsidRPr="0039106A">
        <w:rPr>
          <w:sz w:val="20"/>
          <w:szCs w:val="20"/>
        </w:rPr>
        <w:t xml:space="preserve"> smlouvě a </w:t>
      </w:r>
      <w:r w:rsidR="00BF4D02" w:rsidRPr="0039106A">
        <w:rPr>
          <w:sz w:val="20"/>
          <w:szCs w:val="20"/>
        </w:rPr>
        <w:t xml:space="preserve">na straně kupujícího </w:t>
      </w:r>
      <w:r w:rsidR="00F238CB" w:rsidRPr="0039106A">
        <w:rPr>
          <w:sz w:val="20"/>
          <w:szCs w:val="20"/>
        </w:rPr>
        <w:t xml:space="preserve">závazek </w:t>
      </w:r>
      <w:r w:rsidRPr="0039106A">
        <w:rPr>
          <w:sz w:val="20"/>
          <w:szCs w:val="20"/>
        </w:rPr>
        <w:t>zboží převz</w:t>
      </w:r>
      <w:r w:rsidR="00BF4D02" w:rsidRPr="0039106A">
        <w:rPr>
          <w:sz w:val="20"/>
          <w:szCs w:val="20"/>
        </w:rPr>
        <w:t>ít a zaplatit za něj kupní cenu</w:t>
      </w:r>
      <w:r w:rsidR="00F238CB" w:rsidRPr="0039106A">
        <w:rPr>
          <w:sz w:val="20"/>
          <w:szCs w:val="20"/>
        </w:rPr>
        <w:t>.</w:t>
      </w:r>
    </w:p>
    <w:p w14:paraId="636E70AA" w14:textId="77777777" w:rsidR="007B1295" w:rsidRPr="0039106A" w:rsidRDefault="00D20EB1" w:rsidP="008E0E90">
      <w:pPr>
        <w:pStyle w:val="Odstavecseseznamem"/>
        <w:numPr>
          <w:ilvl w:val="0"/>
          <w:numId w:val="34"/>
        </w:numPr>
        <w:spacing w:before="120"/>
        <w:ind w:left="714" w:hanging="357"/>
        <w:rPr>
          <w:sz w:val="20"/>
          <w:szCs w:val="20"/>
        </w:rPr>
      </w:pPr>
      <w:r w:rsidRPr="000E55D5">
        <w:rPr>
          <w:sz w:val="20"/>
          <w:szCs w:val="20"/>
        </w:rPr>
        <w:t xml:space="preserve">Po dohodě smluvních stran může k realizaci smlouvy docházet také na základě osobního odběru zboží v prodejně prodávajícího bez nutnosti vyhotovení písemné dílčí objednávky. </w:t>
      </w:r>
      <w:r w:rsidR="00490F56" w:rsidRPr="0039106A">
        <w:rPr>
          <w:sz w:val="20"/>
          <w:szCs w:val="20"/>
        </w:rPr>
        <w:t xml:space="preserve">Prodávající </w:t>
      </w:r>
      <w:r w:rsidR="00D016EE" w:rsidRPr="0039106A">
        <w:rPr>
          <w:sz w:val="20"/>
          <w:szCs w:val="20"/>
        </w:rPr>
        <w:t xml:space="preserve">při osobním převzetí zboží kupujícímu </w:t>
      </w:r>
      <w:r w:rsidR="00490F56" w:rsidRPr="0039106A">
        <w:rPr>
          <w:sz w:val="20"/>
          <w:szCs w:val="20"/>
        </w:rPr>
        <w:t xml:space="preserve">vystaví dodací list k vydanému zboží, který kupující potvrdí svým podpisem. </w:t>
      </w:r>
      <w:r w:rsidRPr="000E55D5">
        <w:rPr>
          <w:sz w:val="20"/>
          <w:szCs w:val="20"/>
        </w:rPr>
        <w:t>V </w:t>
      </w:r>
      <w:r w:rsidRPr="0039106A">
        <w:rPr>
          <w:sz w:val="20"/>
          <w:szCs w:val="20"/>
        </w:rPr>
        <w:t>případě</w:t>
      </w:r>
      <w:r w:rsidRPr="000E55D5">
        <w:rPr>
          <w:sz w:val="20"/>
          <w:szCs w:val="20"/>
        </w:rPr>
        <w:t xml:space="preserve">, že kupujícím požadované zboží </w:t>
      </w:r>
      <w:r w:rsidRPr="0039106A">
        <w:rPr>
          <w:sz w:val="20"/>
          <w:szCs w:val="20"/>
        </w:rPr>
        <w:t xml:space="preserve">nemá </w:t>
      </w:r>
      <w:r w:rsidRPr="000E55D5">
        <w:rPr>
          <w:sz w:val="20"/>
          <w:szCs w:val="20"/>
        </w:rPr>
        <w:t xml:space="preserve">prodávající </w:t>
      </w:r>
      <w:r w:rsidRPr="0039106A">
        <w:rPr>
          <w:sz w:val="20"/>
          <w:szCs w:val="20"/>
        </w:rPr>
        <w:t xml:space="preserve">v prodejně </w:t>
      </w:r>
      <w:r w:rsidRPr="000E55D5">
        <w:rPr>
          <w:sz w:val="20"/>
          <w:szCs w:val="20"/>
        </w:rPr>
        <w:t xml:space="preserve">ihned k odběru, řídí se </w:t>
      </w:r>
      <w:r w:rsidRPr="0039106A">
        <w:rPr>
          <w:sz w:val="20"/>
          <w:szCs w:val="20"/>
        </w:rPr>
        <w:t>realizace plnění této smlouvy odstavcem 1 tohoto článku smlouvy.</w:t>
      </w:r>
    </w:p>
    <w:p w14:paraId="1EE50446" w14:textId="77777777" w:rsidR="00D20EB1" w:rsidRDefault="00D20EB1" w:rsidP="0039106A">
      <w:pPr>
        <w:spacing w:before="120"/>
        <w:rPr>
          <w:sz w:val="20"/>
          <w:szCs w:val="20"/>
        </w:rPr>
      </w:pPr>
    </w:p>
    <w:p w14:paraId="52E1B517" w14:textId="77777777" w:rsidR="0026350D" w:rsidRPr="007B1295" w:rsidRDefault="00A014BF" w:rsidP="00125C2D">
      <w:pPr>
        <w:pStyle w:val="NADPISCENTR"/>
        <w:spacing w:before="120" w:after="0"/>
      </w:pPr>
      <w:r w:rsidRPr="007B1295">
        <w:t xml:space="preserve">Článek </w:t>
      </w:r>
      <w:r w:rsidR="00D71874">
        <w:t>4</w:t>
      </w:r>
    </w:p>
    <w:p w14:paraId="37ED0E05" w14:textId="77777777" w:rsidR="00533312" w:rsidRDefault="0026350D" w:rsidP="00B054B2">
      <w:pPr>
        <w:pStyle w:val="NADPISCENTRPOD"/>
        <w:spacing w:before="120" w:after="0"/>
      </w:pPr>
      <w:r w:rsidRPr="007B1295">
        <w:t>Kupní cena</w:t>
      </w:r>
      <w:r w:rsidR="00BE27A9">
        <w:t xml:space="preserve"> a platební podmínky</w:t>
      </w:r>
    </w:p>
    <w:p w14:paraId="1C3FA76A" w14:textId="2E2CF01C" w:rsidR="00B054B2" w:rsidRPr="00BB401A" w:rsidRDefault="005C7513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Finanční objem</w:t>
      </w:r>
      <w:r w:rsidR="00BB401A">
        <w:rPr>
          <w:sz w:val="20"/>
          <w:szCs w:val="20"/>
        </w:rPr>
        <w:t xml:space="preserve"> smlouvy je stanoven na </w:t>
      </w:r>
      <w:r w:rsidR="00BE4494">
        <w:rPr>
          <w:sz w:val="20"/>
          <w:szCs w:val="20"/>
        </w:rPr>
        <w:t>2 766 931,</w:t>
      </w:r>
      <w:proofErr w:type="gramStart"/>
      <w:r w:rsidR="00BE4494">
        <w:rPr>
          <w:sz w:val="20"/>
          <w:szCs w:val="20"/>
        </w:rPr>
        <w:t xml:space="preserve">20 </w:t>
      </w:r>
      <w:r w:rsidR="000467EA" w:rsidRPr="000467EA">
        <w:rPr>
          <w:sz w:val="20"/>
          <w:szCs w:val="20"/>
        </w:rPr>
        <w:t> </w:t>
      </w:r>
      <w:r w:rsidR="00BB401A" w:rsidRPr="000467EA">
        <w:rPr>
          <w:sz w:val="20"/>
          <w:szCs w:val="20"/>
        </w:rPr>
        <w:t>Kč</w:t>
      </w:r>
      <w:proofErr w:type="gramEnd"/>
      <w:r w:rsidR="00BB401A" w:rsidRPr="000467EA">
        <w:rPr>
          <w:sz w:val="20"/>
          <w:szCs w:val="20"/>
        </w:rPr>
        <w:t xml:space="preserve"> (slovy:</w:t>
      </w:r>
      <w:r w:rsidR="00032A0B">
        <w:rPr>
          <w:sz w:val="20"/>
          <w:szCs w:val="20"/>
        </w:rPr>
        <w:t xml:space="preserve"> </w:t>
      </w:r>
      <w:proofErr w:type="spellStart"/>
      <w:r w:rsidR="00BE4494" w:rsidRPr="00BE4494">
        <w:rPr>
          <w:sz w:val="20"/>
          <w:szCs w:val="20"/>
        </w:rPr>
        <w:t>dvamilionysedmsetšedesátšesttisícdevětsettřicetjedna</w:t>
      </w:r>
      <w:proofErr w:type="spellEnd"/>
      <w:r w:rsidR="00BE4494" w:rsidRPr="00BE4494">
        <w:rPr>
          <w:sz w:val="20"/>
          <w:szCs w:val="20"/>
        </w:rPr>
        <w:t xml:space="preserve"> 20/</w:t>
      </w:r>
      <w:proofErr w:type="gramStart"/>
      <w:r w:rsidR="00BE4494" w:rsidRPr="00BE4494">
        <w:rPr>
          <w:sz w:val="20"/>
          <w:szCs w:val="20"/>
        </w:rPr>
        <w:t>100</w:t>
      </w:r>
      <w:r w:rsidR="00032A0B">
        <w:rPr>
          <w:sz w:val="20"/>
          <w:szCs w:val="20"/>
        </w:rPr>
        <w:t xml:space="preserve">  </w:t>
      </w:r>
      <w:r w:rsidR="00FC23F9" w:rsidRPr="000467EA">
        <w:rPr>
          <w:sz w:val="20"/>
          <w:szCs w:val="20"/>
        </w:rPr>
        <w:t>korun</w:t>
      </w:r>
      <w:proofErr w:type="gramEnd"/>
      <w:r w:rsidR="00032A0B">
        <w:rPr>
          <w:sz w:val="20"/>
          <w:szCs w:val="20"/>
        </w:rPr>
        <w:t xml:space="preserve"> </w:t>
      </w:r>
      <w:r w:rsidR="00FC23F9" w:rsidRPr="000467EA">
        <w:rPr>
          <w:sz w:val="20"/>
          <w:szCs w:val="20"/>
        </w:rPr>
        <w:t>českých</w:t>
      </w:r>
      <w:r w:rsidR="00BB401A" w:rsidRPr="000467EA">
        <w:rPr>
          <w:sz w:val="20"/>
          <w:szCs w:val="20"/>
        </w:rPr>
        <w:t>)</w:t>
      </w:r>
      <w:r w:rsidR="001C1F29" w:rsidRPr="000467EA">
        <w:rPr>
          <w:sz w:val="20"/>
          <w:szCs w:val="20"/>
        </w:rPr>
        <w:t xml:space="preserve"> včetně DPH</w:t>
      </w:r>
      <w:r w:rsidR="00BB401A" w:rsidRPr="000467EA">
        <w:rPr>
          <w:sz w:val="20"/>
          <w:szCs w:val="20"/>
        </w:rPr>
        <w:t>.</w:t>
      </w:r>
      <w:r w:rsidR="00DC6216" w:rsidRPr="000467EA">
        <w:rPr>
          <w:sz w:val="20"/>
          <w:szCs w:val="20"/>
        </w:rPr>
        <w:t xml:space="preserve"> Finanční objem je stanoven jako maximální</w:t>
      </w:r>
      <w:r w:rsidR="00834BE8" w:rsidRPr="000467EA">
        <w:rPr>
          <w:sz w:val="20"/>
          <w:szCs w:val="20"/>
        </w:rPr>
        <w:t xml:space="preserve"> celkový</w:t>
      </w:r>
      <w:r w:rsidR="00DC6216" w:rsidRPr="000467EA">
        <w:rPr>
          <w:sz w:val="20"/>
          <w:szCs w:val="20"/>
        </w:rPr>
        <w:t xml:space="preserve"> objem uskutečněných </w:t>
      </w:r>
      <w:r w:rsidR="00797AA3" w:rsidRPr="000467EA">
        <w:rPr>
          <w:sz w:val="20"/>
          <w:szCs w:val="20"/>
        </w:rPr>
        <w:t xml:space="preserve">dílčích </w:t>
      </w:r>
      <w:r w:rsidR="00DC6216" w:rsidRPr="000467EA">
        <w:rPr>
          <w:sz w:val="20"/>
          <w:szCs w:val="20"/>
        </w:rPr>
        <w:t>nákupů</w:t>
      </w:r>
      <w:r w:rsidR="009D7A50" w:rsidRPr="000467EA">
        <w:rPr>
          <w:sz w:val="20"/>
          <w:szCs w:val="20"/>
        </w:rPr>
        <w:t xml:space="preserve"> </w:t>
      </w:r>
      <w:r w:rsidR="00834BE8" w:rsidRPr="000467EA">
        <w:rPr>
          <w:sz w:val="20"/>
          <w:szCs w:val="20"/>
        </w:rPr>
        <w:t xml:space="preserve">realizovaných </w:t>
      </w:r>
      <w:r w:rsidR="009D7A50" w:rsidRPr="000467EA">
        <w:rPr>
          <w:sz w:val="20"/>
          <w:szCs w:val="20"/>
        </w:rPr>
        <w:t>dle podmínek</w:t>
      </w:r>
      <w:r>
        <w:rPr>
          <w:sz w:val="20"/>
          <w:szCs w:val="20"/>
        </w:rPr>
        <w:t xml:space="preserve"> této </w:t>
      </w:r>
      <w:r w:rsidR="009D7A50">
        <w:rPr>
          <w:sz w:val="20"/>
          <w:szCs w:val="20"/>
        </w:rPr>
        <w:t>smlouvy. K</w:t>
      </w:r>
      <w:r w:rsidR="00DC6216">
        <w:rPr>
          <w:sz w:val="20"/>
          <w:szCs w:val="20"/>
        </w:rPr>
        <w:t>upující se nezavazuje po dobu trvání smlouvy stanovený finanční objem vyčerpat.</w:t>
      </w:r>
    </w:p>
    <w:p w14:paraId="51065FEE" w14:textId="1AF62326" w:rsidR="00AE11ED" w:rsidRPr="00032A0B" w:rsidRDefault="00834BE8" w:rsidP="008E0E90">
      <w:pPr>
        <w:numPr>
          <w:ilvl w:val="0"/>
          <w:numId w:val="11"/>
        </w:numPr>
        <w:spacing w:before="120"/>
        <w:ind w:left="709" w:hanging="357"/>
        <w:rPr>
          <w:sz w:val="20"/>
          <w:szCs w:val="20"/>
        </w:rPr>
      </w:pPr>
      <w:r w:rsidRPr="00032A0B">
        <w:rPr>
          <w:sz w:val="20"/>
          <w:szCs w:val="20"/>
        </w:rPr>
        <w:t>Kupní cena zboží je</w:t>
      </w:r>
      <w:r w:rsidR="00690B2D">
        <w:rPr>
          <w:sz w:val="20"/>
          <w:szCs w:val="20"/>
        </w:rPr>
        <w:t xml:space="preserve"> </w:t>
      </w:r>
      <w:r w:rsidR="00EE2548" w:rsidRPr="00032A0B">
        <w:rPr>
          <w:sz w:val="20"/>
          <w:szCs w:val="20"/>
        </w:rPr>
        <w:t xml:space="preserve">stanovena </w:t>
      </w:r>
      <w:r w:rsidR="00690B2D">
        <w:rPr>
          <w:sz w:val="20"/>
          <w:szCs w:val="20"/>
        </w:rPr>
        <w:t>C</w:t>
      </w:r>
      <w:r w:rsidR="00EE2548" w:rsidRPr="00032A0B">
        <w:rPr>
          <w:sz w:val="20"/>
          <w:szCs w:val="20"/>
        </w:rPr>
        <w:t>enovou nabídkou</w:t>
      </w:r>
      <w:r w:rsidR="009759AA" w:rsidRPr="00032A0B">
        <w:rPr>
          <w:sz w:val="20"/>
          <w:szCs w:val="20"/>
        </w:rPr>
        <w:t xml:space="preserve"> prodávajícího</w:t>
      </w:r>
      <w:r w:rsidR="00690B2D">
        <w:rPr>
          <w:sz w:val="20"/>
          <w:szCs w:val="20"/>
        </w:rPr>
        <w:t>, která je nedílnou součástí této smlouvy jako Příloha č. 2.</w:t>
      </w:r>
      <w:r w:rsidR="0023112F" w:rsidRPr="00032A0B">
        <w:rPr>
          <w:sz w:val="20"/>
          <w:szCs w:val="20"/>
        </w:rPr>
        <w:t xml:space="preserve"> </w:t>
      </w:r>
      <w:r w:rsidR="00EE2548" w:rsidRPr="00032A0B">
        <w:rPr>
          <w:sz w:val="20"/>
          <w:szCs w:val="20"/>
        </w:rPr>
        <w:t>Ceny v</w:t>
      </w:r>
      <w:r w:rsidR="00EF0EBF" w:rsidRPr="00032A0B">
        <w:rPr>
          <w:sz w:val="20"/>
          <w:szCs w:val="20"/>
        </w:rPr>
        <w:t xml:space="preserve"> cenové </w:t>
      </w:r>
      <w:r w:rsidR="00EE2548" w:rsidRPr="00032A0B">
        <w:rPr>
          <w:sz w:val="20"/>
          <w:szCs w:val="20"/>
        </w:rPr>
        <w:t>nabídce uvedené jsou pro prodávajícího závazné a nelze se od nich odchýlit, ledaže by účtovaná cena byla nižší, než je v</w:t>
      </w:r>
      <w:r w:rsidR="0023112F" w:rsidRPr="00032A0B">
        <w:rPr>
          <w:sz w:val="20"/>
          <w:szCs w:val="20"/>
        </w:rPr>
        <w:t xml:space="preserve"> cenové </w:t>
      </w:r>
      <w:r w:rsidR="00EE2548" w:rsidRPr="00032A0B">
        <w:rPr>
          <w:sz w:val="20"/>
          <w:szCs w:val="20"/>
        </w:rPr>
        <w:t>nabídce</w:t>
      </w:r>
      <w:r w:rsidR="0023112F" w:rsidRPr="00032A0B">
        <w:rPr>
          <w:sz w:val="20"/>
          <w:szCs w:val="20"/>
        </w:rPr>
        <w:t xml:space="preserve"> prodávajícího</w:t>
      </w:r>
      <w:r w:rsidR="00EE2548" w:rsidRPr="00032A0B">
        <w:rPr>
          <w:sz w:val="20"/>
          <w:szCs w:val="20"/>
        </w:rPr>
        <w:t xml:space="preserve"> uvedeno</w:t>
      </w:r>
      <w:r w:rsidR="0023112F" w:rsidRPr="00032A0B">
        <w:rPr>
          <w:sz w:val="20"/>
          <w:szCs w:val="20"/>
        </w:rPr>
        <w:t>.</w:t>
      </w:r>
    </w:p>
    <w:p w14:paraId="7C9AFFCE" w14:textId="4D81EDC1" w:rsidR="00BE27A9" w:rsidRPr="004C2AC6" w:rsidRDefault="004C2AC6" w:rsidP="00032A0B">
      <w:pPr>
        <w:pStyle w:val="Odstavecseseznamem"/>
        <w:numPr>
          <w:ilvl w:val="0"/>
          <w:numId w:val="11"/>
        </w:numPr>
        <w:spacing w:before="120"/>
        <w:rPr>
          <w:sz w:val="20"/>
          <w:szCs w:val="20"/>
        </w:rPr>
      </w:pPr>
      <w:r w:rsidRPr="00B054B2">
        <w:rPr>
          <w:sz w:val="20"/>
          <w:szCs w:val="20"/>
        </w:rPr>
        <w:t>V</w:t>
      </w:r>
      <w:r>
        <w:rPr>
          <w:sz w:val="20"/>
          <w:szCs w:val="20"/>
        </w:rPr>
        <w:t xml:space="preserve"> kupní </w:t>
      </w:r>
      <w:r w:rsidRPr="00B054B2">
        <w:rPr>
          <w:sz w:val="20"/>
          <w:szCs w:val="20"/>
        </w:rPr>
        <w:t xml:space="preserve">ceně </w:t>
      </w:r>
      <w:r>
        <w:rPr>
          <w:sz w:val="20"/>
          <w:szCs w:val="20"/>
        </w:rPr>
        <w:t>zboží</w:t>
      </w:r>
      <w:r w:rsidRPr="00B054B2">
        <w:rPr>
          <w:sz w:val="20"/>
          <w:szCs w:val="20"/>
        </w:rPr>
        <w:t xml:space="preserve"> j</w:t>
      </w:r>
      <w:r>
        <w:rPr>
          <w:sz w:val="20"/>
          <w:szCs w:val="20"/>
        </w:rPr>
        <w:t xml:space="preserve">sou zahrnuty veškeré náklady spojené s jeho koupí (balné, </w:t>
      </w:r>
      <w:r w:rsidRPr="00B054B2">
        <w:rPr>
          <w:sz w:val="20"/>
          <w:szCs w:val="20"/>
        </w:rPr>
        <w:t xml:space="preserve">doprava do místa </w:t>
      </w:r>
      <w:proofErr w:type="gramStart"/>
      <w:r w:rsidRPr="00B054B2">
        <w:rPr>
          <w:sz w:val="20"/>
          <w:szCs w:val="20"/>
        </w:rPr>
        <w:t>plnění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atp.)</w:t>
      </w:r>
      <w:r w:rsidR="00AA13AD">
        <w:rPr>
          <w:sz w:val="20"/>
          <w:szCs w:val="20"/>
        </w:rPr>
        <w:t xml:space="preserve">. </w:t>
      </w:r>
    </w:p>
    <w:p w14:paraId="61547393" w14:textId="77777777" w:rsidR="00827F67" w:rsidRDefault="00827F67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Změna </w:t>
      </w:r>
      <w:r w:rsidR="004C2AC6">
        <w:rPr>
          <w:sz w:val="20"/>
          <w:szCs w:val="20"/>
        </w:rPr>
        <w:t>kupní ceny zboží</w:t>
      </w:r>
      <w:r>
        <w:rPr>
          <w:sz w:val="20"/>
          <w:szCs w:val="20"/>
        </w:rPr>
        <w:t xml:space="preserve"> je možná pouze v případě změny sazby DPH.</w:t>
      </w:r>
    </w:p>
    <w:p w14:paraId="7FE2C469" w14:textId="77777777" w:rsidR="00827F67" w:rsidRPr="000E55D5" w:rsidRDefault="00AE11ED" w:rsidP="00032A0B">
      <w:pPr>
        <w:numPr>
          <w:ilvl w:val="0"/>
          <w:numId w:val="11"/>
        </w:numPr>
        <w:suppressAutoHyphens w:val="0"/>
        <w:spacing w:before="120"/>
        <w:rPr>
          <w:sz w:val="20"/>
          <w:szCs w:val="20"/>
        </w:rPr>
      </w:pPr>
      <w:r w:rsidRPr="00AE11ED">
        <w:rPr>
          <w:sz w:val="20"/>
          <w:szCs w:val="20"/>
        </w:rPr>
        <w:t>Kupující nebude poskytovat prodávajícímu jakékoliv zálohy na úhradu kupní ceny nebo její části.</w:t>
      </w:r>
      <w:r w:rsidR="009532AE">
        <w:t xml:space="preserve"> </w:t>
      </w:r>
      <w:r w:rsidR="00827F67" w:rsidRPr="000E55D5">
        <w:rPr>
          <w:sz w:val="20"/>
          <w:szCs w:val="20"/>
        </w:rPr>
        <w:t>Platba za</w:t>
      </w:r>
      <w:r w:rsidR="00206EC3">
        <w:rPr>
          <w:sz w:val="20"/>
          <w:szCs w:val="20"/>
        </w:rPr>
        <w:t xml:space="preserve"> </w:t>
      </w:r>
      <w:r w:rsidR="009759AA">
        <w:rPr>
          <w:sz w:val="20"/>
          <w:szCs w:val="20"/>
        </w:rPr>
        <w:t>dodané</w:t>
      </w:r>
      <w:r w:rsidR="00827F67" w:rsidRPr="000E55D5">
        <w:rPr>
          <w:sz w:val="20"/>
          <w:szCs w:val="20"/>
        </w:rPr>
        <w:t xml:space="preserve"> </w:t>
      </w:r>
      <w:r w:rsidR="002D0827" w:rsidRPr="000E55D5">
        <w:rPr>
          <w:sz w:val="20"/>
          <w:szCs w:val="20"/>
        </w:rPr>
        <w:t xml:space="preserve">zboží </w:t>
      </w:r>
      <w:r w:rsidR="00827F67" w:rsidRPr="000E55D5">
        <w:rPr>
          <w:sz w:val="20"/>
          <w:szCs w:val="20"/>
        </w:rPr>
        <w:t>bude prováděna bezhotovostním platebním převodem na základě fakt</w:t>
      </w:r>
      <w:r w:rsidR="00416A19" w:rsidRPr="000E55D5">
        <w:rPr>
          <w:sz w:val="20"/>
          <w:szCs w:val="20"/>
        </w:rPr>
        <w:t>ury</w:t>
      </w:r>
      <w:r w:rsidR="009532AE">
        <w:rPr>
          <w:sz w:val="20"/>
          <w:szCs w:val="20"/>
        </w:rPr>
        <w:t xml:space="preserve"> (daňového dokladu)</w:t>
      </w:r>
      <w:r w:rsidR="00416A19" w:rsidRPr="000E55D5">
        <w:rPr>
          <w:sz w:val="20"/>
          <w:szCs w:val="20"/>
        </w:rPr>
        <w:t xml:space="preserve"> vystavené prodávajícím </w:t>
      </w:r>
      <w:r w:rsidR="004353B1" w:rsidRPr="000E55D5">
        <w:rPr>
          <w:sz w:val="20"/>
          <w:szCs w:val="20"/>
        </w:rPr>
        <w:t>vždy k</w:t>
      </w:r>
      <w:r w:rsidR="009759AA">
        <w:rPr>
          <w:sz w:val="20"/>
          <w:szCs w:val="20"/>
        </w:rPr>
        <w:t xml:space="preserve">e dni uskutečnění zdanitelného plnění, tj. </w:t>
      </w:r>
      <w:r w:rsidR="004353B1" w:rsidRPr="000E55D5">
        <w:rPr>
          <w:sz w:val="20"/>
          <w:szCs w:val="20"/>
        </w:rPr>
        <w:t>p</w:t>
      </w:r>
      <w:r w:rsidR="00827F67" w:rsidRPr="000E55D5">
        <w:rPr>
          <w:sz w:val="20"/>
          <w:szCs w:val="20"/>
        </w:rPr>
        <w:t>o řádném předání a převzetí</w:t>
      </w:r>
      <w:r w:rsidR="004C3A0B" w:rsidRPr="000E55D5">
        <w:rPr>
          <w:sz w:val="20"/>
          <w:szCs w:val="20"/>
        </w:rPr>
        <w:t xml:space="preserve"> </w:t>
      </w:r>
      <w:r w:rsidR="002D0827" w:rsidRPr="000E55D5">
        <w:rPr>
          <w:sz w:val="20"/>
          <w:szCs w:val="20"/>
        </w:rPr>
        <w:t>zboží</w:t>
      </w:r>
      <w:r w:rsidR="00827F67" w:rsidRPr="000E55D5">
        <w:rPr>
          <w:sz w:val="20"/>
          <w:szCs w:val="20"/>
        </w:rPr>
        <w:t xml:space="preserve"> </w:t>
      </w:r>
      <w:r w:rsidR="004353B1" w:rsidRPr="000E55D5">
        <w:rPr>
          <w:sz w:val="20"/>
          <w:szCs w:val="20"/>
        </w:rPr>
        <w:t xml:space="preserve">na základě </w:t>
      </w:r>
      <w:r w:rsidR="003334CC" w:rsidRPr="0039106A">
        <w:rPr>
          <w:sz w:val="20"/>
          <w:szCs w:val="20"/>
        </w:rPr>
        <w:t>vystaven</w:t>
      </w:r>
      <w:r w:rsidR="009532AE">
        <w:rPr>
          <w:sz w:val="20"/>
          <w:szCs w:val="20"/>
        </w:rPr>
        <w:t>ého</w:t>
      </w:r>
      <w:r w:rsidR="003334CC" w:rsidRPr="0039106A">
        <w:rPr>
          <w:sz w:val="20"/>
          <w:szCs w:val="20"/>
        </w:rPr>
        <w:t xml:space="preserve"> a potvrzen</w:t>
      </w:r>
      <w:r w:rsidR="009532AE">
        <w:rPr>
          <w:sz w:val="20"/>
          <w:szCs w:val="20"/>
        </w:rPr>
        <w:t>ého</w:t>
      </w:r>
      <w:r w:rsidR="003334CC" w:rsidRPr="000E55D5">
        <w:rPr>
          <w:sz w:val="20"/>
          <w:szCs w:val="20"/>
        </w:rPr>
        <w:t xml:space="preserve"> </w:t>
      </w:r>
      <w:r w:rsidR="005B5F8F" w:rsidRPr="000E55D5">
        <w:rPr>
          <w:sz w:val="20"/>
          <w:szCs w:val="20"/>
        </w:rPr>
        <w:t>dodacíh</w:t>
      </w:r>
      <w:r w:rsidR="009532AE">
        <w:rPr>
          <w:sz w:val="20"/>
          <w:szCs w:val="20"/>
        </w:rPr>
        <w:t>o</w:t>
      </w:r>
      <w:r w:rsidR="005B5F8F" w:rsidRPr="000E55D5">
        <w:rPr>
          <w:sz w:val="20"/>
          <w:szCs w:val="20"/>
        </w:rPr>
        <w:t xml:space="preserve"> list</w:t>
      </w:r>
      <w:r w:rsidR="009532AE">
        <w:rPr>
          <w:sz w:val="20"/>
          <w:szCs w:val="20"/>
        </w:rPr>
        <w:t>u</w:t>
      </w:r>
      <w:r w:rsidR="004353B1" w:rsidRPr="000E55D5">
        <w:rPr>
          <w:sz w:val="20"/>
          <w:szCs w:val="20"/>
        </w:rPr>
        <w:t xml:space="preserve">. </w:t>
      </w:r>
      <w:r w:rsidR="00827F67" w:rsidRPr="000E55D5">
        <w:rPr>
          <w:sz w:val="20"/>
          <w:szCs w:val="20"/>
        </w:rPr>
        <w:t xml:space="preserve"> </w:t>
      </w:r>
    </w:p>
    <w:p w14:paraId="3995F392" w14:textId="77777777" w:rsidR="00827F67" w:rsidRDefault="00827F67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 w:rsidRPr="000E55D5">
        <w:rPr>
          <w:sz w:val="20"/>
          <w:szCs w:val="20"/>
        </w:rPr>
        <w:t>Faktury musí obsahovat číslo dílčí objednávky</w:t>
      </w:r>
      <w:r w:rsidR="00E11B35" w:rsidRPr="000E55D5">
        <w:rPr>
          <w:sz w:val="20"/>
          <w:szCs w:val="20"/>
        </w:rPr>
        <w:t xml:space="preserve">, případně datum osobního odběru zboží, </w:t>
      </w:r>
      <w:r w:rsidRPr="000E55D5">
        <w:rPr>
          <w:sz w:val="20"/>
          <w:szCs w:val="20"/>
        </w:rPr>
        <w:t xml:space="preserve">číslo </w:t>
      </w:r>
      <w:r w:rsidR="004C3A0B" w:rsidRPr="000E55D5">
        <w:rPr>
          <w:sz w:val="20"/>
          <w:szCs w:val="20"/>
        </w:rPr>
        <w:t>této</w:t>
      </w:r>
      <w:r w:rsidRPr="004353B1">
        <w:rPr>
          <w:sz w:val="20"/>
          <w:szCs w:val="20"/>
        </w:rPr>
        <w:t xml:space="preserve"> smlouvy, ke které se dodávka vztahuje, všechny údaje uvedené v § 2</w:t>
      </w:r>
      <w:r w:rsidR="001C1F1D" w:rsidRPr="004353B1">
        <w:rPr>
          <w:sz w:val="20"/>
          <w:szCs w:val="20"/>
        </w:rPr>
        <w:t>9</w:t>
      </w:r>
      <w:r w:rsidRPr="004353B1">
        <w:rPr>
          <w:sz w:val="20"/>
          <w:szCs w:val="20"/>
        </w:rPr>
        <w:t xml:space="preserve"> </w:t>
      </w:r>
      <w:r w:rsidR="00EF0EBF" w:rsidRPr="004353B1">
        <w:rPr>
          <w:sz w:val="20"/>
          <w:szCs w:val="20"/>
        </w:rPr>
        <w:t>zákona č.</w:t>
      </w:r>
      <w:r w:rsidRPr="004353B1">
        <w:rPr>
          <w:sz w:val="20"/>
          <w:szCs w:val="20"/>
        </w:rPr>
        <w:t xml:space="preserve"> 235/2004 Sb., o dani z přidané hodnoty, ve znění pozdějších předpisů</w:t>
      </w:r>
      <w:r w:rsidR="009532AE">
        <w:rPr>
          <w:sz w:val="20"/>
          <w:szCs w:val="20"/>
        </w:rPr>
        <w:t>,</w:t>
      </w:r>
      <w:r w:rsidRPr="004353B1">
        <w:rPr>
          <w:sz w:val="20"/>
          <w:szCs w:val="20"/>
        </w:rPr>
        <w:t xml:space="preserve"> a dle § 435 </w:t>
      </w:r>
      <w:r w:rsidR="00574C81">
        <w:rPr>
          <w:sz w:val="20"/>
          <w:szCs w:val="20"/>
        </w:rPr>
        <w:t>o</w:t>
      </w:r>
      <w:r w:rsidRPr="004353B1">
        <w:rPr>
          <w:sz w:val="20"/>
          <w:szCs w:val="20"/>
        </w:rPr>
        <w:t>bčanského zákoníku.</w:t>
      </w:r>
      <w:r w:rsidR="000467EA">
        <w:rPr>
          <w:sz w:val="20"/>
          <w:szCs w:val="20"/>
        </w:rPr>
        <w:t xml:space="preserve"> Na </w:t>
      </w:r>
      <w:r w:rsidR="006D2C78" w:rsidRPr="004353B1">
        <w:rPr>
          <w:sz w:val="20"/>
          <w:szCs w:val="20"/>
        </w:rPr>
        <w:t xml:space="preserve">fakturách bude </w:t>
      </w:r>
      <w:r w:rsidR="006D2C78" w:rsidRPr="004353B1">
        <w:rPr>
          <w:sz w:val="20"/>
          <w:szCs w:val="20"/>
        </w:rPr>
        <w:lastRenderedPageBreak/>
        <w:t>uvedeno mimo částku celkem i částka bez a vč. DPH.</w:t>
      </w:r>
      <w:r w:rsidR="001C1F1D" w:rsidRPr="004353B1">
        <w:rPr>
          <w:sz w:val="20"/>
          <w:szCs w:val="20"/>
        </w:rPr>
        <w:t xml:space="preserve"> </w:t>
      </w:r>
      <w:r w:rsidR="004353B1" w:rsidRPr="004353B1">
        <w:rPr>
          <w:sz w:val="20"/>
          <w:szCs w:val="20"/>
        </w:rPr>
        <w:t>Přílohou faktury bud</w:t>
      </w:r>
      <w:r w:rsidR="009532AE">
        <w:rPr>
          <w:sz w:val="20"/>
          <w:szCs w:val="20"/>
        </w:rPr>
        <w:t>e</w:t>
      </w:r>
      <w:r w:rsidR="003E2B55">
        <w:rPr>
          <w:sz w:val="20"/>
          <w:szCs w:val="20"/>
        </w:rPr>
        <w:t xml:space="preserve"> </w:t>
      </w:r>
      <w:r w:rsidR="004353B1" w:rsidRPr="004353B1">
        <w:rPr>
          <w:sz w:val="20"/>
          <w:szCs w:val="20"/>
        </w:rPr>
        <w:t xml:space="preserve">zástupci obou </w:t>
      </w:r>
      <w:r w:rsidR="003E2B55">
        <w:rPr>
          <w:sz w:val="20"/>
          <w:szCs w:val="20"/>
        </w:rPr>
        <w:t xml:space="preserve">smluvních </w:t>
      </w:r>
      <w:r w:rsidR="004353B1" w:rsidRPr="004353B1">
        <w:rPr>
          <w:sz w:val="20"/>
          <w:szCs w:val="20"/>
        </w:rPr>
        <w:t>stran podepsan</w:t>
      </w:r>
      <w:r w:rsidR="009532AE">
        <w:rPr>
          <w:sz w:val="20"/>
          <w:szCs w:val="20"/>
        </w:rPr>
        <w:t>ý</w:t>
      </w:r>
      <w:r w:rsidR="004353B1" w:rsidRPr="004353B1">
        <w:rPr>
          <w:sz w:val="20"/>
          <w:szCs w:val="20"/>
        </w:rPr>
        <w:t xml:space="preserve"> dodací list</w:t>
      </w:r>
      <w:r w:rsidR="00206EC3">
        <w:rPr>
          <w:sz w:val="20"/>
          <w:szCs w:val="20"/>
        </w:rPr>
        <w:t>.</w:t>
      </w:r>
      <w:r w:rsidR="004353B1" w:rsidRPr="004353B1">
        <w:rPr>
          <w:sz w:val="20"/>
          <w:szCs w:val="20"/>
        </w:rPr>
        <w:t xml:space="preserve"> </w:t>
      </w:r>
    </w:p>
    <w:p w14:paraId="48ADF298" w14:textId="763839D2" w:rsidR="00AE11ED" w:rsidRDefault="00EF1D89" w:rsidP="00032A0B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Faktura je splatná do 30</w:t>
      </w:r>
      <w:r w:rsidRPr="007B1295">
        <w:rPr>
          <w:sz w:val="20"/>
          <w:szCs w:val="20"/>
        </w:rPr>
        <w:t xml:space="preserve"> kalendářních dnů ode dne jejího </w:t>
      </w:r>
      <w:r w:rsidR="009532AE">
        <w:rPr>
          <w:sz w:val="20"/>
          <w:szCs w:val="20"/>
        </w:rPr>
        <w:t xml:space="preserve">vystavení prodávajícím, </w:t>
      </w:r>
      <w:r w:rsidR="00AE11ED" w:rsidRPr="00AE11ED">
        <w:rPr>
          <w:sz w:val="20"/>
          <w:szCs w:val="20"/>
        </w:rPr>
        <w:t>přičemž prodávající je povinen doručit daňový doklad do dvou (2) pracovních dnů od data jeho vystavení</w:t>
      </w:r>
      <w:r w:rsidR="003748DB">
        <w:rPr>
          <w:sz w:val="20"/>
          <w:szCs w:val="20"/>
        </w:rPr>
        <w:t>:</w:t>
      </w:r>
    </w:p>
    <w:p w14:paraId="2627486E" w14:textId="77777777" w:rsidR="003748DB" w:rsidRPr="003748DB" w:rsidRDefault="003748DB" w:rsidP="003748DB">
      <w:pPr>
        <w:numPr>
          <w:ilvl w:val="0"/>
          <w:numId w:val="42"/>
        </w:numPr>
        <w:suppressAutoHyphens w:val="0"/>
        <w:ind w:left="1560"/>
        <w:rPr>
          <w:sz w:val="20"/>
          <w:szCs w:val="20"/>
          <w:lang w:eastAsia="cs-CZ"/>
        </w:rPr>
      </w:pPr>
      <w:r w:rsidRPr="003748DB">
        <w:rPr>
          <w:sz w:val="20"/>
          <w:szCs w:val="20"/>
          <w:u w:val="single"/>
        </w:rPr>
        <w:t>prostřednictvím datové schránky:</w:t>
      </w:r>
      <w:r w:rsidRPr="003748DB">
        <w:rPr>
          <w:sz w:val="20"/>
          <w:szCs w:val="20"/>
        </w:rPr>
        <w:t xml:space="preserve"> ve formátu PDF/A, a to i bez podpisového záznamu s tím, že daňový doklad musí obsahovat veškeré předepsané náležitosti (ID datové schránky HZS Kraje Vysočina je ntdaa7v);        </w:t>
      </w:r>
    </w:p>
    <w:p w14:paraId="4C126CCA" w14:textId="77777777" w:rsidR="003748DB" w:rsidRPr="003748DB" w:rsidRDefault="003748DB" w:rsidP="003748DB">
      <w:pPr>
        <w:ind w:left="1560" w:firstLine="360"/>
        <w:rPr>
          <w:rFonts w:eastAsiaTheme="minorHAnsi"/>
          <w:sz w:val="20"/>
          <w:szCs w:val="20"/>
        </w:rPr>
      </w:pPr>
    </w:p>
    <w:p w14:paraId="79E47080" w14:textId="77777777" w:rsidR="003748DB" w:rsidRPr="003748DB" w:rsidRDefault="003748DB" w:rsidP="003748DB">
      <w:pPr>
        <w:numPr>
          <w:ilvl w:val="0"/>
          <w:numId w:val="42"/>
        </w:numPr>
        <w:suppressAutoHyphens w:val="0"/>
        <w:ind w:left="1560"/>
        <w:rPr>
          <w:sz w:val="20"/>
          <w:szCs w:val="20"/>
        </w:rPr>
      </w:pPr>
      <w:r w:rsidRPr="003748DB">
        <w:rPr>
          <w:sz w:val="20"/>
          <w:szCs w:val="20"/>
          <w:u w:val="single"/>
        </w:rPr>
        <w:t>na mailovou adresu:</w:t>
      </w:r>
      <w:r w:rsidRPr="003748DB">
        <w:rPr>
          <w:sz w:val="20"/>
          <w:szCs w:val="20"/>
        </w:rPr>
        <w:t xml:space="preserve"> vys.spisovna@hzscr.cz, a to ve formátech:</w:t>
      </w:r>
    </w:p>
    <w:p w14:paraId="4BBCC6A6" w14:textId="77777777" w:rsidR="003748DB" w:rsidRPr="003748DB" w:rsidRDefault="003748DB" w:rsidP="003748DB">
      <w:pPr>
        <w:ind w:left="1985"/>
        <w:rPr>
          <w:rFonts w:eastAsiaTheme="minorHAnsi"/>
          <w:sz w:val="20"/>
          <w:szCs w:val="20"/>
        </w:rPr>
      </w:pPr>
      <w:r w:rsidRPr="003748DB">
        <w:rPr>
          <w:sz w:val="20"/>
          <w:szCs w:val="20"/>
        </w:rPr>
        <w:t>a) UBL 2.1 ISO/IEC 19845:2015</w:t>
      </w:r>
    </w:p>
    <w:p w14:paraId="241DBABA" w14:textId="77777777" w:rsidR="003748DB" w:rsidRPr="003748DB" w:rsidRDefault="003748DB" w:rsidP="003748DB">
      <w:pPr>
        <w:ind w:left="1985"/>
        <w:rPr>
          <w:sz w:val="20"/>
          <w:szCs w:val="20"/>
        </w:rPr>
      </w:pPr>
      <w:r w:rsidRPr="003748DB">
        <w:rPr>
          <w:sz w:val="20"/>
          <w:szCs w:val="20"/>
        </w:rPr>
        <w:t>b) UN/CEFACT CII (</w:t>
      </w:r>
      <w:proofErr w:type="spellStart"/>
      <w:r w:rsidRPr="003748DB">
        <w:rPr>
          <w:sz w:val="20"/>
          <w:szCs w:val="20"/>
        </w:rPr>
        <w:t>Cross</w:t>
      </w:r>
      <w:proofErr w:type="spellEnd"/>
      <w:r w:rsidRPr="003748DB">
        <w:rPr>
          <w:sz w:val="20"/>
          <w:szCs w:val="20"/>
        </w:rPr>
        <w:t xml:space="preserve"> </w:t>
      </w:r>
      <w:proofErr w:type="spellStart"/>
      <w:r w:rsidRPr="003748DB">
        <w:rPr>
          <w:sz w:val="20"/>
          <w:szCs w:val="20"/>
        </w:rPr>
        <w:t>Industry</w:t>
      </w:r>
      <w:proofErr w:type="spellEnd"/>
      <w:r w:rsidRPr="003748DB">
        <w:rPr>
          <w:sz w:val="20"/>
          <w:szCs w:val="20"/>
        </w:rPr>
        <w:t xml:space="preserve"> </w:t>
      </w:r>
      <w:proofErr w:type="spellStart"/>
      <w:r w:rsidRPr="003748DB">
        <w:rPr>
          <w:sz w:val="20"/>
          <w:szCs w:val="20"/>
        </w:rPr>
        <w:t>Invoice</w:t>
      </w:r>
      <w:proofErr w:type="spellEnd"/>
      <w:r w:rsidRPr="003748DB">
        <w:rPr>
          <w:sz w:val="20"/>
          <w:szCs w:val="20"/>
        </w:rPr>
        <w:t>)</w:t>
      </w:r>
    </w:p>
    <w:p w14:paraId="2391450B" w14:textId="77777777" w:rsidR="003748DB" w:rsidRPr="003748DB" w:rsidRDefault="003748DB" w:rsidP="003748DB">
      <w:pPr>
        <w:ind w:left="1985"/>
        <w:rPr>
          <w:sz w:val="20"/>
          <w:szCs w:val="20"/>
        </w:rPr>
      </w:pPr>
      <w:r w:rsidRPr="003748DB">
        <w:rPr>
          <w:sz w:val="20"/>
          <w:szCs w:val="20"/>
        </w:rPr>
        <w:t xml:space="preserve">c) </w:t>
      </w:r>
      <w:proofErr w:type="spellStart"/>
      <w:r w:rsidRPr="003748DB">
        <w:rPr>
          <w:sz w:val="20"/>
          <w:szCs w:val="20"/>
        </w:rPr>
        <w:t>Isdoc</w:t>
      </w:r>
      <w:proofErr w:type="spellEnd"/>
      <w:r w:rsidRPr="003748DB">
        <w:rPr>
          <w:sz w:val="20"/>
          <w:szCs w:val="20"/>
        </w:rPr>
        <w:t>/</w:t>
      </w:r>
      <w:proofErr w:type="spellStart"/>
      <w:r w:rsidRPr="003748DB">
        <w:rPr>
          <w:sz w:val="20"/>
          <w:szCs w:val="20"/>
        </w:rPr>
        <w:t>isdocx</w:t>
      </w:r>
      <w:proofErr w:type="spellEnd"/>
      <w:r w:rsidRPr="003748DB">
        <w:rPr>
          <w:sz w:val="20"/>
          <w:szCs w:val="20"/>
        </w:rPr>
        <w:t xml:space="preserve"> (</w:t>
      </w:r>
      <w:proofErr w:type="spellStart"/>
      <w:r w:rsidRPr="003748DB">
        <w:rPr>
          <w:sz w:val="20"/>
          <w:szCs w:val="20"/>
        </w:rPr>
        <w:t>Information</w:t>
      </w:r>
      <w:proofErr w:type="spellEnd"/>
      <w:r w:rsidRPr="003748DB">
        <w:rPr>
          <w:sz w:val="20"/>
          <w:szCs w:val="20"/>
        </w:rPr>
        <w:t xml:space="preserve"> </w:t>
      </w:r>
      <w:proofErr w:type="spellStart"/>
      <w:r w:rsidRPr="003748DB">
        <w:rPr>
          <w:sz w:val="20"/>
          <w:szCs w:val="20"/>
        </w:rPr>
        <w:t>System</w:t>
      </w:r>
      <w:proofErr w:type="spellEnd"/>
      <w:r w:rsidRPr="003748DB">
        <w:rPr>
          <w:sz w:val="20"/>
          <w:szCs w:val="20"/>
        </w:rPr>
        <w:t xml:space="preserve"> </w:t>
      </w:r>
      <w:proofErr w:type="spellStart"/>
      <w:r w:rsidRPr="003748DB">
        <w:rPr>
          <w:sz w:val="20"/>
          <w:szCs w:val="20"/>
        </w:rPr>
        <w:t>Document</w:t>
      </w:r>
      <w:proofErr w:type="spellEnd"/>
      <w:r w:rsidRPr="003748DB">
        <w:rPr>
          <w:sz w:val="20"/>
          <w:szCs w:val="20"/>
        </w:rPr>
        <w:t>) verze 5.2 a vyšší.</w:t>
      </w:r>
    </w:p>
    <w:p w14:paraId="544080CB" w14:textId="77777777" w:rsidR="006D2C78" w:rsidRPr="007B1295" w:rsidRDefault="006D2C78" w:rsidP="00032A0B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Kupující je oprávněn před uplynutím lhůty splatnosti faktury vrátit bez zaplacení fakturu, která neobsahuje náležitosti stanovené touto smlouvou nebo budou-li údaje uvedeny chybně. Prodávající je povinen podle povahy nesprávnosti fakturu opravit nebo nově vyhotovit. V takovém případě není kupující v prodlení se zaplacením </w:t>
      </w:r>
      <w:r w:rsidR="00FD3A32">
        <w:rPr>
          <w:sz w:val="20"/>
          <w:szCs w:val="20"/>
        </w:rPr>
        <w:t xml:space="preserve">kupní </w:t>
      </w:r>
      <w:r>
        <w:rPr>
          <w:sz w:val="20"/>
          <w:szCs w:val="20"/>
        </w:rPr>
        <w:t>ceny. Okamžikem doručení náležitě doplněné či opravené faktury začne běžet nová lhůta splatnosti faktury v délce třiceti (30) kalendářních dnů.</w:t>
      </w:r>
    </w:p>
    <w:p w14:paraId="4999C1D7" w14:textId="77777777" w:rsidR="00827F67" w:rsidRPr="007B1295" w:rsidRDefault="00827F67" w:rsidP="003E2B55">
      <w:pPr>
        <w:numPr>
          <w:ilvl w:val="0"/>
          <w:numId w:val="11"/>
        </w:numPr>
        <w:spacing w:before="120"/>
        <w:ind w:left="714" w:hanging="357"/>
        <w:rPr>
          <w:sz w:val="20"/>
          <w:szCs w:val="20"/>
        </w:rPr>
      </w:pPr>
      <w:r w:rsidRPr="007B1295">
        <w:rPr>
          <w:sz w:val="20"/>
          <w:szCs w:val="20"/>
        </w:rPr>
        <w:t xml:space="preserve">Faktura je považována za proplacenou okamžikem </w:t>
      </w:r>
      <w:r w:rsidR="00204E6E">
        <w:rPr>
          <w:sz w:val="20"/>
          <w:szCs w:val="20"/>
        </w:rPr>
        <w:t xml:space="preserve">připsání </w:t>
      </w:r>
      <w:r w:rsidRPr="007B1295">
        <w:rPr>
          <w:sz w:val="20"/>
          <w:szCs w:val="20"/>
        </w:rPr>
        <w:t xml:space="preserve">příslušné finanční částky </w:t>
      </w:r>
      <w:r w:rsidR="00204E6E">
        <w:rPr>
          <w:sz w:val="20"/>
          <w:szCs w:val="20"/>
        </w:rPr>
        <w:t xml:space="preserve">na účet </w:t>
      </w:r>
      <w:r w:rsidRPr="007B1295">
        <w:rPr>
          <w:sz w:val="20"/>
          <w:szCs w:val="20"/>
        </w:rPr>
        <w:t>prodávajícího.</w:t>
      </w:r>
    </w:p>
    <w:p w14:paraId="2AAE23A2" w14:textId="77777777" w:rsidR="00AE11ED" w:rsidRPr="00AE11ED" w:rsidRDefault="00AE11ED" w:rsidP="003E2B55">
      <w:pPr>
        <w:pStyle w:val="Odstavecseseznamem"/>
        <w:numPr>
          <w:ilvl w:val="0"/>
          <w:numId w:val="11"/>
        </w:numPr>
        <w:suppressAutoHyphens w:val="0"/>
        <w:spacing w:before="120"/>
        <w:ind w:left="714" w:hanging="357"/>
        <w:rPr>
          <w:sz w:val="20"/>
          <w:szCs w:val="20"/>
        </w:rPr>
      </w:pPr>
      <w:r w:rsidRPr="00AE11ED">
        <w:rPr>
          <w:sz w:val="20"/>
          <w:szCs w:val="20"/>
        </w:rPr>
        <w:t>Faktura předložená v prosinci musí být doručena kupujícímu nejpozději do 15. dne tohoto měsíce do 15:00 hodin. Při doručení po tomto termínu nelze fakturu proplatit v daném roce a splatnost bude stanovena na 90 kalendářních dnů.</w:t>
      </w:r>
      <w:r w:rsidRPr="00AE11ED">
        <w:rPr>
          <w:b/>
          <w:color w:val="FF0000"/>
          <w:sz w:val="20"/>
          <w:szCs w:val="20"/>
        </w:rPr>
        <w:t xml:space="preserve"> </w:t>
      </w:r>
      <w:r w:rsidRPr="00AE11ED">
        <w:rPr>
          <w:sz w:val="20"/>
          <w:szCs w:val="20"/>
        </w:rPr>
        <w:t xml:space="preserve">Prodávající bere na vědomí, že kupující vzhledem k ročnímu rozpočtovému cyklu organizační složky státu nemůže do uvolnění rozpočtových prostředků v následujícím roce uhradit kupní cenu. V tomto případě se kupující nedostává do prodlení a není povinen hradit smluvní ani zákonný úrok z prodlení ani strpět jiné právní dopady této skutečnosti. </w:t>
      </w:r>
    </w:p>
    <w:p w14:paraId="7599BF1C" w14:textId="77777777" w:rsidR="00AE11ED" w:rsidRDefault="00AE11ED" w:rsidP="00AE11ED">
      <w:pPr>
        <w:suppressAutoHyphens w:val="0"/>
        <w:spacing w:before="120"/>
        <w:ind w:left="360"/>
        <w:rPr>
          <w:sz w:val="20"/>
          <w:szCs w:val="20"/>
        </w:rPr>
      </w:pPr>
    </w:p>
    <w:p w14:paraId="26459D65" w14:textId="77777777" w:rsidR="00AE11ED" w:rsidRDefault="00AE11ED" w:rsidP="00AE11ED">
      <w:pPr>
        <w:suppressAutoHyphens w:val="0"/>
        <w:spacing w:before="120"/>
        <w:ind w:left="720"/>
        <w:rPr>
          <w:sz w:val="20"/>
          <w:szCs w:val="20"/>
        </w:rPr>
      </w:pPr>
    </w:p>
    <w:p w14:paraId="57B3E7DC" w14:textId="77777777" w:rsidR="00FC4E58" w:rsidRPr="007B1295" w:rsidRDefault="00FC4E58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5</w:t>
      </w:r>
    </w:p>
    <w:p w14:paraId="2BD2B74B" w14:textId="77777777" w:rsidR="00FC4E58" w:rsidRPr="006D2C78" w:rsidRDefault="00AB1BFA" w:rsidP="00125C2D">
      <w:pPr>
        <w:keepNext/>
        <w:keepLines/>
        <w:spacing w:before="1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Dodací podmínky</w:t>
      </w:r>
    </w:p>
    <w:p w14:paraId="4DCE7FF4" w14:textId="69808D32" w:rsidR="006D2C78" w:rsidRDefault="006D2C78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>Prodávající je povinen dodat</w:t>
      </w:r>
      <w:r w:rsidR="004353B1">
        <w:rPr>
          <w:sz w:val="20"/>
          <w:szCs w:val="20"/>
        </w:rPr>
        <w:t xml:space="preserve"> </w:t>
      </w:r>
      <w:r w:rsidR="00C6660E">
        <w:rPr>
          <w:sz w:val="20"/>
          <w:szCs w:val="20"/>
        </w:rPr>
        <w:t>zboží objednané na základě dílčí objednávky</w:t>
      </w:r>
      <w:r w:rsidR="004353B1">
        <w:rPr>
          <w:sz w:val="20"/>
          <w:szCs w:val="20"/>
        </w:rPr>
        <w:t xml:space="preserve"> </w:t>
      </w:r>
      <w:r w:rsidR="004353B1" w:rsidRPr="000467EA">
        <w:rPr>
          <w:sz w:val="20"/>
          <w:szCs w:val="20"/>
        </w:rPr>
        <w:t xml:space="preserve">do </w:t>
      </w:r>
      <w:proofErr w:type="gramStart"/>
      <w:r w:rsidR="00CC5321">
        <w:rPr>
          <w:sz w:val="20"/>
          <w:szCs w:val="20"/>
        </w:rPr>
        <w:t>deseti</w:t>
      </w:r>
      <w:r w:rsidR="00D31762" w:rsidRPr="000467EA">
        <w:rPr>
          <w:sz w:val="20"/>
          <w:szCs w:val="20"/>
        </w:rPr>
        <w:t xml:space="preserve"> </w:t>
      </w:r>
      <w:r w:rsidR="00032A0B">
        <w:rPr>
          <w:sz w:val="20"/>
          <w:szCs w:val="20"/>
        </w:rPr>
        <w:t xml:space="preserve"> (</w:t>
      </w:r>
      <w:proofErr w:type="gramEnd"/>
      <w:r w:rsidR="00CC5321">
        <w:rPr>
          <w:sz w:val="20"/>
          <w:szCs w:val="20"/>
        </w:rPr>
        <w:t xml:space="preserve"> </w:t>
      </w:r>
      <w:proofErr w:type="gramStart"/>
      <w:r w:rsidR="00CC5321">
        <w:rPr>
          <w:sz w:val="20"/>
          <w:szCs w:val="20"/>
        </w:rPr>
        <w:t xml:space="preserve">10 </w:t>
      </w:r>
      <w:r w:rsidR="00032A0B">
        <w:rPr>
          <w:sz w:val="20"/>
          <w:szCs w:val="20"/>
        </w:rPr>
        <w:t>)</w:t>
      </w:r>
      <w:proofErr w:type="gramEnd"/>
      <w:r w:rsidR="00032A0B">
        <w:rPr>
          <w:sz w:val="20"/>
          <w:szCs w:val="20"/>
        </w:rPr>
        <w:t xml:space="preserve"> </w:t>
      </w:r>
      <w:r w:rsidR="002B43D6" w:rsidRPr="000467EA">
        <w:rPr>
          <w:sz w:val="20"/>
          <w:szCs w:val="20"/>
        </w:rPr>
        <w:t>pracovních</w:t>
      </w:r>
      <w:r w:rsidR="002B43D6">
        <w:rPr>
          <w:sz w:val="20"/>
          <w:szCs w:val="20"/>
        </w:rPr>
        <w:t xml:space="preserve"> dnů</w:t>
      </w:r>
      <w:r w:rsidR="000467EA">
        <w:rPr>
          <w:sz w:val="20"/>
          <w:szCs w:val="20"/>
        </w:rPr>
        <w:t xml:space="preserve"> od </w:t>
      </w:r>
      <w:r>
        <w:rPr>
          <w:sz w:val="20"/>
          <w:szCs w:val="20"/>
        </w:rPr>
        <w:t>po</w:t>
      </w:r>
      <w:r w:rsidR="00560154">
        <w:rPr>
          <w:sz w:val="20"/>
          <w:szCs w:val="20"/>
        </w:rPr>
        <w:t>tvrzení</w:t>
      </w:r>
      <w:r>
        <w:rPr>
          <w:sz w:val="20"/>
          <w:szCs w:val="20"/>
        </w:rPr>
        <w:t xml:space="preserve"> jednotlivých dílčích objednáve</w:t>
      </w:r>
      <w:r w:rsidRPr="000E55D5">
        <w:rPr>
          <w:sz w:val="20"/>
          <w:szCs w:val="20"/>
        </w:rPr>
        <w:t>k</w:t>
      </w:r>
      <w:r w:rsidR="000E55D5" w:rsidRPr="0039106A">
        <w:rPr>
          <w:i/>
          <w:sz w:val="20"/>
          <w:szCs w:val="20"/>
        </w:rPr>
        <w:t>.</w:t>
      </w:r>
      <w:r w:rsidR="00D22556">
        <w:rPr>
          <w:i/>
          <w:sz w:val="20"/>
          <w:szCs w:val="20"/>
        </w:rPr>
        <w:t xml:space="preserve"> </w:t>
      </w:r>
      <w:r w:rsidR="005B0DA4">
        <w:rPr>
          <w:sz w:val="20"/>
          <w:szCs w:val="20"/>
        </w:rPr>
        <w:t xml:space="preserve">V případě </w:t>
      </w:r>
      <w:r w:rsidR="00AF7419">
        <w:rPr>
          <w:sz w:val="20"/>
          <w:szCs w:val="20"/>
        </w:rPr>
        <w:t>neschopnosti</w:t>
      </w:r>
      <w:r w:rsidR="00B054B2">
        <w:rPr>
          <w:sz w:val="20"/>
          <w:szCs w:val="20"/>
        </w:rPr>
        <w:t xml:space="preserve"> </w:t>
      </w:r>
      <w:r w:rsidR="00B054B2" w:rsidRPr="00C71389">
        <w:rPr>
          <w:sz w:val="20"/>
          <w:szCs w:val="20"/>
        </w:rPr>
        <w:t>prodávající</w:t>
      </w:r>
      <w:r w:rsidR="00AF7419" w:rsidRPr="00C71389">
        <w:rPr>
          <w:sz w:val="20"/>
          <w:szCs w:val="20"/>
        </w:rPr>
        <w:t>ho</w:t>
      </w:r>
      <w:r w:rsidR="00B054B2" w:rsidRPr="00C71389">
        <w:rPr>
          <w:sz w:val="20"/>
          <w:szCs w:val="20"/>
        </w:rPr>
        <w:t xml:space="preserve"> vyskladnit</w:t>
      </w:r>
      <w:r w:rsidR="00560154">
        <w:rPr>
          <w:sz w:val="20"/>
          <w:szCs w:val="20"/>
        </w:rPr>
        <w:t xml:space="preserve"> zboží</w:t>
      </w:r>
      <w:r w:rsidR="00B054B2" w:rsidRPr="00C71389">
        <w:rPr>
          <w:sz w:val="20"/>
          <w:szCs w:val="20"/>
        </w:rPr>
        <w:t xml:space="preserve"> ihned z důvodu pro kupující přijatelného</w:t>
      </w:r>
      <w:r w:rsidR="00032A0B">
        <w:rPr>
          <w:sz w:val="20"/>
          <w:szCs w:val="20"/>
        </w:rPr>
        <w:t xml:space="preserve"> </w:t>
      </w:r>
      <w:r w:rsidR="00560154">
        <w:rPr>
          <w:sz w:val="20"/>
          <w:szCs w:val="20"/>
        </w:rPr>
        <w:t>(např. větší než obvyklé množství kusů, výpadek v provozu apod.)</w:t>
      </w:r>
      <w:r w:rsidR="00B054B2" w:rsidRPr="00C71389">
        <w:rPr>
          <w:sz w:val="20"/>
          <w:szCs w:val="20"/>
        </w:rPr>
        <w:t xml:space="preserve"> </w:t>
      </w:r>
      <w:r w:rsidR="005B0DA4" w:rsidRPr="00C71389">
        <w:rPr>
          <w:sz w:val="20"/>
          <w:szCs w:val="20"/>
        </w:rPr>
        <w:t xml:space="preserve">bude </w:t>
      </w:r>
      <w:r w:rsidR="00A3324B">
        <w:rPr>
          <w:sz w:val="20"/>
          <w:szCs w:val="20"/>
        </w:rPr>
        <w:t xml:space="preserve">po odsouhlasení kupujícím </w:t>
      </w:r>
      <w:r w:rsidR="00B054B2" w:rsidRPr="00C71389">
        <w:rPr>
          <w:sz w:val="20"/>
          <w:szCs w:val="20"/>
        </w:rPr>
        <w:t xml:space="preserve">prodloužen termín dodání </w:t>
      </w:r>
      <w:r w:rsidR="00560154">
        <w:rPr>
          <w:sz w:val="20"/>
          <w:szCs w:val="20"/>
        </w:rPr>
        <w:t>až na</w:t>
      </w:r>
      <w:r w:rsidR="005B0DA4" w:rsidRPr="00C71389">
        <w:rPr>
          <w:sz w:val="20"/>
          <w:szCs w:val="20"/>
        </w:rPr>
        <w:t xml:space="preserve"> </w:t>
      </w:r>
      <w:r w:rsidR="00CC5321">
        <w:rPr>
          <w:sz w:val="20"/>
          <w:szCs w:val="20"/>
        </w:rPr>
        <w:t xml:space="preserve">třicet </w:t>
      </w:r>
      <w:proofErr w:type="gramStart"/>
      <w:r w:rsidR="00B054B2" w:rsidRPr="00C71389">
        <w:rPr>
          <w:sz w:val="20"/>
          <w:szCs w:val="20"/>
        </w:rPr>
        <w:t>(</w:t>
      </w:r>
      <w:r w:rsidR="00CC5321">
        <w:rPr>
          <w:sz w:val="20"/>
          <w:szCs w:val="20"/>
        </w:rPr>
        <w:t xml:space="preserve"> 30</w:t>
      </w:r>
      <w:proofErr w:type="gramEnd"/>
      <w:r w:rsidR="00CC5321">
        <w:rPr>
          <w:sz w:val="20"/>
          <w:szCs w:val="20"/>
        </w:rPr>
        <w:t xml:space="preserve"> </w:t>
      </w:r>
      <w:r w:rsidR="00B054B2" w:rsidRPr="00C71389">
        <w:rPr>
          <w:sz w:val="20"/>
          <w:szCs w:val="20"/>
        </w:rPr>
        <w:t>) pracovních dnů</w:t>
      </w:r>
      <w:r w:rsidR="005B0DA4" w:rsidRPr="00C71389">
        <w:rPr>
          <w:sz w:val="20"/>
          <w:szCs w:val="20"/>
        </w:rPr>
        <w:t>.</w:t>
      </w:r>
      <w:r w:rsidR="005B0DA4">
        <w:rPr>
          <w:sz w:val="20"/>
          <w:szCs w:val="20"/>
        </w:rPr>
        <w:t xml:space="preserve"> </w:t>
      </w:r>
    </w:p>
    <w:p w14:paraId="060F86F7" w14:textId="77777777" w:rsidR="00AB1BFA" w:rsidRDefault="00AB1BFA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 w:rsidRPr="00C71389">
        <w:rPr>
          <w:sz w:val="20"/>
          <w:szCs w:val="20"/>
        </w:rPr>
        <w:t xml:space="preserve">Spolu se zbožím předá prodávající kupujícímu doklady a dokumentaci, které se ke zboží dle </w:t>
      </w:r>
      <w:r w:rsidR="002F0438" w:rsidRPr="00C71389">
        <w:rPr>
          <w:sz w:val="20"/>
          <w:szCs w:val="20"/>
        </w:rPr>
        <w:t xml:space="preserve">jeho </w:t>
      </w:r>
      <w:r w:rsidRPr="00032A0B">
        <w:rPr>
          <w:sz w:val="20"/>
          <w:szCs w:val="20"/>
        </w:rPr>
        <w:t>charakteru vztahují nebo jsou nutné k jeho užívání a údržbě, vše vyhotovené v českém jazyce.</w:t>
      </w:r>
    </w:p>
    <w:p w14:paraId="1CB9649C" w14:textId="77777777" w:rsidR="00032A0B" w:rsidRPr="00032A0B" w:rsidRDefault="00032A0B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>Místo dodání:</w:t>
      </w:r>
    </w:p>
    <w:p w14:paraId="0F5574F7" w14:textId="6FAF2CB0" w:rsidR="00582C50" w:rsidRPr="00A15FAF" w:rsidRDefault="00690B2D" w:rsidP="00032A0B">
      <w:pPr>
        <w:spacing w:before="120" w:after="120"/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582C50" w:rsidRPr="00A15FAF">
        <w:rPr>
          <w:b/>
          <w:bCs/>
          <w:sz w:val="20"/>
          <w:szCs w:val="20"/>
        </w:rPr>
        <w:t xml:space="preserve">entrální sklad HZS Kraje Vysočina, se sídlem Březinovy Sady 8, 586 01 Jihlava </w:t>
      </w:r>
    </w:p>
    <w:p w14:paraId="5C74D55C" w14:textId="77777777" w:rsidR="00D108A7" w:rsidRDefault="00D20EB1" w:rsidP="00032A0B">
      <w:pPr>
        <w:spacing w:before="120"/>
        <w:ind w:firstLine="708"/>
        <w:rPr>
          <w:sz w:val="20"/>
          <w:szCs w:val="20"/>
        </w:rPr>
      </w:pPr>
      <w:r w:rsidRPr="00C71389">
        <w:rPr>
          <w:sz w:val="20"/>
          <w:szCs w:val="20"/>
        </w:rPr>
        <w:t>V případě osobního</w:t>
      </w:r>
      <w:r w:rsidRPr="000E55D5">
        <w:rPr>
          <w:sz w:val="20"/>
          <w:szCs w:val="20"/>
        </w:rPr>
        <w:t xml:space="preserve"> odběru zboží je místem dodání prodejna prodávajícího.</w:t>
      </w:r>
    </w:p>
    <w:p w14:paraId="092A1C04" w14:textId="77777777" w:rsidR="005B0DA4" w:rsidRDefault="005B0DA4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 xml:space="preserve">Prodávající se zavazuje informovat kupujícího o termínu dodání </w:t>
      </w:r>
      <w:r w:rsidR="0094597F">
        <w:rPr>
          <w:sz w:val="20"/>
          <w:szCs w:val="20"/>
        </w:rPr>
        <w:t>zboží</w:t>
      </w:r>
      <w:r w:rsidR="00B054B2">
        <w:rPr>
          <w:sz w:val="20"/>
          <w:szCs w:val="20"/>
        </w:rPr>
        <w:t xml:space="preserve"> </w:t>
      </w:r>
      <w:r w:rsidR="00BE5CBF">
        <w:rPr>
          <w:sz w:val="20"/>
          <w:szCs w:val="20"/>
        </w:rPr>
        <w:t xml:space="preserve">alespoň dva (2) pracovní dny </w:t>
      </w:r>
      <w:r w:rsidR="00EF0EBF">
        <w:rPr>
          <w:sz w:val="20"/>
          <w:szCs w:val="20"/>
        </w:rPr>
        <w:t>předem</w:t>
      </w:r>
      <w:r>
        <w:rPr>
          <w:sz w:val="20"/>
          <w:szCs w:val="20"/>
        </w:rPr>
        <w:t>.</w:t>
      </w:r>
    </w:p>
    <w:p w14:paraId="2F818704" w14:textId="77777777" w:rsidR="006A54D5" w:rsidRPr="000D6DC0" w:rsidRDefault="006A54D5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 w:rsidRPr="000D6DC0">
        <w:rPr>
          <w:sz w:val="20"/>
          <w:szCs w:val="20"/>
        </w:rPr>
        <w:t>Kupující nabývá vlastnického práva k</w:t>
      </w:r>
      <w:r w:rsidR="005B0DA4" w:rsidRPr="000D6DC0">
        <w:rPr>
          <w:sz w:val="20"/>
          <w:szCs w:val="20"/>
        </w:rPr>
        <w:t> předmětu koupě</w:t>
      </w:r>
      <w:r w:rsidR="000D6DC0" w:rsidRPr="00307B66">
        <w:rPr>
          <w:sz w:val="20"/>
          <w:szCs w:val="20"/>
        </w:rPr>
        <w:t xml:space="preserve"> okamžikem potvrzení dodacího listu svým podpisem a faktickým</w:t>
      </w:r>
      <w:r w:rsidR="000D6DC0" w:rsidRPr="00010838">
        <w:rPr>
          <w:sz w:val="20"/>
          <w:szCs w:val="20"/>
        </w:rPr>
        <w:t xml:space="preserve"> převzetím </w:t>
      </w:r>
      <w:r w:rsidR="00EF0EBF" w:rsidRPr="00010838">
        <w:rPr>
          <w:sz w:val="20"/>
          <w:szCs w:val="20"/>
        </w:rPr>
        <w:t>zboží. Dodací</w:t>
      </w:r>
      <w:r w:rsidRPr="000D6DC0">
        <w:rPr>
          <w:sz w:val="20"/>
          <w:szCs w:val="20"/>
          <w:lang w:eastAsia="cs-CZ"/>
        </w:rPr>
        <w:t xml:space="preserve"> list musí obsahovat tyto údaje:</w:t>
      </w:r>
    </w:p>
    <w:p w14:paraId="17257BD3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>- číslo dodacího listu</w:t>
      </w:r>
    </w:p>
    <w:p w14:paraId="140BF930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 w:firstLine="696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 xml:space="preserve">- název </w:t>
      </w:r>
      <w:r w:rsidR="00307B66">
        <w:rPr>
          <w:sz w:val="20"/>
          <w:szCs w:val="20"/>
          <w:lang w:eastAsia="cs-CZ"/>
        </w:rPr>
        <w:t>zboží</w:t>
      </w:r>
    </w:p>
    <w:p w14:paraId="2A636E5F" w14:textId="77777777" w:rsidR="006A54D5" w:rsidRDefault="006A54D5" w:rsidP="0039106A">
      <w:pPr>
        <w:suppressAutoHyphens w:val="0"/>
        <w:autoSpaceDE w:val="0"/>
        <w:autoSpaceDN w:val="0"/>
        <w:adjustRightInd w:val="0"/>
        <w:ind w:left="363" w:firstLine="708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 xml:space="preserve">- počet </w:t>
      </w:r>
      <w:r w:rsidR="005B0DA4">
        <w:rPr>
          <w:sz w:val="20"/>
          <w:szCs w:val="20"/>
          <w:lang w:eastAsia="cs-CZ"/>
        </w:rPr>
        <w:t>ks</w:t>
      </w:r>
    </w:p>
    <w:p w14:paraId="438DF460" w14:textId="77777777" w:rsidR="00A920AF" w:rsidRPr="007B1295" w:rsidRDefault="00A920AF" w:rsidP="0039106A">
      <w:pPr>
        <w:suppressAutoHyphens w:val="0"/>
        <w:autoSpaceDE w:val="0"/>
        <w:autoSpaceDN w:val="0"/>
        <w:adjustRightInd w:val="0"/>
        <w:ind w:left="363" w:firstLine="708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- podrobnější rozpis dle charakteru </w:t>
      </w:r>
      <w:r w:rsidR="00307B66">
        <w:rPr>
          <w:sz w:val="20"/>
          <w:szCs w:val="20"/>
          <w:lang w:eastAsia="cs-CZ"/>
        </w:rPr>
        <w:t>zboží</w:t>
      </w:r>
    </w:p>
    <w:p w14:paraId="37E4D3C1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 xml:space="preserve">- </w:t>
      </w:r>
      <w:r w:rsidR="002F0438">
        <w:rPr>
          <w:sz w:val="20"/>
          <w:szCs w:val="20"/>
          <w:lang w:eastAsia="cs-CZ"/>
        </w:rPr>
        <w:t>identifikační údaje kupujícího</w:t>
      </w:r>
    </w:p>
    <w:p w14:paraId="609C5486" w14:textId="77777777" w:rsidR="005B0DA4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 xml:space="preserve">- </w:t>
      </w:r>
      <w:r w:rsidR="002F0438">
        <w:rPr>
          <w:sz w:val="20"/>
          <w:szCs w:val="20"/>
          <w:lang w:eastAsia="cs-CZ"/>
        </w:rPr>
        <w:t xml:space="preserve">identifikační údaje </w:t>
      </w:r>
      <w:r w:rsidR="00574C81">
        <w:rPr>
          <w:sz w:val="20"/>
          <w:szCs w:val="20"/>
          <w:lang w:eastAsia="cs-CZ"/>
        </w:rPr>
        <w:t>prodávajícího</w:t>
      </w:r>
    </w:p>
    <w:p w14:paraId="68638878" w14:textId="77777777" w:rsidR="005B0DA4" w:rsidRPr="007B1295" w:rsidRDefault="005B0DA4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- číslo dílčí objednávky</w:t>
      </w:r>
    </w:p>
    <w:p w14:paraId="4D776418" w14:textId="77777777" w:rsidR="006A54D5" w:rsidRDefault="005C7513" w:rsidP="0039106A">
      <w:pPr>
        <w:suppressAutoHyphens w:val="0"/>
        <w:autoSpaceDE w:val="0"/>
        <w:autoSpaceDN w:val="0"/>
        <w:adjustRightInd w:val="0"/>
        <w:ind w:left="363" w:firstLine="696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- číslo</w:t>
      </w:r>
      <w:r w:rsidR="006A54D5" w:rsidRPr="007B1295">
        <w:rPr>
          <w:sz w:val="20"/>
          <w:szCs w:val="20"/>
          <w:lang w:eastAsia="cs-CZ"/>
        </w:rPr>
        <w:t xml:space="preserve"> smlouvy</w:t>
      </w:r>
    </w:p>
    <w:p w14:paraId="7847DA43" w14:textId="77777777" w:rsidR="00146362" w:rsidRPr="000467EA" w:rsidRDefault="005B0DA4" w:rsidP="0039106A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723"/>
        <w:rPr>
          <w:i/>
          <w:sz w:val="20"/>
          <w:szCs w:val="20"/>
          <w:lang w:eastAsia="cs-CZ"/>
        </w:rPr>
      </w:pPr>
      <w:r w:rsidRPr="00A920AF">
        <w:rPr>
          <w:sz w:val="20"/>
          <w:szCs w:val="20"/>
          <w:lang w:eastAsia="cs-CZ"/>
        </w:rPr>
        <w:t xml:space="preserve">Převzetím </w:t>
      </w:r>
      <w:r w:rsidR="00307B66">
        <w:rPr>
          <w:sz w:val="20"/>
          <w:szCs w:val="20"/>
          <w:lang w:eastAsia="cs-CZ"/>
        </w:rPr>
        <w:t>zboží</w:t>
      </w:r>
      <w:r w:rsidR="00C71389">
        <w:rPr>
          <w:sz w:val="20"/>
          <w:szCs w:val="20"/>
          <w:lang w:eastAsia="cs-CZ"/>
        </w:rPr>
        <w:t xml:space="preserve"> a podpisem dodacího listu je</w:t>
      </w:r>
      <w:r w:rsidR="00B054B2" w:rsidRPr="00A920AF">
        <w:rPr>
          <w:sz w:val="20"/>
          <w:szCs w:val="20"/>
          <w:lang w:eastAsia="cs-CZ"/>
        </w:rPr>
        <w:t xml:space="preserve"> pověřen</w:t>
      </w:r>
      <w:r w:rsidR="00C71389">
        <w:rPr>
          <w:sz w:val="20"/>
          <w:szCs w:val="20"/>
          <w:lang w:eastAsia="cs-CZ"/>
        </w:rPr>
        <w:t xml:space="preserve">a osoba </w:t>
      </w:r>
      <w:r w:rsidR="00367F01">
        <w:rPr>
          <w:sz w:val="20"/>
          <w:szCs w:val="20"/>
          <w:lang w:eastAsia="cs-CZ"/>
        </w:rPr>
        <w:t>–</w:t>
      </w:r>
      <w:r w:rsidR="00B054B2" w:rsidRPr="00A920AF">
        <w:rPr>
          <w:sz w:val="20"/>
          <w:szCs w:val="20"/>
          <w:lang w:eastAsia="cs-CZ"/>
        </w:rPr>
        <w:t xml:space="preserve"> </w:t>
      </w:r>
      <w:r w:rsidR="00367F01">
        <w:rPr>
          <w:sz w:val="20"/>
          <w:szCs w:val="20"/>
          <w:lang w:eastAsia="cs-CZ"/>
        </w:rPr>
        <w:t>kontaktní osoba kupujícího</w:t>
      </w:r>
      <w:r w:rsidR="00BE5CBF">
        <w:rPr>
          <w:sz w:val="20"/>
          <w:szCs w:val="20"/>
          <w:lang w:eastAsia="cs-CZ"/>
        </w:rPr>
        <w:t xml:space="preserve"> (viz čl. 1 této smlouvy)</w:t>
      </w:r>
      <w:r w:rsidR="00367F01">
        <w:rPr>
          <w:sz w:val="20"/>
          <w:szCs w:val="20"/>
          <w:lang w:eastAsia="cs-CZ"/>
        </w:rPr>
        <w:t>, příp. osoba uvedená v dílčí objednávce.</w:t>
      </w:r>
    </w:p>
    <w:p w14:paraId="778D2B9B" w14:textId="77777777" w:rsidR="005B0DA4" w:rsidRDefault="005B0DA4" w:rsidP="0039106A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723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lastRenderedPageBreak/>
        <w:t>Zjistí-</w:t>
      </w:r>
      <w:r w:rsidR="009E459A">
        <w:rPr>
          <w:sz w:val="20"/>
          <w:szCs w:val="20"/>
          <w:lang w:eastAsia="cs-CZ"/>
        </w:rPr>
        <w:t>li kupující</w:t>
      </w:r>
      <w:r>
        <w:rPr>
          <w:sz w:val="20"/>
          <w:szCs w:val="20"/>
          <w:lang w:eastAsia="cs-CZ"/>
        </w:rPr>
        <w:t xml:space="preserve"> v</w:t>
      </w:r>
      <w:r w:rsidR="00213618">
        <w:rPr>
          <w:sz w:val="20"/>
          <w:szCs w:val="20"/>
          <w:lang w:eastAsia="cs-CZ"/>
        </w:rPr>
        <w:t xml:space="preserve">ady týkající se jakosti dodaného </w:t>
      </w:r>
      <w:r w:rsidR="00307B66">
        <w:rPr>
          <w:sz w:val="20"/>
          <w:szCs w:val="20"/>
          <w:lang w:eastAsia="cs-CZ"/>
        </w:rPr>
        <w:t xml:space="preserve">zboží </w:t>
      </w:r>
      <w:r w:rsidR="0063162E">
        <w:rPr>
          <w:sz w:val="20"/>
          <w:szCs w:val="20"/>
          <w:lang w:eastAsia="cs-CZ"/>
        </w:rPr>
        <w:t>již při dodání, je oprávněn odmítnout je</w:t>
      </w:r>
      <w:r w:rsidR="00307B66">
        <w:rPr>
          <w:sz w:val="20"/>
          <w:szCs w:val="20"/>
          <w:lang w:eastAsia="cs-CZ"/>
        </w:rPr>
        <w:t>ho</w:t>
      </w:r>
      <w:r w:rsidR="0063162E">
        <w:rPr>
          <w:sz w:val="20"/>
          <w:szCs w:val="20"/>
          <w:lang w:eastAsia="cs-CZ"/>
        </w:rPr>
        <w:t xml:space="preserve"> převzetí a od </w:t>
      </w:r>
      <w:r w:rsidR="00307B66">
        <w:rPr>
          <w:sz w:val="20"/>
          <w:szCs w:val="20"/>
          <w:lang w:eastAsia="cs-CZ"/>
        </w:rPr>
        <w:t xml:space="preserve">uzavření dílčí </w:t>
      </w:r>
      <w:r w:rsidR="0063162E">
        <w:rPr>
          <w:sz w:val="20"/>
          <w:szCs w:val="20"/>
          <w:lang w:eastAsia="cs-CZ"/>
        </w:rPr>
        <w:t xml:space="preserve">kupní smlouvy </w:t>
      </w:r>
      <w:r w:rsidR="00010838">
        <w:rPr>
          <w:sz w:val="20"/>
          <w:szCs w:val="20"/>
          <w:lang w:eastAsia="cs-CZ"/>
        </w:rPr>
        <w:t xml:space="preserve">na toto zboží </w:t>
      </w:r>
      <w:r w:rsidR="0063162E">
        <w:rPr>
          <w:sz w:val="20"/>
          <w:szCs w:val="20"/>
          <w:lang w:eastAsia="cs-CZ"/>
        </w:rPr>
        <w:t xml:space="preserve">odstoupit. Odstoupení od </w:t>
      </w:r>
      <w:r w:rsidR="00010838">
        <w:rPr>
          <w:sz w:val="20"/>
          <w:szCs w:val="20"/>
          <w:lang w:eastAsia="cs-CZ"/>
        </w:rPr>
        <w:t xml:space="preserve">dílčí </w:t>
      </w:r>
      <w:r w:rsidR="0063162E">
        <w:rPr>
          <w:sz w:val="20"/>
          <w:szCs w:val="20"/>
          <w:lang w:eastAsia="cs-CZ"/>
        </w:rPr>
        <w:t xml:space="preserve">kupní smlouvy bezodkladně </w:t>
      </w:r>
      <w:r w:rsidR="009E459A">
        <w:rPr>
          <w:sz w:val="20"/>
          <w:szCs w:val="20"/>
          <w:lang w:eastAsia="cs-CZ"/>
        </w:rPr>
        <w:t>kupující písemně oznámí prodávajícímu</w:t>
      </w:r>
      <w:r w:rsidR="0063162E">
        <w:rPr>
          <w:sz w:val="20"/>
          <w:szCs w:val="20"/>
          <w:lang w:eastAsia="cs-CZ"/>
        </w:rPr>
        <w:t>.</w:t>
      </w:r>
    </w:p>
    <w:p w14:paraId="7DCECF78" w14:textId="77777777" w:rsidR="005B0DA4" w:rsidRPr="007B1295" w:rsidRDefault="005B0DA4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01FA19AC" w14:textId="77777777" w:rsidR="00FC4E58" w:rsidRPr="007B1295" w:rsidRDefault="00FC4E58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6</w:t>
      </w:r>
    </w:p>
    <w:p w14:paraId="72B77E53" w14:textId="77777777" w:rsidR="00FC4E58" w:rsidRDefault="00FC4E58" w:rsidP="00125C2D">
      <w:pPr>
        <w:keepNext/>
        <w:keepLines/>
        <w:tabs>
          <w:tab w:val="left" w:pos="0"/>
        </w:tabs>
        <w:spacing w:before="120"/>
        <w:ind w:firstLine="6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Vady</w:t>
      </w:r>
    </w:p>
    <w:p w14:paraId="047621C1" w14:textId="77777777" w:rsidR="00213618" w:rsidRPr="00213618" w:rsidRDefault="00213618" w:rsidP="0039106A">
      <w:pPr>
        <w:pStyle w:val="NormlnIMP"/>
        <w:numPr>
          <w:ilvl w:val="0"/>
          <w:numId w:val="29"/>
        </w:numPr>
        <w:spacing w:after="120" w:line="240" w:lineRule="auto"/>
        <w:ind w:left="720" w:hanging="357"/>
        <w:jc w:val="both"/>
        <w:rPr>
          <w:sz w:val="20"/>
        </w:rPr>
      </w:pPr>
      <w:r w:rsidRPr="00213618">
        <w:rPr>
          <w:color w:val="000000"/>
          <w:sz w:val="20"/>
        </w:rPr>
        <w:t xml:space="preserve">Na </w:t>
      </w:r>
      <w:r w:rsidRPr="00213618">
        <w:rPr>
          <w:sz w:val="20"/>
        </w:rPr>
        <w:t>dodan</w:t>
      </w:r>
      <w:r w:rsidR="00C033DE">
        <w:rPr>
          <w:sz w:val="20"/>
        </w:rPr>
        <w:t>é zboží</w:t>
      </w:r>
      <w:r w:rsidRPr="00213618">
        <w:rPr>
          <w:sz w:val="20"/>
        </w:rPr>
        <w:t xml:space="preserve"> </w:t>
      </w:r>
      <w:r w:rsidR="00D27B94">
        <w:rPr>
          <w:sz w:val="20"/>
        </w:rPr>
        <w:t>prodávající poskytne kupujícímu</w:t>
      </w:r>
      <w:r w:rsidRPr="00213618">
        <w:rPr>
          <w:sz w:val="20"/>
        </w:rPr>
        <w:t xml:space="preserve"> záruční dobu </w:t>
      </w:r>
      <w:proofErr w:type="spellStart"/>
      <w:r w:rsidR="00AE11ED" w:rsidRPr="00AE11ED">
        <w:rPr>
          <w:b/>
          <w:sz w:val="20"/>
        </w:rPr>
        <w:t>dvacetčtyři</w:t>
      </w:r>
      <w:proofErr w:type="spellEnd"/>
      <w:r w:rsidR="00AE11ED" w:rsidRPr="00AE11ED">
        <w:rPr>
          <w:b/>
          <w:sz w:val="20"/>
        </w:rPr>
        <w:t xml:space="preserve"> (</w:t>
      </w:r>
      <w:r w:rsidRPr="00F81F6A">
        <w:rPr>
          <w:b/>
          <w:sz w:val="20"/>
        </w:rPr>
        <w:t>24</w:t>
      </w:r>
      <w:r w:rsidR="00F81F6A" w:rsidRPr="00F81F6A">
        <w:rPr>
          <w:b/>
          <w:sz w:val="20"/>
        </w:rPr>
        <w:t>)</w:t>
      </w:r>
      <w:r w:rsidRPr="00213618">
        <w:rPr>
          <w:b/>
          <w:sz w:val="20"/>
        </w:rPr>
        <w:t xml:space="preserve"> měsíců</w:t>
      </w:r>
      <w:r w:rsidRPr="00213618">
        <w:rPr>
          <w:sz w:val="20"/>
        </w:rPr>
        <w:t>.</w:t>
      </w:r>
    </w:p>
    <w:p w14:paraId="42F9AD60" w14:textId="77777777" w:rsidR="00213618" w:rsidRPr="00213618" w:rsidRDefault="00D27B94" w:rsidP="0039106A">
      <w:pPr>
        <w:pStyle w:val="NormlnIMP"/>
        <w:numPr>
          <w:ilvl w:val="0"/>
          <w:numId w:val="29"/>
        </w:numPr>
        <w:spacing w:after="120" w:line="240" w:lineRule="auto"/>
        <w:ind w:left="723"/>
        <w:jc w:val="both"/>
        <w:rPr>
          <w:sz w:val="20"/>
        </w:rPr>
      </w:pPr>
      <w:r>
        <w:rPr>
          <w:sz w:val="20"/>
        </w:rPr>
        <w:t xml:space="preserve">Kupující </w:t>
      </w:r>
      <w:r w:rsidR="00213618" w:rsidRPr="00213618">
        <w:rPr>
          <w:sz w:val="20"/>
        </w:rPr>
        <w:t xml:space="preserve">je oprávněn oznámit vady dodaného </w:t>
      </w:r>
      <w:r w:rsidR="00C033DE">
        <w:rPr>
          <w:sz w:val="20"/>
        </w:rPr>
        <w:t>zboží</w:t>
      </w:r>
      <w:r w:rsidR="00213618" w:rsidRPr="00213618">
        <w:rPr>
          <w:sz w:val="20"/>
        </w:rPr>
        <w:t xml:space="preserve"> a uplatnit nároky z odpovědnosti za vady </w:t>
      </w:r>
      <w:r w:rsidR="00C033DE">
        <w:rPr>
          <w:sz w:val="20"/>
        </w:rPr>
        <w:t>zboží</w:t>
      </w:r>
      <w:r w:rsidR="000467EA">
        <w:rPr>
          <w:sz w:val="20"/>
        </w:rPr>
        <w:t xml:space="preserve"> dle </w:t>
      </w:r>
      <w:r w:rsidR="00C033DE">
        <w:rPr>
          <w:sz w:val="20"/>
        </w:rPr>
        <w:t xml:space="preserve">své </w:t>
      </w:r>
      <w:r w:rsidR="00213618" w:rsidRPr="00213618">
        <w:rPr>
          <w:sz w:val="20"/>
        </w:rPr>
        <w:t xml:space="preserve">volby </w:t>
      </w:r>
      <w:r w:rsidR="00BD3644">
        <w:rPr>
          <w:sz w:val="20"/>
        </w:rPr>
        <w:t>ve smyslu ustanovení § 2106 občanského zákoníku</w:t>
      </w:r>
      <w:r w:rsidR="00213618" w:rsidRPr="00213618">
        <w:rPr>
          <w:sz w:val="20"/>
        </w:rPr>
        <w:t xml:space="preserve"> kdykoli ve lhůtě dle odst. 1 </w:t>
      </w:r>
      <w:r w:rsidR="00C033DE">
        <w:rPr>
          <w:sz w:val="20"/>
        </w:rPr>
        <w:t>tohoto článku</w:t>
      </w:r>
      <w:r w:rsidR="00BD3644">
        <w:rPr>
          <w:sz w:val="20"/>
        </w:rPr>
        <w:t>.</w:t>
      </w:r>
      <w:r w:rsidR="00AD1FE4">
        <w:rPr>
          <w:sz w:val="20"/>
        </w:rPr>
        <w:t xml:space="preserve"> </w:t>
      </w:r>
      <w:r>
        <w:rPr>
          <w:sz w:val="20"/>
        </w:rPr>
        <w:t>Pokud kupující</w:t>
      </w:r>
      <w:r w:rsidR="00213618" w:rsidRPr="00213618">
        <w:rPr>
          <w:sz w:val="20"/>
        </w:rPr>
        <w:t xml:space="preserve"> uplatní nárok na odstranění vady </w:t>
      </w:r>
      <w:r w:rsidR="00C033DE">
        <w:rPr>
          <w:sz w:val="20"/>
        </w:rPr>
        <w:t>zboží</w:t>
      </w:r>
      <w:r w:rsidR="00213618" w:rsidRPr="00213618">
        <w:rPr>
          <w:sz w:val="20"/>
        </w:rPr>
        <w:t xml:space="preserve">, zavazuje se </w:t>
      </w:r>
      <w:r>
        <w:rPr>
          <w:sz w:val="20"/>
        </w:rPr>
        <w:t>prodávající</w:t>
      </w:r>
      <w:r w:rsidR="00213618" w:rsidRPr="00213618">
        <w:rPr>
          <w:sz w:val="20"/>
        </w:rPr>
        <w:t xml:space="preserve"> tuto vadu odstranit nejpozději do deseti (10) pracovních </w:t>
      </w:r>
      <w:proofErr w:type="gramStart"/>
      <w:r w:rsidR="00213618" w:rsidRPr="00213618">
        <w:rPr>
          <w:sz w:val="20"/>
        </w:rPr>
        <w:t>dnů</w:t>
      </w:r>
      <w:proofErr w:type="gramEnd"/>
      <w:r w:rsidR="00213618" w:rsidRPr="00213618">
        <w:rPr>
          <w:sz w:val="20"/>
        </w:rPr>
        <w:t xml:space="preserve"> </w:t>
      </w:r>
      <w:r w:rsidR="00AD38E1">
        <w:rPr>
          <w:sz w:val="20"/>
        </w:rPr>
        <w:t>pokud nebude dohodnuto jinak</w:t>
      </w:r>
      <w:r w:rsidR="00213618" w:rsidRPr="00213618">
        <w:rPr>
          <w:sz w:val="20"/>
        </w:rPr>
        <w:t>.</w:t>
      </w:r>
    </w:p>
    <w:p w14:paraId="7F7D018E" w14:textId="77777777" w:rsidR="000467EA" w:rsidRPr="000467EA" w:rsidRDefault="000467EA" w:rsidP="000467EA">
      <w:pPr>
        <w:numPr>
          <w:ilvl w:val="0"/>
          <w:numId w:val="29"/>
        </w:numPr>
        <w:suppressAutoHyphens w:val="0"/>
        <w:spacing w:before="120" w:after="120"/>
        <w:ind w:left="723"/>
        <w:rPr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  <w:t xml:space="preserve"> </w:t>
      </w:r>
      <w:r w:rsidR="00E8270D" w:rsidRPr="000467EA">
        <w:rPr>
          <w:sz w:val="20"/>
          <w:szCs w:val="20"/>
          <w:lang w:eastAsia="en-US"/>
        </w:rPr>
        <w:t>Smluvní strany se dohodly, že za účelem odstranění vad dodáním náhradního plnění (bezplatnou výměnou zboží) prodávající převezme na vlastní náklady od kupujícího vadné zboží nebo jeho část, a to buď osobně, nebo prostřednictvím veřejného</w:t>
      </w:r>
      <w:r w:rsidR="00E8270D" w:rsidRPr="000467EA">
        <w:rPr>
          <w:lang w:eastAsia="en-US"/>
        </w:rPr>
        <w:t xml:space="preserve"> </w:t>
      </w:r>
      <w:r w:rsidR="00E8270D" w:rsidRPr="000467EA">
        <w:rPr>
          <w:sz w:val="20"/>
          <w:szCs w:val="20"/>
          <w:lang w:eastAsia="en-US"/>
        </w:rPr>
        <w:t>přepravce</w:t>
      </w:r>
      <w:r w:rsidR="000827A4" w:rsidRPr="000467EA">
        <w:rPr>
          <w:sz w:val="20"/>
          <w:szCs w:val="20"/>
          <w:lang w:eastAsia="en-US"/>
        </w:rPr>
        <w:t xml:space="preserve">. </w:t>
      </w:r>
      <w:r w:rsidR="00E8270D" w:rsidRPr="000467EA">
        <w:rPr>
          <w:sz w:val="20"/>
          <w:szCs w:val="20"/>
          <w:lang w:eastAsia="en-US"/>
        </w:rPr>
        <w:t>V případě, že kupujícímu vzniknou náklady v</w:t>
      </w:r>
      <w:r>
        <w:rPr>
          <w:sz w:val="20"/>
          <w:szCs w:val="20"/>
          <w:lang w:eastAsia="en-US"/>
        </w:rPr>
        <w:t> </w:t>
      </w:r>
      <w:r w:rsidR="00E8270D" w:rsidRPr="000467EA">
        <w:rPr>
          <w:sz w:val="20"/>
          <w:szCs w:val="20"/>
          <w:lang w:eastAsia="en-US"/>
        </w:rPr>
        <w:t>souvislosti s</w:t>
      </w:r>
      <w:r w:rsidR="000C0524" w:rsidRPr="000467EA">
        <w:rPr>
          <w:sz w:val="20"/>
          <w:szCs w:val="20"/>
          <w:lang w:eastAsia="en-US"/>
        </w:rPr>
        <w:t> </w:t>
      </w:r>
      <w:r w:rsidR="00E8270D" w:rsidRPr="000467EA">
        <w:rPr>
          <w:sz w:val="20"/>
          <w:szCs w:val="20"/>
          <w:lang w:eastAsia="en-US"/>
        </w:rPr>
        <w:t>dopravou</w:t>
      </w:r>
      <w:r w:rsidR="000C0524" w:rsidRPr="000467EA">
        <w:rPr>
          <w:sz w:val="20"/>
          <w:szCs w:val="20"/>
          <w:lang w:eastAsia="en-US"/>
        </w:rPr>
        <w:t xml:space="preserve"> </w:t>
      </w:r>
      <w:r w:rsidRPr="000467EA">
        <w:rPr>
          <w:sz w:val="20"/>
          <w:szCs w:val="20"/>
          <w:lang w:eastAsia="en-US"/>
        </w:rPr>
        <w:t>vadného zboží</w:t>
      </w:r>
      <w:r w:rsidR="00E8270D" w:rsidRPr="000467EA">
        <w:rPr>
          <w:sz w:val="20"/>
          <w:szCs w:val="20"/>
          <w:lang w:eastAsia="en-US"/>
        </w:rPr>
        <w:t xml:space="preserve"> nebo jeho části do jiného místa </w:t>
      </w:r>
      <w:proofErr w:type="gramStart"/>
      <w:r w:rsidR="00E8270D" w:rsidRPr="000467EA">
        <w:rPr>
          <w:sz w:val="20"/>
          <w:szCs w:val="20"/>
          <w:lang w:eastAsia="en-US"/>
        </w:rPr>
        <w:t>přejímky</w:t>
      </w:r>
      <w:proofErr w:type="gramEnd"/>
      <w:r w:rsidR="006C3FF7" w:rsidRPr="000467EA">
        <w:rPr>
          <w:sz w:val="20"/>
          <w:szCs w:val="20"/>
          <w:lang w:eastAsia="en-US"/>
        </w:rPr>
        <w:t xml:space="preserve"> </w:t>
      </w:r>
      <w:r w:rsidR="000C0524" w:rsidRPr="000467EA">
        <w:rPr>
          <w:sz w:val="20"/>
          <w:szCs w:val="20"/>
          <w:lang w:eastAsia="en-US"/>
        </w:rPr>
        <w:t xml:space="preserve">než je místo </w:t>
      </w:r>
      <w:r w:rsidR="006C3FF7" w:rsidRPr="000467EA">
        <w:rPr>
          <w:sz w:val="20"/>
          <w:szCs w:val="20"/>
          <w:lang w:eastAsia="en-US"/>
        </w:rPr>
        <w:t>sjednané touto smlouvou</w:t>
      </w:r>
      <w:r w:rsidR="00E8270D" w:rsidRPr="000467EA">
        <w:rPr>
          <w:sz w:val="20"/>
          <w:szCs w:val="20"/>
          <w:lang w:eastAsia="en-US"/>
        </w:rPr>
        <w:t>, hradí prodávající i tyto náklady.</w:t>
      </w:r>
    </w:p>
    <w:p w14:paraId="79B1A1F0" w14:textId="77777777" w:rsidR="00213618" w:rsidRPr="000467EA" w:rsidRDefault="00213618" w:rsidP="000467EA">
      <w:pPr>
        <w:numPr>
          <w:ilvl w:val="0"/>
          <w:numId w:val="29"/>
        </w:numPr>
        <w:suppressAutoHyphens w:val="0"/>
        <w:spacing w:before="120" w:after="120"/>
        <w:ind w:left="723"/>
        <w:rPr>
          <w:sz w:val="20"/>
          <w:szCs w:val="20"/>
          <w:lang w:eastAsia="en-US"/>
        </w:rPr>
      </w:pPr>
      <w:r w:rsidRPr="000467EA">
        <w:rPr>
          <w:sz w:val="20"/>
          <w:lang w:eastAsia="en-US"/>
        </w:rPr>
        <w:t xml:space="preserve">V případě, že </w:t>
      </w:r>
      <w:r w:rsidR="00574C81" w:rsidRPr="000467EA">
        <w:rPr>
          <w:sz w:val="20"/>
          <w:lang w:eastAsia="en-US"/>
        </w:rPr>
        <w:t xml:space="preserve">prodávající </w:t>
      </w:r>
      <w:r w:rsidRPr="000467EA">
        <w:rPr>
          <w:sz w:val="20"/>
          <w:lang w:eastAsia="en-US"/>
        </w:rPr>
        <w:t xml:space="preserve">neodstraní řádně a oprávněně reklamované vady dodáním náhradního předmětu plnění (bezplatnou výměnou </w:t>
      </w:r>
      <w:r w:rsidR="00932640" w:rsidRPr="000467EA">
        <w:rPr>
          <w:sz w:val="20"/>
          <w:lang w:eastAsia="en-US"/>
        </w:rPr>
        <w:t>zboží</w:t>
      </w:r>
      <w:r w:rsidRPr="000467EA">
        <w:rPr>
          <w:sz w:val="20"/>
          <w:lang w:eastAsia="en-US"/>
        </w:rPr>
        <w:t xml:space="preserve">) ve sjednané lhůtě, je </w:t>
      </w:r>
      <w:r w:rsidR="00574C81" w:rsidRPr="000467EA">
        <w:rPr>
          <w:sz w:val="20"/>
          <w:lang w:eastAsia="en-US"/>
        </w:rPr>
        <w:t xml:space="preserve">kupující </w:t>
      </w:r>
      <w:r w:rsidRPr="000467EA">
        <w:rPr>
          <w:sz w:val="20"/>
          <w:lang w:eastAsia="en-US"/>
        </w:rPr>
        <w:t xml:space="preserve">oprávněn </w:t>
      </w:r>
      <w:r w:rsidR="001C1F29" w:rsidRPr="000467EA">
        <w:rPr>
          <w:sz w:val="20"/>
          <w:szCs w:val="20"/>
        </w:rPr>
        <w:t>požadovat místo odstranění vady přiměřenou slevu z kupní ceny nebo může od kupní smlouvy odstoupit.</w:t>
      </w:r>
      <w:r w:rsidR="001C1F29" w:rsidRPr="000467EA">
        <w:t xml:space="preserve"> </w:t>
      </w:r>
    </w:p>
    <w:p w14:paraId="2E9E700C" w14:textId="77777777" w:rsidR="00213618" w:rsidRPr="000467EA" w:rsidRDefault="00213618" w:rsidP="0039106A">
      <w:pPr>
        <w:pStyle w:val="NormlnIMP"/>
        <w:numPr>
          <w:ilvl w:val="0"/>
          <w:numId w:val="29"/>
        </w:numPr>
        <w:spacing w:after="240" w:line="240" w:lineRule="auto"/>
        <w:ind w:left="723"/>
        <w:jc w:val="both"/>
        <w:rPr>
          <w:b/>
          <w:color w:val="000000"/>
          <w:sz w:val="20"/>
        </w:rPr>
      </w:pPr>
      <w:r w:rsidRPr="00213618">
        <w:rPr>
          <w:color w:val="000000"/>
          <w:sz w:val="20"/>
        </w:rPr>
        <w:t>Reklamace se řídí</w:t>
      </w:r>
      <w:r w:rsidR="00454939">
        <w:rPr>
          <w:color w:val="000000"/>
          <w:sz w:val="20"/>
        </w:rPr>
        <w:t xml:space="preserve"> touto smlouvou a ve věcech tou</w:t>
      </w:r>
      <w:r w:rsidR="006E667C">
        <w:rPr>
          <w:color w:val="000000"/>
          <w:sz w:val="20"/>
        </w:rPr>
        <w:t>to</w:t>
      </w:r>
      <w:r w:rsidR="00454939">
        <w:rPr>
          <w:color w:val="000000"/>
          <w:sz w:val="20"/>
        </w:rPr>
        <w:t xml:space="preserve"> smlouvou neupravených</w:t>
      </w:r>
      <w:r w:rsidRPr="00213618">
        <w:rPr>
          <w:color w:val="000000"/>
          <w:sz w:val="20"/>
        </w:rPr>
        <w:t xml:space="preserve"> dle příslušných ustanovení občanského zákoníku ve znění pozdějších předpisů.</w:t>
      </w:r>
    </w:p>
    <w:p w14:paraId="0F3D3994" w14:textId="77777777" w:rsidR="0032070D" w:rsidRPr="007B1295" w:rsidRDefault="0032070D" w:rsidP="0063162E">
      <w:pPr>
        <w:keepNext/>
        <w:keepLines/>
        <w:tabs>
          <w:tab w:val="left" w:pos="426"/>
        </w:tabs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7</w:t>
      </w:r>
    </w:p>
    <w:p w14:paraId="3AD6A59A" w14:textId="77777777" w:rsidR="00034964" w:rsidRPr="007B1295" w:rsidRDefault="0032070D" w:rsidP="000467EA">
      <w:pPr>
        <w:keepNext/>
        <w:keepLines/>
        <w:tabs>
          <w:tab w:val="left" w:pos="426"/>
        </w:tabs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Sankce</w:t>
      </w:r>
    </w:p>
    <w:p w14:paraId="579BDFAF" w14:textId="77777777" w:rsidR="009E398C" w:rsidRPr="007B1295" w:rsidRDefault="009E398C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Prodávající je oprávněn </w:t>
      </w:r>
      <w:r w:rsidR="000B5314">
        <w:rPr>
          <w:sz w:val="20"/>
          <w:szCs w:val="20"/>
        </w:rPr>
        <w:t>v případě</w:t>
      </w:r>
      <w:r w:rsidR="000B5314" w:rsidRPr="007B1295">
        <w:rPr>
          <w:sz w:val="20"/>
          <w:szCs w:val="20"/>
        </w:rPr>
        <w:t xml:space="preserve"> nedodržení termínu</w:t>
      </w:r>
      <w:r w:rsidR="000B5314">
        <w:rPr>
          <w:sz w:val="20"/>
          <w:szCs w:val="20"/>
        </w:rPr>
        <w:t xml:space="preserve"> splatnosti faktury</w:t>
      </w:r>
      <w:r w:rsidR="000B5314" w:rsidRPr="007B1295">
        <w:rPr>
          <w:sz w:val="20"/>
          <w:szCs w:val="20"/>
        </w:rPr>
        <w:t xml:space="preserve"> </w:t>
      </w:r>
      <w:r w:rsidRPr="007B1295">
        <w:rPr>
          <w:sz w:val="20"/>
          <w:szCs w:val="20"/>
        </w:rPr>
        <w:t xml:space="preserve">požadovat na kupujícím úrok z prodlení </w:t>
      </w:r>
      <w:r w:rsidR="000B5314">
        <w:rPr>
          <w:sz w:val="20"/>
          <w:szCs w:val="20"/>
        </w:rPr>
        <w:t xml:space="preserve">z dlužné částky </w:t>
      </w:r>
      <w:r w:rsidR="00F332D3">
        <w:rPr>
          <w:sz w:val="20"/>
          <w:szCs w:val="20"/>
        </w:rPr>
        <w:t xml:space="preserve">ve výši </w:t>
      </w:r>
      <w:r w:rsidR="000B5314">
        <w:rPr>
          <w:sz w:val="20"/>
          <w:szCs w:val="20"/>
        </w:rPr>
        <w:t>stanovené příslušným právním předpisem</w:t>
      </w:r>
      <w:r w:rsidRPr="007B1295">
        <w:rPr>
          <w:sz w:val="20"/>
          <w:szCs w:val="20"/>
        </w:rPr>
        <w:t>.</w:t>
      </w:r>
    </w:p>
    <w:p w14:paraId="11E11525" w14:textId="77777777" w:rsidR="009E398C" w:rsidRPr="007B1295" w:rsidRDefault="009E398C" w:rsidP="00125C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Kupující je oprávněn požadovat na prodávajícím smluvní pokutu za nedodržení termínu dodání dle </w:t>
      </w:r>
      <w:r w:rsidR="007D4210">
        <w:rPr>
          <w:sz w:val="20"/>
          <w:szCs w:val="20"/>
        </w:rPr>
        <w:t>této</w:t>
      </w:r>
      <w:r w:rsidR="007D4210" w:rsidRPr="007B1295">
        <w:rPr>
          <w:sz w:val="20"/>
          <w:szCs w:val="20"/>
        </w:rPr>
        <w:t xml:space="preserve"> </w:t>
      </w:r>
      <w:r w:rsidRPr="007B1295">
        <w:rPr>
          <w:sz w:val="20"/>
          <w:szCs w:val="20"/>
        </w:rPr>
        <w:t xml:space="preserve">smlouvy, a to </w:t>
      </w:r>
      <w:r w:rsidR="00F332D3">
        <w:rPr>
          <w:sz w:val="20"/>
          <w:szCs w:val="20"/>
        </w:rPr>
        <w:t>ve výši 0,1</w:t>
      </w:r>
      <w:r w:rsidR="005A4590" w:rsidRPr="007B1295">
        <w:rPr>
          <w:sz w:val="20"/>
          <w:szCs w:val="20"/>
        </w:rPr>
        <w:t xml:space="preserve"> % z ceny nedodané</w:t>
      </w:r>
      <w:r w:rsidR="009E459A">
        <w:rPr>
          <w:sz w:val="20"/>
          <w:szCs w:val="20"/>
        </w:rPr>
        <w:t xml:space="preserve">ho </w:t>
      </w:r>
      <w:r w:rsidR="007D4210">
        <w:rPr>
          <w:sz w:val="20"/>
          <w:szCs w:val="20"/>
        </w:rPr>
        <w:t xml:space="preserve">zboží </w:t>
      </w:r>
      <w:r w:rsidRPr="007B1295">
        <w:rPr>
          <w:sz w:val="20"/>
          <w:szCs w:val="20"/>
        </w:rPr>
        <w:t xml:space="preserve">včetně DPH za každý i započatý den prodlení. Výše sankce není omezena. </w:t>
      </w:r>
    </w:p>
    <w:p w14:paraId="02F4D462" w14:textId="77777777" w:rsidR="009E398C" w:rsidRPr="007B1295" w:rsidRDefault="00D56B17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Kupující je oprávněn požadovat na prodávajícím smluvní pokutu za nedodržení doby pro odstranění zjištěných vad na základě reklamace, a to ve </w:t>
      </w:r>
      <w:r w:rsidR="00F332D3">
        <w:rPr>
          <w:sz w:val="20"/>
          <w:szCs w:val="20"/>
        </w:rPr>
        <w:t>výši 0,1</w:t>
      </w:r>
      <w:r w:rsidR="006A50EF" w:rsidRPr="007B1295">
        <w:rPr>
          <w:sz w:val="20"/>
          <w:szCs w:val="20"/>
        </w:rPr>
        <w:t xml:space="preserve"> % z ceny reklamované</w:t>
      </w:r>
      <w:r w:rsidR="0063162E">
        <w:rPr>
          <w:sz w:val="20"/>
          <w:szCs w:val="20"/>
        </w:rPr>
        <w:t xml:space="preserve">ho </w:t>
      </w:r>
      <w:r w:rsidR="007D4210">
        <w:rPr>
          <w:sz w:val="20"/>
          <w:szCs w:val="20"/>
        </w:rPr>
        <w:t>zboží</w:t>
      </w:r>
      <w:r w:rsidRPr="007B1295">
        <w:rPr>
          <w:sz w:val="20"/>
          <w:szCs w:val="20"/>
        </w:rPr>
        <w:t xml:space="preserve"> včetně DPH, a to za každý i započatý den prodlení. Výše sankce není omezena.</w:t>
      </w:r>
    </w:p>
    <w:p w14:paraId="05845FF7" w14:textId="77777777" w:rsidR="00D56B17" w:rsidRPr="007B1295" w:rsidRDefault="00D56B17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Úrok z prodlení a smluvní pokuta jsou splatné do </w:t>
      </w:r>
      <w:r w:rsidR="00BE5CBF">
        <w:rPr>
          <w:sz w:val="20"/>
          <w:szCs w:val="20"/>
        </w:rPr>
        <w:t>třiceti (</w:t>
      </w:r>
      <w:r w:rsidRPr="007B1295">
        <w:rPr>
          <w:sz w:val="20"/>
          <w:szCs w:val="20"/>
        </w:rPr>
        <w:t>30</w:t>
      </w:r>
      <w:r w:rsidR="00BE5CBF">
        <w:rPr>
          <w:sz w:val="20"/>
          <w:szCs w:val="20"/>
        </w:rPr>
        <w:t>)</w:t>
      </w:r>
      <w:r w:rsidRPr="007B1295">
        <w:rPr>
          <w:sz w:val="20"/>
          <w:szCs w:val="20"/>
        </w:rPr>
        <w:t xml:space="preserve">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4262283A" w14:textId="77777777" w:rsidR="0009611D" w:rsidRPr="007B1295" w:rsidRDefault="00F21AC7" w:rsidP="00D1168E">
      <w:pPr>
        <w:tabs>
          <w:tab w:val="left" w:pos="426"/>
        </w:tabs>
        <w:spacing w:before="120"/>
        <w:ind w:left="705" w:hanging="705"/>
        <w:rPr>
          <w:sz w:val="20"/>
          <w:szCs w:val="20"/>
        </w:rPr>
      </w:pPr>
      <w:r w:rsidRPr="007B1295">
        <w:rPr>
          <w:sz w:val="20"/>
          <w:szCs w:val="20"/>
        </w:rPr>
        <w:tab/>
      </w:r>
      <w:r w:rsidR="0009611D" w:rsidRPr="007B1295">
        <w:rPr>
          <w:sz w:val="20"/>
          <w:szCs w:val="20"/>
        </w:rPr>
        <w:t>5.</w:t>
      </w:r>
      <w:r w:rsidR="0009611D" w:rsidRPr="007B1295">
        <w:rPr>
          <w:sz w:val="20"/>
          <w:szCs w:val="20"/>
        </w:rPr>
        <w:tab/>
      </w:r>
      <w:r w:rsidR="00280AB6" w:rsidRPr="007B1295">
        <w:rPr>
          <w:sz w:val="20"/>
          <w:szCs w:val="20"/>
        </w:rPr>
        <w:tab/>
      </w:r>
      <w:r w:rsidR="0009611D" w:rsidRPr="007B1295">
        <w:rPr>
          <w:sz w:val="20"/>
          <w:szCs w:val="20"/>
        </w:rPr>
        <w:t>Smluvní pokuty sjednané touto smlouvou zaplatí povinná strana nezávisle na zavinění.</w:t>
      </w:r>
    </w:p>
    <w:p w14:paraId="4AAE0AF5" w14:textId="77777777" w:rsidR="00645287" w:rsidRPr="000B5314" w:rsidRDefault="00F21AC7" w:rsidP="000B5314">
      <w:pPr>
        <w:pStyle w:val="Odstavecseseznamem"/>
        <w:tabs>
          <w:tab w:val="left" w:pos="426"/>
        </w:tabs>
        <w:spacing w:before="120"/>
        <w:ind w:left="705"/>
        <w:rPr>
          <w:b/>
          <w:sz w:val="20"/>
          <w:szCs w:val="20"/>
        </w:rPr>
      </w:pPr>
      <w:r w:rsidRPr="000B5314">
        <w:rPr>
          <w:sz w:val="20"/>
          <w:szCs w:val="20"/>
        </w:rPr>
        <w:tab/>
      </w:r>
    </w:p>
    <w:p w14:paraId="11E73804" w14:textId="77777777" w:rsidR="0032070D" w:rsidRPr="007B1295" w:rsidRDefault="0032070D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0B5314">
        <w:rPr>
          <w:b/>
          <w:sz w:val="20"/>
          <w:szCs w:val="20"/>
        </w:rPr>
        <w:t>Č</w:t>
      </w:r>
      <w:r w:rsidRPr="007B1295">
        <w:rPr>
          <w:b/>
          <w:sz w:val="20"/>
          <w:szCs w:val="20"/>
        </w:rPr>
        <w:t xml:space="preserve">lánek </w:t>
      </w:r>
      <w:r w:rsidR="00D71874">
        <w:rPr>
          <w:b/>
          <w:sz w:val="20"/>
          <w:szCs w:val="20"/>
        </w:rPr>
        <w:t>8</w:t>
      </w:r>
    </w:p>
    <w:p w14:paraId="6E5CB137" w14:textId="77777777" w:rsidR="0032070D" w:rsidRDefault="0032070D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Komunikace smluvních stran </w:t>
      </w:r>
    </w:p>
    <w:p w14:paraId="75077AEC" w14:textId="77777777" w:rsidR="00D56B17" w:rsidRPr="000E55D5" w:rsidRDefault="00D56B17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</w:t>
      </w:r>
      <w:r w:rsidRPr="000E55D5">
        <w:rPr>
          <w:sz w:val="20"/>
          <w:szCs w:val="20"/>
        </w:rPr>
        <w:t xml:space="preserve">Veškeré úkony mezi kupujícím a prodávajícím se uskutečňují v českém jazyce. </w:t>
      </w:r>
    </w:p>
    <w:p w14:paraId="3B0397F6" w14:textId="77777777" w:rsidR="00D56B17" w:rsidRPr="007B1295" w:rsidRDefault="00D56B17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 Písemnosti lze doručit osobně, prostřednictvím osoby, která provádí přepravu zásilek (</w:t>
      </w:r>
      <w:r w:rsidR="00FF6F15" w:rsidRPr="007B1295">
        <w:rPr>
          <w:sz w:val="20"/>
          <w:szCs w:val="20"/>
        </w:rPr>
        <w:t>poštovní</w:t>
      </w:r>
      <w:r w:rsidRPr="007B1295">
        <w:rPr>
          <w:sz w:val="20"/>
          <w:szCs w:val="20"/>
        </w:rPr>
        <w:t xml:space="preserve"> služba), prostřednictvím držitele poštovní licence podle zvláštního právního předpisu, elektronickými prostředky prostřednictvím datové schránky, nebo jiným způsobem. </w:t>
      </w:r>
    </w:p>
    <w:p w14:paraId="13E98552" w14:textId="77777777" w:rsidR="00F659A3" w:rsidRPr="007B1295" w:rsidRDefault="00F659A3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Adresa či kontakty uvedené v </w:t>
      </w:r>
      <w:r w:rsidR="00B67EBA">
        <w:rPr>
          <w:sz w:val="20"/>
          <w:szCs w:val="20"/>
        </w:rPr>
        <w:t>této</w:t>
      </w:r>
      <w:r w:rsidRPr="007B1295">
        <w:rPr>
          <w:sz w:val="20"/>
          <w:szCs w:val="20"/>
        </w:rPr>
        <w:t xml:space="preserve"> smlouvě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00AC632D" w14:textId="77777777" w:rsidR="00065B19" w:rsidRDefault="00065B19" w:rsidP="00125C2D">
      <w:pPr>
        <w:keepNext/>
        <w:keepLines/>
        <w:spacing w:before="120"/>
        <w:jc w:val="center"/>
        <w:rPr>
          <w:b/>
          <w:sz w:val="20"/>
          <w:szCs w:val="20"/>
        </w:rPr>
      </w:pPr>
    </w:p>
    <w:p w14:paraId="7065544A" w14:textId="77777777" w:rsidR="00317E51" w:rsidRPr="007B1295" w:rsidRDefault="00317E51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5F7982">
        <w:rPr>
          <w:b/>
          <w:sz w:val="20"/>
          <w:szCs w:val="20"/>
        </w:rPr>
        <w:t>9</w:t>
      </w:r>
    </w:p>
    <w:p w14:paraId="7A5F9BC2" w14:textId="77777777" w:rsidR="0034378A" w:rsidRDefault="0034378A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Odpovědnost za škody</w:t>
      </w:r>
    </w:p>
    <w:p w14:paraId="40E7570A" w14:textId="77777777" w:rsidR="0041731A" w:rsidRDefault="0034378A">
      <w:pPr>
        <w:pStyle w:val="Odstavecseseznamem"/>
        <w:tabs>
          <w:tab w:val="left" w:pos="426"/>
        </w:tabs>
        <w:spacing w:before="120"/>
        <w:ind w:left="720"/>
        <w:rPr>
          <w:sz w:val="20"/>
          <w:szCs w:val="20"/>
        </w:rPr>
      </w:pPr>
      <w:r w:rsidRPr="0039106A">
        <w:rPr>
          <w:sz w:val="20"/>
          <w:szCs w:val="20"/>
        </w:rPr>
        <w:t xml:space="preserve">Prodávající odpovídá za škodu způsobenou vadným plněním této smlouvy v rozsahu stanoveném českým právním řádem, zejména pak </w:t>
      </w:r>
      <w:r w:rsidR="00766F83" w:rsidRPr="0039106A">
        <w:rPr>
          <w:sz w:val="20"/>
          <w:szCs w:val="20"/>
        </w:rPr>
        <w:t>o</w:t>
      </w:r>
      <w:r w:rsidRPr="0039106A">
        <w:rPr>
          <w:sz w:val="20"/>
          <w:szCs w:val="20"/>
        </w:rPr>
        <w:t>bčanský</w:t>
      </w:r>
      <w:r w:rsidR="00152BA0" w:rsidRPr="0039106A">
        <w:rPr>
          <w:sz w:val="20"/>
          <w:szCs w:val="20"/>
        </w:rPr>
        <w:t>m</w:t>
      </w:r>
      <w:r w:rsidRPr="0039106A">
        <w:rPr>
          <w:sz w:val="20"/>
          <w:szCs w:val="20"/>
        </w:rPr>
        <w:t xml:space="preserve"> zákoník</w:t>
      </w:r>
      <w:r w:rsidR="00152BA0" w:rsidRPr="0039106A">
        <w:rPr>
          <w:sz w:val="20"/>
          <w:szCs w:val="20"/>
        </w:rPr>
        <w:t>em</w:t>
      </w:r>
      <w:r w:rsidRPr="0039106A">
        <w:rPr>
          <w:sz w:val="20"/>
          <w:szCs w:val="20"/>
        </w:rPr>
        <w:t>.</w:t>
      </w:r>
    </w:p>
    <w:p w14:paraId="0602F453" w14:textId="77777777" w:rsidR="00065B19" w:rsidRDefault="00065B19" w:rsidP="0041731A"/>
    <w:p w14:paraId="3A63D7E3" w14:textId="77777777" w:rsidR="00065B19" w:rsidRPr="0041731A" w:rsidRDefault="00065B19" w:rsidP="00065B19">
      <w:pPr>
        <w:keepNext/>
        <w:keepLines/>
        <w:spacing w:before="120"/>
        <w:jc w:val="center"/>
        <w:rPr>
          <w:b/>
          <w:sz w:val="20"/>
          <w:szCs w:val="20"/>
        </w:rPr>
      </w:pPr>
      <w:r w:rsidRPr="0041731A">
        <w:rPr>
          <w:b/>
          <w:sz w:val="20"/>
          <w:szCs w:val="20"/>
        </w:rPr>
        <w:t>Článek 10</w:t>
      </w:r>
    </w:p>
    <w:p w14:paraId="235E0119" w14:textId="77777777" w:rsidR="00065B19" w:rsidRDefault="00065B19" w:rsidP="00065B19">
      <w:pPr>
        <w:pStyle w:val="NADPISCENTRPOD"/>
        <w:spacing w:before="120" w:after="0"/>
      </w:pPr>
      <w:r>
        <w:t>Trvání smlouvy</w:t>
      </w:r>
    </w:p>
    <w:p w14:paraId="685CE98E" w14:textId="3B043050" w:rsidR="00065B19" w:rsidRPr="00367F01" w:rsidRDefault="00065B19" w:rsidP="00065B19">
      <w:pPr>
        <w:pStyle w:val="NADPISCENTRPOD"/>
        <w:spacing w:before="120" w:after="0"/>
        <w:ind w:left="709"/>
        <w:jc w:val="both"/>
        <w:rPr>
          <w:b w:val="0"/>
        </w:rPr>
      </w:pPr>
      <w:r>
        <w:rPr>
          <w:b w:val="0"/>
        </w:rPr>
        <w:t>S</w:t>
      </w:r>
      <w:r w:rsidRPr="00CE2111">
        <w:rPr>
          <w:b w:val="0"/>
        </w:rPr>
        <w:t>mlouva</w:t>
      </w:r>
      <w:r>
        <w:rPr>
          <w:b w:val="0"/>
        </w:rPr>
        <w:t xml:space="preserve"> se uzavírá na dobu určitou do </w:t>
      </w:r>
      <w:r w:rsidR="00CC5321">
        <w:rPr>
          <w:b w:val="0"/>
        </w:rPr>
        <w:t xml:space="preserve">31.12.2026. </w:t>
      </w:r>
      <w:r>
        <w:rPr>
          <w:b w:val="0"/>
        </w:rPr>
        <w:t xml:space="preserve"> Před tímto datem pozbývá smlouva účinnosti dnem </w:t>
      </w:r>
      <w:r w:rsidRPr="00367F01">
        <w:rPr>
          <w:b w:val="0"/>
        </w:rPr>
        <w:t xml:space="preserve">vyčerpání finančního objemu stanoveného v čl. 4 odst. 1 této smlouvy. </w:t>
      </w:r>
    </w:p>
    <w:p w14:paraId="4F78E5BF" w14:textId="77777777" w:rsidR="00065B19" w:rsidRDefault="00065B19" w:rsidP="00065B19"/>
    <w:p w14:paraId="6C129F35" w14:textId="77777777" w:rsidR="00065B19" w:rsidRPr="0041731A" w:rsidRDefault="00065B19" w:rsidP="00065B19">
      <w:pPr>
        <w:pStyle w:val="NADPISCENTRPOD"/>
        <w:spacing w:before="120" w:after="0"/>
        <w:ind w:left="3552" w:firstLine="696"/>
        <w:jc w:val="both"/>
      </w:pPr>
      <w:r w:rsidRPr="0041731A">
        <w:t>Článek 11</w:t>
      </w:r>
    </w:p>
    <w:p w14:paraId="2172B7C1" w14:textId="77777777" w:rsidR="00065B19" w:rsidRPr="0041731A" w:rsidRDefault="00065B19" w:rsidP="00065B19">
      <w:pPr>
        <w:keepNext/>
        <w:keepLines/>
        <w:spacing w:before="120"/>
        <w:ind w:firstLine="363"/>
        <w:jc w:val="center"/>
        <w:rPr>
          <w:b/>
          <w:sz w:val="20"/>
          <w:szCs w:val="20"/>
        </w:rPr>
      </w:pPr>
      <w:r w:rsidRPr="0041731A">
        <w:rPr>
          <w:b/>
          <w:sz w:val="20"/>
          <w:szCs w:val="20"/>
        </w:rPr>
        <w:t>Odstoupení od smlouvy</w:t>
      </w:r>
    </w:p>
    <w:p w14:paraId="4900388F" w14:textId="77777777" w:rsidR="00065B19" w:rsidRDefault="00065B19" w:rsidP="00065B19">
      <w:pPr>
        <w:pStyle w:val="Odstavecseseznamem"/>
        <w:keepNext/>
        <w:keepLines/>
        <w:numPr>
          <w:ilvl w:val="0"/>
          <w:numId w:val="17"/>
        </w:numPr>
        <w:spacing w:before="120"/>
        <w:ind w:left="723"/>
        <w:rPr>
          <w:sz w:val="20"/>
          <w:szCs w:val="20"/>
        </w:rPr>
      </w:pPr>
      <w:r w:rsidRPr="00367F01">
        <w:rPr>
          <w:sz w:val="20"/>
          <w:szCs w:val="20"/>
        </w:rPr>
        <w:t>Smluvní strany mají právo odstoupit od smlouvy, pokud se některá z</w:t>
      </w:r>
      <w:r>
        <w:rPr>
          <w:sz w:val="20"/>
          <w:szCs w:val="20"/>
        </w:rPr>
        <w:t>e stran dopustí podstatného porušení této smlouvy a dále z důvodů, které pro odstoupení od smlouvy předpokládá občanský zákoník.</w:t>
      </w:r>
    </w:p>
    <w:p w14:paraId="2886B0CC" w14:textId="77777777" w:rsidR="0041731A" w:rsidRDefault="0041731A" w:rsidP="00065B19">
      <w:pPr>
        <w:jc w:val="center"/>
      </w:pPr>
    </w:p>
    <w:p w14:paraId="52395CB2" w14:textId="77777777" w:rsidR="00065B19" w:rsidRPr="00065B19" w:rsidRDefault="00065B19" w:rsidP="00065B19">
      <w:pPr>
        <w:jc w:val="center"/>
      </w:pPr>
    </w:p>
    <w:p w14:paraId="7DA609A7" w14:textId="77777777" w:rsidR="005A1AD6" w:rsidRDefault="004E6781" w:rsidP="00065B19">
      <w:pPr>
        <w:pStyle w:val="Odstavecseseznamem"/>
        <w:keepNext/>
        <w:keepLines/>
        <w:numPr>
          <w:ilvl w:val="0"/>
          <w:numId w:val="17"/>
        </w:numPr>
        <w:spacing w:before="120" w:after="120"/>
        <w:ind w:left="723"/>
        <w:rPr>
          <w:sz w:val="20"/>
          <w:szCs w:val="20"/>
        </w:rPr>
      </w:pPr>
      <w:r>
        <w:rPr>
          <w:sz w:val="20"/>
          <w:szCs w:val="20"/>
        </w:rPr>
        <w:t>Za podstatné porušení této smlouvy smluvní strany považují zejména</w:t>
      </w:r>
      <w:r w:rsidR="00361F5B">
        <w:rPr>
          <w:sz w:val="20"/>
          <w:szCs w:val="20"/>
        </w:rPr>
        <w:t xml:space="preserve"> stav,</w:t>
      </w:r>
      <w:r w:rsidR="007F766A">
        <w:rPr>
          <w:sz w:val="20"/>
          <w:szCs w:val="20"/>
        </w:rPr>
        <w:t xml:space="preserve"> kdy</w:t>
      </w:r>
      <w:r>
        <w:rPr>
          <w:sz w:val="20"/>
          <w:szCs w:val="20"/>
        </w:rPr>
        <w:t>:</w:t>
      </w:r>
    </w:p>
    <w:p w14:paraId="65CD4892" w14:textId="77777777" w:rsidR="00BD3644" w:rsidRPr="0039106A" w:rsidRDefault="00BD3644" w:rsidP="00065B19">
      <w:pPr>
        <w:pStyle w:val="Odstavecseseznamem"/>
        <w:keepNext/>
        <w:keepLines/>
        <w:numPr>
          <w:ilvl w:val="0"/>
          <w:numId w:val="14"/>
        </w:numPr>
        <w:spacing w:before="120" w:after="120"/>
        <w:ind w:left="720" w:hanging="357"/>
        <w:rPr>
          <w:sz w:val="20"/>
          <w:szCs w:val="20"/>
        </w:rPr>
      </w:pPr>
      <w:r w:rsidRPr="0039106A">
        <w:rPr>
          <w:iCs/>
          <w:sz w:val="20"/>
          <w:szCs w:val="20"/>
          <w:lang w:eastAsia="en-US"/>
        </w:rPr>
        <w:t>prodávající nedodá zboží objednané na základě dílčí objednávky ani po uplynutí dodací lhůty (maximálně</w:t>
      </w:r>
      <w:r w:rsidRPr="0039106A">
        <w:rPr>
          <w:sz w:val="20"/>
          <w:szCs w:val="20"/>
        </w:rPr>
        <w:t>14 kalendářních dnů po řádném termínu)</w:t>
      </w:r>
      <w:r w:rsidRPr="0039106A">
        <w:rPr>
          <w:iCs/>
          <w:sz w:val="20"/>
          <w:szCs w:val="20"/>
          <w:lang w:eastAsia="en-US"/>
        </w:rPr>
        <w:t>,</w:t>
      </w:r>
    </w:p>
    <w:p w14:paraId="0F660174" w14:textId="77777777" w:rsidR="00BD3644" w:rsidRDefault="00BD3644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prodávající ve lhůtě </w:t>
      </w:r>
      <w:r w:rsidRPr="007B1295">
        <w:rPr>
          <w:iCs/>
          <w:sz w:val="20"/>
          <w:szCs w:val="20"/>
          <w:lang w:eastAsia="en-US"/>
        </w:rPr>
        <w:t>nedodá náhradní zboží</w:t>
      </w:r>
      <w:r>
        <w:rPr>
          <w:iCs/>
          <w:sz w:val="20"/>
          <w:szCs w:val="20"/>
          <w:lang w:eastAsia="en-US"/>
        </w:rPr>
        <w:t xml:space="preserve"> za prodávajícím řádně reklamované vadné zboží</w:t>
      </w:r>
      <w:r w:rsidR="005A1AD6">
        <w:rPr>
          <w:iCs/>
          <w:sz w:val="20"/>
          <w:szCs w:val="20"/>
          <w:lang w:eastAsia="en-US"/>
        </w:rPr>
        <w:t>,</w:t>
      </w:r>
    </w:p>
    <w:p w14:paraId="57526EA5" w14:textId="6248BD68" w:rsidR="004E6781" w:rsidRDefault="004E6781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dodané zboží není v požadované kvalitě a vlastnostech, které </w:t>
      </w:r>
      <w:r w:rsidR="007F766A">
        <w:rPr>
          <w:iCs/>
          <w:sz w:val="20"/>
          <w:szCs w:val="20"/>
          <w:lang w:eastAsia="en-US"/>
        </w:rPr>
        <w:t xml:space="preserve">má </w:t>
      </w:r>
      <w:r>
        <w:rPr>
          <w:iCs/>
          <w:sz w:val="20"/>
          <w:szCs w:val="20"/>
          <w:lang w:eastAsia="en-US"/>
        </w:rPr>
        <w:t xml:space="preserve">dané zboží </w:t>
      </w:r>
      <w:r w:rsidR="007F766A">
        <w:rPr>
          <w:iCs/>
          <w:sz w:val="20"/>
          <w:szCs w:val="20"/>
          <w:lang w:eastAsia="en-US"/>
        </w:rPr>
        <w:t>obvykle mít</w:t>
      </w:r>
      <w:r w:rsidR="00CD228C">
        <w:rPr>
          <w:iCs/>
          <w:sz w:val="20"/>
          <w:szCs w:val="20"/>
          <w:lang w:eastAsia="en-US"/>
        </w:rPr>
        <w:t>,</w:t>
      </w:r>
    </w:p>
    <w:p w14:paraId="11CE7873" w14:textId="2E524B82" w:rsidR="00CD228C" w:rsidRPr="007B1295" w:rsidRDefault="00CD228C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 w:rsidRPr="00CD228C">
        <w:rPr>
          <w:iCs/>
          <w:sz w:val="20"/>
          <w:szCs w:val="20"/>
          <w:lang w:eastAsia="en-US"/>
        </w:rPr>
        <w:t xml:space="preserve">skutečnosti čestně prohlášené v Příloze č. </w:t>
      </w:r>
      <w:r w:rsidR="00690B2D">
        <w:rPr>
          <w:iCs/>
          <w:sz w:val="20"/>
          <w:szCs w:val="20"/>
          <w:lang w:eastAsia="en-US"/>
        </w:rPr>
        <w:t>3</w:t>
      </w:r>
      <w:r w:rsidRPr="00CD228C">
        <w:rPr>
          <w:iCs/>
          <w:sz w:val="20"/>
          <w:szCs w:val="20"/>
          <w:lang w:eastAsia="en-US"/>
        </w:rPr>
        <w:t xml:space="preserve"> této </w:t>
      </w:r>
      <w:r>
        <w:rPr>
          <w:iCs/>
          <w:sz w:val="20"/>
          <w:szCs w:val="20"/>
          <w:lang w:eastAsia="en-US"/>
        </w:rPr>
        <w:t>s</w:t>
      </w:r>
      <w:r w:rsidRPr="00CD228C">
        <w:rPr>
          <w:iCs/>
          <w:sz w:val="20"/>
          <w:szCs w:val="20"/>
          <w:lang w:eastAsia="en-US"/>
        </w:rPr>
        <w:t>mlouvy neodpovídají aktuálnímu stavu při plnění veřejné zakázky na základě této smlouvy</w:t>
      </w:r>
      <w:r w:rsidR="00027BA6">
        <w:rPr>
          <w:iCs/>
          <w:sz w:val="20"/>
          <w:szCs w:val="20"/>
          <w:lang w:eastAsia="en-US"/>
        </w:rPr>
        <w:t>.</w:t>
      </w:r>
    </w:p>
    <w:p w14:paraId="106B8FEE" w14:textId="77777777" w:rsidR="00BA7E62" w:rsidRDefault="00BA7E62" w:rsidP="001D2663">
      <w:pPr>
        <w:pStyle w:val="NADPISCENTRPOD"/>
        <w:spacing w:before="120" w:after="0"/>
      </w:pPr>
    </w:p>
    <w:p w14:paraId="097D44BA" w14:textId="77777777" w:rsidR="001D2663" w:rsidRPr="007B1295" w:rsidRDefault="001D2663" w:rsidP="001D2663">
      <w:pPr>
        <w:pStyle w:val="NADPISCENTRPOD"/>
        <w:spacing w:before="120" w:after="0"/>
      </w:pPr>
      <w:r w:rsidRPr="007B1295">
        <w:t xml:space="preserve">Článek </w:t>
      </w:r>
      <w:r w:rsidR="00D71874">
        <w:t>1</w:t>
      </w:r>
      <w:r w:rsidR="00BA7E62">
        <w:t>2</w:t>
      </w:r>
    </w:p>
    <w:p w14:paraId="25C24DF1" w14:textId="77777777" w:rsidR="0026350D" w:rsidRDefault="0026350D" w:rsidP="00125C2D">
      <w:pPr>
        <w:pStyle w:val="NADPISCENTRPOD"/>
        <w:spacing w:before="120" w:after="0"/>
      </w:pPr>
      <w:r w:rsidRPr="007B1295">
        <w:t>Závěrečná ustanovení</w:t>
      </w:r>
    </w:p>
    <w:p w14:paraId="2A34DD23" w14:textId="77777777" w:rsidR="00D108A7" w:rsidRDefault="00AE11ED" w:rsidP="00CB246B">
      <w:pPr>
        <w:numPr>
          <w:ilvl w:val="0"/>
          <w:numId w:val="36"/>
        </w:numPr>
        <w:shd w:val="clear" w:color="auto" w:fill="FFFFFF"/>
        <w:spacing w:before="120" w:after="120"/>
        <w:rPr>
          <w:sz w:val="20"/>
          <w:szCs w:val="20"/>
        </w:rPr>
      </w:pPr>
      <w:r w:rsidRPr="00AE11ED">
        <w:rPr>
          <w:sz w:val="20"/>
          <w:szCs w:val="20"/>
        </w:rPr>
        <w:t>Smlouva nabývá platnosti dnem podpisu stranou, která ji podepisuje jako druhá v</w:t>
      </w:r>
      <w:r w:rsidR="0041731A">
        <w:rPr>
          <w:sz w:val="20"/>
          <w:szCs w:val="20"/>
        </w:rPr>
        <w:t> </w:t>
      </w:r>
      <w:r w:rsidRPr="00AE11ED">
        <w:rPr>
          <w:sz w:val="20"/>
          <w:szCs w:val="20"/>
        </w:rPr>
        <w:t>pořadí</w:t>
      </w:r>
      <w:r w:rsidR="0041731A">
        <w:rPr>
          <w:sz w:val="20"/>
          <w:szCs w:val="20"/>
        </w:rPr>
        <w:t>,</w:t>
      </w:r>
      <w:r w:rsidRPr="00AE11ED">
        <w:rPr>
          <w:sz w:val="20"/>
          <w:szCs w:val="20"/>
        </w:rPr>
        <w:t xml:space="preserve">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kupující.</w:t>
      </w:r>
    </w:p>
    <w:p w14:paraId="49143F3D" w14:textId="77777777" w:rsidR="00034964" w:rsidRDefault="00CE733B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EF001F">
        <w:rPr>
          <w:sz w:val="20"/>
          <w:szCs w:val="20"/>
        </w:rPr>
        <w:t xml:space="preserve">Vztahy touto smlouvou neupravené se řídí </w:t>
      </w:r>
      <w:r w:rsidRPr="00EF001F">
        <w:rPr>
          <w:color w:val="000000"/>
          <w:sz w:val="20"/>
          <w:szCs w:val="20"/>
        </w:rPr>
        <w:t>právním řádem České republiky</w:t>
      </w:r>
      <w:r w:rsidR="00532FC4" w:rsidRPr="00EF001F">
        <w:rPr>
          <w:color w:val="000000"/>
          <w:sz w:val="20"/>
          <w:szCs w:val="20"/>
        </w:rPr>
        <w:t>, zejména</w:t>
      </w:r>
      <w:r w:rsidRPr="00EF001F">
        <w:rPr>
          <w:color w:val="000000"/>
          <w:sz w:val="20"/>
          <w:szCs w:val="20"/>
        </w:rPr>
        <w:t xml:space="preserve"> příslušnými ustanoveními</w:t>
      </w:r>
      <w:r w:rsidR="00766F83" w:rsidRPr="00EF001F">
        <w:rPr>
          <w:color w:val="000000"/>
          <w:sz w:val="20"/>
          <w:szCs w:val="20"/>
        </w:rPr>
        <w:t xml:space="preserve"> </w:t>
      </w:r>
      <w:r w:rsidR="00766F83" w:rsidRPr="004B0BC8">
        <w:rPr>
          <w:color w:val="000000"/>
          <w:sz w:val="20"/>
          <w:szCs w:val="20"/>
        </w:rPr>
        <w:t>o</w:t>
      </w:r>
      <w:r w:rsidRPr="004B0BC8">
        <w:rPr>
          <w:color w:val="000000"/>
          <w:sz w:val="20"/>
          <w:szCs w:val="20"/>
        </w:rPr>
        <w:t>bčanského zákoníku</w:t>
      </w:r>
      <w:r w:rsidR="00560154">
        <w:rPr>
          <w:color w:val="000000"/>
          <w:sz w:val="20"/>
          <w:szCs w:val="20"/>
        </w:rPr>
        <w:t xml:space="preserve"> upravujícími kupní smlouvu</w:t>
      </w:r>
      <w:r w:rsidRPr="00034964">
        <w:rPr>
          <w:sz w:val="20"/>
          <w:szCs w:val="20"/>
        </w:rPr>
        <w:t xml:space="preserve">. </w:t>
      </w:r>
      <w:r w:rsidRPr="00034964">
        <w:rPr>
          <w:color w:val="000000"/>
          <w:sz w:val="20"/>
          <w:szCs w:val="20"/>
          <w:lang w:eastAsia="en-US"/>
        </w:rPr>
        <w:t>Případné spory a nesrovnalosti budou obě smluvní strany řešit dohodou, v opačném případě bude spor projednán před příslušným českým soudem</w:t>
      </w:r>
      <w:r w:rsidR="00760F54" w:rsidRPr="00034964">
        <w:rPr>
          <w:sz w:val="20"/>
          <w:szCs w:val="20"/>
        </w:rPr>
        <w:t xml:space="preserve">. </w:t>
      </w:r>
    </w:p>
    <w:p w14:paraId="28CAD17E" w14:textId="77777777" w:rsidR="00034964" w:rsidRDefault="00F96156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 xml:space="preserve">Smluvní strany prohlašují, že předem souhlasí s možným zpřístupněním, či zveřejněním </w:t>
      </w:r>
      <w:r w:rsidR="00A27F91">
        <w:rPr>
          <w:sz w:val="20"/>
          <w:szCs w:val="20"/>
        </w:rPr>
        <w:t>(</w:t>
      </w:r>
      <w:r w:rsidR="00A27F91" w:rsidRPr="007736B0">
        <w:rPr>
          <w:sz w:val="20"/>
          <w:szCs w:val="20"/>
        </w:rPr>
        <w:t>v</w:t>
      </w:r>
      <w:r w:rsidR="00A27F91">
        <w:rPr>
          <w:sz w:val="20"/>
          <w:szCs w:val="20"/>
        </w:rPr>
        <w:t xml:space="preserve">e smyslu </w:t>
      </w:r>
      <w:r w:rsidR="00A27F91" w:rsidRPr="007736B0">
        <w:rPr>
          <w:sz w:val="20"/>
          <w:szCs w:val="20"/>
        </w:rPr>
        <w:t>zákon</w:t>
      </w:r>
      <w:r w:rsidR="00A27F91">
        <w:rPr>
          <w:sz w:val="20"/>
          <w:szCs w:val="20"/>
        </w:rPr>
        <w:t>a</w:t>
      </w:r>
      <w:r w:rsidR="00A27F91" w:rsidRPr="007736B0">
        <w:rPr>
          <w:sz w:val="20"/>
          <w:szCs w:val="20"/>
        </w:rPr>
        <w:t xml:space="preserve"> č. 106/1999 Sb., o svobodném přístupu k informacím,</w:t>
      </w:r>
      <w:r w:rsidR="00A27F91">
        <w:rPr>
          <w:sz w:val="20"/>
          <w:szCs w:val="20"/>
        </w:rPr>
        <w:t xml:space="preserve"> ve znění pozdějších předpisů)</w:t>
      </w:r>
      <w:r w:rsidR="00A27F91" w:rsidRPr="007736B0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celé této smlouvy v jejím plném znění, jakož i všech úkonů a okolností s t</w:t>
      </w:r>
      <w:r w:rsidR="000467EA">
        <w:rPr>
          <w:sz w:val="20"/>
          <w:szCs w:val="20"/>
        </w:rPr>
        <w:t>outo smlouvou souvisejících, ke </w:t>
      </w:r>
      <w:r w:rsidRPr="0039106A">
        <w:rPr>
          <w:sz w:val="20"/>
          <w:szCs w:val="20"/>
        </w:rPr>
        <w:t>kterému může kdykoliv v budoucnu dojít.</w:t>
      </w:r>
    </w:p>
    <w:p w14:paraId="07D38972" w14:textId="77777777" w:rsidR="00627677" w:rsidRPr="000F1947" w:rsidRDefault="0009402A" w:rsidP="00CB246B">
      <w:pPr>
        <w:numPr>
          <w:ilvl w:val="0"/>
          <w:numId w:val="36"/>
        </w:numPr>
        <w:suppressAutoHyphens w:val="0"/>
        <w:spacing w:before="120" w:after="120"/>
        <w:rPr>
          <w:sz w:val="20"/>
          <w:szCs w:val="20"/>
        </w:rPr>
      </w:pPr>
      <w:r w:rsidRPr="000F1947">
        <w:rPr>
          <w:iCs/>
          <w:sz w:val="20"/>
          <w:szCs w:val="20"/>
        </w:rPr>
        <w:t>Smluvní strany výslovně souhlasí</w:t>
      </w:r>
      <w:r w:rsidR="00D43E5B">
        <w:rPr>
          <w:iCs/>
          <w:sz w:val="20"/>
          <w:szCs w:val="20"/>
        </w:rPr>
        <w:t xml:space="preserve"> s tím</w:t>
      </w:r>
      <w:r w:rsidRPr="000F1947">
        <w:rPr>
          <w:iCs/>
          <w:sz w:val="20"/>
          <w:szCs w:val="20"/>
        </w:rPr>
        <w:t>, že jejich osobní údaje uvedené v této smlouvy budou zpracovány pro účely evidence smluv</w:t>
      </w:r>
      <w:r w:rsidR="00D43E5B">
        <w:rPr>
          <w:iCs/>
          <w:sz w:val="20"/>
          <w:szCs w:val="20"/>
        </w:rPr>
        <w:t xml:space="preserve"> vedené HZS Kraje Vysočina</w:t>
      </w:r>
      <w:r w:rsidRPr="000F1947">
        <w:rPr>
          <w:iCs/>
          <w:sz w:val="20"/>
          <w:szCs w:val="20"/>
        </w:rPr>
        <w:t xml:space="preserve">. Dále prohlašují, že skutečnosti, uvedené ve smlouvě, nepovažují za obchodní tajemství ve smyslu § 504 zákona č. 89/2012 Sb., občanského zákoníku, ve znění pozdějších předpisů, a udělují svolení </w:t>
      </w:r>
      <w:r w:rsidR="000467EA">
        <w:rPr>
          <w:iCs/>
          <w:sz w:val="20"/>
          <w:szCs w:val="20"/>
        </w:rPr>
        <w:t>k jejich užití a zveřejnění bez </w:t>
      </w:r>
      <w:r w:rsidRPr="000F1947">
        <w:rPr>
          <w:iCs/>
          <w:sz w:val="20"/>
          <w:szCs w:val="20"/>
        </w:rPr>
        <w:t>stanovení jakýchkoli dalších podmínek.</w:t>
      </w:r>
    </w:p>
    <w:p w14:paraId="594C9681" w14:textId="77777777" w:rsidR="00034964" w:rsidRDefault="00760F54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Kupující nenese odpovědnost za jakoukoliv škodu vzniklou v souvislosti s uveřejněním či použitím informací, které byly poskytnuty prodáv</w:t>
      </w:r>
      <w:r w:rsidR="00A51084" w:rsidRPr="0039106A">
        <w:rPr>
          <w:sz w:val="20"/>
          <w:szCs w:val="20"/>
        </w:rPr>
        <w:t>ají</w:t>
      </w:r>
      <w:r w:rsidRPr="0039106A">
        <w:rPr>
          <w:sz w:val="20"/>
          <w:szCs w:val="20"/>
        </w:rPr>
        <w:t>cím</w:t>
      </w:r>
      <w:r w:rsidR="00A51084" w:rsidRPr="0039106A">
        <w:rPr>
          <w:sz w:val="20"/>
          <w:szCs w:val="20"/>
        </w:rPr>
        <w:t xml:space="preserve"> v souvislosti s touto </w:t>
      </w:r>
      <w:r w:rsidRPr="0039106A">
        <w:rPr>
          <w:sz w:val="20"/>
          <w:szCs w:val="20"/>
        </w:rPr>
        <w:t>smlouvou.</w:t>
      </w:r>
    </w:p>
    <w:p w14:paraId="6A36C6A0" w14:textId="77777777" w:rsidR="00034964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 xml:space="preserve">Prodávající prohlašuje, že plněním závazku z </w:t>
      </w:r>
      <w:r w:rsidR="00532FC4" w:rsidRPr="0039106A">
        <w:rPr>
          <w:sz w:val="20"/>
          <w:szCs w:val="20"/>
        </w:rPr>
        <w:t xml:space="preserve">této </w:t>
      </w:r>
      <w:r w:rsidRPr="0039106A">
        <w:rPr>
          <w:sz w:val="20"/>
          <w:szCs w:val="20"/>
        </w:rPr>
        <w:t>smlouvy nezasahuje do práv duševního vlastnictví třetích osob.</w:t>
      </w:r>
    </w:p>
    <w:p w14:paraId="526EDA51" w14:textId="26277F8A" w:rsidR="0071056A" w:rsidRPr="0071056A" w:rsidRDefault="0071056A" w:rsidP="00CB246B">
      <w:pPr>
        <w:pStyle w:val="Prosttext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</w:rPr>
      </w:pPr>
      <w:r w:rsidRPr="0071056A">
        <w:rPr>
          <w:rFonts w:ascii="Times New Roman" w:hAnsi="Times New Roman"/>
        </w:rPr>
        <w:lastRenderedPageBreak/>
        <w:t>Smluvní strany uzavírají tuto smlouvu v souladu se zákonem č. 1</w:t>
      </w:r>
      <w:r w:rsidR="00D43E5B">
        <w:rPr>
          <w:rFonts w:ascii="Times New Roman" w:hAnsi="Times New Roman"/>
        </w:rPr>
        <w:t>1</w:t>
      </w:r>
      <w:r w:rsidRPr="0071056A">
        <w:rPr>
          <w:rFonts w:ascii="Times New Roman" w:hAnsi="Times New Roman"/>
        </w:rPr>
        <w:t>0/20</w:t>
      </w:r>
      <w:r w:rsidR="00D43E5B">
        <w:rPr>
          <w:rFonts w:ascii="Times New Roman" w:hAnsi="Times New Roman"/>
        </w:rPr>
        <w:t>19</w:t>
      </w:r>
      <w:r w:rsidRPr="0071056A">
        <w:rPr>
          <w:rFonts w:ascii="Times New Roman" w:hAnsi="Times New Roman"/>
        </w:rPr>
        <w:t xml:space="preserve"> Sb., o </w:t>
      </w:r>
      <w:r w:rsidR="00D43E5B">
        <w:rPr>
          <w:rFonts w:ascii="Times New Roman" w:hAnsi="Times New Roman"/>
        </w:rPr>
        <w:t xml:space="preserve">zpracování </w:t>
      </w:r>
      <w:r w:rsidRPr="0071056A">
        <w:rPr>
          <w:rFonts w:ascii="Times New Roman" w:hAnsi="Times New Roman"/>
        </w:rPr>
        <w:t>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4926404E" w14:textId="77755634" w:rsidR="00690B2D" w:rsidRPr="00BE4494" w:rsidRDefault="00690B2D" w:rsidP="00690B2D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 w:rsidRPr="00BE4494">
        <w:rPr>
          <w:sz w:val="20"/>
          <w:szCs w:val="20"/>
        </w:rPr>
        <w:t xml:space="preserve">Tato smlouva je vyhotovena v elektronické podobě, přičemž obě </w:t>
      </w:r>
      <w:r w:rsidR="00296F9B" w:rsidRPr="00BE4494">
        <w:rPr>
          <w:sz w:val="20"/>
          <w:szCs w:val="20"/>
        </w:rPr>
        <w:t>s</w:t>
      </w:r>
      <w:r w:rsidRPr="00BE4494">
        <w:rPr>
          <w:sz w:val="20"/>
          <w:szCs w:val="20"/>
        </w:rPr>
        <w:t xml:space="preserve">mluvní strany obdrží její elektronický originál opatřený elektronickými podpisy. </w:t>
      </w:r>
    </w:p>
    <w:p w14:paraId="21FB261E" w14:textId="498A052E" w:rsidR="00690B2D" w:rsidRDefault="005C7513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BE4494">
        <w:rPr>
          <w:sz w:val="20"/>
          <w:szCs w:val="20"/>
        </w:rPr>
        <w:t>Tato</w:t>
      </w:r>
      <w:r w:rsidR="00532FC4" w:rsidRPr="00BE4494">
        <w:rPr>
          <w:sz w:val="20"/>
          <w:szCs w:val="20"/>
        </w:rPr>
        <w:t xml:space="preserve"> </w:t>
      </w:r>
      <w:r w:rsidR="00B61658" w:rsidRPr="00BE4494">
        <w:rPr>
          <w:sz w:val="20"/>
          <w:szCs w:val="20"/>
        </w:rPr>
        <w:t>smlouva může být doplňována nebo měněna</w:t>
      </w:r>
      <w:r w:rsidR="00B61658" w:rsidRPr="0039106A">
        <w:rPr>
          <w:sz w:val="20"/>
          <w:szCs w:val="20"/>
        </w:rPr>
        <w:t xml:space="preserve"> pouze formou postupně číslovaných dodatků. </w:t>
      </w:r>
    </w:p>
    <w:p w14:paraId="01BA2860" w14:textId="3115877A" w:rsidR="00034964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Podstatná změna</w:t>
      </w:r>
      <w:r w:rsidR="00532FC4" w:rsidRPr="0039106A">
        <w:rPr>
          <w:sz w:val="20"/>
          <w:szCs w:val="20"/>
        </w:rPr>
        <w:t xml:space="preserve"> této</w:t>
      </w:r>
      <w:r w:rsidRPr="0039106A">
        <w:rPr>
          <w:sz w:val="20"/>
          <w:szCs w:val="20"/>
        </w:rPr>
        <w:t xml:space="preserve"> smlouvy není přípustná. Za podstatnou </w:t>
      </w:r>
      <w:r w:rsidR="0039106A" w:rsidRPr="0039106A">
        <w:rPr>
          <w:sz w:val="20"/>
          <w:szCs w:val="20"/>
        </w:rPr>
        <w:t>změnu smlouvy</w:t>
      </w:r>
      <w:r w:rsidRPr="0039106A">
        <w:rPr>
          <w:sz w:val="20"/>
          <w:szCs w:val="20"/>
        </w:rPr>
        <w:t xml:space="preserve"> jsou považovány změny </w:t>
      </w:r>
      <w:r w:rsidR="00532FC4" w:rsidRPr="0039106A">
        <w:rPr>
          <w:sz w:val="20"/>
          <w:szCs w:val="20"/>
        </w:rPr>
        <w:t xml:space="preserve">v předmětu plnění, v kupní ceně a platebních podmínkách. </w:t>
      </w:r>
    </w:p>
    <w:p w14:paraId="5DABA145" w14:textId="77777777" w:rsidR="00760F54" w:rsidRPr="0039106A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Na důkaz toho, ž</w:t>
      </w:r>
      <w:r w:rsidR="005C7513">
        <w:rPr>
          <w:sz w:val="20"/>
          <w:szCs w:val="20"/>
        </w:rPr>
        <w:t>e smluvní strany s obsahem této</w:t>
      </w:r>
      <w:r w:rsidRPr="0039106A">
        <w:rPr>
          <w:sz w:val="20"/>
          <w:szCs w:val="20"/>
        </w:rPr>
        <w:t xml:space="preserve"> smlouvy souhlasí, rozumí jí a zavazují se k jejímu plnění, připojují své podpisy a prohlašují, že tato smlouva byla uzavřena podle jejich svo</w:t>
      </w:r>
      <w:r w:rsidR="00F93D04" w:rsidRPr="0039106A">
        <w:rPr>
          <w:sz w:val="20"/>
          <w:szCs w:val="20"/>
        </w:rPr>
        <w:t>bodné a vážné vůle prosté tísně.</w:t>
      </w:r>
    </w:p>
    <w:p w14:paraId="09C33D3A" w14:textId="60B80890" w:rsidR="00690B2D" w:rsidRDefault="004353B1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 w:rsidRPr="00065B19">
        <w:rPr>
          <w:sz w:val="20"/>
          <w:szCs w:val="20"/>
        </w:rPr>
        <w:t xml:space="preserve">Příloha č. 1: </w:t>
      </w:r>
      <w:r w:rsidR="00690B2D">
        <w:rPr>
          <w:sz w:val="20"/>
          <w:szCs w:val="20"/>
        </w:rPr>
        <w:t>Technická specifikace prodávajícího</w:t>
      </w:r>
    </w:p>
    <w:p w14:paraId="104F32C9" w14:textId="67FD85C0" w:rsidR="00CD228C" w:rsidRDefault="00690B2D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Příloha č. 2: </w:t>
      </w:r>
      <w:r w:rsidR="0032124F" w:rsidRPr="00065B19">
        <w:rPr>
          <w:sz w:val="20"/>
          <w:szCs w:val="20"/>
        </w:rPr>
        <w:t>Cenová nabídka prodávajícího</w:t>
      </w:r>
    </w:p>
    <w:p w14:paraId="1C56CF54" w14:textId="4EF59060" w:rsidR="00CE2111" w:rsidRDefault="00CD228C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Příloha č. </w:t>
      </w:r>
      <w:r w:rsidR="00690B2D">
        <w:rPr>
          <w:sz w:val="20"/>
          <w:szCs w:val="20"/>
        </w:rPr>
        <w:t>3</w:t>
      </w:r>
      <w:r>
        <w:rPr>
          <w:sz w:val="20"/>
          <w:szCs w:val="20"/>
        </w:rPr>
        <w:t>: Čestné prohlášení</w:t>
      </w:r>
      <w:r w:rsidR="0032124F" w:rsidRPr="00065B19">
        <w:rPr>
          <w:sz w:val="20"/>
          <w:szCs w:val="20"/>
        </w:rPr>
        <w:t xml:space="preserve"> </w:t>
      </w:r>
    </w:p>
    <w:p w14:paraId="56199830" w14:textId="77777777" w:rsidR="00690B2D" w:rsidRDefault="00690B2D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</w:p>
    <w:p w14:paraId="0C86E9BE" w14:textId="77777777" w:rsidR="00690B2D" w:rsidRPr="00065B19" w:rsidRDefault="00690B2D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</w:p>
    <w:p w14:paraId="495C8C47" w14:textId="628BC001" w:rsidR="00F519BB" w:rsidRPr="007B1295" w:rsidRDefault="00253478" w:rsidP="001D2663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>V</w:t>
      </w:r>
      <w:r w:rsidR="00BE4494">
        <w:rPr>
          <w:sz w:val="20"/>
          <w:szCs w:val="20"/>
        </w:rPr>
        <w:t> Přešticích viz. el. podpis</w:t>
      </w:r>
      <w:r w:rsidR="00A920AF">
        <w:rPr>
          <w:sz w:val="20"/>
          <w:szCs w:val="20"/>
        </w:rPr>
        <w:t xml:space="preserve"> </w:t>
      </w:r>
      <w:r w:rsidR="00BA28D7" w:rsidRPr="007B1295">
        <w:rPr>
          <w:sz w:val="20"/>
          <w:szCs w:val="20"/>
        </w:rPr>
        <w:t xml:space="preserve">                     </w:t>
      </w:r>
      <w:r w:rsidRPr="007B1295">
        <w:rPr>
          <w:sz w:val="20"/>
          <w:szCs w:val="20"/>
        </w:rPr>
        <w:tab/>
      </w:r>
      <w:r w:rsidR="00BE4494">
        <w:rPr>
          <w:sz w:val="20"/>
          <w:szCs w:val="20"/>
        </w:rPr>
        <w:tab/>
      </w:r>
      <w:r w:rsidRPr="007B1295">
        <w:rPr>
          <w:sz w:val="20"/>
          <w:szCs w:val="20"/>
        </w:rPr>
        <w:t>V </w:t>
      </w:r>
      <w:r w:rsidR="00FC23F9">
        <w:rPr>
          <w:sz w:val="20"/>
          <w:szCs w:val="20"/>
        </w:rPr>
        <w:t>Jihlavě</w:t>
      </w:r>
      <w:r w:rsidRPr="007B1295">
        <w:rPr>
          <w:sz w:val="20"/>
          <w:szCs w:val="20"/>
        </w:rPr>
        <w:t xml:space="preserve"> </w:t>
      </w:r>
      <w:r w:rsidR="00BE4494">
        <w:rPr>
          <w:sz w:val="20"/>
          <w:szCs w:val="20"/>
        </w:rPr>
        <w:t>viz. el. podpis</w:t>
      </w:r>
    </w:p>
    <w:p w14:paraId="7E7E538F" w14:textId="77777777" w:rsidR="00253478" w:rsidRPr="007B1295" w:rsidRDefault="00F519BB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 xml:space="preserve">    </w:t>
      </w:r>
      <w:r w:rsidR="00253478" w:rsidRPr="007B1295">
        <w:rPr>
          <w:sz w:val="20"/>
          <w:szCs w:val="20"/>
        </w:rPr>
        <w:t>Za prodávajícího:</w:t>
      </w:r>
      <w:r w:rsidR="00253478" w:rsidRPr="007B1295">
        <w:rPr>
          <w:sz w:val="20"/>
          <w:szCs w:val="20"/>
        </w:rPr>
        <w:tab/>
      </w:r>
      <w:r w:rsidR="00253478" w:rsidRPr="007B1295">
        <w:rPr>
          <w:sz w:val="20"/>
          <w:szCs w:val="20"/>
        </w:rPr>
        <w:tab/>
      </w:r>
      <w:r w:rsidRPr="007B1295">
        <w:rPr>
          <w:sz w:val="20"/>
          <w:szCs w:val="20"/>
        </w:rPr>
        <w:t xml:space="preserve">   </w:t>
      </w:r>
      <w:r w:rsidR="00BA28D7" w:rsidRPr="007B1295">
        <w:rPr>
          <w:sz w:val="20"/>
          <w:szCs w:val="20"/>
        </w:rPr>
        <w:t xml:space="preserve">   </w:t>
      </w:r>
      <w:r w:rsidR="00253478" w:rsidRPr="007B1295">
        <w:rPr>
          <w:sz w:val="20"/>
          <w:szCs w:val="20"/>
        </w:rPr>
        <w:t>Za kupujícího:</w:t>
      </w:r>
      <w:r w:rsidR="00253478" w:rsidRPr="007B1295">
        <w:rPr>
          <w:sz w:val="20"/>
          <w:szCs w:val="20"/>
        </w:rPr>
        <w:tab/>
      </w:r>
    </w:p>
    <w:p w14:paraId="4F589800" w14:textId="77777777" w:rsidR="008E0E90" w:rsidRDefault="008E0E90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4CC0601" w14:textId="77777777" w:rsidR="005848C9" w:rsidRPr="007B1295" w:rsidRDefault="005848C9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ab/>
      </w:r>
    </w:p>
    <w:p w14:paraId="720F0B35" w14:textId="77777777" w:rsidR="00253478" w:rsidRDefault="00253478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>…………………………………………..</w:t>
      </w:r>
      <w:r w:rsidRPr="007B1295">
        <w:rPr>
          <w:sz w:val="20"/>
          <w:szCs w:val="20"/>
        </w:rPr>
        <w:tab/>
        <w:t>……………………………………………</w:t>
      </w:r>
    </w:p>
    <w:p w14:paraId="462DEEF5" w14:textId="3969B49C" w:rsidR="00A920AF" w:rsidRPr="008E0E90" w:rsidRDefault="00A920AF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E4494">
        <w:rPr>
          <w:sz w:val="20"/>
          <w:szCs w:val="20"/>
        </w:rPr>
        <w:t>Ing. Petr Loukota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0E90">
        <w:rPr>
          <w:sz w:val="20"/>
          <w:szCs w:val="20"/>
        </w:rPr>
        <w:t xml:space="preserve">      </w:t>
      </w:r>
      <w:r w:rsidR="007A7A43" w:rsidRPr="008E0E90">
        <w:rPr>
          <w:sz w:val="20"/>
          <w:szCs w:val="20"/>
        </w:rPr>
        <w:t xml:space="preserve">plk. Mgr. Jiří Němec </w:t>
      </w:r>
    </w:p>
    <w:p w14:paraId="5E4E9418" w14:textId="2F1C3A7A" w:rsidR="00CC5321" w:rsidRDefault="00BE4494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Jednatel společnosti </w:t>
      </w:r>
      <w:proofErr w:type="spellStart"/>
      <w:r>
        <w:rPr>
          <w:sz w:val="20"/>
          <w:szCs w:val="20"/>
        </w:rPr>
        <w:t>GoodPRO</w:t>
      </w:r>
      <w:proofErr w:type="spellEnd"/>
      <w:r>
        <w:rPr>
          <w:sz w:val="20"/>
          <w:szCs w:val="20"/>
        </w:rPr>
        <w:t>, s.r.o.</w:t>
      </w:r>
      <w:r w:rsidR="00A920AF" w:rsidRPr="008E0E90">
        <w:rPr>
          <w:sz w:val="20"/>
          <w:szCs w:val="20"/>
        </w:rPr>
        <w:tab/>
        <w:t xml:space="preserve">    </w:t>
      </w:r>
      <w:r w:rsidR="00A920AF" w:rsidRPr="008E0E90">
        <w:rPr>
          <w:sz w:val="20"/>
          <w:szCs w:val="20"/>
        </w:rPr>
        <w:tab/>
        <w:t>ředitel HZS K</w:t>
      </w:r>
      <w:r w:rsidR="00FB0673" w:rsidRPr="008E0E90">
        <w:rPr>
          <w:sz w:val="20"/>
          <w:szCs w:val="20"/>
        </w:rPr>
        <w:t>raje Vysočina</w:t>
      </w:r>
    </w:p>
    <w:p w14:paraId="5B7103F5" w14:textId="77777777" w:rsidR="00CC5321" w:rsidRDefault="00CC5321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50F3AA75" w14:textId="77777777" w:rsidR="00CC5321" w:rsidRDefault="00CC5321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057FCF12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54D0F8D3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7E2A81F2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7CA28285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2C98AC84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5B54029A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0628CC6F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79E18273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1DD3BD20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4AC916B6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0487B14B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49C629FE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5D35658A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67CD4445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2FE5D2BB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3B2B6D4F" w14:textId="77777777" w:rsidR="000E64BC" w:rsidRDefault="000E64BC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741E8C90" w14:textId="77777777" w:rsidR="000E64BC" w:rsidRDefault="000E64BC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42BEAF34" w14:textId="77777777" w:rsidR="000E64BC" w:rsidRDefault="000E64BC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43C51D44" w14:textId="77777777" w:rsidR="000E64BC" w:rsidRDefault="000E64BC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0048BAB8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204BD8D7" w14:textId="77777777" w:rsidR="00CC5321" w:rsidRDefault="00CC5321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</w:p>
    <w:p w14:paraId="55E1F9DF" w14:textId="168483C4" w:rsidR="00690B2D" w:rsidRPr="00CD228C" w:rsidRDefault="00CC5321" w:rsidP="00690B2D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  <w:r w:rsidRPr="00CD228C">
        <w:rPr>
          <w:rFonts w:eastAsia="Arial"/>
          <w:sz w:val="20"/>
          <w:szCs w:val="20"/>
          <w:lang w:eastAsia="cs-CZ" w:bidi="cs-CZ"/>
        </w:rPr>
        <w:t xml:space="preserve">Příloha č. </w:t>
      </w:r>
      <w:r>
        <w:rPr>
          <w:rFonts w:eastAsia="Arial"/>
          <w:sz w:val="20"/>
          <w:szCs w:val="20"/>
          <w:lang w:eastAsia="cs-CZ" w:bidi="cs-CZ"/>
        </w:rPr>
        <w:t xml:space="preserve">1 </w:t>
      </w:r>
      <w:r w:rsidR="00690B2D" w:rsidRPr="00CD228C">
        <w:rPr>
          <w:rFonts w:eastAsia="Arial"/>
          <w:sz w:val="20"/>
          <w:szCs w:val="20"/>
          <w:lang w:eastAsia="cs-CZ" w:bidi="cs-CZ"/>
        </w:rPr>
        <w:t xml:space="preserve">Smlouvy </w:t>
      </w:r>
      <w:r w:rsidR="00690B2D" w:rsidRPr="009E46CC">
        <w:rPr>
          <w:rFonts w:eastAsia="Arial"/>
          <w:sz w:val="20"/>
          <w:szCs w:val="20"/>
          <w:lang w:eastAsia="cs-CZ" w:bidi="cs-CZ"/>
        </w:rPr>
        <w:t>HSJI-</w:t>
      </w:r>
      <w:r w:rsidR="009E46CC" w:rsidRPr="009E46CC">
        <w:rPr>
          <w:rFonts w:eastAsia="Arial"/>
          <w:sz w:val="20"/>
          <w:szCs w:val="20"/>
          <w:lang w:eastAsia="cs-CZ" w:bidi="cs-CZ"/>
        </w:rPr>
        <w:t>3527</w:t>
      </w:r>
      <w:r w:rsidR="009E46CC">
        <w:rPr>
          <w:rFonts w:eastAsia="Arial"/>
          <w:sz w:val="20"/>
          <w:szCs w:val="20"/>
          <w:lang w:eastAsia="cs-CZ" w:bidi="cs-CZ"/>
        </w:rPr>
        <w:t>-</w:t>
      </w:r>
      <w:r w:rsidR="00BE4494">
        <w:rPr>
          <w:rFonts w:eastAsia="Arial"/>
          <w:sz w:val="20"/>
          <w:szCs w:val="20"/>
          <w:lang w:eastAsia="cs-CZ" w:bidi="cs-CZ"/>
        </w:rPr>
        <w:t>10</w:t>
      </w:r>
      <w:r w:rsidR="00690B2D" w:rsidRPr="00CD228C">
        <w:rPr>
          <w:rFonts w:eastAsia="Arial"/>
          <w:sz w:val="20"/>
          <w:szCs w:val="20"/>
          <w:lang w:eastAsia="cs-CZ" w:bidi="cs-CZ"/>
        </w:rPr>
        <w:t>/</w:t>
      </w:r>
      <w:r w:rsidR="009E46CC">
        <w:rPr>
          <w:rFonts w:eastAsia="Arial"/>
          <w:sz w:val="20"/>
          <w:szCs w:val="20"/>
          <w:lang w:eastAsia="cs-CZ" w:bidi="cs-CZ"/>
        </w:rPr>
        <w:t>E-</w:t>
      </w:r>
      <w:r w:rsidR="00690B2D" w:rsidRPr="00CD228C">
        <w:rPr>
          <w:rFonts w:eastAsia="Arial"/>
          <w:sz w:val="20"/>
          <w:szCs w:val="20"/>
          <w:lang w:eastAsia="cs-CZ" w:bidi="cs-CZ"/>
        </w:rPr>
        <w:t>202</w:t>
      </w:r>
      <w:r w:rsidR="00690B2D">
        <w:rPr>
          <w:rFonts w:eastAsia="Arial"/>
          <w:sz w:val="20"/>
          <w:szCs w:val="20"/>
          <w:lang w:eastAsia="cs-CZ" w:bidi="cs-CZ"/>
        </w:rPr>
        <w:t>5</w:t>
      </w:r>
    </w:p>
    <w:p w14:paraId="10FAA54C" w14:textId="7F2612C4" w:rsidR="00690B2D" w:rsidRDefault="00690B2D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  <w:r w:rsidRPr="00CB15DD">
        <w:rPr>
          <w:rFonts w:eastAsia="Arial"/>
          <w:b/>
          <w:bCs/>
          <w:sz w:val="20"/>
          <w:szCs w:val="20"/>
          <w:lang w:eastAsia="cs-CZ" w:bidi="cs-CZ"/>
        </w:rPr>
        <w:t xml:space="preserve">Technická specifikace </w:t>
      </w:r>
      <w:proofErr w:type="gramStart"/>
      <w:r w:rsidRPr="00CB15DD">
        <w:rPr>
          <w:rFonts w:eastAsia="Arial"/>
          <w:b/>
          <w:bCs/>
          <w:sz w:val="20"/>
          <w:szCs w:val="20"/>
          <w:lang w:eastAsia="cs-CZ" w:bidi="cs-CZ"/>
        </w:rPr>
        <w:t>prodávajícího</w:t>
      </w:r>
      <w:r w:rsidR="00BB7671">
        <w:rPr>
          <w:rFonts w:eastAsia="Arial"/>
          <w:b/>
          <w:bCs/>
          <w:sz w:val="20"/>
          <w:szCs w:val="20"/>
          <w:lang w:eastAsia="cs-CZ" w:bidi="cs-CZ"/>
        </w:rPr>
        <w:t xml:space="preserve"> :</w:t>
      </w:r>
      <w:proofErr w:type="gramEnd"/>
    </w:p>
    <w:p w14:paraId="080DA69E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4EE7B8DD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tbl>
      <w:tblPr>
        <w:tblStyle w:val="TableGrid"/>
        <w:tblW w:w="9064" w:type="dxa"/>
        <w:tblInd w:w="5" w:type="dxa"/>
        <w:tblCellMar>
          <w:top w:w="6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18"/>
        <w:gridCol w:w="6731"/>
        <w:gridCol w:w="1315"/>
      </w:tblGrid>
      <w:tr w:rsidR="00F250DC" w14:paraId="78C113AF" w14:textId="77777777" w:rsidTr="000502A0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F93D" w14:textId="77777777" w:rsidR="00F250DC" w:rsidRDefault="00F250DC" w:rsidP="000502A0">
            <w:pPr>
              <w:ind w:left="5"/>
              <w:jc w:val="center"/>
            </w:pP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6A89" w14:textId="77777777" w:rsidR="00F250DC" w:rsidRDefault="00F250DC" w:rsidP="000502A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C748" w14:textId="77777777" w:rsidR="00F250DC" w:rsidRDefault="00F250DC" w:rsidP="000502A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Splňuje </w:t>
            </w:r>
          </w:p>
          <w:p w14:paraId="587E1A3A" w14:textId="77777777" w:rsidR="00F250DC" w:rsidRDefault="00F250DC" w:rsidP="000502A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(ANO/NE) </w:t>
            </w:r>
          </w:p>
        </w:tc>
      </w:tr>
      <w:tr w:rsidR="00F250DC" w14:paraId="00D11BE1" w14:textId="77777777" w:rsidTr="000502A0">
        <w:trPr>
          <w:trHeight w:val="28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2101" w14:textId="77777777" w:rsidR="00F250DC" w:rsidRDefault="00F250DC" w:rsidP="000502A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Sestava: 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3BA" w14:textId="77777777" w:rsidR="00F250DC" w:rsidRDefault="00F250DC" w:rsidP="000502A0">
            <w:r>
              <w:rPr>
                <w:rFonts w:ascii="Times New Roman" w:eastAsia="Times New Roman" w:hAnsi="Times New Roman" w:cs="Times New Roman"/>
              </w:rPr>
              <w:t xml:space="preserve">plášť s kuklou + kalhoty + rukavice + převlek přes obuv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3189" w14:textId="77777777" w:rsidR="00F250DC" w:rsidRDefault="00F250DC" w:rsidP="000502A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ano </w:t>
            </w:r>
          </w:p>
        </w:tc>
      </w:tr>
      <w:tr w:rsidR="00F250DC" w14:paraId="3F0759C3" w14:textId="77777777" w:rsidTr="000502A0">
        <w:trPr>
          <w:trHeight w:val="111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8AC" w14:textId="77777777" w:rsidR="00F250DC" w:rsidRDefault="00F250DC" w:rsidP="000502A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Splňuje: 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8B2" w14:textId="77777777" w:rsidR="00F250DC" w:rsidRDefault="00F250DC" w:rsidP="000502A0">
            <w:pPr>
              <w:ind w:right="60"/>
            </w:pPr>
            <w:r>
              <w:rPr>
                <w:rFonts w:ascii="Times New Roman" w:eastAsia="Times New Roman" w:hAnsi="Times New Roman" w:cs="Times New Roman"/>
              </w:rPr>
              <w:t xml:space="preserve">Certifikát vydaný v souladu 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Nařízením  Evropského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parlamentu a Rady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(EU) </w:t>
            </w:r>
            <w:r>
              <w:rPr>
                <w:rFonts w:ascii="Times New Roman" w:eastAsia="Times New Roman" w:hAnsi="Times New Roman" w:cs="Times New Roman"/>
              </w:rPr>
              <w:t xml:space="preserve">2016/425 ze dne 9. března 2016 o osobních ochranných prostředcích a o zrušení směrnice Rady 89/686/EHS (Modul B), pro osobní ochranný prostředek kategorie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BD92" w14:textId="77777777" w:rsidR="00F250DC" w:rsidRDefault="00F250DC" w:rsidP="000502A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ano </w:t>
            </w:r>
          </w:p>
        </w:tc>
      </w:tr>
      <w:tr w:rsidR="00F250DC" w14:paraId="145ACD94" w14:textId="77777777" w:rsidTr="000502A0">
        <w:trPr>
          <w:trHeight w:val="28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71DF" w14:textId="77777777" w:rsidR="00F250DC" w:rsidRDefault="00F250DC" w:rsidP="000502A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Splňuje: 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3E4C" w14:textId="77777777" w:rsidR="00F250DC" w:rsidRDefault="00F250DC" w:rsidP="000502A0">
            <w:r>
              <w:rPr>
                <w:rFonts w:ascii="Times New Roman" w:eastAsia="Times New Roman" w:hAnsi="Times New Roman" w:cs="Times New Roman"/>
              </w:rPr>
              <w:t xml:space="preserve">Nařízením Evropského parlamentu a Rady (EU) 2016/425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AB9E" w14:textId="77777777" w:rsidR="00F250DC" w:rsidRDefault="00F250DC" w:rsidP="000502A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ano </w:t>
            </w:r>
          </w:p>
        </w:tc>
      </w:tr>
      <w:tr w:rsidR="00F250DC" w14:paraId="6D37FDF6" w14:textId="77777777" w:rsidTr="000502A0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5FEF" w14:textId="77777777" w:rsidR="00F250DC" w:rsidRDefault="00F250DC" w:rsidP="000502A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Splňuje: 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445E" w14:textId="77777777" w:rsidR="00F250DC" w:rsidRDefault="00F250DC" w:rsidP="000502A0">
            <w:r>
              <w:rPr>
                <w:rFonts w:ascii="Times New Roman" w:eastAsia="Times New Roman" w:hAnsi="Times New Roman" w:cs="Times New Roman"/>
              </w:rPr>
              <w:t xml:space="preserve">ČSN EN ISO 13688:2014/A1:2022 (EN ISO 13688:2013/A1:2021)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9D65" w14:textId="77777777" w:rsidR="00F250DC" w:rsidRDefault="00F250DC" w:rsidP="000502A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ano </w:t>
            </w:r>
          </w:p>
        </w:tc>
      </w:tr>
      <w:tr w:rsidR="00F250DC" w14:paraId="5B1BFC5A" w14:textId="77777777" w:rsidTr="000502A0">
        <w:trPr>
          <w:trHeight w:val="29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125" w14:textId="77777777" w:rsidR="00F250DC" w:rsidRDefault="00F250DC" w:rsidP="000502A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Splňuje: 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5C6" w14:textId="77777777" w:rsidR="00F250DC" w:rsidRDefault="00F250DC" w:rsidP="000502A0">
            <w:r>
              <w:rPr>
                <w:rFonts w:ascii="Times New Roman" w:eastAsia="Times New Roman" w:hAnsi="Times New Roman" w:cs="Times New Roman"/>
              </w:rPr>
              <w:t xml:space="preserve">ČSN EN 1486:2008 (EN 1486:2007)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D2A5" w14:textId="77777777" w:rsidR="00F250DC" w:rsidRDefault="00F250DC" w:rsidP="000502A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ano </w:t>
            </w:r>
          </w:p>
        </w:tc>
      </w:tr>
      <w:tr w:rsidR="00F250DC" w14:paraId="25A71588" w14:textId="77777777" w:rsidTr="000502A0">
        <w:trPr>
          <w:trHeight w:val="57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DE90" w14:textId="77777777" w:rsidR="00F250DC" w:rsidRDefault="00F250DC" w:rsidP="000502A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Splňuje: 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1A4C" w14:textId="77777777" w:rsidR="00F250DC" w:rsidRDefault="00F250DC" w:rsidP="000502A0">
            <w:r>
              <w:rPr>
                <w:rFonts w:ascii="Times New Roman" w:eastAsia="Times New Roman" w:hAnsi="Times New Roman" w:cs="Times New Roman"/>
              </w:rPr>
              <w:t xml:space="preserve">ČSN EN ISO 21420:2021/A1:2025 (EN ISO 21420:2020/A1:2024)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A33C" w14:textId="77777777" w:rsidR="00F250DC" w:rsidRDefault="00F250DC" w:rsidP="000502A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ano </w:t>
            </w:r>
          </w:p>
        </w:tc>
      </w:tr>
    </w:tbl>
    <w:p w14:paraId="1F1F4D7C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1BD65E1C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33476D9D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30524B1E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262C7141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60E9EC06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58D45917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48A53697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0AAD5475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624DC33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1CF6035C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D81659E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57567FCB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176CA128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6E8D8455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09D45B46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46112B30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31018E8B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05C8A4FB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DA1C547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FE089DE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3A937864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AF65D8F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6151A3BF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05AE6E6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1C93178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B074C21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0B03D3D5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7D4E8EDE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2D44272F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1CC291DF" w14:textId="77777777" w:rsidR="00775D21" w:rsidRDefault="00775D21" w:rsidP="00BB7671">
      <w:pPr>
        <w:widowControl w:val="0"/>
        <w:suppressAutoHyphens w:val="0"/>
        <w:autoSpaceDE w:val="0"/>
        <w:autoSpaceDN w:val="0"/>
        <w:spacing w:before="67"/>
        <w:rPr>
          <w:rFonts w:eastAsia="Arial"/>
          <w:b/>
          <w:bCs/>
          <w:sz w:val="20"/>
          <w:szCs w:val="20"/>
          <w:lang w:eastAsia="cs-CZ" w:bidi="cs-CZ"/>
        </w:rPr>
      </w:pPr>
    </w:p>
    <w:p w14:paraId="12F2C4A5" w14:textId="5F4663F9" w:rsidR="00CC5321" w:rsidRPr="00CD228C" w:rsidRDefault="00690B2D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  <w:r>
        <w:rPr>
          <w:rFonts w:eastAsia="Arial"/>
          <w:sz w:val="20"/>
          <w:szCs w:val="20"/>
          <w:lang w:eastAsia="cs-CZ" w:bidi="cs-CZ"/>
        </w:rPr>
        <w:t>Příloha č</w:t>
      </w:r>
      <w:r w:rsidR="00296F9B">
        <w:rPr>
          <w:rFonts w:eastAsia="Arial"/>
          <w:sz w:val="20"/>
          <w:szCs w:val="20"/>
          <w:lang w:eastAsia="cs-CZ" w:bidi="cs-CZ"/>
        </w:rPr>
        <w:t>.</w:t>
      </w:r>
      <w:r>
        <w:rPr>
          <w:rFonts w:eastAsia="Arial"/>
          <w:sz w:val="20"/>
          <w:szCs w:val="20"/>
          <w:lang w:eastAsia="cs-CZ" w:bidi="cs-CZ"/>
        </w:rPr>
        <w:t xml:space="preserve"> 2.</w:t>
      </w:r>
      <w:r w:rsidR="00CC5321" w:rsidRPr="00CD228C">
        <w:rPr>
          <w:rFonts w:eastAsia="Arial"/>
          <w:sz w:val="20"/>
          <w:szCs w:val="20"/>
          <w:lang w:eastAsia="cs-CZ" w:bidi="cs-CZ"/>
        </w:rPr>
        <w:t xml:space="preserve"> Smlouvy </w:t>
      </w:r>
      <w:r w:rsidR="00CC5321" w:rsidRPr="009E46CC">
        <w:rPr>
          <w:rFonts w:eastAsia="Arial"/>
          <w:sz w:val="20"/>
          <w:szCs w:val="20"/>
          <w:lang w:eastAsia="cs-CZ" w:bidi="cs-CZ"/>
        </w:rPr>
        <w:t>HSJI-</w:t>
      </w:r>
      <w:r w:rsidR="009E46CC" w:rsidRPr="009E46CC">
        <w:rPr>
          <w:rFonts w:eastAsia="Arial"/>
          <w:sz w:val="20"/>
          <w:szCs w:val="20"/>
          <w:lang w:eastAsia="cs-CZ" w:bidi="cs-CZ"/>
        </w:rPr>
        <w:t>3527</w:t>
      </w:r>
      <w:r w:rsidR="009E46CC">
        <w:rPr>
          <w:rFonts w:eastAsia="Arial"/>
          <w:sz w:val="20"/>
          <w:szCs w:val="20"/>
          <w:lang w:eastAsia="cs-CZ" w:bidi="cs-CZ"/>
        </w:rPr>
        <w:t>-</w:t>
      </w:r>
      <w:r w:rsidR="00BE4494">
        <w:rPr>
          <w:rFonts w:eastAsia="Arial"/>
          <w:sz w:val="20"/>
          <w:szCs w:val="20"/>
          <w:lang w:eastAsia="cs-CZ" w:bidi="cs-CZ"/>
        </w:rPr>
        <w:t>10</w:t>
      </w:r>
      <w:r w:rsidR="00CC5321" w:rsidRPr="00CD228C">
        <w:rPr>
          <w:rFonts w:eastAsia="Arial"/>
          <w:sz w:val="20"/>
          <w:szCs w:val="20"/>
          <w:lang w:eastAsia="cs-CZ" w:bidi="cs-CZ"/>
        </w:rPr>
        <w:t>/</w:t>
      </w:r>
      <w:r w:rsidR="009E46CC">
        <w:rPr>
          <w:rFonts w:eastAsia="Arial"/>
          <w:sz w:val="20"/>
          <w:szCs w:val="20"/>
          <w:lang w:eastAsia="cs-CZ" w:bidi="cs-CZ"/>
        </w:rPr>
        <w:t>E-</w:t>
      </w:r>
      <w:r w:rsidR="00CC5321" w:rsidRPr="00CD228C">
        <w:rPr>
          <w:rFonts w:eastAsia="Arial"/>
          <w:sz w:val="20"/>
          <w:szCs w:val="20"/>
          <w:lang w:eastAsia="cs-CZ" w:bidi="cs-CZ"/>
        </w:rPr>
        <w:t>202</w:t>
      </w:r>
      <w:r w:rsidR="00CC5321">
        <w:rPr>
          <w:rFonts w:eastAsia="Arial"/>
          <w:sz w:val="20"/>
          <w:szCs w:val="20"/>
          <w:lang w:eastAsia="cs-CZ" w:bidi="cs-CZ"/>
        </w:rPr>
        <w:t>5</w:t>
      </w:r>
    </w:p>
    <w:p w14:paraId="1D69995F" w14:textId="77777777" w:rsidR="00296F9B" w:rsidRPr="00296F9B" w:rsidRDefault="00690B2D" w:rsidP="00296F9B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rFonts w:eastAsia="Arial"/>
          <w:b/>
          <w:bCs/>
          <w:sz w:val="20"/>
          <w:szCs w:val="20"/>
          <w:lang w:eastAsia="cs-CZ" w:bidi="cs-CZ"/>
        </w:rPr>
      </w:pPr>
      <w:r w:rsidRPr="00CB15DD">
        <w:rPr>
          <w:rFonts w:eastAsia="Arial"/>
          <w:b/>
          <w:bCs/>
          <w:sz w:val="20"/>
          <w:szCs w:val="20"/>
          <w:lang w:eastAsia="cs-CZ" w:bidi="cs-CZ"/>
        </w:rPr>
        <w:t xml:space="preserve">Cenová nabídka prodávajícího  </w:t>
      </w:r>
    </w:p>
    <w:p w14:paraId="16DF1437" w14:textId="79B12F1E" w:rsidR="00296F9B" w:rsidRPr="00296F9B" w:rsidRDefault="00690B2D" w:rsidP="00296F9B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rFonts w:eastAsia="Arial"/>
          <w:b/>
          <w:bCs/>
          <w:sz w:val="20"/>
          <w:szCs w:val="20"/>
          <w:lang w:eastAsia="cs-CZ" w:bidi="cs-CZ"/>
        </w:rPr>
      </w:pPr>
      <w:r w:rsidRPr="00CB15DD">
        <w:rPr>
          <w:rFonts w:eastAsia="Arial"/>
          <w:b/>
          <w:bCs/>
          <w:sz w:val="20"/>
          <w:szCs w:val="20"/>
          <w:lang w:eastAsia="cs-CZ" w:bidi="cs-CZ"/>
        </w:rPr>
        <w:t xml:space="preserve"> </w:t>
      </w:r>
    </w:p>
    <w:tbl>
      <w:tblPr>
        <w:tblStyle w:val="Mkatabulky1"/>
        <w:tblW w:w="0" w:type="auto"/>
        <w:tblInd w:w="0" w:type="dxa"/>
        <w:tblLook w:val="04A0" w:firstRow="1" w:lastRow="0" w:firstColumn="1" w:lastColumn="0" w:noHBand="0" w:noVBand="1"/>
      </w:tblPr>
      <w:tblGrid>
        <w:gridCol w:w="2293"/>
        <w:gridCol w:w="551"/>
        <w:gridCol w:w="1712"/>
        <w:gridCol w:w="1069"/>
        <w:gridCol w:w="1179"/>
        <w:gridCol w:w="1077"/>
        <w:gridCol w:w="1179"/>
      </w:tblGrid>
      <w:tr w:rsidR="00296F9B" w:rsidRPr="00296F9B" w14:paraId="2F210EED" w14:textId="77777777" w:rsidTr="00B807CA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8CD19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CB15DD">
              <w:rPr>
                <w:b/>
                <w:sz w:val="20"/>
                <w:szCs w:val="20"/>
                <w:lang w:eastAsia="cs-CZ"/>
              </w:rPr>
              <w:t>Nabídková cena v Kč</w:t>
            </w:r>
          </w:p>
        </w:tc>
      </w:tr>
      <w:tr w:rsidR="00296F9B" w:rsidRPr="00296F9B" w14:paraId="4AB34E54" w14:textId="77777777" w:rsidTr="00B807CA">
        <w:trPr>
          <w:trHeight w:val="390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195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>Název zboží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4F8C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6D19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>Cena za MJ v Kč bez DPH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3D9D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3B3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>Cena celkem v Kč</w:t>
            </w:r>
          </w:p>
        </w:tc>
      </w:tr>
      <w:tr w:rsidR="00296F9B" w:rsidRPr="00296F9B" w14:paraId="58F761FA" w14:textId="77777777" w:rsidTr="00B807CA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BE1C" w14:textId="77777777" w:rsidR="00296F9B" w:rsidRPr="00CB15DD" w:rsidRDefault="00296F9B" w:rsidP="00B807CA">
            <w:pPr>
              <w:suppressAutoHyphens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30F4" w14:textId="77777777" w:rsidR="00296F9B" w:rsidRPr="00CB15DD" w:rsidRDefault="00296F9B" w:rsidP="00B807CA">
            <w:pPr>
              <w:suppressAutoHyphens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959" w14:textId="77777777" w:rsidR="00296F9B" w:rsidRPr="00CB15DD" w:rsidRDefault="00296F9B" w:rsidP="00B807CA">
            <w:pPr>
              <w:suppressAutoHyphens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BD27" w14:textId="77777777" w:rsidR="00296F9B" w:rsidRPr="00CB15DD" w:rsidRDefault="00296F9B" w:rsidP="00B807CA">
            <w:pPr>
              <w:suppressAutoHyphens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3159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F54D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CB15DD">
              <w:rPr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803C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>vč. DPH</w:t>
            </w:r>
          </w:p>
        </w:tc>
      </w:tr>
      <w:tr w:rsidR="00296F9B" w:rsidRPr="00296F9B" w14:paraId="6D959A3D" w14:textId="77777777" w:rsidTr="00B807C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880B" w14:textId="712B350E" w:rsidR="00296F9B" w:rsidRPr="00CB15DD" w:rsidRDefault="00991AFF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991AFF">
              <w:rPr>
                <w:rFonts w:ascii="Times New Roman" w:hAnsi="Times New Roman" w:cs="Times New Roman"/>
                <w:sz w:val="20"/>
                <w:szCs w:val="20"/>
              </w:rPr>
              <w:t>vícevrstv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Pr="00991AFF">
              <w:rPr>
                <w:rFonts w:ascii="Times New Roman" w:hAnsi="Times New Roman" w:cs="Times New Roman"/>
                <w:sz w:val="20"/>
                <w:szCs w:val="20"/>
              </w:rPr>
              <w:t xml:space="preserve"> reflexní ochranný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děv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C7C4" w14:textId="77777777" w:rsidR="00296F9B" w:rsidRPr="00CB15DD" w:rsidRDefault="00296F9B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15DD">
              <w:rPr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85C3" w14:textId="327A2CFE" w:rsidR="00296F9B" w:rsidRPr="00CB15DD" w:rsidRDefault="00BE4494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28 584,00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88B1" w14:textId="5E7E23BD" w:rsidR="00296F9B" w:rsidRPr="00CB15DD" w:rsidRDefault="00991AFF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DC12" w14:textId="2D5C0997" w:rsidR="00296F9B" w:rsidRPr="00CB15DD" w:rsidRDefault="00BE4494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2286720,00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7C5A" w14:textId="2702A8F7" w:rsidR="00296F9B" w:rsidRPr="00CB15DD" w:rsidRDefault="00BE4494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480211,20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4C0E" w14:textId="4FE91265" w:rsidR="00296F9B" w:rsidRPr="00CB15DD" w:rsidRDefault="00BE4494" w:rsidP="00B807CA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2766931,20</w:t>
            </w:r>
          </w:p>
        </w:tc>
      </w:tr>
      <w:tr w:rsidR="00296F9B" w:rsidRPr="00296F9B" w14:paraId="78754C24" w14:textId="77777777" w:rsidTr="00B807CA">
        <w:trPr>
          <w:trHeight w:val="387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BC16" w14:textId="107254E4" w:rsidR="00296F9B" w:rsidRPr="007155C5" w:rsidRDefault="00296F9B" w:rsidP="00B807CA">
            <w:pPr>
              <w:suppressAutoHyphens w:val="0"/>
              <w:ind w:firstLine="2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7155C5">
              <w:rPr>
                <w:bCs/>
                <w:sz w:val="20"/>
                <w:szCs w:val="20"/>
                <w:lang w:eastAsia="cs-CZ"/>
              </w:rPr>
              <w:t xml:space="preserve">Celkem v Kč vč. DPH slovy: </w:t>
            </w:r>
            <w:proofErr w:type="spellStart"/>
            <w:r w:rsidR="007155C5" w:rsidRPr="007155C5">
              <w:rPr>
                <w:bCs/>
                <w:sz w:val="20"/>
                <w:szCs w:val="20"/>
                <w:lang w:eastAsia="cs-CZ"/>
              </w:rPr>
              <w:t>dvamilionysedmsetšedesátšesttisícdevětsettřicetjedna</w:t>
            </w:r>
            <w:proofErr w:type="spellEnd"/>
            <w:r w:rsidR="007155C5" w:rsidRPr="007155C5">
              <w:rPr>
                <w:bCs/>
                <w:sz w:val="20"/>
                <w:szCs w:val="20"/>
                <w:lang w:eastAsia="cs-CZ"/>
              </w:rPr>
              <w:t xml:space="preserve"> 20/100</w:t>
            </w:r>
          </w:p>
        </w:tc>
      </w:tr>
    </w:tbl>
    <w:p w14:paraId="6B350CD6" w14:textId="196D72F0" w:rsidR="00CD228C" w:rsidRPr="00CB15DD" w:rsidRDefault="00CD228C" w:rsidP="00CB15DD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  <w:sz w:val="20"/>
          <w:szCs w:val="20"/>
        </w:rPr>
      </w:pPr>
      <w:r w:rsidRPr="00CB15DD">
        <w:rPr>
          <w:b/>
          <w:bCs/>
          <w:sz w:val="20"/>
          <w:szCs w:val="20"/>
        </w:rPr>
        <w:br w:type="page"/>
      </w:r>
    </w:p>
    <w:p w14:paraId="2B8F11FD" w14:textId="40A18B97" w:rsidR="00CD228C" w:rsidRPr="00CD228C" w:rsidRDefault="00CD228C" w:rsidP="00CC5321">
      <w:pPr>
        <w:widowControl w:val="0"/>
        <w:suppressAutoHyphens w:val="0"/>
        <w:autoSpaceDE w:val="0"/>
        <w:autoSpaceDN w:val="0"/>
        <w:spacing w:before="67"/>
        <w:rPr>
          <w:rFonts w:eastAsia="Arial"/>
          <w:sz w:val="20"/>
          <w:szCs w:val="20"/>
          <w:lang w:eastAsia="cs-CZ" w:bidi="cs-CZ"/>
        </w:rPr>
      </w:pPr>
      <w:r w:rsidRPr="00CD228C">
        <w:rPr>
          <w:rFonts w:eastAsia="Arial"/>
          <w:sz w:val="20"/>
          <w:szCs w:val="20"/>
          <w:lang w:eastAsia="cs-CZ" w:bidi="cs-CZ"/>
        </w:rPr>
        <w:lastRenderedPageBreak/>
        <w:t xml:space="preserve">Příloha č. </w:t>
      </w:r>
      <w:r w:rsidR="00690B2D">
        <w:rPr>
          <w:rFonts w:eastAsia="Arial"/>
          <w:sz w:val="20"/>
          <w:szCs w:val="20"/>
          <w:lang w:eastAsia="cs-CZ" w:bidi="cs-CZ"/>
        </w:rPr>
        <w:t>3</w:t>
      </w:r>
      <w:r w:rsidRPr="00CD228C">
        <w:rPr>
          <w:rFonts w:eastAsia="Arial"/>
          <w:sz w:val="20"/>
          <w:szCs w:val="20"/>
          <w:lang w:eastAsia="cs-CZ" w:bidi="cs-CZ"/>
        </w:rPr>
        <w:t xml:space="preserve"> Smlouvy </w:t>
      </w:r>
      <w:r w:rsidRPr="009E46CC">
        <w:rPr>
          <w:rFonts w:eastAsia="Arial"/>
          <w:sz w:val="20"/>
          <w:szCs w:val="20"/>
          <w:lang w:eastAsia="cs-CZ" w:bidi="cs-CZ"/>
        </w:rPr>
        <w:t>HSJI-</w:t>
      </w:r>
      <w:r w:rsidR="009E46CC" w:rsidRPr="009E46CC">
        <w:rPr>
          <w:rFonts w:eastAsia="Arial"/>
          <w:sz w:val="20"/>
          <w:szCs w:val="20"/>
          <w:lang w:eastAsia="cs-CZ" w:bidi="cs-CZ"/>
        </w:rPr>
        <w:t>3527</w:t>
      </w:r>
      <w:r w:rsidR="009E46CC">
        <w:rPr>
          <w:rFonts w:eastAsia="Arial"/>
          <w:sz w:val="20"/>
          <w:szCs w:val="20"/>
          <w:lang w:eastAsia="cs-CZ" w:bidi="cs-CZ"/>
        </w:rPr>
        <w:t>-</w:t>
      </w:r>
      <w:r w:rsidR="007155C5">
        <w:rPr>
          <w:rFonts w:eastAsia="Arial"/>
          <w:sz w:val="20"/>
          <w:szCs w:val="20"/>
          <w:lang w:eastAsia="cs-CZ" w:bidi="cs-CZ"/>
        </w:rPr>
        <w:t>10</w:t>
      </w:r>
      <w:r w:rsidRPr="00CD228C">
        <w:rPr>
          <w:rFonts w:eastAsia="Arial"/>
          <w:sz w:val="20"/>
          <w:szCs w:val="20"/>
          <w:lang w:eastAsia="cs-CZ" w:bidi="cs-CZ"/>
        </w:rPr>
        <w:t>/</w:t>
      </w:r>
      <w:r w:rsidR="009E46CC">
        <w:rPr>
          <w:rFonts w:eastAsia="Arial"/>
          <w:sz w:val="20"/>
          <w:szCs w:val="20"/>
          <w:lang w:eastAsia="cs-CZ" w:bidi="cs-CZ"/>
        </w:rPr>
        <w:t>E-</w:t>
      </w:r>
      <w:r w:rsidRPr="00CD228C">
        <w:rPr>
          <w:rFonts w:eastAsia="Arial"/>
          <w:sz w:val="20"/>
          <w:szCs w:val="20"/>
          <w:lang w:eastAsia="cs-CZ" w:bidi="cs-CZ"/>
        </w:rPr>
        <w:t>202</w:t>
      </w:r>
      <w:r w:rsidR="00CC5321">
        <w:rPr>
          <w:rFonts w:eastAsia="Arial"/>
          <w:sz w:val="20"/>
          <w:szCs w:val="20"/>
          <w:lang w:eastAsia="cs-CZ" w:bidi="cs-CZ"/>
        </w:rPr>
        <w:t>5</w:t>
      </w:r>
    </w:p>
    <w:p w14:paraId="2AB1DBE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3"/>
        <w:jc w:val="left"/>
        <w:rPr>
          <w:rFonts w:ascii="Arial" w:eastAsia="Arial" w:hAnsi="Arial" w:cs="Arial"/>
          <w:sz w:val="19"/>
          <w:szCs w:val="20"/>
          <w:lang w:eastAsia="cs-CZ" w:bidi="cs-CZ"/>
        </w:rPr>
      </w:pPr>
    </w:p>
    <w:p w14:paraId="044EAB6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ind w:left="336" w:right="336"/>
        <w:jc w:val="center"/>
        <w:rPr>
          <w:rFonts w:eastAsia="Arial"/>
          <w:b/>
          <w:sz w:val="28"/>
          <w:szCs w:val="22"/>
          <w:lang w:eastAsia="cs-CZ" w:bidi="cs-CZ"/>
        </w:rPr>
      </w:pPr>
      <w:r w:rsidRPr="00CD228C">
        <w:rPr>
          <w:rFonts w:eastAsia="Arial"/>
          <w:b/>
          <w:sz w:val="28"/>
          <w:szCs w:val="22"/>
          <w:lang w:eastAsia="cs-CZ" w:bidi="cs-CZ"/>
        </w:rPr>
        <w:t>Čestné prohlášení</w:t>
      </w:r>
    </w:p>
    <w:p w14:paraId="59115605" w14:textId="77777777" w:rsidR="00CD228C" w:rsidRPr="00CD228C" w:rsidRDefault="00CD228C" w:rsidP="00027BA6">
      <w:pPr>
        <w:widowControl w:val="0"/>
        <w:suppressAutoHyphens w:val="0"/>
        <w:autoSpaceDE w:val="0"/>
        <w:autoSpaceDN w:val="0"/>
        <w:spacing w:line="259" w:lineRule="auto"/>
        <w:ind w:left="342" w:right="336"/>
        <w:jc w:val="center"/>
        <w:rPr>
          <w:rFonts w:eastAsia="Arial"/>
          <w:b/>
          <w:sz w:val="22"/>
          <w:szCs w:val="22"/>
          <w:lang w:eastAsia="cs-CZ" w:bidi="cs-CZ"/>
        </w:rPr>
      </w:pPr>
      <w:r w:rsidRPr="00CD228C">
        <w:rPr>
          <w:rFonts w:eastAsia="Arial"/>
          <w:b/>
          <w:sz w:val="22"/>
          <w:szCs w:val="22"/>
          <w:lang w:eastAsia="cs-CZ" w:bidi="cs-CZ"/>
        </w:rPr>
        <w:t>ve vztahu k mezinárodním sankcím přijatým Evropskou unií v souvislosti s ruskou agresí na území Ukrajiny vůči Rusku a Bělorusku</w:t>
      </w:r>
    </w:p>
    <w:p w14:paraId="091DD6F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61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Účastník/dodavatel (dále jen „dodavatel“):</w:t>
      </w:r>
    </w:p>
    <w:p w14:paraId="58CD3ADE" w14:textId="0C51B4EE" w:rsidR="00CD228C" w:rsidRPr="00CD228C" w:rsidRDefault="00CD228C" w:rsidP="00027BA6">
      <w:pPr>
        <w:widowControl w:val="0"/>
        <w:tabs>
          <w:tab w:val="left" w:leader="dot" w:pos="6559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obchodní</w:t>
      </w:r>
      <w:r w:rsidRPr="00CD228C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 xml:space="preserve">firma/název </w:t>
      </w:r>
      <w:proofErr w:type="spellStart"/>
      <w:r w:rsidR="007155C5">
        <w:rPr>
          <w:rFonts w:eastAsia="Arial"/>
          <w:sz w:val="22"/>
          <w:szCs w:val="22"/>
          <w:lang w:eastAsia="cs-CZ" w:bidi="cs-CZ"/>
        </w:rPr>
        <w:t>GoodPRO</w:t>
      </w:r>
      <w:proofErr w:type="spellEnd"/>
      <w:r w:rsidR="007155C5">
        <w:rPr>
          <w:rFonts w:eastAsia="Arial"/>
          <w:sz w:val="22"/>
          <w:szCs w:val="22"/>
          <w:lang w:eastAsia="cs-CZ" w:bidi="cs-CZ"/>
        </w:rPr>
        <w:t>, s.r.o.</w:t>
      </w:r>
      <w:r w:rsidRPr="00CD228C">
        <w:rPr>
          <w:rFonts w:eastAsia="Arial"/>
          <w:sz w:val="22"/>
          <w:szCs w:val="22"/>
          <w:lang w:eastAsia="cs-CZ" w:bidi="cs-CZ"/>
        </w:rPr>
        <w:t>,</w:t>
      </w:r>
    </w:p>
    <w:p w14:paraId="54582EC3" w14:textId="7143C254" w:rsidR="00CD228C" w:rsidRPr="007155C5" w:rsidRDefault="00CD228C" w:rsidP="00027BA6">
      <w:pPr>
        <w:widowControl w:val="0"/>
        <w:tabs>
          <w:tab w:val="left" w:leader="dot" w:pos="5156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se</w:t>
      </w:r>
      <w:r w:rsidRPr="00CD228C">
        <w:rPr>
          <w:rFonts w:eastAsia="Arial"/>
          <w:spacing w:val="-3"/>
          <w:sz w:val="22"/>
          <w:szCs w:val="22"/>
          <w:lang w:eastAsia="cs-CZ" w:bidi="cs-CZ"/>
        </w:rPr>
        <w:t xml:space="preserve"> </w:t>
      </w:r>
      <w:r w:rsidRPr="007155C5">
        <w:rPr>
          <w:rFonts w:eastAsia="Arial"/>
          <w:sz w:val="22"/>
          <w:szCs w:val="22"/>
          <w:lang w:eastAsia="cs-CZ" w:bidi="cs-CZ"/>
        </w:rPr>
        <w:t xml:space="preserve">sídlem </w:t>
      </w:r>
      <w:bookmarkStart w:id="1" w:name="_Hlk163034396"/>
      <w:r w:rsidR="007155C5" w:rsidRPr="007155C5">
        <w:rPr>
          <w:rFonts w:eastAsia="Arial"/>
          <w:sz w:val="22"/>
          <w:szCs w:val="22"/>
          <w:lang w:eastAsia="cs-CZ" w:bidi="cs-CZ"/>
        </w:rPr>
        <w:t>Dukelská 1247</w:t>
      </w:r>
      <w:r w:rsidRPr="007155C5">
        <w:rPr>
          <w:rFonts w:eastAsia="Arial"/>
          <w:sz w:val="22"/>
          <w:szCs w:val="22"/>
          <w:lang w:eastAsia="cs-CZ" w:bidi="cs-CZ"/>
        </w:rPr>
        <w:t>,</w:t>
      </w:r>
      <w:bookmarkEnd w:id="1"/>
      <w:r w:rsidR="007155C5" w:rsidRPr="007155C5">
        <w:rPr>
          <w:rFonts w:eastAsia="Arial"/>
          <w:sz w:val="22"/>
          <w:szCs w:val="22"/>
          <w:lang w:eastAsia="cs-CZ" w:bidi="cs-CZ"/>
        </w:rPr>
        <w:t xml:space="preserve"> 334 01 Přeštice</w:t>
      </w:r>
    </w:p>
    <w:p w14:paraId="5606E00E" w14:textId="0931DCD3" w:rsidR="00CD228C" w:rsidRPr="007155C5" w:rsidRDefault="00CD228C" w:rsidP="00027BA6">
      <w:pPr>
        <w:widowControl w:val="0"/>
        <w:tabs>
          <w:tab w:val="left" w:leader="dot" w:pos="6590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7155C5">
        <w:rPr>
          <w:rFonts w:eastAsia="Arial"/>
          <w:sz w:val="22"/>
          <w:szCs w:val="22"/>
          <w:lang w:eastAsia="cs-CZ" w:bidi="cs-CZ"/>
        </w:rPr>
        <w:t>IČO</w:t>
      </w:r>
      <w:r w:rsidRPr="007155C5">
        <w:rPr>
          <w:rFonts w:eastAsia="Arial"/>
          <w:spacing w:val="-4"/>
          <w:sz w:val="22"/>
          <w:szCs w:val="22"/>
          <w:lang w:eastAsia="cs-CZ" w:bidi="cs-CZ"/>
        </w:rPr>
        <w:t xml:space="preserve"> </w:t>
      </w:r>
      <w:r w:rsidRPr="007155C5">
        <w:rPr>
          <w:rFonts w:eastAsia="Arial"/>
          <w:sz w:val="22"/>
          <w:szCs w:val="22"/>
          <w:lang w:eastAsia="cs-CZ" w:bidi="cs-CZ"/>
        </w:rPr>
        <w:t>(bylo-li</w:t>
      </w:r>
      <w:r w:rsidRPr="007155C5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7155C5">
        <w:rPr>
          <w:rFonts w:eastAsia="Arial"/>
          <w:sz w:val="22"/>
          <w:szCs w:val="22"/>
          <w:lang w:eastAsia="cs-CZ" w:bidi="cs-CZ"/>
        </w:rPr>
        <w:t xml:space="preserve">přiděleno): </w:t>
      </w:r>
      <w:r w:rsidR="007155C5" w:rsidRPr="007155C5">
        <w:rPr>
          <w:rFonts w:eastAsia="Arial"/>
          <w:sz w:val="22"/>
          <w:szCs w:val="22"/>
          <w:lang w:eastAsia="cs-CZ" w:bidi="cs-CZ"/>
        </w:rPr>
        <w:t>648 35 138</w:t>
      </w:r>
      <w:r w:rsidRPr="007155C5">
        <w:rPr>
          <w:rFonts w:eastAsia="Arial"/>
          <w:sz w:val="22"/>
          <w:szCs w:val="22"/>
          <w:lang w:eastAsia="cs-CZ" w:bidi="cs-CZ"/>
        </w:rPr>
        <w:t>,</w:t>
      </w:r>
    </w:p>
    <w:p w14:paraId="60CE6488" w14:textId="206899EC" w:rsidR="00CD228C" w:rsidRPr="00CD228C" w:rsidRDefault="00CD228C" w:rsidP="00027BA6">
      <w:pPr>
        <w:widowControl w:val="0"/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7155C5">
        <w:rPr>
          <w:rFonts w:eastAsia="Arial"/>
          <w:sz w:val="22"/>
          <w:szCs w:val="22"/>
          <w:lang w:eastAsia="cs-CZ" w:bidi="cs-CZ"/>
        </w:rPr>
        <w:t xml:space="preserve">zapsaný </w:t>
      </w:r>
      <w:r w:rsidR="007155C5" w:rsidRPr="007155C5">
        <w:rPr>
          <w:rFonts w:eastAsia="Arial"/>
          <w:sz w:val="22"/>
          <w:szCs w:val="22"/>
          <w:lang w:eastAsia="cs-CZ" w:bidi="cs-CZ"/>
        </w:rPr>
        <w:t>v obchodním rejstříku vedeném Krajským soudem v Plzni, C/7676</w:t>
      </w:r>
    </w:p>
    <w:p w14:paraId="68F3A160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2"/>
        <w:jc w:val="left"/>
        <w:rPr>
          <w:rFonts w:eastAsia="Arial"/>
          <w:sz w:val="22"/>
          <w:szCs w:val="22"/>
          <w:lang w:eastAsia="cs-CZ" w:bidi="cs-CZ"/>
        </w:rPr>
      </w:pPr>
    </w:p>
    <w:p w14:paraId="6582D642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tímto čestně prohlašuje,</w:t>
      </w:r>
    </w:p>
    <w:p w14:paraId="6762A1E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79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že se na něj nevztahují omezující opatření (mezinárodní sankce) ekonomického a individuálního charakteru přijatá Evropskou unií vůči Rusku a Bělorusku v souvislosti s ruskou agresí na území Ukrajiny.</w:t>
      </w:r>
    </w:p>
    <w:p w14:paraId="4DE910E6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8"/>
        <w:jc w:val="left"/>
        <w:rPr>
          <w:rFonts w:eastAsia="Arial"/>
          <w:sz w:val="22"/>
          <w:szCs w:val="22"/>
          <w:lang w:eastAsia="cs-CZ" w:bidi="cs-CZ"/>
        </w:rPr>
      </w:pPr>
    </w:p>
    <w:p w14:paraId="013A316F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31"/>
        </w:tabs>
        <w:suppressAutoHyphens w:val="0"/>
        <w:autoSpaceDE w:val="0"/>
        <w:autoSpaceDN w:val="0"/>
        <w:spacing w:before="1" w:line="256" w:lineRule="auto"/>
        <w:ind w:right="117" w:firstLine="0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Mezinárodní</w:t>
      </w:r>
      <w:r w:rsidRPr="00CD228C">
        <w:rPr>
          <w:rFonts w:eastAsia="Arial"/>
          <w:b/>
          <w:bCs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sankce</w:t>
      </w:r>
      <w:r w:rsidRPr="00CD228C">
        <w:rPr>
          <w:rFonts w:eastAsia="Arial"/>
          <w:b/>
          <w:bCs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stanovené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v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článku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5k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nařízení</w:t>
      </w:r>
      <w:r w:rsidRPr="00CD228C">
        <w:rPr>
          <w:rFonts w:eastAsia="Arial"/>
          <w:b/>
          <w:bCs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Rady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(EU)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č.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833/2014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ze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dne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31.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července 2014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omezujících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opatřeních</w:t>
      </w:r>
      <w:r w:rsidRPr="00CD228C">
        <w:rPr>
          <w:rFonts w:eastAsia="Arial"/>
          <w:b/>
          <w:bCs/>
          <w:spacing w:val="-5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vzhledem</w:t>
      </w:r>
      <w:r w:rsidRPr="00CD228C">
        <w:rPr>
          <w:rFonts w:eastAsia="Arial"/>
          <w:b/>
          <w:bCs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k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činnostem</w:t>
      </w:r>
      <w:r w:rsidRPr="00CD228C">
        <w:rPr>
          <w:rFonts w:eastAsia="Arial"/>
          <w:b/>
          <w:bCs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Ruska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destabilizujícím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situaci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na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Ukrajině ve znění pozměněném rozhodnutím Rady (EU) č. 2022/576 ze dne 8. dubna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2022.</w:t>
      </w:r>
    </w:p>
    <w:p w14:paraId="308715B0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66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není</w:t>
      </w:r>
    </w:p>
    <w:p w14:paraId="4957DAC7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52"/>
        </w:tabs>
        <w:suppressAutoHyphens w:val="0"/>
        <w:autoSpaceDE w:val="0"/>
        <w:autoSpaceDN w:val="0"/>
        <w:spacing w:before="178" w:line="261" w:lineRule="auto"/>
        <w:ind w:right="116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jakýmkoliv ruským státním příslušníkem, fyzickou či právnickou osobou nebo subjektem či orgánem se sídlem v</w:t>
      </w:r>
      <w:r w:rsidRPr="00CD228C">
        <w:rPr>
          <w:rFonts w:eastAsia="Arial"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Rusku,</w:t>
      </w:r>
    </w:p>
    <w:p w14:paraId="4A70E177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43"/>
        </w:tabs>
        <w:suppressAutoHyphens w:val="0"/>
        <w:autoSpaceDE w:val="0"/>
        <w:autoSpaceDN w:val="0"/>
        <w:spacing w:before="156" w:line="256" w:lineRule="auto"/>
        <w:ind w:right="115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právnickou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osobou,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subjektem</w:t>
      </w:r>
      <w:r w:rsidRPr="00CD228C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nebo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orgánem,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které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jsou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z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více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než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50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%</w:t>
      </w:r>
      <w:r w:rsidRPr="00CD228C">
        <w:rPr>
          <w:rFonts w:eastAsia="Arial"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přímo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či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nepřímo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vlastněny některým ze subjektů uvedených v písmeni a),</w:t>
      </w:r>
      <w:r w:rsidRPr="00CD228C">
        <w:rPr>
          <w:rFonts w:eastAsia="Arial"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nebo</w:t>
      </w:r>
    </w:p>
    <w:p w14:paraId="67867A3B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54"/>
        </w:tabs>
        <w:suppressAutoHyphens w:val="0"/>
        <w:autoSpaceDE w:val="0"/>
        <w:autoSpaceDN w:val="0"/>
        <w:spacing w:before="164" w:line="261" w:lineRule="auto"/>
        <w:ind w:right="117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fyzickou nebo právnickou osobou, subjektem nebo orgánem, které jednají jménem nebo na pokyn některého ze subjektů uvedených v písmeni a) nebo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b),</w:t>
      </w:r>
    </w:p>
    <w:p w14:paraId="2D0C07C5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98"/>
        </w:tabs>
        <w:suppressAutoHyphens w:val="0"/>
        <w:autoSpaceDE w:val="0"/>
        <w:autoSpaceDN w:val="0"/>
        <w:spacing w:before="156" w:line="259" w:lineRule="auto"/>
        <w:ind w:right="118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CD228C">
        <w:rPr>
          <w:rFonts w:eastAsia="Arial"/>
          <w:spacing w:val="-3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c).</w:t>
      </w:r>
    </w:p>
    <w:p w14:paraId="4192DE58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6"/>
        <w:jc w:val="left"/>
        <w:rPr>
          <w:rFonts w:eastAsia="Arial"/>
          <w:sz w:val="22"/>
          <w:szCs w:val="22"/>
          <w:lang w:eastAsia="cs-CZ" w:bidi="cs-CZ"/>
        </w:rPr>
      </w:pPr>
    </w:p>
    <w:p w14:paraId="3A689E46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61"/>
        </w:tabs>
        <w:suppressAutoHyphens w:val="0"/>
        <w:autoSpaceDE w:val="0"/>
        <w:autoSpaceDN w:val="0"/>
        <w:spacing w:before="1" w:line="261" w:lineRule="auto"/>
        <w:ind w:right="115" w:firstLine="0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Zákaz nákupu, dovozu nebo převážení blíže definovaného zboží, které se nachází v Rusku nebo Bělorusku či z Ruska nebo Běloruska pochází.</w:t>
      </w:r>
    </w:p>
    <w:p w14:paraId="5A8CC822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58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65E69EF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7"/>
        <w:jc w:val="left"/>
        <w:rPr>
          <w:rFonts w:eastAsia="Arial"/>
          <w:sz w:val="22"/>
          <w:szCs w:val="22"/>
          <w:lang w:eastAsia="cs-CZ" w:bidi="cs-CZ"/>
        </w:rPr>
      </w:pPr>
    </w:p>
    <w:p w14:paraId="5B6E1332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38"/>
        </w:tabs>
        <w:suppressAutoHyphens w:val="0"/>
        <w:autoSpaceDE w:val="0"/>
        <w:autoSpaceDN w:val="0"/>
        <w:ind w:left="337" w:hanging="222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Individuální finanční</w:t>
      </w:r>
      <w:r w:rsidRPr="00CD228C">
        <w:rPr>
          <w:rFonts w:eastAsia="Arial"/>
          <w:b/>
          <w:bCs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sankce</w:t>
      </w:r>
    </w:p>
    <w:p w14:paraId="28E3435A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81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 xml:space="preserve">Dodavatel čestně prohlašuje, že se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na  něj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 nevztahují sankční režimy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přijaté  nařízením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 Rady (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EU)  č.</w:t>
      </w:r>
      <w:proofErr w:type="gramEnd"/>
      <w:r w:rsidRPr="00CD228C">
        <w:rPr>
          <w:rFonts w:eastAsia="Arial"/>
          <w:spacing w:val="-14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269/2014,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nařízením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rady</w:t>
      </w:r>
      <w:r w:rsidRPr="00CD228C">
        <w:rPr>
          <w:rFonts w:eastAsia="Arial"/>
          <w:spacing w:val="-14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(EU)</w:t>
      </w:r>
      <w:r w:rsidRPr="00CD228C">
        <w:rPr>
          <w:rFonts w:eastAsia="Arial"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č.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208/2014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a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nařízením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Rady</w:t>
      </w:r>
      <w:r w:rsidRPr="00CD228C">
        <w:rPr>
          <w:rFonts w:eastAsia="Arial"/>
          <w:spacing w:val="-1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(ES)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č.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765/2006,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která</w:t>
      </w:r>
      <w:r w:rsidRPr="00CD228C">
        <w:rPr>
          <w:rFonts w:eastAsia="Arial"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stanovují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 xml:space="preserve">mimo jiné i individuální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finanční  sankce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pro  fyzické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nebo  právnické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osoby, subjekty či orgány uvedené     na sankčním</w:t>
      </w:r>
      <w:r w:rsidRPr="00CD228C">
        <w:rPr>
          <w:rFonts w:eastAsia="Arial"/>
          <w:spacing w:val="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seznamu.</w:t>
      </w:r>
    </w:p>
    <w:p w14:paraId="319B9389" w14:textId="6E9297DA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58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V</w:t>
      </w:r>
      <w:r w:rsidR="007155C5">
        <w:rPr>
          <w:rFonts w:eastAsia="Arial"/>
          <w:sz w:val="22"/>
          <w:szCs w:val="22"/>
          <w:lang w:eastAsia="cs-CZ" w:bidi="cs-CZ"/>
        </w:rPr>
        <w:t> Přešticích viz. el. podpis</w:t>
      </w:r>
      <w:r w:rsidRPr="00CD228C">
        <w:rPr>
          <w:rFonts w:eastAsia="Arial"/>
          <w:sz w:val="22"/>
          <w:szCs w:val="22"/>
          <w:lang w:eastAsia="cs-CZ" w:bidi="cs-CZ"/>
        </w:rPr>
        <w:t xml:space="preserve"> </w:t>
      </w:r>
    </w:p>
    <w:p w14:paraId="3877BF5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jc w:val="left"/>
        <w:rPr>
          <w:rFonts w:eastAsia="Arial"/>
          <w:sz w:val="22"/>
          <w:szCs w:val="22"/>
          <w:lang w:eastAsia="cs-CZ" w:bidi="cs-CZ"/>
        </w:rPr>
      </w:pPr>
    </w:p>
    <w:p w14:paraId="64F36A6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jc w:val="left"/>
        <w:rPr>
          <w:rFonts w:eastAsia="Arial"/>
          <w:sz w:val="22"/>
          <w:szCs w:val="22"/>
          <w:lang w:eastAsia="cs-CZ" w:bidi="cs-CZ"/>
        </w:rPr>
      </w:pPr>
    </w:p>
    <w:p w14:paraId="6944F0EA" w14:textId="6DEFD1E9" w:rsidR="00CD228C" w:rsidRPr="007155C5" w:rsidRDefault="00CD228C" w:rsidP="00CD228C">
      <w:pPr>
        <w:widowControl w:val="0"/>
        <w:suppressAutoHyphens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eastAsia="cs-CZ" w:bidi="cs-CZ"/>
        </w:rPr>
      </w:pPr>
      <w:r w:rsidRPr="007155C5">
        <w:rPr>
          <w:rFonts w:eastAsia="Arial"/>
          <w:sz w:val="22"/>
          <w:szCs w:val="22"/>
          <w:lang w:eastAsia="cs-CZ" w:bidi="cs-CZ"/>
        </w:rPr>
        <w:t>……………….………………………</w:t>
      </w:r>
    </w:p>
    <w:p w14:paraId="75A478D5" w14:textId="4946630D" w:rsidR="00A920AF" w:rsidRPr="00CC5321" w:rsidRDefault="007155C5" w:rsidP="00CC5321">
      <w:pPr>
        <w:widowControl w:val="0"/>
        <w:suppressAutoHyphens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eastAsia="cs-CZ" w:bidi="cs-CZ"/>
        </w:rPr>
      </w:pPr>
      <w:r>
        <w:rPr>
          <w:rFonts w:eastAsia="Arial"/>
          <w:sz w:val="22"/>
          <w:szCs w:val="22"/>
          <w:lang w:eastAsia="cs-CZ" w:bidi="cs-CZ"/>
        </w:rPr>
        <w:t>Ing. Petr Loukota, jednatel společnosti</w:t>
      </w:r>
    </w:p>
    <w:sectPr w:rsidR="00A920AF" w:rsidRPr="00CC5321" w:rsidSect="001A61F4">
      <w:headerReference w:type="default" r:id="rId8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2513" w14:textId="77777777" w:rsidR="00161365" w:rsidRDefault="00161365">
      <w:r>
        <w:separator/>
      </w:r>
    </w:p>
  </w:endnote>
  <w:endnote w:type="continuationSeparator" w:id="0">
    <w:p w14:paraId="4CEDE9E6" w14:textId="77777777" w:rsidR="00161365" w:rsidRDefault="0016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4913" w14:textId="77777777" w:rsidR="00161365" w:rsidRDefault="00161365">
      <w:r>
        <w:separator/>
      </w:r>
    </w:p>
  </w:footnote>
  <w:footnote w:type="continuationSeparator" w:id="0">
    <w:p w14:paraId="316B2CC1" w14:textId="77777777" w:rsidR="00161365" w:rsidRDefault="0016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7370" w14:textId="7D215EF7" w:rsidR="00EF0EBF" w:rsidRPr="009E459A" w:rsidRDefault="003748DB">
    <w:pPr>
      <w:pStyle w:val="Zhlav"/>
      <w:rPr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A65B14" wp14:editId="5D756E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0EEEC" w14:textId="77777777" w:rsidR="00EF0EBF" w:rsidRDefault="00EF0EBF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65B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7600EEEC" w14:textId="77777777" w:rsidR="00EF0EBF" w:rsidRDefault="00EF0EBF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F0EBF" w:rsidRPr="009E459A">
      <w:rPr>
        <w:sz w:val="20"/>
        <w:szCs w:val="20"/>
        <w:u w:val="single"/>
      </w:rPr>
      <w:tab/>
    </w:r>
    <w:r w:rsidR="00EF0EBF" w:rsidRPr="009E459A">
      <w:rPr>
        <w:sz w:val="20"/>
        <w:szCs w:val="20"/>
        <w:u w:val="single"/>
      </w:rPr>
      <w:tab/>
      <w:t xml:space="preserve">Strana </w:t>
    </w:r>
    <w:r w:rsidR="00AE49DD" w:rsidRPr="009E459A">
      <w:rPr>
        <w:rStyle w:val="slostrnky"/>
        <w:sz w:val="20"/>
        <w:szCs w:val="20"/>
      </w:rPr>
      <w:fldChar w:fldCharType="begin"/>
    </w:r>
    <w:r w:rsidR="00EF0EBF" w:rsidRPr="009E459A">
      <w:rPr>
        <w:rStyle w:val="slostrnky"/>
        <w:sz w:val="20"/>
        <w:szCs w:val="20"/>
      </w:rPr>
      <w:instrText xml:space="preserve"> PAGE </w:instrText>
    </w:r>
    <w:r w:rsidR="00AE49DD" w:rsidRPr="009E459A">
      <w:rPr>
        <w:rStyle w:val="slostrnky"/>
        <w:sz w:val="20"/>
        <w:szCs w:val="20"/>
      </w:rPr>
      <w:fldChar w:fldCharType="separate"/>
    </w:r>
    <w:r w:rsidR="00107F1A">
      <w:rPr>
        <w:rStyle w:val="slostrnky"/>
        <w:noProof/>
        <w:sz w:val="20"/>
        <w:szCs w:val="20"/>
      </w:rPr>
      <w:t>8</w:t>
    </w:r>
    <w:r w:rsidR="00AE49DD" w:rsidRPr="009E459A">
      <w:rPr>
        <w:rStyle w:val="slostrnky"/>
        <w:sz w:val="20"/>
        <w:szCs w:val="20"/>
      </w:rPr>
      <w:fldChar w:fldCharType="end"/>
    </w:r>
    <w:r w:rsidR="00EF0EBF" w:rsidRPr="009E459A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2051592"/>
    <w:multiLevelType w:val="hybridMultilevel"/>
    <w:tmpl w:val="1F6270AA"/>
    <w:lvl w:ilvl="0" w:tplc="040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CE5118"/>
    <w:multiLevelType w:val="hybridMultilevel"/>
    <w:tmpl w:val="D4B247BA"/>
    <w:lvl w:ilvl="0" w:tplc="81A05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02F1C"/>
    <w:multiLevelType w:val="hybridMultilevel"/>
    <w:tmpl w:val="D2CEA274"/>
    <w:lvl w:ilvl="0" w:tplc="D8D2A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1A196A"/>
    <w:multiLevelType w:val="hybridMultilevel"/>
    <w:tmpl w:val="4850B968"/>
    <w:lvl w:ilvl="0" w:tplc="4246EF8C">
      <w:start w:val="1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7436A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7291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3" w:tplc="D15C3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01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C09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42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C13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CF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B274FF"/>
    <w:multiLevelType w:val="hybridMultilevel"/>
    <w:tmpl w:val="E8163394"/>
    <w:lvl w:ilvl="0" w:tplc="43626B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6355B"/>
    <w:multiLevelType w:val="hybridMultilevel"/>
    <w:tmpl w:val="C40440F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C47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8E2A5D"/>
    <w:multiLevelType w:val="hybridMultilevel"/>
    <w:tmpl w:val="F8AEB9B2"/>
    <w:lvl w:ilvl="0" w:tplc="73841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62D02"/>
    <w:multiLevelType w:val="hybridMultilevel"/>
    <w:tmpl w:val="6A802B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687710"/>
    <w:multiLevelType w:val="hybridMultilevel"/>
    <w:tmpl w:val="FC04D4A2"/>
    <w:lvl w:ilvl="0" w:tplc="CCD8FF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226366"/>
    <w:multiLevelType w:val="hybridMultilevel"/>
    <w:tmpl w:val="4282D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BA729E"/>
    <w:multiLevelType w:val="hybridMultilevel"/>
    <w:tmpl w:val="EC7E6536"/>
    <w:lvl w:ilvl="0" w:tplc="3F725248">
      <w:start w:val="1"/>
      <w:numFmt w:val="decimal"/>
      <w:lvlText w:val="%1."/>
      <w:lvlJc w:val="left"/>
      <w:pPr>
        <w:ind w:left="116" w:hanging="21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EBC8F766">
      <w:numFmt w:val="bullet"/>
      <w:lvlText w:val="•"/>
      <w:lvlJc w:val="left"/>
      <w:pPr>
        <w:ind w:left="1038" w:hanging="214"/>
      </w:pPr>
      <w:rPr>
        <w:rFonts w:hint="default"/>
        <w:lang w:val="cs-CZ" w:eastAsia="cs-CZ" w:bidi="cs-CZ"/>
      </w:rPr>
    </w:lvl>
    <w:lvl w:ilvl="2" w:tplc="99503686">
      <w:numFmt w:val="bullet"/>
      <w:lvlText w:val="•"/>
      <w:lvlJc w:val="left"/>
      <w:pPr>
        <w:ind w:left="1957" w:hanging="214"/>
      </w:pPr>
      <w:rPr>
        <w:rFonts w:hint="default"/>
        <w:lang w:val="cs-CZ" w:eastAsia="cs-CZ" w:bidi="cs-CZ"/>
      </w:rPr>
    </w:lvl>
    <w:lvl w:ilvl="3" w:tplc="0FB87B64">
      <w:numFmt w:val="bullet"/>
      <w:lvlText w:val="•"/>
      <w:lvlJc w:val="left"/>
      <w:pPr>
        <w:ind w:left="2875" w:hanging="214"/>
      </w:pPr>
      <w:rPr>
        <w:rFonts w:hint="default"/>
        <w:lang w:val="cs-CZ" w:eastAsia="cs-CZ" w:bidi="cs-CZ"/>
      </w:rPr>
    </w:lvl>
    <w:lvl w:ilvl="4" w:tplc="2A4E4850">
      <w:numFmt w:val="bullet"/>
      <w:lvlText w:val="•"/>
      <w:lvlJc w:val="left"/>
      <w:pPr>
        <w:ind w:left="3794" w:hanging="214"/>
      </w:pPr>
      <w:rPr>
        <w:rFonts w:hint="default"/>
        <w:lang w:val="cs-CZ" w:eastAsia="cs-CZ" w:bidi="cs-CZ"/>
      </w:rPr>
    </w:lvl>
    <w:lvl w:ilvl="5" w:tplc="8FD20A4A">
      <w:numFmt w:val="bullet"/>
      <w:lvlText w:val="•"/>
      <w:lvlJc w:val="left"/>
      <w:pPr>
        <w:ind w:left="4713" w:hanging="214"/>
      </w:pPr>
      <w:rPr>
        <w:rFonts w:hint="default"/>
        <w:lang w:val="cs-CZ" w:eastAsia="cs-CZ" w:bidi="cs-CZ"/>
      </w:rPr>
    </w:lvl>
    <w:lvl w:ilvl="6" w:tplc="225C6E14">
      <w:numFmt w:val="bullet"/>
      <w:lvlText w:val="•"/>
      <w:lvlJc w:val="left"/>
      <w:pPr>
        <w:ind w:left="5631" w:hanging="214"/>
      </w:pPr>
      <w:rPr>
        <w:rFonts w:hint="default"/>
        <w:lang w:val="cs-CZ" w:eastAsia="cs-CZ" w:bidi="cs-CZ"/>
      </w:rPr>
    </w:lvl>
    <w:lvl w:ilvl="7" w:tplc="95401F3E">
      <w:numFmt w:val="bullet"/>
      <w:lvlText w:val="•"/>
      <w:lvlJc w:val="left"/>
      <w:pPr>
        <w:ind w:left="6550" w:hanging="214"/>
      </w:pPr>
      <w:rPr>
        <w:rFonts w:hint="default"/>
        <w:lang w:val="cs-CZ" w:eastAsia="cs-CZ" w:bidi="cs-CZ"/>
      </w:rPr>
    </w:lvl>
    <w:lvl w:ilvl="8" w:tplc="D4C4F53E">
      <w:numFmt w:val="bullet"/>
      <w:lvlText w:val="•"/>
      <w:lvlJc w:val="left"/>
      <w:pPr>
        <w:ind w:left="7469" w:hanging="214"/>
      </w:pPr>
      <w:rPr>
        <w:rFonts w:hint="default"/>
        <w:lang w:val="cs-CZ" w:eastAsia="cs-CZ" w:bidi="cs-CZ"/>
      </w:rPr>
    </w:lvl>
  </w:abstractNum>
  <w:abstractNum w:abstractNumId="20" w15:restartNumberingAfterBreak="0">
    <w:nsid w:val="25381510"/>
    <w:multiLevelType w:val="hybridMultilevel"/>
    <w:tmpl w:val="22FC9022"/>
    <w:lvl w:ilvl="0" w:tplc="E324879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67D4BB6"/>
    <w:multiLevelType w:val="hybridMultilevel"/>
    <w:tmpl w:val="A3B4A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04E1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611A0"/>
    <w:multiLevelType w:val="hybridMultilevel"/>
    <w:tmpl w:val="769A5EFA"/>
    <w:lvl w:ilvl="0" w:tplc="0194C7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C299A"/>
    <w:multiLevelType w:val="hybridMultilevel"/>
    <w:tmpl w:val="06E014B4"/>
    <w:lvl w:ilvl="0" w:tplc="F1723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B44EC9"/>
    <w:multiLevelType w:val="multilevel"/>
    <w:tmpl w:val="86FE3432"/>
    <w:styleLink w:val="WWNum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 w15:restartNumberingAfterBreak="0">
    <w:nsid w:val="3107091D"/>
    <w:multiLevelType w:val="hybridMultilevel"/>
    <w:tmpl w:val="BC70C9E4"/>
    <w:lvl w:ilvl="0" w:tplc="B62099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3917BA4"/>
    <w:multiLevelType w:val="hybridMultilevel"/>
    <w:tmpl w:val="046E5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B2D94"/>
    <w:multiLevelType w:val="hybridMultilevel"/>
    <w:tmpl w:val="CAE8D0A6"/>
    <w:lvl w:ilvl="0" w:tplc="C4DE1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07B9E"/>
    <w:multiLevelType w:val="hybridMultilevel"/>
    <w:tmpl w:val="6EA2BDE2"/>
    <w:lvl w:ilvl="0" w:tplc="D9FE9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593C1A"/>
    <w:multiLevelType w:val="hybridMultilevel"/>
    <w:tmpl w:val="A8C41034"/>
    <w:lvl w:ilvl="0" w:tplc="21200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F5BCE"/>
    <w:multiLevelType w:val="hybridMultilevel"/>
    <w:tmpl w:val="7258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4" w15:restartNumberingAfterBreak="0">
    <w:nsid w:val="497F42E4"/>
    <w:multiLevelType w:val="hybridMultilevel"/>
    <w:tmpl w:val="A3A20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06936"/>
    <w:multiLevelType w:val="hybridMultilevel"/>
    <w:tmpl w:val="080C3416"/>
    <w:lvl w:ilvl="0" w:tplc="BEF8C2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2CB7016"/>
    <w:multiLevelType w:val="hybridMultilevel"/>
    <w:tmpl w:val="49162940"/>
    <w:lvl w:ilvl="0" w:tplc="56067C5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87CF6"/>
    <w:multiLevelType w:val="hybridMultilevel"/>
    <w:tmpl w:val="49EA0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21E7B"/>
    <w:multiLevelType w:val="hybridMultilevel"/>
    <w:tmpl w:val="B7B8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64D2E"/>
    <w:multiLevelType w:val="hybridMultilevel"/>
    <w:tmpl w:val="25D6C572"/>
    <w:lvl w:ilvl="0" w:tplc="5E24E11E">
      <w:start w:val="1"/>
      <w:numFmt w:val="lowerLetter"/>
      <w:lvlText w:val="%1)"/>
      <w:lvlJc w:val="left"/>
      <w:pPr>
        <w:ind w:left="116" w:hanging="236"/>
        <w:jc w:val="left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E94A69B2">
      <w:numFmt w:val="bullet"/>
      <w:lvlText w:val="•"/>
      <w:lvlJc w:val="left"/>
      <w:pPr>
        <w:ind w:left="1038" w:hanging="236"/>
      </w:pPr>
      <w:rPr>
        <w:rFonts w:hint="default"/>
        <w:lang w:val="cs-CZ" w:eastAsia="cs-CZ" w:bidi="cs-CZ"/>
      </w:rPr>
    </w:lvl>
    <w:lvl w:ilvl="2" w:tplc="46E65678">
      <w:numFmt w:val="bullet"/>
      <w:lvlText w:val="•"/>
      <w:lvlJc w:val="left"/>
      <w:pPr>
        <w:ind w:left="1957" w:hanging="236"/>
      </w:pPr>
      <w:rPr>
        <w:rFonts w:hint="default"/>
        <w:lang w:val="cs-CZ" w:eastAsia="cs-CZ" w:bidi="cs-CZ"/>
      </w:rPr>
    </w:lvl>
    <w:lvl w:ilvl="3" w:tplc="BE1022F6">
      <w:numFmt w:val="bullet"/>
      <w:lvlText w:val="•"/>
      <w:lvlJc w:val="left"/>
      <w:pPr>
        <w:ind w:left="2875" w:hanging="236"/>
      </w:pPr>
      <w:rPr>
        <w:rFonts w:hint="default"/>
        <w:lang w:val="cs-CZ" w:eastAsia="cs-CZ" w:bidi="cs-CZ"/>
      </w:rPr>
    </w:lvl>
    <w:lvl w:ilvl="4" w:tplc="93E4F87A">
      <w:numFmt w:val="bullet"/>
      <w:lvlText w:val="•"/>
      <w:lvlJc w:val="left"/>
      <w:pPr>
        <w:ind w:left="3794" w:hanging="236"/>
      </w:pPr>
      <w:rPr>
        <w:rFonts w:hint="default"/>
        <w:lang w:val="cs-CZ" w:eastAsia="cs-CZ" w:bidi="cs-CZ"/>
      </w:rPr>
    </w:lvl>
    <w:lvl w:ilvl="5" w:tplc="E8F2124C">
      <w:numFmt w:val="bullet"/>
      <w:lvlText w:val="•"/>
      <w:lvlJc w:val="left"/>
      <w:pPr>
        <w:ind w:left="4713" w:hanging="236"/>
      </w:pPr>
      <w:rPr>
        <w:rFonts w:hint="default"/>
        <w:lang w:val="cs-CZ" w:eastAsia="cs-CZ" w:bidi="cs-CZ"/>
      </w:rPr>
    </w:lvl>
    <w:lvl w:ilvl="6" w:tplc="6658C390">
      <w:numFmt w:val="bullet"/>
      <w:lvlText w:val="•"/>
      <w:lvlJc w:val="left"/>
      <w:pPr>
        <w:ind w:left="5631" w:hanging="236"/>
      </w:pPr>
      <w:rPr>
        <w:rFonts w:hint="default"/>
        <w:lang w:val="cs-CZ" w:eastAsia="cs-CZ" w:bidi="cs-CZ"/>
      </w:rPr>
    </w:lvl>
    <w:lvl w:ilvl="7" w:tplc="192279E0">
      <w:numFmt w:val="bullet"/>
      <w:lvlText w:val="•"/>
      <w:lvlJc w:val="left"/>
      <w:pPr>
        <w:ind w:left="6550" w:hanging="236"/>
      </w:pPr>
      <w:rPr>
        <w:rFonts w:hint="default"/>
        <w:lang w:val="cs-CZ" w:eastAsia="cs-CZ" w:bidi="cs-CZ"/>
      </w:rPr>
    </w:lvl>
    <w:lvl w:ilvl="8" w:tplc="2C3092F8">
      <w:numFmt w:val="bullet"/>
      <w:lvlText w:val="•"/>
      <w:lvlJc w:val="left"/>
      <w:pPr>
        <w:ind w:left="7469" w:hanging="236"/>
      </w:pPr>
      <w:rPr>
        <w:rFonts w:hint="default"/>
        <w:lang w:val="cs-CZ" w:eastAsia="cs-CZ" w:bidi="cs-CZ"/>
      </w:rPr>
    </w:lvl>
  </w:abstractNum>
  <w:abstractNum w:abstractNumId="40" w15:restartNumberingAfterBreak="0">
    <w:nsid w:val="5A815B6A"/>
    <w:multiLevelType w:val="hybridMultilevel"/>
    <w:tmpl w:val="3392F2D8"/>
    <w:lvl w:ilvl="0" w:tplc="99AE30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D1F29B4"/>
    <w:multiLevelType w:val="hybridMultilevel"/>
    <w:tmpl w:val="D592C9A4"/>
    <w:lvl w:ilvl="0" w:tplc="7BE452C6">
      <w:start w:val="2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D02E63"/>
    <w:multiLevelType w:val="hybridMultilevel"/>
    <w:tmpl w:val="12F22FFC"/>
    <w:lvl w:ilvl="0" w:tplc="55E0C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6F02FE"/>
    <w:multiLevelType w:val="hybridMultilevel"/>
    <w:tmpl w:val="37D2C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125AD"/>
    <w:multiLevelType w:val="hybridMultilevel"/>
    <w:tmpl w:val="1C822E50"/>
    <w:name w:val="WW8Num92"/>
    <w:lvl w:ilvl="0" w:tplc="000000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E06FDF"/>
    <w:multiLevelType w:val="hybridMultilevel"/>
    <w:tmpl w:val="7292EDC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63032EED"/>
    <w:multiLevelType w:val="hybridMultilevel"/>
    <w:tmpl w:val="252EDDC8"/>
    <w:lvl w:ilvl="0" w:tplc="DD38689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48E6680"/>
    <w:multiLevelType w:val="hybridMultilevel"/>
    <w:tmpl w:val="58563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F81A4B"/>
    <w:multiLevelType w:val="hybridMultilevel"/>
    <w:tmpl w:val="DA9C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597B4C"/>
    <w:multiLevelType w:val="hybridMultilevel"/>
    <w:tmpl w:val="1D769F2E"/>
    <w:lvl w:ilvl="0" w:tplc="36945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822580"/>
    <w:multiLevelType w:val="hybridMultilevel"/>
    <w:tmpl w:val="A97EC99C"/>
    <w:lvl w:ilvl="0" w:tplc="DA20A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81F9E"/>
    <w:multiLevelType w:val="hybridMultilevel"/>
    <w:tmpl w:val="31AAD2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5866779">
    <w:abstractNumId w:val="30"/>
  </w:num>
  <w:num w:numId="2" w16cid:durableId="1017855518">
    <w:abstractNumId w:val="50"/>
  </w:num>
  <w:num w:numId="3" w16cid:durableId="1710910671">
    <w:abstractNumId w:val="15"/>
  </w:num>
  <w:num w:numId="4" w16cid:durableId="403534476">
    <w:abstractNumId w:val="22"/>
  </w:num>
  <w:num w:numId="5" w16cid:durableId="1278486838">
    <w:abstractNumId w:val="13"/>
  </w:num>
  <w:num w:numId="6" w16cid:durableId="1727531795">
    <w:abstractNumId w:val="28"/>
  </w:num>
  <w:num w:numId="7" w16cid:durableId="1961689288">
    <w:abstractNumId w:val="43"/>
  </w:num>
  <w:num w:numId="8" w16cid:durableId="510022777">
    <w:abstractNumId w:val="25"/>
  </w:num>
  <w:num w:numId="9" w16cid:durableId="986282080">
    <w:abstractNumId w:val="51"/>
  </w:num>
  <w:num w:numId="10" w16cid:durableId="1121650720">
    <w:abstractNumId w:val="27"/>
  </w:num>
  <w:num w:numId="11" w16cid:durableId="883448023">
    <w:abstractNumId w:val="21"/>
  </w:num>
  <w:num w:numId="12" w16cid:durableId="1326276743">
    <w:abstractNumId w:val="38"/>
  </w:num>
  <w:num w:numId="13" w16cid:durableId="1969628787">
    <w:abstractNumId w:val="36"/>
  </w:num>
  <w:num w:numId="14" w16cid:durableId="556085359">
    <w:abstractNumId w:val="46"/>
  </w:num>
  <w:num w:numId="15" w16cid:durableId="1864976619">
    <w:abstractNumId w:val="36"/>
  </w:num>
  <w:num w:numId="16" w16cid:durableId="1876231068">
    <w:abstractNumId w:val="41"/>
  </w:num>
  <w:num w:numId="17" w16cid:durableId="1596551168">
    <w:abstractNumId w:val="23"/>
  </w:num>
  <w:num w:numId="18" w16cid:durableId="1255943536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5335871">
    <w:abstractNumId w:val="18"/>
  </w:num>
  <w:num w:numId="20" w16cid:durableId="661540385">
    <w:abstractNumId w:val="37"/>
  </w:num>
  <w:num w:numId="21" w16cid:durableId="778910799">
    <w:abstractNumId w:val="40"/>
  </w:num>
  <w:num w:numId="22" w16cid:durableId="448823170">
    <w:abstractNumId w:val="49"/>
  </w:num>
  <w:num w:numId="23" w16cid:durableId="1199319688">
    <w:abstractNumId w:val="20"/>
  </w:num>
  <w:num w:numId="24" w16cid:durableId="1849909583">
    <w:abstractNumId w:val="10"/>
  </w:num>
  <w:num w:numId="25" w16cid:durableId="746414787">
    <w:abstractNumId w:val="11"/>
  </w:num>
  <w:num w:numId="26" w16cid:durableId="2703708">
    <w:abstractNumId w:val="17"/>
  </w:num>
  <w:num w:numId="27" w16cid:durableId="520169662">
    <w:abstractNumId w:val="9"/>
  </w:num>
  <w:num w:numId="28" w16cid:durableId="913978680">
    <w:abstractNumId w:val="16"/>
  </w:num>
  <w:num w:numId="29" w16cid:durableId="867452443">
    <w:abstractNumId w:val="35"/>
  </w:num>
  <w:num w:numId="30" w16cid:durableId="631983371">
    <w:abstractNumId w:val="47"/>
  </w:num>
  <w:num w:numId="31" w16cid:durableId="1660957482">
    <w:abstractNumId w:val="14"/>
  </w:num>
  <w:num w:numId="32" w16cid:durableId="1647277409">
    <w:abstractNumId w:val="52"/>
  </w:num>
  <w:num w:numId="33" w16cid:durableId="2080471870">
    <w:abstractNumId w:val="29"/>
  </w:num>
  <w:num w:numId="34" w16cid:durableId="1608347144">
    <w:abstractNumId w:val="44"/>
  </w:num>
  <w:num w:numId="35" w16cid:durableId="1078751293">
    <w:abstractNumId w:val="31"/>
  </w:num>
  <w:num w:numId="36" w16cid:durableId="550962492">
    <w:abstractNumId w:val="34"/>
  </w:num>
  <w:num w:numId="37" w16cid:durableId="1965429622">
    <w:abstractNumId w:val="32"/>
  </w:num>
  <w:num w:numId="38" w16cid:durableId="403795111">
    <w:abstractNumId w:val="24"/>
  </w:num>
  <w:num w:numId="39" w16cid:durableId="637540633">
    <w:abstractNumId w:val="26"/>
  </w:num>
  <w:num w:numId="40" w16cid:durableId="444233802">
    <w:abstractNumId w:val="33"/>
  </w:num>
  <w:num w:numId="41" w16cid:durableId="211692012">
    <w:abstractNumId w:val="48"/>
  </w:num>
  <w:num w:numId="42" w16cid:durableId="1445465077">
    <w:abstractNumId w:val="42"/>
  </w:num>
  <w:num w:numId="43" w16cid:durableId="1359430321">
    <w:abstractNumId w:val="39"/>
  </w:num>
  <w:num w:numId="44" w16cid:durableId="887034419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11D5"/>
    <w:rsid w:val="0000308D"/>
    <w:rsid w:val="00006469"/>
    <w:rsid w:val="00010838"/>
    <w:rsid w:val="000129A0"/>
    <w:rsid w:val="00013F9D"/>
    <w:rsid w:val="000164BA"/>
    <w:rsid w:val="000175FD"/>
    <w:rsid w:val="00020A91"/>
    <w:rsid w:val="00025ED6"/>
    <w:rsid w:val="00027BA6"/>
    <w:rsid w:val="00030307"/>
    <w:rsid w:val="00031942"/>
    <w:rsid w:val="00032A0B"/>
    <w:rsid w:val="00032F37"/>
    <w:rsid w:val="000333C4"/>
    <w:rsid w:val="00034964"/>
    <w:rsid w:val="00034A0A"/>
    <w:rsid w:val="00045423"/>
    <w:rsid w:val="00045B0A"/>
    <w:rsid w:val="000467EA"/>
    <w:rsid w:val="000545C0"/>
    <w:rsid w:val="00054D04"/>
    <w:rsid w:val="00055B2A"/>
    <w:rsid w:val="000576F0"/>
    <w:rsid w:val="0006389D"/>
    <w:rsid w:val="00063958"/>
    <w:rsid w:val="00065B19"/>
    <w:rsid w:val="00065DA8"/>
    <w:rsid w:val="00073801"/>
    <w:rsid w:val="000827A4"/>
    <w:rsid w:val="000827FC"/>
    <w:rsid w:val="00082E6B"/>
    <w:rsid w:val="0008314D"/>
    <w:rsid w:val="00084222"/>
    <w:rsid w:val="000848F8"/>
    <w:rsid w:val="00085207"/>
    <w:rsid w:val="000855D8"/>
    <w:rsid w:val="00086F76"/>
    <w:rsid w:val="000912CA"/>
    <w:rsid w:val="0009212B"/>
    <w:rsid w:val="000935CA"/>
    <w:rsid w:val="0009402A"/>
    <w:rsid w:val="00094E46"/>
    <w:rsid w:val="0009611D"/>
    <w:rsid w:val="000A083C"/>
    <w:rsid w:val="000A2AF9"/>
    <w:rsid w:val="000A42B7"/>
    <w:rsid w:val="000B28DB"/>
    <w:rsid w:val="000B5314"/>
    <w:rsid w:val="000B6907"/>
    <w:rsid w:val="000B7FEA"/>
    <w:rsid w:val="000C0524"/>
    <w:rsid w:val="000C0B31"/>
    <w:rsid w:val="000C0F9F"/>
    <w:rsid w:val="000C520A"/>
    <w:rsid w:val="000C7C30"/>
    <w:rsid w:val="000D2DCC"/>
    <w:rsid w:val="000D6DC0"/>
    <w:rsid w:val="000D6FD0"/>
    <w:rsid w:val="000E0A48"/>
    <w:rsid w:val="000E2679"/>
    <w:rsid w:val="000E55D5"/>
    <w:rsid w:val="000E64BC"/>
    <w:rsid w:val="000F1947"/>
    <w:rsid w:val="000F33FD"/>
    <w:rsid w:val="000F382E"/>
    <w:rsid w:val="000F488E"/>
    <w:rsid w:val="0010052E"/>
    <w:rsid w:val="00107F1A"/>
    <w:rsid w:val="001135BF"/>
    <w:rsid w:val="00120ABC"/>
    <w:rsid w:val="0012205C"/>
    <w:rsid w:val="00125C2D"/>
    <w:rsid w:val="00127CB6"/>
    <w:rsid w:val="00131877"/>
    <w:rsid w:val="00144D75"/>
    <w:rsid w:val="001452BC"/>
    <w:rsid w:val="00146362"/>
    <w:rsid w:val="00147268"/>
    <w:rsid w:val="00151328"/>
    <w:rsid w:val="00152562"/>
    <w:rsid w:val="00152BA0"/>
    <w:rsid w:val="001544EC"/>
    <w:rsid w:val="00160493"/>
    <w:rsid w:val="00161365"/>
    <w:rsid w:val="001614E8"/>
    <w:rsid w:val="00173F81"/>
    <w:rsid w:val="00191EA2"/>
    <w:rsid w:val="001A3709"/>
    <w:rsid w:val="001A38CF"/>
    <w:rsid w:val="001A61F4"/>
    <w:rsid w:val="001A788D"/>
    <w:rsid w:val="001B147D"/>
    <w:rsid w:val="001B6BB5"/>
    <w:rsid w:val="001C1F1D"/>
    <w:rsid w:val="001C1F29"/>
    <w:rsid w:val="001C4CF5"/>
    <w:rsid w:val="001C67BC"/>
    <w:rsid w:val="001D0FF6"/>
    <w:rsid w:val="001D2663"/>
    <w:rsid w:val="001D3321"/>
    <w:rsid w:val="001D37EE"/>
    <w:rsid w:val="001D4D44"/>
    <w:rsid w:val="001D537A"/>
    <w:rsid w:val="001D5498"/>
    <w:rsid w:val="001D661D"/>
    <w:rsid w:val="001D6FDF"/>
    <w:rsid w:val="001F370E"/>
    <w:rsid w:val="001F5204"/>
    <w:rsid w:val="001F5E9B"/>
    <w:rsid w:val="00204E6E"/>
    <w:rsid w:val="00206EC3"/>
    <w:rsid w:val="00213618"/>
    <w:rsid w:val="0021719A"/>
    <w:rsid w:val="0021722E"/>
    <w:rsid w:val="00221C57"/>
    <w:rsid w:val="00221F6A"/>
    <w:rsid w:val="00230463"/>
    <w:rsid w:val="0023112F"/>
    <w:rsid w:val="002324D1"/>
    <w:rsid w:val="00232E9E"/>
    <w:rsid w:val="002337E2"/>
    <w:rsid w:val="00233C70"/>
    <w:rsid w:val="00235CFD"/>
    <w:rsid w:val="00240156"/>
    <w:rsid w:val="0024242E"/>
    <w:rsid w:val="00245DC7"/>
    <w:rsid w:val="00253239"/>
    <w:rsid w:val="00253478"/>
    <w:rsid w:val="00257D2B"/>
    <w:rsid w:val="002601C0"/>
    <w:rsid w:val="00260708"/>
    <w:rsid w:val="0026350D"/>
    <w:rsid w:val="0027042D"/>
    <w:rsid w:val="00280AB6"/>
    <w:rsid w:val="00281949"/>
    <w:rsid w:val="002830FF"/>
    <w:rsid w:val="002843B5"/>
    <w:rsid w:val="00287AFC"/>
    <w:rsid w:val="002916B0"/>
    <w:rsid w:val="002939D2"/>
    <w:rsid w:val="00296F9B"/>
    <w:rsid w:val="002A1E51"/>
    <w:rsid w:val="002A46F2"/>
    <w:rsid w:val="002A5C1D"/>
    <w:rsid w:val="002A76E4"/>
    <w:rsid w:val="002B1401"/>
    <w:rsid w:val="002B185D"/>
    <w:rsid w:val="002B3093"/>
    <w:rsid w:val="002B43D6"/>
    <w:rsid w:val="002B5B19"/>
    <w:rsid w:val="002C346D"/>
    <w:rsid w:val="002C3E7B"/>
    <w:rsid w:val="002C772A"/>
    <w:rsid w:val="002D0827"/>
    <w:rsid w:val="002D3AEB"/>
    <w:rsid w:val="002E4596"/>
    <w:rsid w:val="002E5BE0"/>
    <w:rsid w:val="002F0438"/>
    <w:rsid w:val="002F628C"/>
    <w:rsid w:val="003048CC"/>
    <w:rsid w:val="00307B66"/>
    <w:rsid w:val="00314612"/>
    <w:rsid w:val="00317494"/>
    <w:rsid w:val="00317E51"/>
    <w:rsid w:val="00320641"/>
    <w:rsid w:val="0032070D"/>
    <w:rsid w:val="00320D2D"/>
    <w:rsid w:val="0032112D"/>
    <w:rsid w:val="0032124F"/>
    <w:rsid w:val="00321D69"/>
    <w:rsid w:val="00324486"/>
    <w:rsid w:val="003249F3"/>
    <w:rsid w:val="00325DAA"/>
    <w:rsid w:val="00331CB6"/>
    <w:rsid w:val="003334CC"/>
    <w:rsid w:val="00340DA4"/>
    <w:rsid w:val="00341CFA"/>
    <w:rsid w:val="0034378A"/>
    <w:rsid w:val="00344F4D"/>
    <w:rsid w:val="00356794"/>
    <w:rsid w:val="00361F5B"/>
    <w:rsid w:val="003626F5"/>
    <w:rsid w:val="00362EB3"/>
    <w:rsid w:val="003649CB"/>
    <w:rsid w:val="00367F01"/>
    <w:rsid w:val="00371D1E"/>
    <w:rsid w:val="003733FB"/>
    <w:rsid w:val="003748DB"/>
    <w:rsid w:val="00374A52"/>
    <w:rsid w:val="00374DD4"/>
    <w:rsid w:val="00375D22"/>
    <w:rsid w:val="00375E3C"/>
    <w:rsid w:val="00377588"/>
    <w:rsid w:val="0037787B"/>
    <w:rsid w:val="0038018C"/>
    <w:rsid w:val="00382FBB"/>
    <w:rsid w:val="00390D78"/>
    <w:rsid w:val="00391014"/>
    <w:rsid w:val="0039106A"/>
    <w:rsid w:val="00392777"/>
    <w:rsid w:val="00394232"/>
    <w:rsid w:val="00395302"/>
    <w:rsid w:val="0039619D"/>
    <w:rsid w:val="00396CCF"/>
    <w:rsid w:val="003A1E23"/>
    <w:rsid w:val="003A52FF"/>
    <w:rsid w:val="003B5F9B"/>
    <w:rsid w:val="003B7215"/>
    <w:rsid w:val="003C0830"/>
    <w:rsid w:val="003C3DC1"/>
    <w:rsid w:val="003D2C73"/>
    <w:rsid w:val="003D3728"/>
    <w:rsid w:val="003D5434"/>
    <w:rsid w:val="003D7229"/>
    <w:rsid w:val="003E0887"/>
    <w:rsid w:val="003E2B55"/>
    <w:rsid w:val="003E424B"/>
    <w:rsid w:val="003F0052"/>
    <w:rsid w:val="003F49E1"/>
    <w:rsid w:val="003F59F1"/>
    <w:rsid w:val="00404704"/>
    <w:rsid w:val="0040583C"/>
    <w:rsid w:val="004152CE"/>
    <w:rsid w:val="00415B6B"/>
    <w:rsid w:val="00416792"/>
    <w:rsid w:val="004168F5"/>
    <w:rsid w:val="00416A19"/>
    <w:rsid w:val="0041724B"/>
    <w:rsid w:val="0041731A"/>
    <w:rsid w:val="00424F9F"/>
    <w:rsid w:val="004258B6"/>
    <w:rsid w:val="00426A66"/>
    <w:rsid w:val="004319C2"/>
    <w:rsid w:val="004330C1"/>
    <w:rsid w:val="00433A6C"/>
    <w:rsid w:val="00434D9B"/>
    <w:rsid w:val="004353B1"/>
    <w:rsid w:val="00446006"/>
    <w:rsid w:val="0045253A"/>
    <w:rsid w:val="00454939"/>
    <w:rsid w:val="0045755C"/>
    <w:rsid w:val="00460586"/>
    <w:rsid w:val="004613F9"/>
    <w:rsid w:val="00462538"/>
    <w:rsid w:val="004670F5"/>
    <w:rsid w:val="00470188"/>
    <w:rsid w:val="00471FE3"/>
    <w:rsid w:val="004738A8"/>
    <w:rsid w:val="00474A63"/>
    <w:rsid w:val="00483716"/>
    <w:rsid w:val="00484793"/>
    <w:rsid w:val="00486981"/>
    <w:rsid w:val="00490F56"/>
    <w:rsid w:val="00497194"/>
    <w:rsid w:val="004A08E3"/>
    <w:rsid w:val="004A4312"/>
    <w:rsid w:val="004A691C"/>
    <w:rsid w:val="004B0389"/>
    <w:rsid w:val="004B0BC8"/>
    <w:rsid w:val="004B1EEE"/>
    <w:rsid w:val="004B454B"/>
    <w:rsid w:val="004C2AC6"/>
    <w:rsid w:val="004C3A0B"/>
    <w:rsid w:val="004C5FA5"/>
    <w:rsid w:val="004C6981"/>
    <w:rsid w:val="004D219D"/>
    <w:rsid w:val="004D2CEF"/>
    <w:rsid w:val="004D3658"/>
    <w:rsid w:val="004D6F36"/>
    <w:rsid w:val="004E284E"/>
    <w:rsid w:val="004E6781"/>
    <w:rsid w:val="004F7B83"/>
    <w:rsid w:val="004F7C72"/>
    <w:rsid w:val="00500B62"/>
    <w:rsid w:val="00506566"/>
    <w:rsid w:val="00506BE9"/>
    <w:rsid w:val="00515797"/>
    <w:rsid w:val="00515973"/>
    <w:rsid w:val="00515BE0"/>
    <w:rsid w:val="00520587"/>
    <w:rsid w:val="00520924"/>
    <w:rsid w:val="00521C4C"/>
    <w:rsid w:val="00523735"/>
    <w:rsid w:val="00524493"/>
    <w:rsid w:val="005247E6"/>
    <w:rsid w:val="00525969"/>
    <w:rsid w:val="00527616"/>
    <w:rsid w:val="00532FC4"/>
    <w:rsid w:val="00533312"/>
    <w:rsid w:val="00536EB4"/>
    <w:rsid w:val="00540DD8"/>
    <w:rsid w:val="0054315B"/>
    <w:rsid w:val="005543D3"/>
    <w:rsid w:val="00557494"/>
    <w:rsid w:val="00560154"/>
    <w:rsid w:val="00561F49"/>
    <w:rsid w:val="005623BF"/>
    <w:rsid w:val="005701EA"/>
    <w:rsid w:val="005711DD"/>
    <w:rsid w:val="00572253"/>
    <w:rsid w:val="00574C81"/>
    <w:rsid w:val="005754D0"/>
    <w:rsid w:val="00575E9D"/>
    <w:rsid w:val="00582C50"/>
    <w:rsid w:val="00583147"/>
    <w:rsid w:val="005848C9"/>
    <w:rsid w:val="00590464"/>
    <w:rsid w:val="0059079A"/>
    <w:rsid w:val="0059141B"/>
    <w:rsid w:val="00592B1E"/>
    <w:rsid w:val="00595FD4"/>
    <w:rsid w:val="00596A3C"/>
    <w:rsid w:val="005A1AD6"/>
    <w:rsid w:val="005A2A08"/>
    <w:rsid w:val="005A4590"/>
    <w:rsid w:val="005A6C8A"/>
    <w:rsid w:val="005A7940"/>
    <w:rsid w:val="005B083D"/>
    <w:rsid w:val="005B0DA4"/>
    <w:rsid w:val="005B2F50"/>
    <w:rsid w:val="005B5F8F"/>
    <w:rsid w:val="005C2B31"/>
    <w:rsid w:val="005C7513"/>
    <w:rsid w:val="005C78EF"/>
    <w:rsid w:val="005D207D"/>
    <w:rsid w:val="005D24F9"/>
    <w:rsid w:val="005E136A"/>
    <w:rsid w:val="005E2E07"/>
    <w:rsid w:val="005E630E"/>
    <w:rsid w:val="005E72AB"/>
    <w:rsid w:val="005F25CE"/>
    <w:rsid w:val="005F295F"/>
    <w:rsid w:val="005F577F"/>
    <w:rsid w:val="005F6A11"/>
    <w:rsid w:val="005F7982"/>
    <w:rsid w:val="00602F06"/>
    <w:rsid w:val="00613C62"/>
    <w:rsid w:val="00627677"/>
    <w:rsid w:val="006279E1"/>
    <w:rsid w:val="0063162E"/>
    <w:rsid w:val="00633050"/>
    <w:rsid w:val="006447DE"/>
    <w:rsid w:val="00645287"/>
    <w:rsid w:val="0064666E"/>
    <w:rsid w:val="00661C5B"/>
    <w:rsid w:val="00664806"/>
    <w:rsid w:val="00673A00"/>
    <w:rsid w:val="00675EAE"/>
    <w:rsid w:val="00681DD9"/>
    <w:rsid w:val="00682AE1"/>
    <w:rsid w:val="0068643A"/>
    <w:rsid w:val="00687B28"/>
    <w:rsid w:val="00690B2D"/>
    <w:rsid w:val="00695938"/>
    <w:rsid w:val="006A50EF"/>
    <w:rsid w:val="006A54D5"/>
    <w:rsid w:val="006A7E66"/>
    <w:rsid w:val="006B0138"/>
    <w:rsid w:val="006B4ACF"/>
    <w:rsid w:val="006B5DE8"/>
    <w:rsid w:val="006B7144"/>
    <w:rsid w:val="006C3FF7"/>
    <w:rsid w:val="006C6EA1"/>
    <w:rsid w:val="006D24CB"/>
    <w:rsid w:val="006D2C78"/>
    <w:rsid w:val="006D6BC6"/>
    <w:rsid w:val="006E098B"/>
    <w:rsid w:val="006E4EE6"/>
    <w:rsid w:val="006E667C"/>
    <w:rsid w:val="006F14BA"/>
    <w:rsid w:val="006F25E8"/>
    <w:rsid w:val="006F7A24"/>
    <w:rsid w:val="00703F96"/>
    <w:rsid w:val="00707413"/>
    <w:rsid w:val="0071056A"/>
    <w:rsid w:val="00713DEA"/>
    <w:rsid w:val="007155C5"/>
    <w:rsid w:val="007166E1"/>
    <w:rsid w:val="00722FB3"/>
    <w:rsid w:val="00724FD3"/>
    <w:rsid w:val="007303F7"/>
    <w:rsid w:val="00732C48"/>
    <w:rsid w:val="00744FB8"/>
    <w:rsid w:val="00745B74"/>
    <w:rsid w:val="00745F01"/>
    <w:rsid w:val="00750E8D"/>
    <w:rsid w:val="00752F8E"/>
    <w:rsid w:val="00754C97"/>
    <w:rsid w:val="00757ACD"/>
    <w:rsid w:val="00760F54"/>
    <w:rsid w:val="007633CF"/>
    <w:rsid w:val="0076497E"/>
    <w:rsid w:val="00766F83"/>
    <w:rsid w:val="00767615"/>
    <w:rsid w:val="00770028"/>
    <w:rsid w:val="007713DA"/>
    <w:rsid w:val="00772C37"/>
    <w:rsid w:val="00775D21"/>
    <w:rsid w:val="00776BCF"/>
    <w:rsid w:val="00777FA1"/>
    <w:rsid w:val="00781BA1"/>
    <w:rsid w:val="0078390B"/>
    <w:rsid w:val="0078474C"/>
    <w:rsid w:val="00784C78"/>
    <w:rsid w:val="00791774"/>
    <w:rsid w:val="0079241A"/>
    <w:rsid w:val="007938DF"/>
    <w:rsid w:val="007946F8"/>
    <w:rsid w:val="007964AB"/>
    <w:rsid w:val="00796B90"/>
    <w:rsid w:val="00797AA3"/>
    <w:rsid w:val="007A05F5"/>
    <w:rsid w:val="007A0EC0"/>
    <w:rsid w:val="007A16D6"/>
    <w:rsid w:val="007A3400"/>
    <w:rsid w:val="007A7A43"/>
    <w:rsid w:val="007A7F67"/>
    <w:rsid w:val="007B1295"/>
    <w:rsid w:val="007B7126"/>
    <w:rsid w:val="007B7A16"/>
    <w:rsid w:val="007C2349"/>
    <w:rsid w:val="007C324D"/>
    <w:rsid w:val="007C3D10"/>
    <w:rsid w:val="007C4645"/>
    <w:rsid w:val="007C49D1"/>
    <w:rsid w:val="007C74D8"/>
    <w:rsid w:val="007D4210"/>
    <w:rsid w:val="007D6645"/>
    <w:rsid w:val="007E4872"/>
    <w:rsid w:val="007F042D"/>
    <w:rsid w:val="007F2BD7"/>
    <w:rsid w:val="007F766A"/>
    <w:rsid w:val="00805A3B"/>
    <w:rsid w:val="008077D0"/>
    <w:rsid w:val="00820B45"/>
    <w:rsid w:val="00822B65"/>
    <w:rsid w:val="00824722"/>
    <w:rsid w:val="00824DA8"/>
    <w:rsid w:val="008258EA"/>
    <w:rsid w:val="00826566"/>
    <w:rsid w:val="00826C16"/>
    <w:rsid w:val="00827F67"/>
    <w:rsid w:val="00834BE8"/>
    <w:rsid w:val="00842314"/>
    <w:rsid w:val="008426AF"/>
    <w:rsid w:val="00847243"/>
    <w:rsid w:val="008478BC"/>
    <w:rsid w:val="00852D65"/>
    <w:rsid w:val="00854985"/>
    <w:rsid w:val="008578CA"/>
    <w:rsid w:val="00857D0F"/>
    <w:rsid w:val="00860693"/>
    <w:rsid w:val="00863549"/>
    <w:rsid w:val="00864F54"/>
    <w:rsid w:val="00867CCE"/>
    <w:rsid w:val="00870E89"/>
    <w:rsid w:val="00871DDE"/>
    <w:rsid w:val="00876385"/>
    <w:rsid w:val="0088305F"/>
    <w:rsid w:val="00883B55"/>
    <w:rsid w:val="00893343"/>
    <w:rsid w:val="00893405"/>
    <w:rsid w:val="008A1C11"/>
    <w:rsid w:val="008A34A3"/>
    <w:rsid w:val="008A6E6F"/>
    <w:rsid w:val="008B0E7C"/>
    <w:rsid w:val="008C0D6D"/>
    <w:rsid w:val="008C1E78"/>
    <w:rsid w:val="008C1F21"/>
    <w:rsid w:val="008C4916"/>
    <w:rsid w:val="008D2CCE"/>
    <w:rsid w:val="008D473E"/>
    <w:rsid w:val="008E0E90"/>
    <w:rsid w:val="008F523A"/>
    <w:rsid w:val="00902ED4"/>
    <w:rsid w:val="009213C2"/>
    <w:rsid w:val="00922B12"/>
    <w:rsid w:val="00927C31"/>
    <w:rsid w:val="00932640"/>
    <w:rsid w:val="00932E23"/>
    <w:rsid w:val="00933D38"/>
    <w:rsid w:val="00934075"/>
    <w:rsid w:val="00936C6C"/>
    <w:rsid w:val="00937F5A"/>
    <w:rsid w:val="00940829"/>
    <w:rsid w:val="009437D6"/>
    <w:rsid w:val="0094597F"/>
    <w:rsid w:val="00947FF7"/>
    <w:rsid w:val="009532AE"/>
    <w:rsid w:val="00953B59"/>
    <w:rsid w:val="00955011"/>
    <w:rsid w:val="00955442"/>
    <w:rsid w:val="00955E01"/>
    <w:rsid w:val="00962D7E"/>
    <w:rsid w:val="00966460"/>
    <w:rsid w:val="009725B4"/>
    <w:rsid w:val="00973BA8"/>
    <w:rsid w:val="009759AA"/>
    <w:rsid w:val="009766FB"/>
    <w:rsid w:val="009804FD"/>
    <w:rsid w:val="00986FAC"/>
    <w:rsid w:val="00987D24"/>
    <w:rsid w:val="00990513"/>
    <w:rsid w:val="00991AFF"/>
    <w:rsid w:val="00993A18"/>
    <w:rsid w:val="009956EE"/>
    <w:rsid w:val="009C065B"/>
    <w:rsid w:val="009C1894"/>
    <w:rsid w:val="009C4ED7"/>
    <w:rsid w:val="009C6B82"/>
    <w:rsid w:val="009D3866"/>
    <w:rsid w:val="009D47AA"/>
    <w:rsid w:val="009D7A50"/>
    <w:rsid w:val="009E398C"/>
    <w:rsid w:val="009E459A"/>
    <w:rsid w:val="009E46CC"/>
    <w:rsid w:val="009E53F3"/>
    <w:rsid w:val="009F3AB4"/>
    <w:rsid w:val="00A014BF"/>
    <w:rsid w:val="00A018F7"/>
    <w:rsid w:val="00A028A1"/>
    <w:rsid w:val="00A07438"/>
    <w:rsid w:val="00A11491"/>
    <w:rsid w:val="00A128F2"/>
    <w:rsid w:val="00A13607"/>
    <w:rsid w:val="00A1411E"/>
    <w:rsid w:val="00A15FAF"/>
    <w:rsid w:val="00A17EC7"/>
    <w:rsid w:val="00A25B24"/>
    <w:rsid w:val="00A25D4F"/>
    <w:rsid w:val="00A26238"/>
    <w:rsid w:val="00A26973"/>
    <w:rsid w:val="00A27F91"/>
    <w:rsid w:val="00A31A20"/>
    <w:rsid w:val="00A3324B"/>
    <w:rsid w:val="00A424EC"/>
    <w:rsid w:val="00A447C4"/>
    <w:rsid w:val="00A459C2"/>
    <w:rsid w:val="00A47393"/>
    <w:rsid w:val="00A47EB9"/>
    <w:rsid w:val="00A51084"/>
    <w:rsid w:val="00A5263E"/>
    <w:rsid w:val="00A60FA4"/>
    <w:rsid w:val="00A6587F"/>
    <w:rsid w:val="00A74D11"/>
    <w:rsid w:val="00A7788B"/>
    <w:rsid w:val="00A9000D"/>
    <w:rsid w:val="00A917FC"/>
    <w:rsid w:val="00A920AF"/>
    <w:rsid w:val="00A93B26"/>
    <w:rsid w:val="00AA13AD"/>
    <w:rsid w:val="00AA2DDB"/>
    <w:rsid w:val="00AA4233"/>
    <w:rsid w:val="00AA45FA"/>
    <w:rsid w:val="00AA72FB"/>
    <w:rsid w:val="00AB1BFA"/>
    <w:rsid w:val="00AB2AB3"/>
    <w:rsid w:val="00AB57A9"/>
    <w:rsid w:val="00AC1746"/>
    <w:rsid w:val="00AC1D33"/>
    <w:rsid w:val="00AC6923"/>
    <w:rsid w:val="00AD0615"/>
    <w:rsid w:val="00AD1FE4"/>
    <w:rsid w:val="00AD38E1"/>
    <w:rsid w:val="00AD41E3"/>
    <w:rsid w:val="00AE11ED"/>
    <w:rsid w:val="00AE49DD"/>
    <w:rsid w:val="00AE5900"/>
    <w:rsid w:val="00AF0617"/>
    <w:rsid w:val="00AF08A5"/>
    <w:rsid w:val="00AF6D10"/>
    <w:rsid w:val="00AF7419"/>
    <w:rsid w:val="00B00A89"/>
    <w:rsid w:val="00B03158"/>
    <w:rsid w:val="00B054B2"/>
    <w:rsid w:val="00B065D3"/>
    <w:rsid w:val="00B16AA6"/>
    <w:rsid w:val="00B20954"/>
    <w:rsid w:val="00B23F90"/>
    <w:rsid w:val="00B34168"/>
    <w:rsid w:val="00B4739A"/>
    <w:rsid w:val="00B547CA"/>
    <w:rsid w:val="00B60819"/>
    <w:rsid w:val="00B61658"/>
    <w:rsid w:val="00B616CF"/>
    <w:rsid w:val="00B64576"/>
    <w:rsid w:val="00B67EBA"/>
    <w:rsid w:val="00B70A6C"/>
    <w:rsid w:val="00B70B09"/>
    <w:rsid w:val="00B76953"/>
    <w:rsid w:val="00B814DE"/>
    <w:rsid w:val="00B82A84"/>
    <w:rsid w:val="00B857A0"/>
    <w:rsid w:val="00B85D1F"/>
    <w:rsid w:val="00B904DA"/>
    <w:rsid w:val="00B93301"/>
    <w:rsid w:val="00B93D95"/>
    <w:rsid w:val="00B95B1E"/>
    <w:rsid w:val="00BA03F3"/>
    <w:rsid w:val="00BA28D7"/>
    <w:rsid w:val="00BA4B44"/>
    <w:rsid w:val="00BA7E62"/>
    <w:rsid w:val="00BB185A"/>
    <w:rsid w:val="00BB401A"/>
    <w:rsid w:val="00BB7671"/>
    <w:rsid w:val="00BD0C1A"/>
    <w:rsid w:val="00BD18E9"/>
    <w:rsid w:val="00BD3644"/>
    <w:rsid w:val="00BD650C"/>
    <w:rsid w:val="00BE1080"/>
    <w:rsid w:val="00BE1576"/>
    <w:rsid w:val="00BE169D"/>
    <w:rsid w:val="00BE27A9"/>
    <w:rsid w:val="00BE34D9"/>
    <w:rsid w:val="00BE4494"/>
    <w:rsid w:val="00BE45A1"/>
    <w:rsid w:val="00BE56FE"/>
    <w:rsid w:val="00BE5CBF"/>
    <w:rsid w:val="00BF071D"/>
    <w:rsid w:val="00BF34FF"/>
    <w:rsid w:val="00BF4D02"/>
    <w:rsid w:val="00BF4E0C"/>
    <w:rsid w:val="00BF6FCB"/>
    <w:rsid w:val="00C01948"/>
    <w:rsid w:val="00C033DE"/>
    <w:rsid w:val="00C0343E"/>
    <w:rsid w:val="00C04B51"/>
    <w:rsid w:val="00C14C63"/>
    <w:rsid w:val="00C1545E"/>
    <w:rsid w:val="00C17920"/>
    <w:rsid w:val="00C253B5"/>
    <w:rsid w:val="00C260DA"/>
    <w:rsid w:val="00C300AE"/>
    <w:rsid w:val="00C310C3"/>
    <w:rsid w:val="00C3263F"/>
    <w:rsid w:val="00C4661E"/>
    <w:rsid w:val="00C52044"/>
    <w:rsid w:val="00C53D5F"/>
    <w:rsid w:val="00C558A8"/>
    <w:rsid w:val="00C628C8"/>
    <w:rsid w:val="00C663B6"/>
    <w:rsid w:val="00C6660E"/>
    <w:rsid w:val="00C71389"/>
    <w:rsid w:val="00C77241"/>
    <w:rsid w:val="00C80428"/>
    <w:rsid w:val="00C85040"/>
    <w:rsid w:val="00C870DA"/>
    <w:rsid w:val="00C922F0"/>
    <w:rsid w:val="00C93118"/>
    <w:rsid w:val="00C9457C"/>
    <w:rsid w:val="00CA31BA"/>
    <w:rsid w:val="00CA45C0"/>
    <w:rsid w:val="00CA57CD"/>
    <w:rsid w:val="00CA68B0"/>
    <w:rsid w:val="00CA6C5B"/>
    <w:rsid w:val="00CB0BB0"/>
    <w:rsid w:val="00CB15DD"/>
    <w:rsid w:val="00CB246B"/>
    <w:rsid w:val="00CB490C"/>
    <w:rsid w:val="00CB5853"/>
    <w:rsid w:val="00CB5CEC"/>
    <w:rsid w:val="00CB5E33"/>
    <w:rsid w:val="00CB5F5A"/>
    <w:rsid w:val="00CC15EB"/>
    <w:rsid w:val="00CC162C"/>
    <w:rsid w:val="00CC5321"/>
    <w:rsid w:val="00CD228C"/>
    <w:rsid w:val="00CD26D1"/>
    <w:rsid w:val="00CD4901"/>
    <w:rsid w:val="00CD5847"/>
    <w:rsid w:val="00CD6254"/>
    <w:rsid w:val="00CD7650"/>
    <w:rsid w:val="00CE2111"/>
    <w:rsid w:val="00CE2A6A"/>
    <w:rsid w:val="00CE5817"/>
    <w:rsid w:val="00CE733B"/>
    <w:rsid w:val="00CF11B7"/>
    <w:rsid w:val="00D0093B"/>
    <w:rsid w:val="00D016EE"/>
    <w:rsid w:val="00D0401C"/>
    <w:rsid w:val="00D108A7"/>
    <w:rsid w:val="00D1168E"/>
    <w:rsid w:val="00D20EB1"/>
    <w:rsid w:val="00D21A2E"/>
    <w:rsid w:val="00D22556"/>
    <w:rsid w:val="00D27B94"/>
    <w:rsid w:val="00D31762"/>
    <w:rsid w:val="00D31BC3"/>
    <w:rsid w:val="00D31F2C"/>
    <w:rsid w:val="00D32458"/>
    <w:rsid w:val="00D327DC"/>
    <w:rsid w:val="00D36630"/>
    <w:rsid w:val="00D36B00"/>
    <w:rsid w:val="00D36D38"/>
    <w:rsid w:val="00D43E5B"/>
    <w:rsid w:val="00D4570B"/>
    <w:rsid w:val="00D4583F"/>
    <w:rsid w:val="00D53FCA"/>
    <w:rsid w:val="00D56B17"/>
    <w:rsid w:val="00D56D3A"/>
    <w:rsid w:val="00D63BA3"/>
    <w:rsid w:val="00D65C76"/>
    <w:rsid w:val="00D71874"/>
    <w:rsid w:val="00D722BA"/>
    <w:rsid w:val="00D7298C"/>
    <w:rsid w:val="00D82C20"/>
    <w:rsid w:val="00D82FE5"/>
    <w:rsid w:val="00D865E5"/>
    <w:rsid w:val="00D93467"/>
    <w:rsid w:val="00D935B2"/>
    <w:rsid w:val="00D93C7C"/>
    <w:rsid w:val="00DA6A10"/>
    <w:rsid w:val="00DA7D5E"/>
    <w:rsid w:val="00DB2847"/>
    <w:rsid w:val="00DB3284"/>
    <w:rsid w:val="00DB6326"/>
    <w:rsid w:val="00DB7C9D"/>
    <w:rsid w:val="00DC007B"/>
    <w:rsid w:val="00DC05BA"/>
    <w:rsid w:val="00DC2056"/>
    <w:rsid w:val="00DC42AC"/>
    <w:rsid w:val="00DC45B6"/>
    <w:rsid w:val="00DC6216"/>
    <w:rsid w:val="00DC66E7"/>
    <w:rsid w:val="00DD30C1"/>
    <w:rsid w:val="00DD65EC"/>
    <w:rsid w:val="00DE00EE"/>
    <w:rsid w:val="00DE7DD6"/>
    <w:rsid w:val="00DF0607"/>
    <w:rsid w:val="00DF25EF"/>
    <w:rsid w:val="00DF4C39"/>
    <w:rsid w:val="00DF60D1"/>
    <w:rsid w:val="00E01314"/>
    <w:rsid w:val="00E0332C"/>
    <w:rsid w:val="00E1002C"/>
    <w:rsid w:val="00E11B35"/>
    <w:rsid w:val="00E1470C"/>
    <w:rsid w:val="00E17592"/>
    <w:rsid w:val="00E178D3"/>
    <w:rsid w:val="00E20E32"/>
    <w:rsid w:val="00E23F8F"/>
    <w:rsid w:val="00E27531"/>
    <w:rsid w:val="00E31AAB"/>
    <w:rsid w:val="00E3493E"/>
    <w:rsid w:val="00E361D8"/>
    <w:rsid w:val="00E36837"/>
    <w:rsid w:val="00E45A78"/>
    <w:rsid w:val="00E50FDF"/>
    <w:rsid w:val="00E54A50"/>
    <w:rsid w:val="00E6215E"/>
    <w:rsid w:val="00E66050"/>
    <w:rsid w:val="00E70039"/>
    <w:rsid w:val="00E715E0"/>
    <w:rsid w:val="00E72527"/>
    <w:rsid w:val="00E76B3F"/>
    <w:rsid w:val="00E81E07"/>
    <w:rsid w:val="00E8270D"/>
    <w:rsid w:val="00E82A48"/>
    <w:rsid w:val="00E86BD3"/>
    <w:rsid w:val="00E905D6"/>
    <w:rsid w:val="00E9419B"/>
    <w:rsid w:val="00E96A89"/>
    <w:rsid w:val="00EA1676"/>
    <w:rsid w:val="00EA235F"/>
    <w:rsid w:val="00EA7E5A"/>
    <w:rsid w:val="00EB0108"/>
    <w:rsid w:val="00EB4CBA"/>
    <w:rsid w:val="00EC34C9"/>
    <w:rsid w:val="00EC421D"/>
    <w:rsid w:val="00EC4477"/>
    <w:rsid w:val="00EC47E6"/>
    <w:rsid w:val="00ED186D"/>
    <w:rsid w:val="00ED25F8"/>
    <w:rsid w:val="00ED36DB"/>
    <w:rsid w:val="00ED605B"/>
    <w:rsid w:val="00ED6641"/>
    <w:rsid w:val="00EE2548"/>
    <w:rsid w:val="00EE343D"/>
    <w:rsid w:val="00EE3BAE"/>
    <w:rsid w:val="00EE7B43"/>
    <w:rsid w:val="00EF001F"/>
    <w:rsid w:val="00EF0EBF"/>
    <w:rsid w:val="00EF1D89"/>
    <w:rsid w:val="00EF38DB"/>
    <w:rsid w:val="00EF6B2E"/>
    <w:rsid w:val="00F02C70"/>
    <w:rsid w:val="00F045FB"/>
    <w:rsid w:val="00F10A4A"/>
    <w:rsid w:val="00F176A0"/>
    <w:rsid w:val="00F21AC7"/>
    <w:rsid w:val="00F21D28"/>
    <w:rsid w:val="00F22B9B"/>
    <w:rsid w:val="00F238CB"/>
    <w:rsid w:val="00F250DC"/>
    <w:rsid w:val="00F3261F"/>
    <w:rsid w:val="00F332D3"/>
    <w:rsid w:val="00F3531C"/>
    <w:rsid w:val="00F35C29"/>
    <w:rsid w:val="00F40F9B"/>
    <w:rsid w:val="00F40FD8"/>
    <w:rsid w:val="00F40FE6"/>
    <w:rsid w:val="00F42643"/>
    <w:rsid w:val="00F42B05"/>
    <w:rsid w:val="00F44C8B"/>
    <w:rsid w:val="00F45327"/>
    <w:rsid w:val="00F5172F"/>
    <w:rsid w:val="00F519BB"/>
    <w:rsid w:val="00F62A59"/>
    <w:rsid w:val="00F63B92"/>
    <w:rsid w:val="00F647B4"/>
    <w:rsid w:val="00F659A3"/>
    <w:rsid w:val="00F74523"/>
    <w:rsid w:val="00F75952"/>
    <w:rsid w:val="00F77419"/>
    <w:rsid w:val="00F77C55"/>
    <w:rsid w:val="00F81F6A"/>
    <w:rsid w:val="00F83820"/>
    <w:rsid w:val="00F87ADC"/>
    <w:rsid w:val="00F90E2C"/>
    <w:rsid w:val="00F93D04"/>
    <w:rsid w:val="00F96156"/>
    <w:rsid w:val="00F96AB2"/>
    <w:rsid w:val="00FA38DC"/>
    <w:rsid w:val="00FA3D3A"/>
    <w:rsid w:val="00FA4BC8"/>
    <w:rsid w:val="00FB0673"/>
    <w:rsid w:val="00FB131F"/>
    <w:rsid w:val="00FB1742"/>
    <w:rsid w:val="00FB25CD"/>
    <w:rsid w:val="00FB31D1"/>
    <w:rsid w:val="00FB66DC"/>
    <w:rsid w:val="00FB6C90"/>
    <w:rsid w:val="00FB7125"/>
    <w:rsid w:val="00FC032D"/>
    <w:rsid w:val="00FC045F"/>
    <w:rsid w:val="00FC0BED"/>
    <w:rsid w:val="00FC23F9"/>
    <w:rsid w:val="00FC4E58"/>
    <w:rsid w:val="00FC7662"/>
    <w:rsid w:val="00FD041A"/>
    <w:rsid w:val="00FD3A32"/>
    <w:rsid w:val="00FD674C"/>
    <w:rsid w:val="00FE1D95"/>
    <w:rsid w:val="00FE1FFC"/>
    <w:rsid w:val="00FE4521"/>
    <w:rsid w:val="00FE61DE"/>
    <w:rsid w:val="00FE64CD"/>
    <w:rsid w:val="00FF1B43"/>
    <w:rsid w:val="00FF2A8A"/>
    <w:rsid w:val="00FF3EEC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A236"/>
  <w15:docId w15:val="{EE04E488-832F-4026-9D85-77E765A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0307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2070D"/>
    <w:pPr>
      <w:keepNext/>
      <w:jc w:val="center"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030307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030307"/>
  </w:style>
  <w:style w:type="character" w:customStyle="1" w:styleId="WW-Absatz-Standardschriftart">
    <w:name w:val="WW-Absatz-Standardschriftart"/>
    <w:rsid w:val="00030307"/>
  </w:style>
  <w:style w:type="character" w:customStyle="1" w:styleId="WW-Absatz-Standardschriftart1">
    <w:name w:val="WW-Absatz-Standardschriftart1"/>
    <w:rsid w:val="00030307"/>
  </w:style>
  <w:style w:type="character" w:customStyle="1" w:styleId="WW-Absatz-Standardschriftart11">
    <w:name w:val="WW-Absatz-Standardschriftart11"/>
    <w:rsid w:val="00030307"/>
  </w:style>
  <w:style w:type="character" w:customStyle="1" w:styleId="Standardnpsmoodstavce2">
    <w:name w:val="Standardní písmo odstavce2"/>
    <w:rsid w:val="00030307"/>
  </w:style>
  <w:style w:type="character" w:customStyle="1" w:styleId="WW8Num8z0">
    <w:name w:val="WW8Num8z0"/>
    <w:rsid w:val="00030307"/>
    <w:rPr>
      <w:b w:val="0"/>
      <w:i w:val="0"/>
      <w:color w:val="000000"/>
    </w:rPr>
  </w:style>
  <w:style w:type="character" w:customStyle="1" w:styleId="WW8Num8z1">
    <w:name w:val="WW8Num8z1"/>
    <w:rsid w:val="00030307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030307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030307"/>
  </w:style>
  <w:style w:type="character" w:styleId="slostrnky">
    <w:name w:val="page number"/>
    <w:basedOn w:val="Standardnpsmoodstavce1"/>
    <w:rsid w:val="00030307"/>
  </w:style>
  <w:style w:type="character" w:customStyle="1" w:styleId="Symbolyproslovn">
    <w:name w:val="Symboly pro číslování"/>
    <w:rsid w:val="00030307"/>
  </w:style>
  <w:style w:type="character" w:customStyle="1" w:styleId="HLAVICKAChar">
    <w:name w:val="HLAVICKA Char"/>
    <w:rsid w:val="00030307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03030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030307"/>
    <w:pPr>
      <w:spacing w:after="120"/>
    </w:pPr>
  </w:style>
  <w:style w:type="paragraph" w:styleId="Seznam">
    <w:name w:val="List"/>
    <w:basedOn w:val="Zkladntext"/>
    <w:rsid w:val="00030307"/>
    <w:rPr>
      <w:rFonts w:cs="Tahoma"/>
    </w:rPr>
  </w:style>
  <w:style w:type="paragraph" w:customStyle="1" w:styleId="Popisek">
    <w:name w:val="Popisek"/>
    <w:basedOn w:val="Normln"/>
    <w:rsid w:val="0003030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30307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030307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030307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030307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030307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030307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30307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030307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030307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030307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030307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0303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03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030307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30307"/>
  </w:style>
  <w:style w:type="character" w:styleId="Hypertextovodkaz">
    <w:name w:val="Hyperlink"/>
    <w:uiPriority w:val="99"/>
    <w:rsid w:val="00C520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C4E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C4E58"/>
    <w:rPr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rsid w:val="00FC4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C4E58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32070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2070D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32070D"/>
    <w:rPr>
      <w:b/>
      <w:lang w:eastAsia="ar-SA"/>
    </w:rPr>
  </w:style>
  <w:style w:type="paragraph" w:customStyle="1" w:styleId="Refertnk1">
    <w:name w:val="Referátník1"/>
    <w:basedOn w:val="Normln"/>
    <w:rsid w:val="0032070D"/>
    <w:pPr>
      <w:suppressAutoHyphens w:val="0"/>
      <w:ind w:left="426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070D"/>
    <w:pPr>
      <w:ind w:left="708"/>
    </w:pPr>
  </w:style>
  <w:style w:type="character" w:styleId="Siln">
    <w:name w:val="Strong"/>
    <w:qFormat/>
    <w:rsid w:val="000855D8"/>
    <w:rPr>
      <w:b/>
      <w:bCs/>
    </w:rPr>
  </w:style>
  <w:style w:type="paragraph" w:customStyle="1" w:styleId="Normln0">
    <w:name w:val="Normální~0"/>
    <w:basedOn w:val="Normln"/>
    <w:rsid w:val="000912CA"/>
    <w:pPr>
      <w:widowControl w:val="0"/>
      <w:suppressAutoHyphens w:val="0"/>
      <w:jc w:val="left"/>
    </w:pPr>
    <w:rPr>
      <w:rFonts w:eastAsia="Calibri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912CA"/>
    <w:pPr>
      <w:suppressAutoHyphens w:val="0"/>
      <w:jc w:val="left"/>
    </w:pPr>
    <w:rPr>
      <w:rFonts w:ascii="Courier New" w:eastAsia="Calibri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912CA"/>
    <w:rPr>
      <w:rFonts w:ascii="Courier New" w:eastAsia="Calibri" w:hAnsi="Courier New"/>
    </w:rPr>
  </w:style>
  <w:style w:type="table" w:styleId="Mkatabulky">
    <w:name w:val="Table Grid"/>
    <w:basedOn w:val="Normlntabulka"/>
    <w:rsid w:val="00BE2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IMP">
    <w:name w:val="Normální_IMP"/>
    <w:basedOn w:val="Normln"/>
    <w:rsid w:val="00213618"/>
    <w:pPr>
      <w:widowControl w:val="0"/>
      <w:suppressAutoHyphens w:val="0"/>
      <w:spacing w:line="228" w:lineRule="auto"/>
      <w:jc w:val="left"/>
    </w:pPr>
    <w:rPr>
      <w:rFonts w:eastAsia="Calibri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0A08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A08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08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A08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A083C"/>
    <w:rPr>
      <w:b/>
      <w:bCs/>
      <w:lang w:eastAsia="ar-SA"/>
    </w:rPr>
  </w:style>
  <w:style w:type="paragraph" w:customStyle="1" w:styleId="Standard">
    <w:name w:val="Standard"/>
    <w:rsid w:val="001C1F29"/>
    <w:pPr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numbering" w:customStyle="1" w:styleId="WWNum30">
    <w:name w:val="WWNum30"/>
    <w:basedOn w:val="Bezseznamu"/>
    <w:rsid w:val="001C1F29"/>
    <w:pPr>
      <w:numPr>
        <w:numId w:val="38"/>
      </w:numPr>
    </w:pPr>
  </w:style>
  <w:style w:type="paragraph" w:styleId="Revize">
    <w:name w:val="Revision"/>
    <w:hidden/>
    <w:uiPriority w:val="99"/>
    <w:semiHidden/>
    <w:rsid w:val="00690B2D"/>
    <w:rPr>
      <w:sz w:val="24"/>
      <w:szCs w:val="24"/>
      <w:lang w:eastAsia="ar-SA"/>
    </w:rPr>
  </w:style>
  <w:style w:type="table" w:customStyle="1" w:styleId="Mkatabulky1">
    <w:name w:val="Mřížka tabulky1"/>
    <w:basedOn w:val="Normlntabulka"/>
    <w:uiPriority w:val="59"/>
    <w:rsid w:val="00296F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4494"/>
    <w:rPr>
      <w:color w:val="605E5C"/>
      <w:shd w:val="clear" w:color="auto" w:fill="E1DFDD"/>
    </w:rPr>
  </w:style>
  <w:style w:type="table" w:customStyle="1" w:styleId="TableGrid">
    <w:name w:val="TableGrid"/>
    <w:rsid w:val="00F250D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AAD1-B128-4D22-8857-B42F0C76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2742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</vt:lpstr>
    </vt:vector>
  </TitlesOfParts>
  <Company>MV ČR</Company>
  <LinksUpToDate>false</LinksUpToDate>
  <CharactersWithSpaces>18885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</dc:title>
  <dc:creator>DA230422</dc:creator>
  <cp:lastModifiedBy>Čechová Veronika</cp:lastModifiedBy>
  <cp:revision>2</cp:revision>
  <cp:lastPrinted>2019-02-19T12:23:00Z</cp:lastPrinted>
  <dcterms:created xsi:type="dcterms:W3CDTF">2025-10-17T05:16:00Z</dcterms:created>
  <dcterms:modified xsi:type="dcterms:W3CDTF">2025-10-17T05:16:00Z</dcterms:modified>
</cp:coreProperties>
</file>