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8B7046" w14:textId="77777777" w:rsidR="001A5334" w:rsidRPr="00C575C6" w:rsidRDefault="008B427B">
      <w:pPr>
        <w:autoSpaceDE w:val="0"/>
        <w:spacing w:line="264" w:lineRule="auto"/>
        <w:jc w:val="center"/>
        <w:rPr>
          <w:sz w:val="28"/>
          <w:szCs w:val="22"/>
        </w:rPr>
      </w:pPr>
      <w:r w:rsidRPr="00C575C6">
        <w:rPr>
          <w:b/>
          <w:sz w:val="28"/>
          <w:szCs w:val="22"/>
        </w:rPr>
        <w:t xml:space="preserve">Rámcová </w:t>
      </w:r>
      <w:r w:rsidR="00E434CF" w:rsidRPr="00C575C6">
        <w:rPr>
          <w:b/>
          <w:sz w:val="28"/>
          <w:szCs w:val="22"/>
        </w:rPr>
        <w:t>kupní smlouva</w:t>
      </w:r>
    </w:p>
    <w:p w14:paraId="185F20D2" w14:textId="77777777" w:rsidR="003D1D37" w:rsidRPr="00C575C6" w:rsidRDefault="003D1D37" w:rsidP="003D1D37">
      <w:pPr>
        <w:autoSpaceDE w:val="0"/>
        <w:spacing w:line="264" w:lineRule="auto"/>
        <w:rPr>
          <w:b/>
          <w:sz w:val="22"/>
          <w:szCs w:val="22"/>
        </w:rPr>
      </w:pPr>
    </w:p>
    <w:p w14:paraId="147AE7A4" w14:textId="77777777" w:rsidR="0062439A" w:rsidRPr="00C575C6" w:rsidRDefault="00330462" w:rsidP="0062439A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</w:rPr>
        <w:t>Delius</w:t>
      </w:r>
      <w:r w:rsidR="004F028B">
        <w:rPr>
          <w:b/>
          <w:bCs/>
          <w:color w:val="000000"/>
        </w:rPr>
        <w:t xml:space="preserve"> s.r.o.</w:t>
      </w:r>
    </w:p>
    <w:p w14:paraId="4A153FC4" w14:textId="77777777" w:rsidR="0062439A" w:rsidRPr="00702821" w:rsidRDefault="0062439A" w:rsidP="0062439A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702821">
        <w:rPr>
          <w:snapToGrid w:val="0"/>
          <w:sz w:val="22"/>
          <w:szCs w:val="22"/>
          <w:lang w:eastAsia="cs-CZ"/>
        </w:rPr>
        <w:t xml:space="preserve">IČO: </w:t>
      </w:r>
      <w:r w:rsidR="00330462">
        <w:rPr>
          <w:snapToGrid w:val="0"/>
          <w:sz w:val="22"/>
          <w:szCs w:val="22"/>
          <w:lang w:eastAsia="cs-CZ"/>
        </w:rPr>
        <w:t>01441710</w:t>
      </w:r>
    </w:p>
    <w:p w14:paraId="2C3C1D18" w14:textId="77777777" w:rsidR="00702243" w:rsidRPr="00702821" w:rsidRDefault="003801D7" w:rsidP="0062439A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702821">
        <w:rPr>
          <w:snapToGrid w:val="0"/>
          <w:sz w:val="22"/>
          <w:szCs w:val="22"/>
          <w:lang w:eastAsia="cs-CZ"/>
        </w:rPr>
        <w:t>se sídlem</w:t>
      </w:r>
      <w:r w:rsidR="00AA68DF" w:rsidRPr="00702821">
        <w:rPr>
          <w:snapToGrid w:val="0"/>
          <w:sz w:val="22"/>
          <w:szCs w:val="22"/>
          <w:lang w:eastAsia="cs-CZ"/>
        </w:rPr>
        <w:t xml:space="preserve">: </w:t>
      </w:r>
      <w:r w:rsidR="00330462" w:rsidRPr="00330462">
        <w:rPr>
          <w:snapToGrid w:val="0"/>
          <w:sz w:val="22"/>
          <w:szCs w:val="22"/>
          <w:lang w:eastAsia="cs-CZ"/>
        </w:rPr>
        <w:t>Moravská 1502/19, Vinohrady, 120 00 Praha 2</w:t>
      </w:r>
    </w:p>
    <w:p w14:paraId="1934E1DC" w14:textId="77777777" w:rsidR="00702821" w:rsidRPr="00702821" w:rsidRDefault="00702821" w:rsidP="0062439A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702821">
        <w:rPr>
          <w:snapToGrid w:val="0"/>
          <w:sz w:val="22"/>
          <w:szCs w:val="22"/>
          <w:lang w:eastAsia="cs-CZ"/>
        </w:rPr>
        <w:t xml:space="preserve">zastoupená </w:t>
      </w:r>
      <w:r w:rsidR="00330462">
        <w:rPr>
          <w:snapToGrid w:val="0"/>
          <w:sz w:val="22"/>
          <w:szCs w:val="22"/>
          <w:lang w:eastAsia="cs-CZ"/>
        </w:rPr>
        <w:t>Tomášem Babincem</w:t>
      </w:r>
      <w:r w:rsidRPr="00702821">
        <w:rPr>
          <w:snapToGrid w:val="0"/>
          <w:sz w:val="22"/>
          <w:szCs w:val="22"/>
          <w:lang w:eastAsia="cs-CZ"/>
        </w:rPr>
        <w:t>, jednatelem</w:t>
      </w:r>
    </w:p>
    <w:p w14:paraId="1CC97AFB" w14:textId="0BAFD446" w:rsidR="003E0C7A" w:rsidRPr="00702821" w:rsidRDefault="00D35FA8" w:rsidP="009F7BF2">
      <w:pPr>
        <w:autoSpaceDE w:val="0"/>
        <w:spacing w:line="264" w:lineRule="auto"/>
        <w:rPr>
          <w:snapToGrid w:val="0"/>
          <w:sz w:val="22"/>
          <w:szCs w:val="22"/>
          <w:lang w:eastAsia="cs-CZ"/>
        </w:rPr>
      </w:pPr>
      <w:r w:rsidRPr="00702821">
        <w:rPr>
          <w:snapToGrid w:val="0"/>
          <w:sz w:val="22"/>
          <w:szCs w:val="22"/>
          <w:lang w:eastAsia="cs-CZ"/>
        </w:rPr>
        <w:t>č.</w:t>
      </w:r>
      <w:r w:rsidR="006B2265" w:rsidRPr="00702821">
        <w:rPr>
          <w:snapToGrid w:val="0"/>
          <w:sz w:val="22"/>
          <w:szCs w:val="22"/>
          <w:lang w:eastAsia="cs-CZ"/>
        </w:rPr>
        <w:t xml:space="preserve"> </w:t>
      </w:r>
      <w:r w:rsidRPr="00702821">
        <w:rPr>
          <w:snapToGrid w:val="0"/>
          <w:sz w:val="22"/>
          <w:szCs w:val="22"/>
          <w:lang w:eastAsia="cs-CZ"/>
        </w:rPr>
        <w:t>účtu</w:t>
      </w:r>
      <w:r w:rsidR="006B2265" w:rsidRPr="00702821">
        <w:rPr>
          <w:snapToGrid w:val="0"/>
          <w:sz w:val="22"/>
          <w:szCs w:val="22"/>
          <w:lang w:eastAsia="cs-CZ"/>
        </w:rPr>
        <w:t>:</w:t>
      </w:r>
      <w:r w:rsidRPr="00702821">
        <w:rPr>
          <w:snapToGrid w:val="0"/>
          <w:sz w:val="22"/>
          <w:szCs w:val="22"/>
          <w:lang w:eastAsia="cs-CZ"/>
        </w:rPr>
        <w:t xml:space="preserve"> </w:t>
      </w:r>
      <w:r w:rsidR="007A324B">
        <w:rPr>
          <w:snapToGrid w:val="0"/>
          <w:sz w:val="22"/>
          <w:szCs w:val="22"/>
          <w:lang w:eastAsia="cs-CZ"/>
        </w:rPr>
        <w:t>XXX</w:t>
      </w:r>
    </w:p>
    <w:p w14:paraId="787FC2A7" w14:textId="77777777" w:rsidR="00DB3E1B" w:rsidRPr="00C575C6" w:rsidRDefault="00DB3E1B" w:rsidP="009F7BF2">
      <w:pPr>
        <w:autoSpaceDE w:val="0"/>
        <w:spacing w:line="264" w:lineRule="auto"/>
        <w:rPr>
          <w:sz w:val="22"/>
          <w:szCs w:val="22"/>
        </w:rPr>
      </w:pPr>
      <w:r w:rsidRPr="00C575C6">
        <w:rPr>
          <w:sz w:val="22"/>
          <w:szCs w:val="22"/>
        </w:rPr>
        <w:t>(dále jen „</w:t>
      </w:r>
      <w:r w:rsidR="003251CF" w:rsidRPr="00AC1779">
        <w:rPr>
          <w:b/>
          <w:bCs/>
          <w:sz w:val="22"/>
          <w:szCs w:val="22"/>
        </w:rPr>
        <w:t>Prodávající</w:t>
      </w:r>
      <w:r w:rsidRPr="00C575C6">
        <w:rPr>
          <w:sz w:val="22"/>
          <w:szCs w:val="22"/>
        </w:rPr>
        <w:t>“)</w:t>
      </w:r>
    </w:p>
    <w:p w14:paraId="585B67D8" w14:textId="77777777" w:rsidR="00DB3E1B" w:rsidRPr="00C575C6" w:rsidRDefault="00DB3E1B" w:rsidP="009F7BF2">
      <w:pPr>
        <w:autoSpaceDE w:val="0"/>
        <w:spacing w:line="264" w:lineRule="auto"/>
        <w:rPr>
          <w:sz w:val="22"/>
          <w:szCs w:val="22"/>
        </w:rPr>
      </w:pPr>
    </w:p>
    <w:p w14:paraId="45ABA7F4" w14:textId="77777777" w:rsidR="001A5334" w:rsidRPr="00C575C6" w:rsidRDefault="001A5334">
      <w:pPr>
        <w:autoSpaceDE w:val="0"/>
        <w:spacing w:line="264" w:lineRule="auto"/>
        <w:rPr>
          <w:sz w:val="22"/>
          <w:szCs w:val="22"/>
        </w:rPr>
      </w:pPr>
      <w:r w:rsidRPr="00C575C6">
        <w:rPr>
          <w:sz w:val="22"/>
          <w:szCs w:val="22"/>
        </w:rPr>
        <w:t>a</w:t>
      </w:r>
    </w:p>
    <w:p w14:paraId="6557175A" w14:textId="77777777" w:rsidR="001A5334" w:rsidRPr="00C575C6" w:rsidRDefault="001A5334">
      <w:pPr>
        <w:autoSpaceDE w:val="0"/>
        <w:spacing w:line="264" w:lineRule="auto"/>
        <w:rPr>
          <w:sz w:val="22"/>
          <w:szCs w:val="22"/>
        </w:rPr>
      </w:pPr>
    </w:p>
    <w:p w14:paraId="5927BE1F" w14:textId="77777777" w:rsidR="009B5C70" w:rsidRPr="00C575C6" w:rsidRDefault="009B5C70" w:rsidP="009B5C70">
      <w:pPr>
        <w:pStyle w:val="Standardnte"/>
        <w:tabs>
          <w:tab w:val="left" w:pos="709"/>
        </w:tabs>
        <w:spacing w:line="264" w:lineRule="auto"/>
        <w:jc w:val="both"/>
        <w:rPr>
          <w:b/>
          <w:color w:val="auto"/>
          <w:sz w:val="22"/>
          <w:szCs w:val="22"/>
        </w:rPr>
      </w:pPr>
      <w:r w:rsidRPr="00C575C6">
        <w:rPr>
          <w:b/>
          <w:color w:val="auto"/>
          <w:sz w:val="22"/>
          <w:szCs w:val="22"/>
        </w:rPr>
        <w:t>Zařízení služeb MZe s.p.o.</w:t>
      </w:r>
    </w:p>
    <w:p w14:paraId="64B590B6" w14:textId="77777777" w:rsidR="009B5C70" w:rsidRPr="00C575C6" w:rsidRDefault="009B5C70" w:rsidP="009B5C70">
      <w:pPr>
        <w:pStyle w:val="Standardnte"/>
        <w:tabs>
          <w:tab w:val="left" w:pos="709"/>
        </w:tabs>
        <w:spacing w:line="264" w:lineRule="auto"/>
        <w:jc w:val="both"/>
        <w:rPr>
          <w:color w:val="auto"/>
          <w:sz w:val="22"/>
          <w:szCs w:val="22"/>
        </w:rPr>
      </w:pPr>
      <w:r w:rsidRPr="00C575C6">
        <w:rPr>
          <w:color w:val="auto"/>
          <w:sz w:val="22"/>
          <w:szCs w:val="22"/>
        </w:rPr>
        <w:t>IČO: 71294295</w:t>
      </w:r>
    </w:p>
    <w:p w14:paraId="247D9413" w14:textId="77777777" w:rsidR="009B5C70" w:rsidRPr="00C575C6" w:rsidRDefault="009B5C70" w:rsidP="009B5C70">
      <w:pPr>
        <w:pStyle w:val="Standardnte"/>
        <w:tabs>
          <w:tab w:val="left" w:pos="709"/>
        </w:tabs>
        <w:spacing w:line="264" w:lineRule="auto"/>
        <w:jc w:val="both"/>
        <w:rPr>
          <w:color w:val="auto"/>
          <w:sz w:val="22"/>
          <w:szCs w:val="22"/>
        </w:rPr>
      </w:pPr>
      <w:r w:rsidRPr="00C575C6">
        <w:rPr>
          <w:color w:val="auto"/>
          <w:sz w:val="22"/>
          <w:szCs w:val="22"/>
        </w:rPr>
        <w:t>se sídlem</w:t>
      </w:r>
      <w:r w:rsidR="000868FA" w:rsidRPr="00C575C6">
        <w:rPr>
          <w:color w:val="auto"/>
          <w:sz w:val="22"/>
          <w:szCs w:val="22"/>
        </w:rPr>
        <w:t>:</w:t>
      </w:r>
      <w:r w:rsidRPr="00C575C6">
        <w:rPr>
          <w:color w:val="auto"/>
          <w:sz w:val="22"/>
          <w:szCs w:val="22"/>
        </w:rPr>
        <w:t xml:space="preserve"> Těšnov 65/17, </w:t>
      </w:r>
      <w:r w:rsidR="006B2265" w:rsidRPr="00C575C6">
        <w:rPr>
          <w:color w:val="auto"/>
          <w:sz w:val="22"/>
          <w:szCs w:val="22"/>
        </w:rPr>
        <w:t xml:space="preserve">110 00 </w:t>
      </w:r>
      <w:r w:rsidRPr="00C575C6">
        <w:rPr>
          <w:color w:val="auto"/>
          <w:sz w:val="22"/>
          <w:szCs w:val="22"/>
        </w:rPr>
        <w:t xml:space="preserve">Praha </w:t>
      </w:r>
      <w:r w:rsidR="006B2265" w:rsidRPr="00C575C6">
        <w:rPr>
          <w:color w:val="auto"/>
          <w:sz w:val="22"/>
          <w:szCs w:val="22"/>
        </w:rPr>
        <w:t xml:space="preserve">– </w:t>
      </w:r>
      <w:r w:rsidRPr="00C575C6">
        <w:rPr>
          <w:color w:val="auto"/>
          <w:sz w:val="22"/>
          <w:szCs w:val="22"/>
        </w:rPr>
        <w:t xml:space="preserve">Nové Město </w:t>
      </w:r>
    </w:p>
    <w:p w14:paraId="00A65D58" w14:textId="77777777" w:rsidR="009B5C70" w:rsidRPr="00C575C6" w:rsidRDefault="009B5C70" w:rsidP="009B5C70">
      <w:pPr>
        <w:pStyle w:val="Standardnte"/>
        <w:tabs>
          <w:tab w:val="left" w:pos="709"/>
        </w:tabs>
        <w:spacing w:line="264" w:lineRule="auto"/>
        <w:jc w:val="both"/>
        <w:rPr>
          <w:color w:val="auto"/>
          <w:sz w:val="22"/>
          <w:szCs w:val="22"/>
        </w:rPr>
      </w:pPr>
      <w:r w:rsidRPr="00C575C6">
        <w:rPr>
          <w:color w:val="auto"/>
          <w:sz w:val="22"/>
          <w:szCs w:val="22"/>
        </w:rPr>
        <w:t xml:space="preserve">zastoupená </w:t>
      </w:r>
      <w:r w:rsidR="007B3ED0">
        <w:rPr>
          <w:color w:val="auto"/>
          <w:sz w:val="22"/>
          <w:szCs w:val="22"/>
        </w:rPr>
        <w:t>Mgr. Jitk</w:t>
      </w:r>
      <w:r w:rsidR="00330462">
        <w:rPr>
          <w:color w:val="auto"/>
          <w:sz w:val="22"/>
          <w:szCs w:val="22"/>
        </w:rPr>
        <w:t>ou</w:t>
      </w:r>
      <w:r w:rsidR="007B3ED0">
        <w:rPr>
          <w:color w:val="auto"/>
          <w:sz w:val="22"/>
          <w:szCs w:val="22"/>
        </w:rPr>
        <w:t xml:space="preserve"> Folov</w:t>
      </w:r>
      <w:r w:rsidR="00330462">
        <w:rPr>
          <w:color w:val="auto"/>
          <w:sz w:val="22"/>
          <w:szCs w:val="22"/>
        </w:rPr>
        <w:t>ou</w:t>
      </w:r>
      <w:r w:rsidR="007B3ED0">
        <w:rPr>
          <w:color w:val="auto"/>
          <w:sz w:val="22"/>
          <w:szCs w:val="22"/>
        </w:rPr>
        <w:t>, ředitelk</w:t>
      </w:r>
      <w:r w:rsidR="00330462">
        <w:rPr>
          <w:color w:val="auto"/>
          <w:sz w:val="22"/>
          <w:szCs w:val="22"/>
        </w:rPr>
        <w:t>ou</w:t>
      </w:r>
    </w:p>
    <w:p w14:paraId="0957B48A" w14:textId="7411BCCB" w:rsidR="006D3847" w:rsidRPr="00C575C6" w:rsidRDefault="006B2265" w:rsidP="006D3847">
      <w:pPr>
        <w:autoSpaceDE w:val="0"/>
        <w:spacing w:line="264" w:lineRule="auto"/>
        <w:rPr>
          <w:sz w:val="22"/>
          <w:szCs w:val="22"/>
        </w:rPr>
      </w:pPr>
      <w:r w:rsidRPr="00C575C6">
        <w:rPr>
          <w:sz w:val="22"/>
          <w:szCs w:val="22"/>
        </w:rPr>
        <w:t>č. účtu</w:t>
      </w:r>
      <w:r w:rsidR="006D3847" w:rsidRPr="00C575C6">
        <w:rPr>
          <w:sz w:val="22"/>
          <w:szCs w:val="22"/>
        </w:rPr>
        <w:t xml:space="preserve">: </w:t>
      </w:r>
      <w:r w:rsidR="007A324B">
        <w:rPr>
          <w:sz w:val="22"/>
          <w:szCs w:val="22"/>
        </w:rPr>
        <w:t>XXX</w:t>
      </w:r>
    </w:p>
    <w:p w14:paraId="04B5D520" w14:textId="77777777" w:rsidR="001A5334" w:rsidRPr="00C575C6" w:rsidRDefault="00B16B90" w:rsidP="00CF7857">
      <w:pPr>
        <w:autoSpaceDE w:val="0"/>
        <w:spacing w:line="264" w:lineRule="auto"/>
        <w:rPr>
          <w:sz w:val="22"/>
          <w:szCs w:val="22"/>
        </w:rPr>
      </w:pPr>
      <w:r w:rsidRPr="00C575C6">
        <w:rPr>
          <w:sz w:val="22"/>
          <w:szCs w:val="22"/>
        </w:rPr>
        <w:t>(</w:t>
      </w:r>
      <w:r w:rsidR="00041695" w:rsidRPr="00C575C6">
        <w:rPr>
          <w:sz w:val="22"/>
          <w:szCs w:val="22"/>
        </w:rPr>
        <w:t>dále jen „</w:t>
      </w:r>
      <w:r w:rsidR="00D078AD" w:rsidRPr="00AC1779">
        <w:rPr>
          <w:b/>
          <w:bCs/>
          <w:sz w:val="22"/>
          <w:szCs w:val="22"/>
        </w:rPr>
        <w:t>Kupující</w:t>
      </w:r>
      <w:r w:rsidR="00041695" w:rsidRPr="00C575C6">
        <w:rPr>
          <w:sz w:val="22"/>
          <w:szCs w:val="22"/>
        </w:rPr>
        <w:t>“)</w:t>
      </w:r>
    </w:p>
    <w:p w14:paraId="4EBDD413" w14:textId="77777777" w:rsidR="001A5334" w:rsidRPr="00C575C6" w:rsidRDefault="001A5334">
      <w:pPr>
        <w:autoSpaceDE w:val="0"/>
        <w:spacing w:line="264" w:lineRule="auto"/>
        <w:rPr>
          <w:sz w:val="22"/>
          <w:szCs w:val="22"/>
        </w:rPr>
      </w:pPr>
    </w:p>
    <w:p w14:paraId="637DBBDF" w14:textId="77777777" w:rsidR="00D640FA" w:rsidRPr="00C575C6" w:rsidRDefault="00D640FA">
      <w:pPr>
        <w:autoSpaceDE w:val="0"/>
        <w:spacing w:line="264" w:lineRule="auto"/>
        <w:rPr>
          <w:sz w:val="22"/>
          <w:szCs w:val="22"/>
        </w:rPr>
      </w:pPr>
    </w:p>
    <w:p w14:paraId="699D4FCC" w14:textId="77777777" w:rsidR="00706DD8" w:rsidRPr="00C575C6" w:rsidRDefault="004232B6" w:rsidP="004B23F4">
      <w:p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uzavřely níže uvedeného dne dle ustanovení § </w:t>
      </w:r>
      <w:r w:rsidR="00A01C62" w:rsidRPr="00C575C6">
        <w:rPr>
          <w:sz w:val="22"/>
          <w:szCs w:val="22"/>
        </w:rPr>
        <w:t>1746 odst. 2</w:t>
      </w:r>
      <w:r w:rsidR="009F6849" w:rsidRPr="00C575C6">
        <w:rPr>
          <w:sz w:val="22"/>
          <w:szCs w:val="22"/>
        </w:rPr>
        <w:t xml:space="preserve"> a násl. zákona č. 89/2012 Sb., občanského zákoníku (dále jen „občanský zákoník“), tuto </w:t>
      </w:r>
      <w:r w:rsidR="004F3A4B" w:rsidRPr="00C575C6">
        <w:rPr>
          <w:sz w:val="22"/>
          <w:szCs w:val="22"/>
        </w:rPr>
        <w:t xml:space="preserve">rámcovou </w:t>
      </w:r>
      <w:r w:rsidR="00924031" w:rsidRPr="00C575C6">
        <w:rPr>
          <w:sz w:val="22"/>
          <w:szCs w:val="22"/>
        </w:rPr>
        <w:t>kupní</w:t>
      </w:r>
      <w:r w:rsidR="004F3A4B" w:rsidRPr="00C575C6">
        <w:rPr>
          <w:sz w:val="22"/>
          <w:szCs w:val="22"/>
        </w:rPr>
        <w:t xml:space="preserve"> smlouvu</w:t>
      </w:r>
      <w:r w:rsidR="003E67BD" w:rsidRPr="00C575C6">
        <w:rPr>
          <w:sz w:val="22"/>
          <w:szCs w:val="22"/>
        </w:rPr>
        <w:t>:</w:t>
      </w:r>
    </w:p>
    <w:p w14:paraId="530B33A1" w14:textId="77777777" w:rsidR="001A5334" w:rsidRPr="00C575C6" w:rsidRDefault="001A5334" w:rsidP="000473F6">
      <w:pPr>
        <w:numPr>
          <w:ilvl w:val="0"/>
          <w:numId w:val="7"/>
        </w:numPr>
        <w:autoSpaceDE w:val="0"/>
        <w:spacing w:after="120" w:line="264" w:lineRule="auto"/>
        <w:ind w:hanging="294"/>
        <w:jc w:val="center"/>
        <w:rPr>
          <w:sz w:val="22"/>
          <w:szCs w:val="22"/>
        </w:rPr>
      </w:pPr>
    </w:p>
    <w:p w14:paraId="6FC87E41" w14:textId="77777777" w:rsidR="00795171" w:rsidRPr="00C575C6" w:rsidRDefault="00F52DAF" w:rsidP="00FF7EA0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P</w:t>
      </w:r>
      <w:r w:rsidR="0093306D" w:rsidRPr="00C575C6">
        <w:rPr>
          <w:b/>
          <w:i/>
          <w:sz w:val="22"/>
          <w:szCs w:val="22"/>
        </w:rPr>
        <w:t xml:space="preserve">ředmět </w:t>
      </w:r>
      <w:r w:rsidR="00B9175D" w:rsidRPr="00C575C6">
        <w:rPr>
          <w:b/>
          <w:i/>
          <w:sz w:val="22"/>
          <w:szCs w:val="22"/>
        </w:rPr>
        <w:t>smlouvy</w:t>
      </w:r>
    </w:p>
    <w:p w14:paraId="79A06A7D" w14:textId="77777777" w:rsidR="003A137B" w:rsidRPr="00C575C6" w:rsidRDefault="00B447E4" w:rsidP="00B447E4">
      <w:pPr>
        <w:numPr>
          <w:ilvl w:val="0"/>
          <w:numId w:val="13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Předmětem této smlouvy je rámcová úprava právních poměrů smluvních stran vznikající</w:t>
      </w:r>
      <w:r w:rsidR="00226101" w:rsidRPr="00C575C6">
        <w:rPr>
          <w:sz w:val="22"/>
          <w:szCs w:val="22"/>
        </w:rPr>
        <w:t>ch</w:t>
      </w:r>
      <w:r w:rsidRPr="00C575C6">
        <w:rPr>
          <w:sz w:val="22"/>
          <w:szCs w:val="22"/>
        </w:rPr>
        <w:t xml:space="preserve"> při </w:t>
      </w:r>
      <w:r w:rsidR="00E0411D" w:rsidRPr="00C575C6">
        <w:rPr>
          <w:sz w:val="22"/>
          <w:szCs w:val="22"/>
        </w:rPr>
        <w:t>sjednávání dílčích kupních smluv uza</w:t>
      </w:r>
      <w:r w:rsidR="007D532D" w:rsidRPr="00C575C6">
        <w:rPr>
          <w:sz w:val="22"/>
          <w:szCs w:val="22"/>
        </w:rPr>
        <w:t xml:space="preserve">víraných </w:t>
      </w:r>
      <w:r w:rsidR="00084E0B">
        <w:rPr>
          <w:sz w:val="22"/>
          <w:szCs w:val="22"/>
        </w:rPr>
        <w:t xml:space="preserve">formou </w:t>
      </w:r>
      <w:r w:rsidR="007D532D" w:rsidRPr="00C575C6">
        <w:rPr>
          <w:sz w:val="22"/>
          <w:szCs w:val="22"/>
        </w:rPr>
        <w:t>objednávek K</w:t>
      </w:r>
      <w:r w:rsidR="00E0411D" w:rsidRPr="00C575C6">
        <w:rPr>
          <w:sz w:val="22"/>
          <w:szCs w:val="22"/>
        </w:rPr>
        <w:t>upujícího</w:t>
      </w:r>
      <w:r w:rsidR="00C575C6" w:rsidRPr="00C575C6">
        <w:rPr>
          <w:sz w:val="22"/>
          <w:szCs w:val="22"/>
        </w:rPr>
        <w:t xml:space="preserve"> (dále jen </w:t>
      </w:r>
      <w:r w:rsidR="00C575C6" w:rsidRPr="00084E0B">
        <w:rPr>
          <w:sz w:val="22"/>
          <w:szCs w:val="22"/>
        </w:rPr>
        <w:t>„</w:t>
      </w:r>
      <w:r w:rsidR="00C575C6" w:rsidRPr="00C575C6">
        <w:rPr>
          <w:b/>
          <w:bCs/>
          <w:sz w:val="22"/>
          <w:szCs w:val="22"/>
        </w:rPr>
        <w:t>Objednávky</w:t>
      </w:r>
      <w:r w:rsidR="00C575C6" w:rsidRPr="00084E0B">
        <w:rPr>
          <w:sz w:val="22"/>
          <w:szCs w:val="22"/>
        </w:rPr>
        <w:t>“</w:t>
      </w:r>
      <w:r w:rsidR="00C575C6" w:rsidRPr="00C575C6">
        <w:rPr>
          <w:sz w:val="22"/>
          <w:szCs w:val="22"/>
        </w:rPr>
        <w:t>)</w:t>
      </w:r>
      <w:r w:rsidR="00E0411D" w:rsidRPr="00C575C6">
        <w:rPr>
          <w:sz w:val="22"/>
          <w:szCs w:val="22"/>
        </w:rPr>
        <w:t xml:space="preserve">, které budou mezi smluvními stranami v budoucnu uzavírány na jednotlivé dodávky </w:t>
      </w:r>
      <w:r w:rsidRPr="00C575C6">
        <w:rPr>
          <w:sz w:val="22"/>
          <w:szCs w:val="22"/>
        </w:rPr>
        <w:t>zboží</w:t>
      </w:r>
      <w:r w:rsidR="005D3912" w:rsidRPr="00C575C6">
        <w:rPr>
          <w:sz w:val="22"/>
          <w:szCs w:val="22"/>
        </w:rPr>
        <w:t xml:space="preserve"> Prodá</w:t>
      </w:r>
      <w:r w:rsidR="00F577EA" w:rsidRPr="00C575C6">
        <w:rPr>
          <w:sz w:val="22"/>
          <w:szCs w:val="22"/>
        </w:rPr>
        <w:t>vajícího</w:t>
      </w:r>
      <w:r w:rsidRPr="00C575C6">
        <w:rPr>
          <w:sz w:val="22"/>
          <w:szCs w:val="22"/>
        </w:rPr>
        <w:t xml:space="preserve"> v kvalitativní specifikaci, balení a ceně dle aktuální nabídky </w:t>
      </w:r>
      <w:r w:rsidR="00C04414" w:rsidRPr="00C575C6">
        <w:rPr>
          <w:sz w:val="22"/>
          <w:szCs w:val="22"/>
        </w:rPr>
        <w:t>P</w:t>
      </w:r>
      <w:r w:rsidR="006C796B" w:rsidRPr="00C575C6">
        <w:rPr>
          <w:sz w:val="22"/>
          <w:szCs w:val="22"/>
        </w:rPr>
        <w:t>rodávajícího</w:t>
      </w:r>
      <w:r w:rsidRPr="00C575C6">
        <w:rPr>
          <w:sz w:val="22"/>
          <w:szCs w:val="22"/>
        </w:rPr>
        <w:t xml:space="preserve"> (dále jen „</w:t>
      </w:r>
      <w:r w:rsidR="00C575C6" w:rsidRPr="00C575C6">
        <w:rPr>
          <w:b/>
          <w:bCs/>
          <w:sz w:val="22"/>
          <w:szCs w:val="22"/>
        </w:rPr>
        <w:t>Zboží</w:t>
      </w:r>
      <w:r w:rsidRPr="00C575C6">
        <w:rPr>
          <w:sz w:val="22"/>
          <w:szCs w:val="22"/>
        </w:rPr>
        <w:t>“).</w:t>
      </w:r>
    </w:p>
    <w:p w14:paraId="1A222663" w14:textId="77777777" w:rsidR="006E4C79" w:rsidRPr="00C575C6" w:rsidRDefault="00FC6868" w:rsidP="00250389">
      <w:pPr>
        <w:numPr>
          <w:ilvl w:val="0"/>
          <w:numId w:val="13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Prodávající</w:t>
      </w:r>
      <w:r w:rsidR="009D25E5" w:rsidRPr="00C575C6">
        <w:rPr>
          <w:sz w:val="22"/>
          <w:szCs w:val="22"/>
        </w:rPr>
        <w:t xml:space="preserve"> se zavazuje dodávat K</w:t>
      </w:r>
      <w:r w:rsidR="000A17BA" w:rsidRPr="00C575C6">
        <w:rPr>
          <w:sz w:val="22"/>
          <w:szCs w:val="22"/>
        </w:rPr>
        <w:t xml:space="preserve">upujícímu </w:t>
      </w:r>
      <w:r w:rsidR="00B22965">
        <w:rPr>
          <w:sz w:val="22"/>
          <w:szCs w:val="22"/>
        </w:rPr>
        <w:t>Z</w:t>
      </w:r>
      <w:r w:rsidR="000A17BA" w:rsidRPr="00C575C6">
        <w:rPr>
          <w:sz w:val="22"/>
          <w:szCs w:val="22"/>
        </w:rPr>
        <w:t>boží za podmínek uved</w:t>
      </w:r>
      <w:r w:rsidR="003B05C4" w:rsidRPr="00C575C6">
        <w:rPr>
          <w:sz w:val="22"/>
          <w:szCs w:val="22"/>
        </w:rPr>
        <w:t>ených v této smlouvě a umožnit K</w:t>
      </w:r>
      <w:r w:rsidR="000A17BA" w:rsidRPr="00C575C6">
        <w:rPr>
          <w:sz w:val="22"/>
          <w:szCs w:val="22"/>
        </w:rPr>
        <w:t xml:space="preserve">upujícímu nabytí vlastnického práva ke </w:t>
      </w:r>
      <w:r w:rsidR="00B22965">
        <w:rPr>
          <w:sz w:val="22"/>
          <w:szCs w:val="22"/>
        </w:rPr>
        <w:t>Z</w:t>
      </w:r>
      <w:r w:rsidR="000A17BA" w:rsidRPr="00C575C6">
        <w:rPr>
          <w:sz w:val="22"/>
          <w:szCs w:val="22"/>
        </w:rPr>
        <w:t xml:space="preserve">boží. Kupující se zavazuje toto </w:t>
      </w:r>
      <w:r w:rsidR="00B22965">
        <w:rPr>
          <w:sz w:val="22"/>
          <w:szCs w:val="22"/>
        </w:rPr>
        <w:t>Z</w:t>
      </w:r>
      <w:r w:rsidR="000A17BA" w:rsidRPr="00C575C6">
        <w:rPr>
          <w:sz w:val="22"/>
          <w:szCs w:val="22"/>
        </w:rPr>
        <w:t xml:space="preserve">boží převzít a </w:t>
      </w:r>
      <w:r w:rsidR="0016567B" w:rsidRPr="00C575C6">
        <w:rPr>
          <w:sz w:val="22"/>
          <w:szCs w:val="22"/>
        </w:rPr>
        <w:t>zaplatit Prodávajícímu</w:t>
      </w:r>
      <w:r w:rsidR="000A17BA" w:rsidRPr="00C575C6">
        <w:rPr>
          <w:sz w:val="22"/>
          <w:szCs w:val="22"/>
        </w:rPr>
        <w:t xml:space="preserve"> kupní cenu</w:t>
      </w:r>
      <w:r w:rsidR="008B4950" w:rsidRPr="00C575C6">
        <w:rPr>
          <w:sz w:val="22"/>
          <w:szCs w:val="22"/>
        </w:rPr>
        <w:t xml:space="preserve"> za podmínek níže uvedených</w:t>
      </w:r>
      <w:r w:rsidR="000A17BA" w:rsidRPr="00C575C6">
        <w:rPr>
          <w:sz w:val="22"/>
          <w:szCs w:val="22"/>
        </w:rPr>
        <w:t>.</w:t>
      </w:r>
    </w:p>
    <w:p w14:paraId="2B2769E0" w14:textId="77777777" w:rsidR="0002600A" w:rsidRPr="00C575C6" w:rsidRDefault="0002600A" w:rsidP="00706DD8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22157BE9" w14:textId="77777777" w:rsidR="00652256" w:rsidRPr="00C575C6" w:rsidRDefault="00652256" w:rsidP="000473F6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2D3F62B3" w14:textId="77777777" w:rsidR="00795171" w:rsidRPr="00C575C6" w:rsidRDefault="00542246" w:rsidP="00795171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Objednávka, dílčí kupní smlouva</w:t>
      </w:r>
    </w:p>
    <w:p w14:paraId="73BA4AAF" w14:textId="77777777" w:rsidR="00D2250B" w:rsidRPr="00D2250B" w:rsidRDefault="00D2250B" w:rsidP="00D61FD6">
      <w:pPr>
        <w:numPr>
          <w:ilvl w:val="0"/>
          <w:numId w:val="31"/>
        </w:numPr>
        <w:autoSpaceDE w:val="0"/>
        <w:spacing w:after="240" w:line="264" w:lineRule="auto"/>
        <w:ind w:left="426" w:hanging="426"/>
        <w:jc w:val="both"/>
        <w:rPr>
          <w:sz w:val="22"/>
          <w:szCs w:val="22"/>
        </w:rPr>
      </w:pPr>
      <w:r w:rsidRPr="00D2250B">
        <w:rPr>
          <w:sz w:val="22"/>
          <w:szCs w:val="22"/>
        </w:rPr>
        <w:t xml:space="preserve">Objednávka konkretizuje </w:t>
      </w:r>
      <w:r>
        <w:rPr>
          <w:sz w:val="22"/>
          <w:szCs w:val="22"/>
        </w:rPr>
        <w:t>Zboží</w:t>
      </w:r>
      <w:r w:rsidRPr="00D2250B">
        <w:rPr>
          <w:sz w:val="22"/>
          <w:szCs w:val="22"/>
        </w:rPr>
        <w:t xml:space="preserve">, o </w:t>
      </w:r>
      <w:r>
        <w:rPr>
          <w:sz w:val="22"/>
          <w:szCs w:val="22"/>
        </w:rPr>
        <w:t xml:space="preserve">jehož </w:t>
      </w:r>
      <w:r w:rsidRPr="00D2250B">
        <w:rPr>
          <w:sz w:val="22"/>
          <w:szCs w:val="22"/>
        </w:rPr>
        <w:t xml:space="preserve">poskytnutí má </w:t>
      </w:r>
      <w:r w:rsidR="00396BF3">
        <w:rPr>
          <w:sz w:val="22"/>
          <w:szCs w:val="22"/>
        </w:rPr>
        <w:t>Kupující</w:t>
      </w:r>
      <w:r w:rsidRPr="00D2250B">
        <w:rPr>
          <w:sz w:val="22"/>
          <w:szCs w:val="22"/>
        </w:rPr>
        <w:t xml:space="preserve"> zájem, jakož i další požadavky </w:t>
      </w:r>
      <w:r w:rsidR="00396BF3">
        <w:rPr>
          <w:sz w:val="22"/>
          <w:szCs w:val="22"/>
        </w:rPr>
        <w:t xml:space="preserve">Kupujícího </w:t>
      </w:r>
      <w:r w:rsidRPr="00D2250B">
        <w:rPr>
          <w:sz w:val="22"/>
          <w:szCs w:val="22"/>
        </w:rPr>
        <w:t xml:space="preserve">ohledně </w:t>
      </w:r>
      <w:r w:rsidR="00084E0B">
        <w:rPr>
          <w:sz w:val="22"/>
          <w:szCs w:val="22"/>
        </w:rPr>
        <w:t>Zboží</w:t>
      </w:r>
      <w:r w:rsidRPr="00D2250B">
        <w:rPr>
          <w:sz w:val="22"/>
          <w:szCs w:val="22"/>
        </w:rPr>
        <w:t>.</w:t>
      </w:r>
      <w:r w:rsidR="00D61FD6">
        <w:rPr>
          <w:sz w:val="22"/>
          <w:szCs w:val="22"/>
        </w:rPr>
        <w:t xml:space="preserve"> </w:t>
      </w:r>
      <w:r w:rsidR="00396BF3">
        <w:rPr>
          <w:sz w:val="22"/>
          <w:szCs w:val="22"/>
        </w:rPr>
        <w:t xml:space="preserve">Kupující </w:t>
      </w:r>
      <w:r w:rsidR="00D61FD6" w:rsidRPr="00D61FD6">
        <w:rPr>
          <w:sz w:val="22"/>
          <w:szCs w:val="22"/>
        </w:rPr>
        <w:t>není povinen na základě této Smlouvy Zboží objednávat.</w:t>
      </w:r>
    </w:p>
    <w:p w14:paraId="4CD01DB9" w14:textId="77777777" w:rsidR="00D2250B" w:rsidRPr="00D2250B" w:rsidRDefault="00D2250B" w:rsidP="00D2250B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67112FAD" w14:textId="77777777" w:rsidR="00D2250B" w:rsidRPr="00D2250B" w:rsidRDefault="00D2250B" w:rsidP="00D2250B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195EE827" w14:textId="77777777" w:rsidR="00D61FD6" w:rsidRDefault="00D2250B" w:rsidP="00CE7041">
      <w:pPr>
        <w:numPr>
          <w:ilvl w:val="0"/>
          <w:numId w:val="31"/>
        </w:numPr>
        <w:autoSpaceDE w:val="0"/>
        <w:spacing w:after="240" w:line="264" w:lineRule="auto"/>
        <w:ind w:left="360"/>
        <w:jc w:val="both"/>
        <w:rPr>
          <w:sz w:val="22"/>
          <w:szCs w:val="22"/>
        </w:rPr>
      </w:pPr>
      <w:r w:rsidRPr="00D61FD6">
        <w:rPr>
          <w:sz w:val="22"/>
          <w:szCs w:val="22"/>
        </w:rPr>
        <w:lastRenderedPageBreak/>
        <w:t xml:space="preserve">Objednávku lze učinit některým z následujících způsobů: (a) zasláním Objednávky na emailovou adresu </w:t>
      </w:r>
      <w:r w:rsidR="006C7514">
        <w:rPr>
          <w:sz w:val="22"/>
          <w:szCs w:val="22"/>
        </w:rPr>
        <w:t>Prodávajícího</w:t>
      </w:r>
      <w:r w:rsidRPr="00D61FD6">
        <w:rPr>
          <w:sz w:val="22"/>
          <w:szCs w:val="22"/>
        </w:rPr>
        <w:t xml:space="preserve"> bez nutnosti použití zaručeného elektronického podpisu</w:t>
      </w:r>
      <w:r w:rsidR="003E4659">
        <w:rPr>
          <w:sz w:val="22"/>
          <w:szCs w:val="22"/>
        </w:rPr>
        <w:t>,</w:t>
      </w:r>
      <w:r w:rsidRPr="00D61FD6">
        <w:rPr>
          <w:sz w:val="22"/>
          <w:szCs w:val="22"/>
        </w:rPr>
        <w:t xml:space="preserve"> nebo (b) telefonicky</w:t>
      </w:r>
      <w:r w:rsidR="003E4659">
        <w:rPr>
          <w:sz w:val="22"/>
          <w:szCs w:val="22"/>
        </w:rPr>
        <w:t>,</w:t>
      </w:r>
      <w:r w:rsidRPr="00D61FD6">
        <w:rPr>
          <w:sz w:val="22"/>
          <w:szCs w:val="22"/>
        </w:rPr>
        <w:t xml:space="preserve"> nebo (c) ústně.</w:t>
      </w:r>
    </w:p>
    <w:p w14:paraId="68FCCDA6" w14:textId="77777777" w:rsidR="00D2250B" w:rsidRPr="00D61FD6" w:rsidRDefault="00D2250B" w:rsidP="00CE7041">
      <w:pPr>
        <w:numPr>
          <w:ilvl w:val="0"/>
          <w:numId w:val="31"/>
        </w:numPr>
        <w:autoSpaceDE w:val="0"/>
        <w:spacing w:after="240" w:line="264" w:lineRule="auto"/>
        <w:ind w:left="360"/>
        <w:jc w:val="both"/>
        <w:rPr>
          <w:sz w:val="22"/>
          <w:szCs w:val="22"/>
        </w:rPr>
      </w:pPr>
      <w:r w:rsidRPr="00D61FD6">
        <w:rPr>
          <w:sz w:val="22"/>
          <w:szCs w:val="22"/>
        </w:rPr>
        <w:t xml:space="preserve">Osobou oprávněnou učinit za </w:t>
      </w:r>
      <w:r w:rsidR="00684648">
        <w:rPr>
          <w:sz w:val="22"/>
          <w:szCs w:val="22"/>
        </w:rPr>
        <w:t>Kupujícího</w:t>
      </w:r>
      <w:r w:rsidRPr="00D61FD6">
        <w:rPr>
          <w:sz w:val="22"/>
          <w:szCs w:val="22"/>
        </w:rPr>
        <w:t xml:space="preserve"> Objednávku je kterýkoli jeho zaměstnanec, ledaže </w:t>
      </w:r>
      <w:r w:rsidR="00684648">
        <w:rPr>
          <w:sz w:val="22"/>
          <w:szCs w:val="22"/>
        </w:rPr>
        <w:t xml:space="preserve">Kupující </w:t>
      </w:r>
      <w:r w:rsidRPr="00D61FD6">
        <w:rPr>
          <w:sz w:val="22"/>
          <w:szCs w:val="22"/>
        </w:rPr>
        <w:t xml:space="preserve">písemně sdělí </w:t>
      </w:r>
      <w:r w:rsidR="00684648">
        <w:rPr>
          <w:sz w:val="22"/>
          <w:szCs w:val="22"/>
        </w:rPr>
        <w:t xml:space="preserve">Prodávajícímu </w:t>
      </w:r>
      <w:r w:rsidRPr="00D61FD6">
        <w:rPr>
          <w:sz w:val="22"/>
          <w:szCs w:val="22"/>
        </w:rPr>
        <w:t>seznam osob, které jsou oprávněny</w:t>
      </w:r>
      <w:r w:rsidR="00D61FD6">
        <w:rPr>
          <w:sz w:val="22"/>
          <w:szCs w:val="22"/>
        </w:rPr>
        <w:t xml:space="preserve"> </w:t>
      </w:r>
      <w:r w:rsidRPr="00D61FD6">
        <w:rPr>
          <w:sz w:val="22"/>
          <w:szCs w:val="22"/>
        </w:rPr>
        <w:t xml:space="preserve">za </w:t>
      </w:r>
      <w:r w:rsidR="00684648">
        <w:rPr>
          <w:sz w:val="22"/>
          <w:szCs w:val="22"/>
        </w:rPr>
        <w:t xml:space="preserve">Kupujícího </w:t>
      </w:r>
      <w:r w:rsidRPr="00D61FD6">
        <w:rPr>
          <w:sz w:val="22"/>
          <w:szCs w:val="22"/>
        </w:rPr>
        <w:t>činit Objednávky.</w:t>
      </w:r>
    </w:p>
    <w:p w14:paraId="456A3CF6" w14:textId="77777777" w:rsidR="00D2250B" w:rsidRPr="00D2250B" w:rsidRDefault="00D2250B" w:rsidP="00D2250B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  <w:r w:rsidRPr="00D2250B">
        <w:rPr>
          <w:sz w:val="22"/>
          <w:szCs w:val="22"/>
        </w:rPr>
        <w:t xml:space="preserve">Objednávka musí obsahovat nejméně tyto náležitosti: </w:t>
      </w:r>
    </w:p>
    <w:p w14:paraId="17B1732D" w14:textId="77777777" w:rsidR="00D2250B" w:rsidRPr="00D2250B" w:rsidRDefault="00D2250B" w:rsidP="00684648">
      <w:pPr>
        <w:numPr>
          <w:ilvl w:val="0"/>
          <w:numId w:val="32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D2250B">
        <w:rPr>
          <w:sz w:val="22"/>
          <w:szCs w:val="22"/>
        </w:rPr>
        <w:t xml:space="preserve">specifikaci druhu </w:t>
      </w:r>
      <w:r w:rsidR="00D61FD6">
        <w:rPr>
          <w:sz w:val="22"/>
          <w:szCs w:val="22"/>
        </w:rPr>
        <w:t xml:space="preserve">Zboží </w:t>
      </w:r>
      <w:r w:rsidRPr="00D2250B">
        <w:rPr>
          <w:sz w:val="22"/>
          <w:szCs w:val="22"/>
        </w:rPr>
        <w:t xml:space="preserve">z nabídky </w:t>
      </w:r>
      <w:r w:rsidR="00F53F3C">
        <w:rPr>
          <w:sz w:val="22"/>
          <w:szCs w:val="22"/>
        </w:rPr>
        <w:t>Prodávajícího</w:t>
      </w:r>
      <w:r w:rsidRPr="00D2250B">
        <w:rPr>
          <w:sz w:val="22"/>
          <w:szCs w:val="22"/>
        </w:rPr>
        <w:t>;</w:t>
      </w:r>
    </w:p>
    <w:p w14:paraId="0D9C359B" w14:textId="77777777" w:rsidR="00D61FD6" w:rsidRDefault="00D2250B" w:rsidP="00684648">
      <w:pPr>
        <w:numPr>
          <w:ilvl w:val="0"/>
          <w:numId w:val="32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D2250B">
        <w:rPr>
          <w:sz w:val="22"/>
          <w:szCs w:val="22"/>
        </w:rPr>
        <w:t>požadovan</w:t>
      </w:r>
      <w:r w:rsidR="00D61FD6">
        <w:rPr>
          <w:sz w:val="22"/>
          <w:szCs w:val="22"/>
        </w:rPr>
        <w:t>é</w:t>
      </w:r>
      <w:r w:rsidRPr="00D2250B">
        <w:rPr>
          <w:sz w:val="22"/>
          <w:szCs w:val="22"/>
        </w:rPr>
        <w:t xml:space="preserve"> </w:t>
      </w:r>
      <w:r w:rsidR="00D61FD6">
        <w:rPr>
          <w:sz w:val="22"/>
          <w:szCs w:val="22"/>
        </w:rPr>
        <w:t>množství Zboží</w:t>
      </w:r>
      <w:r w:rsidR="00F53F3C">
        <w:rPr>
          <w:sz w:val="22"/>
          <w:szCs w:val="22"/>
        </w:rPr>
        <w:t>;</w:t>
      </w:r>
      <w:r w:rsidR="00D61FD6">
        <w:rPr>
          <w:sz w:val="22"/>
          <w:szCs w:val="22"/>
        </w:rPr>
        <w:t xml:space="preserve"> </w:t>
      </w:r>
    </w:p>
    <w:p w14:paraId="3CC12DE3" w14:textId="77777777" w:rsidR="00D2250B" w:rsidRPr="00D2250B" w:rsidRDefault="00D61FD6" w:rsidP="00684648">
      <w:pPr>
        <w:numPr>
          <w:ilvl w:val="0"/>
          <w:numId w:val="32"/>
        </w:numPr>
        <w:autoSpaceDE w:val="0"/>
        <w:spacing w:after="24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D2250B" w:rsidRPr="00D2250B">
        <w:rPr>
          <w:sz w:val="22"/>
          <w:szCs w:val="22"/>
        </w:rPr>
        <w:t>en</w:t>
      </w:r>
      <w:r w:rsidR="00B67A03">
        <w:rPr>
          <w:sz w:val="22"/>
          <w:szCs w:val="22"/>
        </w:rPr>
        <w:t xml:space="preserve"> a </w:t>
      </w:r>
      <w:r w:rsidR="00D2250B" w:rsidRPr="00D2250B">
        <w:rPr>
          <w:sz w:val="22"/>
          <w:szCs w:val="22"/>
        </w:rPr>
        <w:t>čas</w:t>
      </w:r>
      <w:r w:rsidR="0097681E">
        <w:rPr>
          <w:sz w:val="22"/>
          <w:szCs w:val="22"/>
        </w:rPr>
        <w:t xml:space="preserve"> </w:t>
      </w:r>
      <w:r>
        <w:rPr>
          <w:sz w:val="22"/>
          <w:szCs w:val="22"/>
        </w:rPr>
        <w:t>doručení Zboží</w:t>
      </w:r>
      <w:r w:rsidR="00F53F3C">
        <w:rPr>
          <w:sz w:val="22"/>
          <w:szCs w:val="22"/>
        </w:rPr>
        <w:t>;</w:t>
      </w:r>
    </w:p>
    <w:p w14:paraId="5A0A283E" w14:textId="77777777" w:rsidR="00D2250B" w:rsidRPr="00BF589B" w:rsidRDefault="0097681E" w:rsidP="00BF589B">
      <w:pPr>
        <w:numPr>
          <w:ilvl w:val="0"/>
          <w:numId w:val="32"/>
        </w:numPr>
        <w:autoSpaceDE w:val="0"/>
        <w:spacing w:after="24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cenu Zboží</w:t>
      </w:r>
      <w:r w:rsidR="00646C08">
        <w:rPr>
          <w:sz w:val="22"/>
          <w:szCs w:val="22"/>
        </w:rPr>
        <w:t>.</w:t>
      </w:r>
    </w:p>
    <w:p w14:paraId="52B6B700" w14:textId="77777777" w:rsidR="00D2250B" w:rsidRDefault="00D2250B" w:rsidP="00B90DEE">
      <w:pPr>
        <w:numPr>
          <w:ilvl w:val="0"/>
          <w:numId w:val="31"/>
        </w:numPr>
        <w:autoSpaceDE w:val="0"/>
        <w:spacing w:after="240" w:line="264" w:lineRule="auto"/>
        <w:ind w:left="426" w:hanging="426"/>
        <w:jc w:val="both"/>
        <w:rPr>
          <w:sz w:val="22"/>
          <w:szCs w:val="22"/>
        </w:rPr>
      </w:pPr>
      <w:r w:rsidRPr="00D2250B">
        <w:rPr>
          <w:sz w:val="22"/>
          <w:szCs w:val="22"/>
        </w:rPr>
        <w:t xml:space="preserve">Objednávka musí být přijata </w:t>
      </w:r>
      <w:r w:rsidR="003E4659">
        <w:rPr>
          <w:sz w:val="22"/>
          <w:szCs w:val="22"/>
        </w:rPr>
        <w:t>Prodávajícím</w:t>
      </w:r>
      <w:r w:rsidRPr="00D2250B">
        <w:rPr>
          <w:sz w:val="22"/>
          <w:szCs w:val="22"/>
        </w:rPr>
        <w:t xml:space="preserve">. Přijetí Objednávky může být potvrzeno některým z následujících způsobů: (a) zasláním potvrzení na emailovou adresu </w:t>
      </w:r>
      <w:r w:rsidR="003E4659">
        <w:rPr>
          <w:sz w:val="22"/>
          <w:szCs w:val="22"/>
        </w:rPr>
        <w:t>Kupujícího</w:t>
      </w:r>
      <w:r w:rsidRPr="00D2250B">
        <w:rPr>
          <w:sz w:val="22"/>
          <w:szCs w:val="22"/>
        </w:rPr>
        <w:t>, z níž byla odeslána Objednávka, a to bez nutnosti použití zaručeného elektronického podpisu</w:t>
      </w:r>
      <w:r w:rsidR="003E4659">
        <w:rPr>
          <w:sz w:val="22"/>
          <w:szCs w:val="22"/>
        </w:rPr>
        <w:t>,</w:t>
      </w:r>
      <w:r w:rsidRPr="00D2250B">
        <w:rPr>
          <w:sz w:val="22"/>
          <w:szCs w:val="22"/>
        </w:rPr>
        <w:t xml:space="preserve"> nebo </w:t>
      </w:r>
      <w:r w:rsidR="003E4659" w:rsidRPr="00D61FD6">
        <w:rPr>
          <w:sz w:val="22"/>
          <w:szCs w:val="22"/>
        </w:rPr>
        <w:t>(b) telefonicky</w:t>
      </w:r>
      <w:r w:rsidR="003E4659">
        <w:rPr>
          <w:sz w:val="22"/>
          <w:szCs w:val="22"/>
        </w:rPr>
        <w:t>,</w:t>
      </w:r>
      <w:r w:rsidR="003E4659" w:rsidRPr="00D61FD6">
        <w:rPr>
          <w:sz w:val="22"/>
          <w:szCs w:val="22"/>
        </w:rPr>
        <w:t xml:space="preserve"> nebo (c) ústně</w:t>
      </w:r>
      <w:r w:rsidR="003E4659">
        <w:rPr>
          <w:sz w:val="22"/>
          <w:szCs w:val="22"/>
        </w:rPr>
        <w:t>, nebo</w:t>
      </w:r>
      <w:r w:rsidRPr="00D2250B">
        <w:rPr>
          <w:sz w:val="22"/>
          <w:szCs w:val="22"/>
        </w:rPr>
        <w:t xml:space="preserve"> (</w:t>
      </w:r>
      <w:r w:rsidR="003E4659">
        <w:rPr>
          <w:sz w:val="22"/>
          <w:szCs w:val="22"/>
        </w:rPr>
        <w:t>d</w:t>
      </w:r>
      <w:r w:rsidRPr="00D2250B">
        <w:rPr>
          <w:sz w:val="22"/>
          <w:szCs w:val="22"/>
        </w:rPr>
        <w:t xml:space="preserve">) </w:t>
      </w:r>
      <w:r w:rsidR="003E4659">
        <w:rPr>
          <w:sz w:val="22"/>
          <w:szCs w:val="22"/>
        </w:rPr>
        <w:t xml:space="preserve">doručením Zboží </w:t>
      </w:r>
      <w:r w:rsidR="00133CE2">
        <w:rPr>
          <w:sz w:val="22"/>
          <w:szCs w:val="22"/>
        </w:rPr>
        <w:t xml:space="preserve">ze strany </w:t>
      </w:r>
      <w:r w:rsidR="003E4659">
        <w:rPr>
          <w:sz w:val="22"/>
          <w:szCs w:val="22"/>
        </w:rPr>
        <w:t>Prodávající</w:t>
      </w:r>
      <w:r w:rsidR="00133CE2">
        <w:rPr>
          <w:sz w:val="22"/>
          <w:szCs w:val="22"/>
        </w:rPr>
        <w:t>ho</w:t>
      </w:r>
      <w:r w:rsidR="00FB0A0D">
        <w:rPr>
          <w:sz w:val="22"/>
          <w:szCs w:val="22"/>
        </w:rPr>
        <w:t xml:space="preserve"> za předpokladu, že bude oběma smluvními stranami podepsán </w:t>
      </w:r>
      <w:r w:rsidR="002B3B85">
        <w:rPr>
          <w:sz w:val="22"/>
          <w:szCs w:val="22"/>
        </w:rPr>
        <w:t>dodací list</w:t>
      </w:r>
      <w:r w:rsidRPr="00D2250B">
        <w:rPr>
          <w:sz w:val="22"/>
          <w:szCs w:val="22"/>
        </w:rPr>
        <w:t>.</w:t>
      </w:r>
    </w:p>
    <w:p w14:paraId="46976B18" w14:textId="77777777" w:rsidR="00D2250B" w:rsidRPr="0089771D" w:rsidRDefault="00D2250B" w:rsidP="00E0598C">
      <w:pPr>
        <w:numPr>
          <w:ilvl w:val="0"/>
          <w:numId w:val="31"/>
        </w:numPr>
        <w:autoSpaceDE w:val="0"/>
        <w:spacing w:after="240" w:line="264" w:lineRule="auto"/>
        <w:ind w:left="360"/>
        <w:jc w:val="both"/>
        <w:rPr>
          <w:sz w:val="22"/>
          <w:szCs w:val="22"/>
        </w:rPr>
      </w:pPr>
      <w:r w:rsidRPr="0089771D">
        <w:rPr>
          <w:sz w:val="22"/>
          <w:szCs w:val="22"/>
        </w:rPr>
        <w:t xml:space="preserve">Osobou oprávněnou přijmout za </w:t>
      </w:r>
      <w:r w:rsidR="007E6E7D" w:rsidRPr="0089771D">
        <w:rPr>
          <w:sz w:val="22"/>
          <w:szCs w:val="22"/>
        </w:rPr>
        <w:t xml:space="preserve">Prodávajícího </w:t>
      </w:r>
      <w:r w:rsidRPr="0089771D">
        <w:rPr>
          <w:sz w:val="22"/>
          <w:szCs w:val="22"/>
        </w:rPr>
        <w:t xml:space="preserve">Objednávku a toto přijetí potvrdit je kterýkoli jeho zaměstnanec, ledaže </w:t>
      </w:r>
      <w:r w:rsidR="007E6E7D" w:rsidRPr="0089771D">
        <w:rPr>
          <w:sz w:val="22"/>
          <w:szCs w:val="22"/>
        </w:rPr>
        <w:t xml:space="preserve">Prodávající </w:t>
      </w:r>
      <w:r w:rsidRPr="0089771D">
        <w:rPr>
          <w:sz w:val="22"/>
          <w:szCs w:val="22"/>
        </w:rPr>
        <w:t xml:space="preserve">písemně sdělí </w:t>
      </w:r>
      <w:r w:rsidR="007E6E7D" w:rsidRPr="0089771D">
        <w:rPr>
          <w:sz w:val="22"/>
          <w:szCs w:val="22"/>
        </w:rPr>
        <w:t xml:space="preserve">Kupujícímu </w:t>
      </w:r>
      <w:r w:rsidRPr="0089771D">
        <w:rPr>
          <w:sz w:val="22"/>
          <w:szCs w:val="22"/>
        </w:rPr>
        <w:t xml:space="preserve">seznam osob, které jsou oprávněny za </w:t>
      </w:r>
      <w:r w:rsidR="007E6E7D" w:rsidRPr="0089771D">
        <w:rPr>
          <w:sz w:val="22"/>
          <w:szCs w:val="22"/>
        </w:rPr>
        <w:t xml:space="preserve">Kupujícího </w:t>
      </w:r>
      <w:r w:rsidRPr="0089771D">
        <w:rPr>
          <w:sz w:val="22"/>
          <w:szCs w:val="22"/>
        </w:rPr>
        <w:t>přijímat Objednávky.</w:t>
      </w:r>
    </w:p>
    <w:p w14:paraId="39F4475E" w14:textId="77777777" w:rsidR="00D2250B" w:rsidRPr="00D2250B" w:rsidRDefault="00D2250B" w:rsidP="00D2250B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6B62BE35" w14:textId="77777777" w:rsidR="006B1BD7" w:rsidRPr="00C575C6" w:rsidRDefault="006B1BD7" w:rsidP="006B1BD7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4627E805" w14:textId="77777777" w:rsidR="006B1BD7" w:rsidRPr="00C575C6" w:rsidRDefault="00A802D1" w:rsidP="006B1BD7">
      <w:pPr>
        <w:autoSpaceDE w:val="0"/>
        <w:spacing w:after="240" w:line="264" w:lineRule="auto"/>
        <w:jc w:val="center"/>
      </w:pPr>
      <w:r w:rsidRPr="00C575C6">
        <w:rPr>
          <w:b/>
          <w:i/>
          <w:sz w:val="22"/>
          <w:szCs w:val="22"/>
        </w:rPr>
        <w:t xml:space="preserve">Dodací </w:t>
      </w:r>
      <w:r w:rsidR="00524CA8" w:rsidRPr="00C575C6">
        <w:rPr>
          <w:b/>
          <w:i/>
          <w:sz w:val="22"/>
          <w:szCs w:val="22"/>
        </w:rPr>
        <w:t xml:space="preserve">a platební </w:t>
      </w:r>
      <w:r w:rsidRPr="00C575C6">
        <w:rPr>
          <w:b/>
          <w:i/>
          <w:sz w:val="22"/>
          <w:szCs w:val="22"/>
        </w:rPr>
        <w:t>podmínky</w:t>
      </w:r>
    </w:p>
    <w:p w14:paraId="03FCEFE5" w14:textId="77777777" w:rsidR="000D47BF" w:rsidRPr="00E6702F" w:rsidRDefault="007C1AB8" w:rsidP="00AC251A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Dnem dodání zboží je den, kdy dojde </w:t>
      </w:r>
      <w:r w:rsidR="007B1F46" w:rsidRPr="00C575C6">
        <w:rPr>
          <w:sz w:val="22"/>
          <w:szCs w:val="22"/>
        </w:rPr>
        <w:t xml:space="preserve">k předání zboží Kupujícímu na adrese </w:t>
      </w:r>
      <w:r w:rsidR="0013353B" w:rsidRPr="00C575C6">
        <w:rPr>
          <w:sz w:val="22"/>
          <w:szCs w:val="22"/>
        </w:rPr>
        <w:t>sídla Kupujícího</w:t>
      </w:r>
      <w:r w:rsidR="007D4B23" w:rsidRPr="00C575C6">
        <w:rPr>
          <w:sz w:val="22"/>
          <w:szCs w:val="22"/>
        </w:rPr>
        <w:t xml:space="preserve"> a k podpisu dodacího listu specifikujícího </w:t>
      </w:r>
      <w:r w:rsidR="007D4B23" w:rsidRPr="00E6702F">
        <w:rPr>
          <w:sz w:val="22"/>
          <w:szCs w:val="22"/>
        </w:rPr>
        <w:t xml:space="preserve">předané zboží </w:t>
      </w:r>
      <w:r w:rsidR="00CD62B9" w:rsidRPr="00E6702F">
        <w:rPr>
          <w:sz w:val="22"/>
          <w:szCs w:val="22"/>
        </w:rPr>
        <w:t>zástupci</w:t>
      </w:r>
      <w:r w:rsidR="00FE2577" w:rsidRPr="00E6702F">
        <w:rPr>
          <w:sz w:val="22"/>
          <w:szCs w:val="22"/>
        </w:rPr>
        <w:t xml:space="preserve"> obou</w:t>
      </w:r>
      <w:r w:rsidR="00BB2F18" w:rsidRPr="00E6702F">
        <w:rPr>
          <w:sz w:val="22"/>
          <w:szCs w:val="22"/>
        </w:rPr>
        <w:t xml:space="preserve"> smluvních</w:t>
      </w:r>
      <w:r w:rsidR="00AA04F9" w:rsidRPr="00E6702F">
        <w:rPr>
          <w:sz w:val="22"/>
          <w:szCs w:val="22"/>
        </w:rPr>
        <w:t xml:space="preserve"> stran</w:t>
      </w:r>
      <w:r w:rsidR="004E6184" w:rsidRPr="00E6702F">
        <w:rPr>
          <w:sz w:val="22"/>
          <w:szCs w:val="22"/>
        </w:rPr>
        <w:t>.</w:t>
      </w:r>
    </w:p>
    <w:p w14:paraId="198BE322" w14:textId="77777777" w:rsidR="007715F9" w:rsidRPr="00E6702F" w:rsidRDefault="007715F9" w:rsidP="00AC251A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E6702F">
        <w:rPr>
          <w:sz w:val="22"/>
          <w:szCs w:val="22"/>
        </w:rPr>
        <w:t xml:space="preserve">Kupující není povinen převzít </w:t>
      </w:r>
      <w:r w:rsidR="00143A82" w:rsidRPr="00E6702F">
        <w:rPr>
          <w:sz w:val="22"/>
          <w:szCs w:val="22"/>
        </w:rPr>
        <w:t>Z</w:t>
      </w:r>
      <w:r w:rsidRPr="00E6702F">
        <w:rPr>
          <w:sz w:val="22"/>
          <w:szCs w:val="22"/>
        </w:rPr>
        <w:t xml:space="preserve">boží, které dle ustanovení čl. </w:t>
      </w:r>
      <w:r w:rsidR="003111C8" w:rsidRPr="00E6702F">
        <w:rPr>
          <w:sz w:val="22"/>
          <w:szCs w:val="22"/>
        </w:rPr>
        <w:t xml:space="preserve">IV odst. 1 této smlouvy má vady; v takovém případě Kupující není v prodlení s převzetím </w:t>
      </w:r>
      <w:r w:rsidR="00E66FAC" w:rsidRPr="00E6702F">
        <w:rPr>
          <w:sz w:val="22"/>
          <w:szCs w:val="22"/>
        </w:rPr>
        <w:t>zboží.</w:t>
      </w:r>
    </w:p>
    <w:p w14:paraId="26955902" w14:textId="77777777" w:rsidR="00611413" w:rsidRPr="00E6702F" w:rsidRDefault="00E324C8" w:rsidP="0042645F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E6702F">
        <w:rPr>
          <w:sz w:val="22"/>
          <w:szCs w:val="22"/>
        </w:rPr>
        <w:t xml:space="preserve">V ceně </w:t>
      </w:r>
      <w:r w:rsidR="00143A82" w:rsidRPr="00E6702F">
        <w:rPr>
          <w:sz w:val="22"/>
          <w:szCs w:val="22"/>
        </w:rPr>
        <w:t>Z</w:t>
      </w:r>
      <w:r w:rsidRPr="00E6702F">
        <w:rPr>
          <w:sz w:val="22"/>
          <w:szCs w:val="22"/>
        </w:rPr>
        <w:t xml:space="preserve">boží je zahrnuta </w:t>
      </w:r>
      <w:r w:rsidR="00FB3DB9" w:rsidRPr="00E6702F">
        <w:rPr>
          <w:sz w:val="22"/>
          <w:szCs w:val="22"/>
        </w:rPr>
        <w:t>doprava, ob</w:t>
      </w:r>
      <w:r w:rsidR="007B2914" w:rsidRPr="00E6702F">
        <w:rPr>
          <w:sz w:val="22"/>
          <w:szCs w:val="22"/>
        </w:rPr>
        <w:t xml:space="preserve">al i případné doklady ke </w:t>
      </w:r>
      <w:r w:rsidR="00143A82" w:rsidRPr="00E6702F">
        <w:rPr>
          <w:sz w:val="22"/>
          <w:szCs w:val="22"/>
        </w:rPr>
        <w:t>Z</w:t>
      </w:r>
      <w:r w:rsidR="007B2914" w:rsidRPr="00E6702F">
        <w:rPr>
          <w:sz w:val="22"/>
          <w:szCs w:val="22"/>
        </w:rPr>
        <w:t>boží a veškeré další náklady spojené s dodávkou zboží</w:t>
      </w:r>
      <w:r w:rsidR="000B1D96" w:rsidRPr="00E6702F">
        <w:rPr>
          <w:sz w:val="22"/>
          <w:szCs w:val="22"/>
        </w:rPr>
        <w:t>.</w:t>
      </w:r>
    </w:p>
    <w:p w14:paraId="4A846A68" w14:textId="77777777" w:rsidR="00D73917" w:rsidRPr="00C575C6" w:rsidRDefault="00D73917" w:rsidP="00E50A2C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E6702F">
        <w:rPr>
          <w:sz w:val="22"/>
          <w:szCs w:val="22"/>
        </w:rPr>
        <w:t>V případě porušení povinnosti Prodávajícího dodat</w:t>
      </w:r>
      <w:r w:rsidRPr="00C575C6">
        <w:rPr>
          <w:sz w:val="22"/>
          <w:szCs w:val="22"/>
        </w:rPr>
        <w:t xml:space="preserve"> Kupujícímu </w:t>
      </w:r>
      <w:r w:rsidR="00143A82">
        <w:rPr>
          <w:sz w:val="22"/>
          <w:szCs w:val="22"/>
        </w:rPr>
        <w:t>Z</w:t>
      </w:r>
      <w:r w:rsidRPr="00C575C6">
        <w:rPr>
          <w:sz w:val="22"/>
          <w:szCs w:val="22"/>
        </w:rPr>
        <w:t>boží v souladu s potvrzenou objednávkou je Prodávající</w:t>
      </w:r>
      <w:r w:rsidR="00585943" w:rsidRPr="00C575C6">
        <w:rPr>
          <w:sz w:val="22"/>
          <w:szCs w:val="22"/>
        </w:rPr>
        <w:t xml:space="preserve"> povi</w:t>
      </w:r>
      <w:r w:rsidRPr="00C575C6">
        <w:rPr>
          <w:sz w:val="22"/>
          <w:szCs w:val="22"/>
        </w:rPr>
        <w:t xml:space="preserve">nen zaplatit </w:t>
      </w:r>
      <w:r w:rsidR="00D824CA" w:rsidRPr="00C575C6">
        <w:rPr>
          <w:sz w:val="22"/>
          <w:szCs w:val="22"/>
        </w:rPr>
        <w:t>Kupujícímu</w:t>
      </w:r>
      <w:r w:rsidRPr="00C575C6">
        <w:rPr>
          <w:sz w:val="22"/>
          <w:szCs w:val="22"/>
        </w:rPr>
        <w:t xml:space="preserve"> smluvní pokutu ve výši</w:t>
      </w:r>
      <w:r w:rsidR="00370641" w:rsidRPr="00C575C6">
        <w:rPr>
          <w:sz w:val="22"/>
          <w:szCs w:val="22"/>
        </w:rPr>
        <w:t xml:space="preserve"> </w:t>
      </w:r>
      <w:r w:rsidR="00BC5E34" w:rsidRPr="00C575C6">
        <w:rPr>
          <w:sz w:val="22"/>
          <w:szCs w:val="22"/>
        </w:rPr>
        <w:t>1</w:t>
      </w:r>
      <w:r w:rsidR="00C13237">
        <w:rPr>
          <w:sz w:val="22"/>
          <w:szCs w:val="22"/>
        </w:rPr>
        <w:t xml:space="preserve"> </w:t>
      </w:r>
      <w:r w:rsidR="00BC5E34" w:rsidRPr="00C575C6">
        <w:rPr>
          <w:sz w:val="22"/>
          <w:szCs w:val="22"/>
        </w:rPr>
        <w:t>0</w:t>
      </w:r>
      <w:r w:rsidR="00370641" w:rsidRPr="00C575C6">
        <w:rPr>
          <w:sz w:val="22"/>
          <w:szCs w:val="22"/>
        </w:rPr>
        <w:t>00 Kč za každý</w:t>
      </w:r>
      <w:r w:rsidR="00547CE7" w:rsidRPr="00C575C6">
        <w:rPr>
          <w:sz w:val="22"/>
          <w:szCs w:val="22"/>
        </w:rPr>
        <w:t>, byť i započatý</w:t>
      </w:r>
      <w:r w:rsidR="00370641" w:rsidRPr="00C575C6">
        <w:rPr>
          <w:sz w:val="22"/>
          <w:szCs w:val="22"/>
        </w:rPr>
        <w:t xml:space="preserve"> den prodlení </w:t>
      </w:r>
      <w:r w:rsidR="00BC5E34" w:rsidRPr="00C575C6">
        <w:rPr>
          <w:sz w:val="22"/>
          <w:szCs w:val="22"/>
        </w:rPr>
        <w:t>s plněním povinnosti</w:t>
      </w:r>
      <w:r w:rsidRPr="00C575C6">
        <w:rPr>
          <w:sz w:val="22"/>
          <w:szCs w:val="22"/>
        </w:rPr>
        <w:t xml:space="preserve">. Zaplacením smluvní pokuty není dotčen nárok na náhradu škody vzniklé porušením povinnosti, ke kterému se smluvní pokuta vztahuje. </w:t>
      </w:r>
      <w:r w:rsidR="00E50A2C" w:rsidRPr="00C575C6">
        <w:rPr>
          <w:sz w:val="22"/>
          <w:szCs w:val="22"/>
        </w:rPr>
        <w:t xml:space="preserve">Smluvní pokuta je splatná jednotlivě za každý, byť i započatý den prodlení, a to do 10 </w:t>
      </w:r>
      <w:r w:rsidR="008A3D95">
        <w:rPr>
          <w:sz w:val="22"/>
          <w:szCs w:val="22"/>
        </w:rPr>
        <w:t xml:space="preserve">(deseti) </w:t>
      </w:r>
      <w:r w:rsidR="00E50A2C" w:rsidRPr="00C575C6">
        <w:rPr>
          <w:sz w:val="22"/>
          <w:szCs w:val="22"/>
        </w:rPr>
        <w:t>dnů ode dne prodlení</w:t>
      </w:r>
      <w:r w:rsidRPr="00C575C6">
        <w:rPr>
          <w:sz w:val="22"/>
          <w:szCs w:val="22"/>
        </w:rPr>
        <w:t>. Povinnost zaplatit smluvní pokutu je splněna dnem, kdy je smluvní pokuta připsána na účet</w:t>
      </w:r>
      <w:r w:rsidR="003C318B" w:rsidRPr="00C575C6">
        <w:rPr>
          <w:sz w:val="22"/>
          <w:szCs w:val="22"/>
        </w:rPr>
        <w:t xml:space="preserve"> Kupujícího uvedený v záhlaví této smlouvy</w:t>
      </w:r>
      <w:r w:rsidRPr="00C575C6">
        <w:rPr>
          <w:sz w:val="22"/>
          <w:szCs w:val="22"/>
        </w:rPr>
        <w:t>.</w:t>
      </w:r>
    </w:p>
    <w:p w14:paraId="54F2F8F6" w14:textId="77777777" w:rsidR="003C7304" w:rsidRPr="00C575C6" w:rsidRDefault="00F72416" w:rsidP="003C7304">
      <w:pPr>
        <w:numPr>
          <w:ilvl w:val="0"/>
          <w:numId w:val="24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lastRenderedPageBreak/>
        <w:t xml:space="preserve">Kupující se zavazuje </w:t>
      </w:r>
      <w:r w:rsidR="002C338A" w:rsidRPr="00C575C6">
        <w:rPr>
          <w:sz w:val="22"/>
          <w:szCs w:val="22"/>
        </w:rPr>
        <w:t>Prodávajícímu</w:t>
      </w:r>
      <w:r w:rsidRPr="00C575C6">
        <w:rPr>
          <w:sz w:val="22"/>
          <w:szCs w:val="22"/>
        </w:rPr>
        <w:t xml:space="preserve"> za</w:t>
      </w:r>
      <w:r w:rsidR="007D7355" w:rsidRPr="00C575C6">
        <w:rPr>
          <w:sz w:val="22"/>
          <w:szCs w:val="22"/>
        </w:rPr>
        <w:t xml:space="preserve">platit částku odpovídající ceně </w:t>
      </w:r>
      <w:r w:rsidR="002F6C05">
        <w:rPr>
          <w:sz w:val="22"/>
          <w:szCs w:val="22"/>
        </w:rPr>
        <w:t>Z</w:t>
      </w:r>
      <w:r w:rsidR="007D7355" w:rsidRPr="00C575C6">
        <w:rPr>
          <w:sz w:val="22"/>
          <w:szCs w:val="22"/>
        </w:rPr>
        <w:t xml:space="preserve">boží dodaného dle odst. 1 tohoto článku </w:t>
      </w:r>
      <w:r w:rsidRPr="00C575C6">
        <w:rPr>
          <w:sz w:val="22"/>
          <w:szCs w:val="22"/>
        </w:rPr>
        <w:t>ve lhůtě 30 dnů od doručení daňového dokladu</w:t>
      </w:r>
      <w:r w:rsidR="00A25D9C" w:rsidRPr="00C575C6">
        <w:rPr>
          <w:sz w:val="22"/>
          <w:szCs w:val="22"/>
        </w:rPr>
        <w:t xml:space="preserve"> </w:t>
      </w:r>
      <w:r w:rsidR="004417D3" w:rsidRPr="00C575C6">
        <w:rPr>
          <w:sz w:val="22"/>
          <w:szCs w:val="22"/>
        </w:rPr>
        <w:t xml:space="preserve">vystaveného Prodávajícím do 10 dnů od dodání </w:t>
      </w:r>
      <w:r w:rsidR="009C712D">
        <w:rPr>
          <w:sz w:val="22"/>
          <w:szCs w:val="22"/>
        </w:rPr>
        <w:t>Z</w:t>
      </w:r>
      <w:r w:rsidR="004417D3" w:rsidRPr="00C575C6">
        <w:rPr>
          <w:sz w:val="22"/>
          <w:szCs w:val="22"/>
        </w:rPr>
        <w:t>boží</w:t>
      </w:r>
      <w:r w:rsidRPr="00C575C6">
        <w:rPr>
          <w:sz w:val="22"/>
          <w:szCs w:val="22"/>
        </w:rPr>
        <w:t>, a to na účet v něm uvedený.</w:t>
      </w:r>
      <w:r w:rsidR="00BE3CBF">
        <w:rPr>
          <w:sz w:val="22"/>
          <w:szCs w:val="22"/>
        </w:rPr>
        <w:t xml:space="preserve"> </w:t>
      </w:r>
      <w:r w:rsidR="00783C64" w:rsidRPr="00C575C6">
        <w:rPr>
          <w:sz w:val="22"/>
          <w:szCs w:val="22"/>
        </w:rPr>
        <w:t xml:space="preserve">Nedílnou přílohou daňového dokladu je dodací list podepsaný zástupci obou smluvních stran. </w:t>
      </w:r>
      <w:r w:rsidRPr="00C575C6">
        <w:rPr>
          <w:sz w:val="22"/>
          <w:szCs w:val="22"/>
        </w:rPr>
        <w:t>V případě, že daňový dokla</w:t>
      </w:r>
      <w:r w:rsidR="00E5298E" w:rsidRPr="00C575C6">
        <w:rPr>
          <w:sz w:val="22"/>
          <w:szCs w:val="22"/>
        </w:rPr>
        <w:t xml:space="preserve">d nebude vystaven oprávněně, </w:t>
      </w:r>
      <w:r w:rsidRPr="00C575C6">
        <w:rPr>
          <w:sz w:val="22"/>
          <w:szCs w:val="22"/>
        </w:rPr>
        <w:t xml:space="preserve">nebude obsahovat náležitosti stanovené v příslušných obecně závazných právních předpisech, </w:t>
      </w:r>
      <w:r w:rsidR="00E5298E" w:rsidRPr="00C575C6">
        <w:rPr>
          <w:sz w:val="22"/>
          <w:szCs w:val="22"/>
        </w:rPr>
        <w:t xml:space="preserve">či jeho přílohou nebude dodací list podepsaný zástupci obou smluvních stran, </w:t>
      </w:r>
      <w:r w:rsidRPr="00C575C6">
        <w:rPr>
          <w:sz w:val="22"/>
          <w:szCs w:val="22"/>
        </w:rPr>
        <w:t xml:space="preserve">je </w:t>
      </w:r>
      <w:r w:rsidR="00E05C01" w:rsidRPr="00C575C6">
        <w:rPr>
          <w:sz w:val="22"/>
          <w:szCs w:val="22"/>
        </w:rPr>
        <w:t>Kupující</w:t>
      </w:r>
      <w:r w:rsidR="009D2F58" w:rsidRPr="00C575C6">
        <w:rPr>
          <w:sz w:val="22"/>
          <w:szCs w:val="22"/>
        </w:rPr>
        <w:t xml:space="preserve"> </w:t>
      </w:r>
      <w:r w:rsidRPr="00C575C6">
        <w:rPr>
          <w:sz w:val="22"/>
          <w:szCs w:val="22"/>
        </w:rPr>
        <w:t xml:space="preserve">oprávněn vrátit jej </w:t>
      </w:r>
      <w:r w:rsidR="009D2F58" w:rsidRPr="00C575C6">
        <w:rPr>
          <w:sz w:val="22"/>
          <w:szCs w:val="22"/>
        </w:rPr>
        <w:t>Prodávajícímu</w:t>
      </w:r>
      <w:r w:rsidRPr="00C575C6">
        <w:rPr>
          <w:sz w:val="22"/>
          <w:szCs w:val="22"/>
        </w:rPr>
        <w:t xml:space="preserve"> k doplnění. V takovém případě začne nová lhůta splatnosti plynout ode dne doručení opraveného či oprávněně vystaveného daňového dokladu.</w:t>
      </w:r>
    </w:p>
    <w:p w14:paraId="0845E5C3" w14:textId="77777777" w:rsidR="00706DD8" w:rsidRPr="00C575C6" w:rsidRDefault="00706DD8" w:rsidP="00706DD8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7C8C2EFF" w14:textId="77777777" w:rsidR="003C7304" w:rsidRPr="00C575C6" w:rsidRDefault="003C7304" w:rsidP="003C7304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28F3DF94" w14:textId="77777777" w:rsidR="003C7304" w:rsidRPr="00C575C6" w:rsidRDefault="00580407" w:rsidP="003C7304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Práva z vadného plnění</w:t>
      </w:r>
    </w:p>
    <w:p w14:paraId="2ED4FCD2" w14:textId="77777777" w:rsidR="00FB6339" w:rsidRPr="00C575C6" w:rsidRDefault="00FB6339" w:rsidP="00FB6339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Práva Kupujícího z vadného plnění se řídí obecně závaznými právními </w:t>
      </w:r>
      <w:r w:rsidR="00CD6E99" w:rsidRPr="00C575C6">
        <w:rPr>
          <w:sz w:val="22"/>
          <w:szCs w:val="22"/>
        </w:rPr>
        <w:t>předpisy. Prodávající odpovídá K</w:t>
      </w:r>
      <w:r w:rsidRPr="00C575C6">
        <w:rPr>
          <w:sz w:val="22"/>
          <w:szCs w:val="22"/>
        </w:rPr>
        <w:t xml:space="preserve">upujícímu, že </w:t>
      </w:r>
      <w:r w:rsidR="009C712D">
        <w:rPr>
          <w:sz w:val="22"/>
          <w:szCs w:val="22"/>
        </w:rPr>
        <w:t>Z</w:t>
      </w:r>
      <w:r w:rsidRPr="00C575C6">
        <w:rPr>
          <w:sz w:val="22"/>
          <w:szCs w:val="22"/>
        </w:rPr>
        <w:t xml:space="preserve">boží při převzetí nemá vady, to znamená, že </w:t>
      </w:r>
    </w:p>
    <w:p w14:paraId="3BF3C5C7" w14:textId="77777777" w:rsidR="00FB6339" w:rsidRPr="00C575C6" w:rsidRDefault="00FB6339" w:rsidP="00C60CD4">
      <w:pPr>
        <w:numPr>
          <w:ilvl w:val="0"/>
          <w:numId w:val="30"/>
        </w:num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má vlastnosti, k</w:t>
      </w:r>
      <w:r w:rsidR="00AC6FE2" w:rsidRPr="00C575C6">
        <w:rPr>
          <w:sz w:val="22"/>
          <w:szCs w:val="22"/>
        </w:rPr>
        <w:t>teré byly stranami ujednány či P</w:t>
      </w:r>
      <w:r w:rsidRPr="00C575C6">
        <w:rPr>
          <w:sz w:val="22"/>
          <w:szCs w:val="22"/>
        </w:rPr>
        <w:t>rodáva</w:t>
      </w:r>
      <w:r w:rsidR="00AC6FE2" w:rsidRPr="00C575C6">
        <w:rPr>
          <w:sz w:val="22"/>
          <w:szCs w:val="22"/>
        </w:rPr>
        <w:t>jícím popsány, nebo které mohl K</w:t>
      </w:r>
      <w:r w:rsidRPr="00C575C6">
        <w:rPr>
          <w:sz w:val="22"/>
          <w:szCs w:val="22"/>
        </w:rPr>
        <w:t xml:space="preserve">upující očekávat s ohledem na povahu </w:t>
      </w:r>
      <w:r w:rsidR="009C712D">
        <w:rPr>
          <w:sz w:val="22"/>
          <w:szCs w:val="22"/>
        </w:rPr>
        <w:t>Z</w:t>
      </w:r>
      <w:r w:rsidRPr="00C575C6">
        <w:rPr>
          <w:sz w:val="22"/>
          <w:szCs w:val="22"/>
        </w:rPr>
        <w:t>boží;</w:t>
      </w:r>
    </w:p>
    <w:p w14:paraId="11F733B2" w14:textId="77777777" w:rsidR="00FB6339" w:rsidRPr="00C575C6" w:rsidRDefault="00FB6339" w:rsidP="00C60CD4">
      <w:pPr>
        <w:numPr>
          <w:ilvl w:val="0"/>
          <w:numId w:val="30"/>
        </w:num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je v odpovídajícím množství, míře nebo hmotnosti;</w:t>
      </w:r>
    </w:p>
    <w:p w14:paraId="5386E351" w14:textId="77777777" w:rsidR="00FB6339" w:rsidRPr="00C575C6" w:rsidRDefault="00FB6339" w:rsidP="00C60CD4">
      <w:pPr>
        <w:numPr>
          <w:ilvl w:val="0"/>
          <w:numId w:val="30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vyhovuje požadavkům </w:t>
      </w:r>
      <w:r w:rsidR="00435E48" w:rsidRPr="00C575C6">
        <w:rPr>
          <w:sz w:val="22"/>
          <w:szCs w:val="22"/>
        </w:rPr>
        <w:t xml:space="preserve">obecně závazných </w:t>
      </w:r>
      <w:r w:rsidRPr="00C575C6">
        <w:rPr>
          <w:sz w:val="22"/>
          <w:szCs w:val="22"/>
        </w:rPr>
        <w:t>právních předpisů.</w:t>
      </w:r>
    </w:p>
    <w:p w14:paraId="78CB8858" w14:textId="77777777" w:rsidR="004830C5" w:rsidRPr="00C575C6" w:rsidRDefault="00C82672" w:rsidP="0061495D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Prodávající poskytuje Kupujícímu záruku za jakost </w:t>
      </w:r>
      <w:r w:rsidR="00145808">
        <w:rPr>
          <w:sz w:val="22"/>
          <w:szCs w:val="22"/>
        </w:rPr>
        <w:t>Z</w:t>
      </w:r>
      <w:r w:rsidRPr="00C575C6">
        <w:rPr>
          <w:sz w:val="22"/>
          <w:szCs w:val="22"/>
        </w:rPr>
        <w:t xml:space="preserve">boží v délce </w:t>
      </w:r>
      <w:r w:rsidR="00AE6644" w:rsidRPr="00C575C6">
        <w:rPr>
          <w:sz w:val="22"/>
          <w:szCs w:val="22"/>
        </w:rPr>
        <w:t xml:space="preserve">doby použitelnosti </w:t>
      </w:r>
      <w:r w:rsidR="00145808">
        <w:rPr>
          <w:sz w:val="22"/>
          <w:szCs w:val="22"/>
        </w:rPr>
        <w:t>Z</w:t>
      </w:r>
      <w:r w:rsidR="00AE6644" w:rsidRPr="00C575C6">
        <w:rPr>
          <w:sz w:val="22"/>
          <w:szCs w:val="22"/>
        </w:rPr>
        <w:t xml:space="preserve">boží uvedené na </w:t>
      </w:r>
      <w:r w:rsidR="00145808">
        <w:rPr>
          <w:sz w:val="22"/>
          <w:szCs w:val="22"/>
        </w:rPr>
        <w:t xml:space="preserve">jeho </w:t>
      </w:r>
      <w:r w:rsidR="00AE6644" w:rsidRPr="00C575C6">
        <w:rPr>
          <w:sz w:val="22"/>
          <w:szCs w:val="22"/>
        </w:rPr>
        <w:t xml:space="preserve">obalu. </w:t>
      </w:r>
    </w:p>
    <w:p w14:paraId="333A83B7" w14:textId="77777777" w:rsidR="00CD12C1" w:rsidRPr="00C575C6" w:rsidRDefault="001A4FE4" w:rsidP="0061495D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V případě, že </w:t>
      </w:r>
      <w:r w:rsidR="00145808">
        <w:rPr>
          <w:sz w:val="22"/>
          <w:szCs w:val="22"/>
        </w:rPr>
        <w:t>Z</w:t>
      </w:r>
      <w:r w:rsidRPr="00C575C6">
        <w:rPr>
          <w:sz w:val="22"/>
          <w:szCs w:val="22"/>
        </w:rPr>
        <w:t>boží má vady, Kupující je oprávněn uplatnit u P</w:t>
      </w:r>
      <w:r w:rsidR="0061495D" w:rsidRPr="00C575C6">
        <w:rPr>
          <w:sz w:val="22"/>
          <w:szCs w:val="22"/>
        </w:rPr>
        <w:t xml:space="preserve">rodávajícího práva z vadného plnění </w:t>
      </w:r>
      <w:r w:rsidR="00C341DF" w:rsidRPr="00C575C6">
        <w:rPr>
          <w:sz w:val="22"/>
          <w:szCs w:val="22"/>
        </w:rPr>
        <w:t xml:space="preserve">či ze záruky </w:t>
      </w:r>
      <w:r w:rsidR="0061495D" w:rsidRPr="00C575C6">
        <w:rPr>
          <w:sz w:val="22"/>
          <w:szCs w:val="22"/>
        </w:rPr>
        <w:t xml:space="preserve">(dále též „reklamace“). Kupující je v takovém případě povinen uplatnit práva z </w:t>
      </w:r>
      <w:r w:rsidR="00D92E37" w:rsidRPr="00C575C6">
        <w:rPr>
          <w:sz w:val="22"/>
          <w:szCs w:val="22"/>
        </w:rPr>
        <w:t>vadného plnění písemnou formou.</w:t>
      </w:r>
    </w:p>
    <w:p w14:paraId="66DBE51C" w14:textId="77777777" w:rsidR="00B20DEE" w:rsidRPr="00C575C6" w:rsidRDefault="00B7447E" w:rsidP="00B7447E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Kupující má právo požadovat po prodávajícím náhradu nákladů účelně vynaložených při uplatnění reklamace.</w:t>
      </w:r>
    </w:p>
    <w:p w14:paraId="1CF15703" w14:textId="77777777" w:rsidR="00A426C4" w:rsidRDefault="00705326" w:rsidP="006816DF">
      <w:pPr>
        <w:numPr>
          <w:ilvl w:val="0"/>
          <w:numId w:val="2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Prodávající je povinen rozhodnout o reklamaci </w:t>
      </w:r>
      <w:r w:rsidR="00F533FD" w:rsidRPr="00C575C6">
        <w:rPr>
          <w:sz w:val="22"/>
          <w:szCs w:val="22"/>
        </w:rPr>
        <w:t>ve lhůtě do 15 dnů ode dne uplatnění reklamace.</w:t>
      </w:r>
    </w:p>
    <w:p w14:paraId="71A3E0E2" w14:textId="77777777" w:rsidR="006816DF" w:rsidRPr="006816DF" w:rsidRDefault="006816DF" w:rsidP="006816DF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36F7334A" w14:textId="77777777" w:rsidR="00AA7EAE" w:rsidRPr="00C575C6" w:rsidRDefault="00AA7EAE" w:rsidP="00AA7EAE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44777B05" w14:textId="77777777" w:rsidR="00AA7EAE" w:rsidRPr="00C575C6" w:rsidRDefault="00AA7EAE" w:rsidP="00AA7EAE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Trvání závazku z této smlouvy a zánik závazku z této smlouvy</w:t>
      </w:r>
    </w:p>
    <w:p w14:paraId="36B74030" w14:textId="77777777" w:rsidR="00AA7EAE" w:rsidRPr="00C575C6" w:rsidRDefault="00AA7EAE" w:rsidP="00AA7EAE">
      <w:pPr>
        <w:numPr>
          <w:ilvl w:val="0"/>
          <w:numId w:val="1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Tato smlouva je uzavírána na dobu neurčitou</w:t>
      </w:r>
      <w:r w:rsidR="00BA1B0A" w:rsidRPr="00C575C6">
        <w:rPr>
          <w:sz w:val="22"/>
          <w:szCs w:val="22"/>
        </w:rPr>
        <w:t>.</w:t>
      </w:r>
    </w:p>
    <w:p w14:paraId="2F265551" w14:textId="77777777" w:rsidR="00A426C4" w:rsidRDefault="00AA7EAE" w:rsidP="00F9067C">
      <w:pPr>
        <w:numPr>
          <w:ilvl w:val="0"/>
          <w:numId w:val="15"/>
        </w:numPr>
        <w:autoSpaceDE w:val="0"/>
        <w:spacing w:after="240"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 xml:space="preserve">Každá smluvní strana je oprávněna vypovědět závazek z této smlouvy písemnou výpovědí i bez udání </w:t>
      </w:r>
      <w:r w:rsidR="0029228B" w:rsidRPr="00C575C6">
        <w:rPr>
          <w:sz w:val="22"/>
          <w:szCs w:val="22"/>
        </w:rPr>
        <w:t>důvodu, a to s výpovědní dobou 1</w:t>
      </w:r>
      <w:r w:rsidR="00F875E3">
        <w:rPr>
          <w:sz w:val="22"/>
          <w:szCs w:val="22"/>
        </w:rPr>
        <w:t xml:space="preserve"> (jednoho)</w:t>
      </w:r>
      <w:r w:rsidRPr="00C575C6">
        <w:rPr>
          <w:sz w:val="22"/>
          <w:szCs w:val="22"/>
        </w:rPr>
        <w:t xml:space="preserve"> měsíce, která počíná běžet prvním dnem kalendářního měsíce následujícího po měsíci, v němž byla písemná výpověď doručena druhé smluvní straně.</w:t>
      </w:r>
    </w:p>
    <w:p w14:paraId="6CA3E322" w14:textId="77777777" w:rsidR="00AA77EA" w:rsidRPr="00F9067C" w:rsidRDefault="00AA77EA" w:rsidP="00AA77EA">
      <w:pPr>
        <w:autoSpaceDE w:val="0"/>
        <w:spacing w:after="240" w:line="264" w:lineRule="auto"/>
        <w:ind w:left="360"/>
        <w:jc w:val="both"/>
        <w:rPr>
          <w:sz w:val="22"/>
          <w:szCs w:val="22"/>
        </w:rPr>
      </w:pPr>
    </w:p>
    <w:p w14:paraId="664D7FF7" w14:textId="77777777" w:rsidR="00FE25E3" w:rsidRPr="00C575C6" w:rsidRDefault="00FE25E3" w:rsidP="00FE25E3">
      <w:pPr>
        <w:numPr>
          <w:ilvl w:val="0"/>
          <w:numId w:val="7"/>
        </w:numPr>
        <w:autoSpaceDE w:val="0"/>
        <w:spacing w:after="120" w:line="264" w:lineRule="auto"/>
        <w:ind w:hanging="153"/>
        <w:jc w:val="center"/>
        <w:rPr>
          <w:sz w:val="22"/>
          <w:szCs w:val="22"/>
        </w:rPr>
      </w:pPr>
    </w:p>
    <w:p w14:paraId="4633273C" w14:textId="77777777" w:rsidR="00FE25E3" w:rsidRPr="00C575C6" w:rsidRDefault="00FF1199" w:rsidP="00FE25E3">
      <w:pPr>
        <w:autoSpaceDE w:val="0"/>
        <w:spacing w:after="240" w:line="264" w:lineRule="auto"/>
        <w:jc w:val="center"/>
        <w:rPr>
          <w:b/>
          <w:i/>
          <w:sz w:val="22"/>
          <w:szCs w:val="22"/>
        </w:rPr>
      </w:pPr>
      <w:r w:rsidRPr="00C575C6">
        <w:rPr>
          <w:b/>
          <w:i/>
          <w:sz w:val="22"/>
          <w:szCs w:val="22"/>
        </w:rPr>
        <w:t>Závěrečná ustanovení</w:t>
      </w:r>
    </w:p>
    <w:p w14:paraId="3374EFFB" w14:textId="77777777" w:rsidR="001A5334" w:rsidRPr="00C575C6" w:rsidRDefault="007D054A" w:rsidP="00B74C0E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Tato smlouva nabývá platnosti dnem podpisu smluvními stranami. Pro případ, že tato smlouva není uzavírána za přítomnosti smluvních stran, platí, že smlouva není uzavřena, pokud ji druhá smluvní strana podepíše s jakoukoliv změnou či odchylkou, byť nepodstatnou, nebo dodatkem</w:t>
      </w:r>
      <w:r w:rsidR="00DD20D6" w:rsidRPr="00C575C6">
        <w:rPr>
          <w:sz w:val="22"/>
          <w:szCs w:val="22"/>
        </w:rPr>
        <w:t xml:space="preserve">. </w:t>
      </w:r>
      <w:r w:rsidR="00B74C0E" w:rsidRPr="00C575C6">
        <w:rPr>
          <w:sz w:val="22"/>
          <w:szCs w:val="22"/>
        </w:rPr>
        <w:t>Smluvní strany vylučují nahrazení podpisu mechanickými prostředky ve smyslu ustanovení § 561 odst. 1 občanského zákoníku.</w:t>
      </w:r>
    </w:p>
    <w:p w14:paraId="28273917" w14:textId="77777777" w:rsidR="001A5334" w:rsidRPr="00C575C6" w:rsidRDefault="001A5334">
      <w:pPr>
        <w:autoSpaceDE w:val="0"/>
        <w:spacing w:line="264" w:lineRule="auto"/>
        <w:ind w:left="426" w:hanging="426"/>
        <w:jc w:val="both"/>
        <w:rPr>
          <w:sz w:val="22"/>
          <w:szCs w:val="22"/>
        </w:rPr>
      </w:pPr>
    </w:p>
    <w:p w14:paraId="03C5F715" w14:textId="77777777" w:rsidR="005425C5" w:rsidRPr="00926A9F" w:rsidRDefault="006745C0" w:rsidP="00926A9F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Veškeré změny a doplňky této smlouvy lze pořizovat pouze formou písemných, vzestupně číslovaných dodatků. Jiná forma změny smlouvy se výslovně vylučuje. Každá smluvní strana může namítnout neplatnost dodatku z důvodu nedodržení formy kdykoliv, a to i když již bylo započato s plněním. Ustanovení § 562 odst. 1 a § 582 odst. 2 občanského zákoníku se nepoužijí. K zániku závazku z této smlouvy právním jednáním jedné nebo všech smluvních stran může dojít pouze tehdy, je-li dodržena písemná forma předmětného právního jednání.</w:t>
      </w:r>
    </w:p>
    <w:p w14:paraId="5CA49E4B" w14:textId="77777777" w:rsidR="00761EC6" w:rsidRPr="00C575C6" w:rsidRDefault="00761EC6" w:rsidP="00761EC6">
      <w:pPr>
        <w:pStyle w:val="Odstavecseseznamem"/>
        <w:rPr>
          <w:sz w:val="22"/>
          <w:szCs w:val="22"/>
        </w:rPr>
      </w:pPr>
    </w:p>
    <w:p w14:paraId="32598FE5" w14:textId="77777777" w:rsidR="00117266" w:rsidRPr="001032EF" w:rsidRDefault="009B23A2" w:rsidP="00117266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>
        <w:rPr>
          <w:rFonts w:eastAsia="MS Mincho"/>
          <w:sz w:val="22"/>
        </w:rPr>
        <w:t>Prodávající</w:t>
      </w:r>
      <w:r w:rsidR="001032EF" w:rsidRPr="001032EF">
        <w:rPr>
          <w:rFonts w:eastAsia="MS Mincho"/>
          <w:sz w:val="22"/>
        </w:rPr>
        <w:t xml:space="preserve"> svým podpisem níže potvrzuje, že souhlasí s tím, aby obraz Smlouvy včetně jejích příloh a případných dodatků a metadata k této Smlouvě byl uveřejněn v registru smluv v 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</w:t>
      </w:r>
      <w:r w:rsidR="00C55D75">
        <w:rPr>
          <w:rFonts w:eastAsia="MS Mincho"/>
          <w:sz w:val="22"/>
        </w:rPr>
        <w:t>Kupující</w:t>
      </w:r>
      <w:r w:rsidR="001032EF" w:rsidRPr="001032EF">
        <w:rPr>
          <w:rFonts w:eastAsia="MS Mincho"/>
          <w:sz w:val="22"/>
        </w:rPr>
        <w:t xml:space="preserve">; tím není dotčeno právo </w:t>
      </w:r>
      <w:r w:rsidR="00C55D75">
        <w:rPr>
          <w:rFonts w:eastAsia="MS Mincho"/>
          <w:sz w:val="22"/>
        </w:rPr>
        <w:t>Prodávajícího</w:t>
      </w:r>
      <w:r w:rsidR="001032EF" w:rsidRPr="001032EF">
        <w:rPr>
          <w:rFonts w:eastAsia="MS Mincho"/>
          <w:sz w:val="22"/>
        </w:rPr>
        <w:t xml:space="preserve"> k jejich odeslání. </w:t>
      </w:r>
      <w:r w:rsidR="00C55D75">
        <w:rPr>
          <w:rFonts w:eastAsia="MS Mincho"/>
          <w:sz w:val="22"/>
        </w:rPr>
        <w:t xml:space="preserve">Prodávající </w:t>
      </w:r>
      <w:r w:rsidR="001032EF" w:rsidRPr="001032EF">
        <w:rPr>
          <w:rFonts w:eastAsia="MS Mincho"/>
          <w:sz w:val="22"/>
        </w:rPr>
        <w:t>bere na vědomí, že tato Smlouva nabude účinnosti nejdříve dnem uveřejnění v registru smluv.</w:t>
      </w:r>
    </w:p>
    <w:p w14:paraId="30F20634" w14:textId="77777777" w:rsidR="00117266" w:rsidRPr="00C575C6" w:rsidRDefault="00117266" w:rsidP="00117266">
      <w:pPr>
        <w:pStyle w:val="Odstavecseseznamem"/>
        <w:rPr>
          <w:sz w:val="22"/>
          <w:szCs w:val="22"/>
        </w:rPr>
      </w:pPr>
    </w:p>
    <w:p w14:paraId="4FE4D3B4" w14:textId="77777777" w:rsidR="00761EC6" w:rsidRPr="00C575C6" w:rsidRDefault="004819A7" w:rsidP="001C4CA1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Uzavírá-li se tato smlouva v listinné podobě, vyhotovují se 2 ks vyhotovení s platností originálu, z nichž každá ze smluvních stran obdrží po jednom vyhotovení. Uzavírá-li se smlouva v elektronické podobě, je vyhotovena v jednom vyhotovení s elektronickými podpisy obou smluvních stran v souladu se zákonem č. 297/2016 Sb., o službách vytvářejících důvěru pro elektronické transakce, ve znění pozdějších předpisů.</w:t>
      </w:r>
    </w:p>
    <w:p w14:paraId="189A7FED" w14:textId="77777777" w:rsidR="001C4CA1" w:rsidRPr="00C575C6" w:rsidRDefault="001C4CA1" w:rsidP="001C4CA1">
      <w:pPr>
        <w:pStyle w:val="Odstavecseseznamem"/>
        <w:rPr>
          <w:sz w:val="22"/>
          <w:szCs w:val="22"/>
        </w:rPr>
      </w:pPr>
    </w:p>
    <w:p w14:paraId="7A2A7146" w14:textId="77777777" w:rsidR="001A5334" w:rsidRDefault="004B5CBD" w:rsidP="0029493E">
      <w:pPr>
        <w:numPr>
          <w:ilvl w:val="0"/>
          <w:numId w:val="14"/>
        </w:numPr>
        <w:autoSpaceDE w:val="0"/>
        <w:spacing w:line="264" w:lineRule="auto"/>
        <w:jc w:val="both"/>
        <w:rPr>
          <w:sz w:val="22"/>
          <w:szCs w:val="22"/>
        </w:rPr>
      </w:pPr>
      <w:r w:rsidRPr="00027472">
        <w:rPr>
          <w:sz w:val="22"/>
          <w:szCs w:val="22"/>
        </w:rPr>
        <w:t>Smluvní strany prohlašují, že jejich vůle tuto smlouvu uzavřít je svobodná, vážná, určitá a prostá omylu a není ovlivněna tísní, což stvrzují svými podpisy.</w:t>
      </w:r>
    </w:p>
    <w:p w14:paraId="494883E3" w14:textId="77777777" w:rsidR="00027472" w:rsidRDefault="00027472" w:rsidP="00027472">
      <w:pPr>
        <w:pStyle w:val="Odstavecseseznamem"/>
        <w:rPr>
          <w:sz w:val="22"/>
          <w:szCs w:val="22"/>
        </w:rPr>
      </w:pPr>
    </w:p>
    <w:p w14:paraId="7DF8863C" w14:textId="77777777" w:rsidR="001A5334" w:rsidRPr="00C575C6" w:rsidRDefault="001A5334">
      <w:pPr>
        <w:autoSpaceDE w:val="0"/>
        <w:spacing w:line="264" w:lineRule="auto"/>
        <w:jc w:val="both"/>
        <w:rPr>
          <w:sz w:val="22"/>
          <w:szCs w:val="22"/>
        </w:rPr>
      </w:pPr>
    </w:p>
    <w:p w14:paraId="4242A5C8" w14:textId="77777777" w:rsidR="001F3E83" w:rsidRPr="00C575C6" w:rsidRDefault="001A5334">
      <w:p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V</w:t>
      </w:r>
      <w:r w:rsidR="00B23680" w:rsidRPr="00C575C6">
        <w:rPr>
          <w:sz w:val="22"/>
          <w:szCs w:val="22"/>
        </w:rPr>
        <w:t> </w:t>
      </w:r>
      <w:r w:rsidR="001C6B59" w:rsidRPr="00C575C6">
        <w:rPr>
          <w:sz w:val="22"/>
          <w:szCs w:val="22"/>
        </w:rPr>
        <w:t>…………….……</w:t>
      </w:r>
      <w:r w:rsidR="00B23680" w:rsidRPr="00C575C6">
        <w:rPr>
          <w:sz w:val="22"/>
          <w:szCs w:val="22"/>
        </w:rPr>
        <w:t xml:space="preserve"> </w:t>
      </w:r>
      <w:r w:rsidRPr="00C575C6">
        <w:rPr>
          <w:sz w:val="22"/>
          <w:szCs w:val="22"/>
        </w:rPr>
        <w:t>dne</w:t>
      </w:r>
      <w:r w:rsidR="002A563A" w:rsidRPr="00C575C6">
        <w:rPr>
          <w:sz w:val="22"/>
          <w:szCs w:val="22"/>
        </w:rPr>
        <w:t xml:space="preserve"> </w:t>
      </w:r>
      <w:r w:rsidR="00081C3E" w:rsidRPr="00C575C6">
        <w:rPr>
          <w:sz w:val="22"/>
          <w:szCs w:val="22"/>
        </w:rPr>
        <w:t>……………</w:t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B30700" w:rsidRPr="00C575C6">
        <w:rPr>
          <w:sz w:val="22"/>
          <w:szCs w:val="22"/>
        </w:rPr>
        <w:tab/>
      </w:r>
      <w:r w:rsidR="0094130D" w:rsidRPr="00C575C6">
        <w:rPr>
          <w:sz w:val="22"/>
          <w:szCs w:val="22"/>
        </w:rPr>
        <w:tab/>
      </w:r>
      <w:r w:rsidR="002105EC" w:rsidRPr="00C575C6">
        <w:rPr>
          <w:sz w:val="22"/>
          <w:szCs w:val="22"/>
        </w:rPr>
        <w:t xml:space="preserve">V Praze dne </w:t>
      </w:r>
      <w:r w:rsidR="001C6B59" w:rsidRPr="00C575C6">
        <w:rPr>
          <w:sz w:val="22"/>
          <w:szCs w:val="22"/>
        </w:rPr>
        <w:t>……………</w:t>
      </w:r>
    </w:p>
    <w:p w14:paraId="11DEB869" w14:textId="77777777" w:rsidR="001F3E83" w:rsidRDefault="001F3E83">
      <w:pPr>
        <w:autoSpaceDE w:val="0"/>
        <w:spacing w:line="264" w:lineRule="auto"/>
        <w:jc w:val="both"/>
        <w:rPr>
          <w:sz w:val="22"/>
          <w:szCs w:val="22"/>
        </w:rPr>
      </w:pPr>
    </w:p>
    <w:p w14:paraId="285543F3" w14:textId="77777777" w:rsidR="00F9067C" w:rsidRPr="00C575C6" w:rsidRDefault="00F9067C">
      <w:pPr>
        <w:autoSpaceDE w:val="0"/>
        <w:spacing w:line="264" w:lineRule="auto"/>
        <w:jc w:val="both"/>
        <w:rPr>
          <w:sz w:val="22"/>
          <w:szCs w:val="22"/>
        </w:rPr>
      </w:pPr>
    </w:p>
    <w:p w14:paraId="6A1C96C5" w14:textId="77777777" w:rsidR="00C55090" w:rsidRPr="00C575C6" w:rsidRDefault="008B332D" w:rsidP="00C55090">
      <w:p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………………………………………</w:t>
      </w:r>
      <w:r w:rsidR="00C55090" w:rsidRPr="00C575C6">
        <w:rPr>
          <w:sz w:val="22"/>
          <w:szCs w:val="22"/>
        </w:rPr>
        <w:tab/>
      </w:r>
      <w:r w:rsidR="00C55090" w:rsidRPr="00C575C6">
        <w:rPr>
          <w:sz w:val="22"/>
          <w:szCs w:val="22"/>
        </w:rPr>
        <w:tab/>
      </w:r>
      <w:r w:rsidR="00C55090" w:rsidRPr="00C575C6">
        <w:rPr>
          <w:sz w:val="22"/>
          <w:szCs w:val="22"/>
        </w:rPr>
        <w:tab/>
      </w:r>
      <w:r w:rsidR="00C55090" w:rsidRPr="00C575C6">
        <w:rPr>
          <w:sz w:val="22"/>
          <w:szCs w:val="22"/>
        </w:rPr>
        <w:tab/>
        <w:t>………………………………………</w:t>
      </w:r>
    </w:p>
    <w:p w14:paraId="65D0E712" w14:textId="77777777" w:rsidR="008B332D" w:rsidRPr="00C575C6" w:rsidRDefault="008B332D">
      <w:pPr>
        <w:autoSpaceDE w:val="0"/>
        <w:spacing w:line="264" w:lineRule="auto"/>
        <w:jc w:val="both"/>
        <w:rPr>
          <w:sz w:val="22"/>
          <w:szCs w:val="22"/>
        </w:rPr>
      </w:pPr>
    </w:p>
    <w:p w14:paraId="1A3D7FC6" w14:textId="77777777" w:rsidR="0073576E" w:rsidRPr="00C575C6" w:rsidRDefault="00A04E9D">
      <w:pPr>
        <w:autoSpaceDE w:val="0"/>
        <w:spacing w:line="264" w:lineRule="auto"/>
        <w:jc w:val="both"/>
        <w:rPr>
          <w:sz w:val="22"/>
          <w:szCs w:val="22"/>
        </w:rPr>
      </w:pPr>
      <w:r w:rsidRPr="00C575C6">
        <w:rPr>
          <w:sz w:val="22"/>
          <w:szCs w:val="22"/>
        </w:rPr>
        <w:t>Prodávající</w:t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="001C6B59" w:rsidRPr="00C575C6">
        <w:rPr>
          <w:sz w:val="22"/>
          <w:szCs w:val="22"/>
        </w:rPr>
        <w:tab/>
      </w:r>
      <w:r w:rsidRPr="00C575C6">
        <w:rPr>
          <w:sz w:val="22"/>
          <w:szCs w:val="22"/>
        </w:rPr>
        <w:t>Kupující</w:t>
      </w:r>
    </w:p>
    <w:p w14:paraId="445B876D" w14:textId="77777777" w:rsidR="00D62FA9" w:rsidRPr="00AA77EA" w:rsidRDefault="00AA77EA" w:rsidP="00D62FA9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</w:rPr>
        <w:t>Delius s.r.o.</w:t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E32D6B" w:rsidRPr="00E32D6B">
        <w:rPr>
          <w:b/>
          <w:sz w:val="22"/>
          <w:szCs w:val="22"/>
        </w:rPr>
        <w:tab/>
      </w:r>
      <w:r w:rsidR="009A09A8" w:rsidRPr="00C575C6">
        <w:rPr>
          <w:b/>
          <w:sz w:val="22"/>
          <w:szCs w:val="22"/>
        </w:rPr>
        <w:t>Zařízení služeb MZe s.p.o.</w:t>
      </w:r>
    </w:p>
    <w:p w14:paraId="066738CB" w14:textId="77777777" w:rsidR="001A5334" w:rsidRPr="00E32D6B" w:rsidRDefault="00AA77EA" w:rsidP="00205545">
      <w:pPr>
        <w:rPr>
          <w:b/>
          <w:sz w:val="22"/>
          <w:szCs w:val="22"/>
        </w:rPr>
      </w:pPr>
      <w:r>
        <w:rPr>
          <w:b/>
          <w:sz w:val="22"/>
          <w:szCs w:val="22"/>
        </w:rPr>
        <w:t>Tomáš Babinec</w:t>
      </w:r>
      <w:r w:rsidR="001C6B59" w:rsidRPr="00E32D6B">
        <w:rPr>
          <w:b/>
          <w:sz w:val="22"/>
          <w:szCs w:val="22"/>
        </w:rPr>
        <w:tab/>
      </w:r>
      <w:r w:rsidR="00CD70D8" w:rsidRPr="00E32D6B">
        <w:rPr>
          <w:b/>
          <w:sz w:val="22"/>
          <w:szCs w:val="22"/>
        </w:rPr>
        <w:t xml:space="preserve">              </w:t>
      </w:r>
      <w:r w:rsidR="003E0C7A" w:rsidRPr="00E32D6B">
        <w:rPr>
          <w:b/>
          <w:sz w:val="22"/>
          <w:szCs w:val="22"/>
        </w:rPr>
        <w:t xml:space="preserve">                     </w:t>
      </w:r>
      <w:r w:rsidR="00D62FA9" w:rsidRPr="00E32D6B">
        <w:rPr>
          <w:b/>
          <w:sz w:val="22"/>
          <w:szCs w:val="22"/>
        </w:rPr>
        <w:tab/>
      </w:r>
      <w:r w:rsidR="001C6B59" w:rsidRPr="00E32D6B">
        <w:rPr>
          <w:b/>
          <w:sz w:val="22"/>
          <w:szCs w:val="22"/>
        </w:rPr>
        <w:t xml:space="preserve">   </w:t>
      </w:r>
      <w:r w:rsidR="009A09A8" w:rsidRPr="00E32D6B">
        <w:rPr>
          <w:b/>
          <w:sz w:val="22"/>
          <w:szCs w:val="22"/>
        </w:rPr>
        <w:tab/>
      </w:r>
      <w:r w:rsidR="009A09A8" w:rsidRPr="00E32D6B">
        <w:rPr>
          <w:b/>
          <w:sz w:val="22"/>
          <w:szCs w:val="22"/>
        </w:rPr>
        <w:tab/>
      </w:r>
      <w:r w:rsidR="007B3ED0" w:rsidRPr="00E32D6B">
        <w:rPr>
          <w:b/>
          <w:sz w:val="22"/>
          <w:szCs w:val="22"/>
        </w:rPr>
        <w:t>Mgr. Jitka Folová</w:t>
      </w:r>
    </w:p>
    <w:p w14:paraId="40FA6F34" w14:textId="77777777" w:rsidR="0089020A" w:rsidRPr="00C575C6" w:rsidRDefault="00E32D6B">
      <w:pPr>
        <w:autoSpaceDE w:val="0"/>
        <w:spacing w:line="264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jednatel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ředitelka</w:t>
      </w:r>
      <w:r w:rsidR="00E918E1" w:rsidRPr="00C575C6">
        <w:rPr>
          <w:b/>
          <w:sz w:val="22"/>
          <w:szCs w:val="22"/>
        </w:rPr>
        <w:tab/>
      </w:r>
      <w:r w:rsidR="00E918E1" w:rsidRPr="00C575C6">
        <w:rPr>
          <w:b/>
          <w:sz w:val="22"/>
          <w:szCs w:val="22"/>
        </w:rPr>
        <w:tab/>
      </w:r>
      <w:r w:rsidR="00E918E1" w:rsidRPr="00C575C6">
        <w:rPr>
          <w:b/>
          <w:sz w:val="22"/>
          <w:szCs w:val="22"/>
        </w:rPr>
        <w:tab/>
      </w:r>
      <w:r w:rsidR="000E08A6" w:rsidRPr="00C575C6">
        <w:rPr>
          <w:b/>
          <w:sz w:val="22"/>
          <w:szCs w:val="22"/>
        </w:rPr>
        <w:tab/>
      </w:r>
      <w:r w:rsidR="000E08A6" w:rsidRPr="00C575C6">
        <w:rPr>
          <w:b/>
          <w:sz w:val="22"/>
          <w:szCs w:val="22"/>
        </w:rPr>
        <w:tab/>
      </w:r>
      <w:r w:rsidR="0089020A" w:rsidRPr="00C575C6">
        <w:rPr>
          <w:b/>
          <w:sz w:val="22"/>
          <w:szCs w:val="22"/>
        </w:rPr>
        <w:tab/>
      </w:r>
      <w:r w:rsidR="0089020A" w:rsidRPr="00C575C6">
        <w:rPr>
          <w:b/>
          <w:sz w:val="22"/>
          <w:szCs w:val="22"/>
        </w:rPr>
        <w:tab/>
      </w:r>
      <w:r w:rsidR="0089020A" w:rsidRPr="00C575C6">
        <w:rPr>
          <w:b/>
          <w:sz w:val="22"/>
          <w:szCs w:val="22"/>
        </w:rPr>
        <w:tab/>
      </w:r>
    </w:p>
    <w:sectPr w:rsidR="0089020A" w:rsidRPr="00C575C6" w:rsidSect="0007723C">
      <w:headerReference w:type="default" r:id="rId7"/>
      <w:footerReference w:type="default" r:id="rId8"/>
      <w:headerReference w:type="first" r:id="rId9"/>
      <w:pgSz w:w="12240" w:h="15840"/>
      <w:pgMar w:top="1417" w:right="1417" w:bottom="1417" w:left="1417" w:header="708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AC48" w14:textId="77777777" w:rsidR="00033CAA" w:rsidRDefault="00033CAA" w:rsidP="00A71485">
      <w:r>
        <w:separator/>
      </w:r>
    </w:p>
  </w:endnote>
  <w:endnote w:type="continuationSeparator" w:id="0">
    <w:p w14:paraId="4B24CAFB" w14:textId="77777777" w:rsidR="00033CAA" w:rsidRDefault="00033CAA" w:rsidP="00A7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D6DA" w14:textId="77777777" w:rsidR="00D2250B" w:rsidRPr="00A71485" w:rsidRDefault="00D2250B">
    <w:pPr>
      <w:pStyle w:val="Zpat"/>
      <w:jc w:val="center"/>
      <w:rPr>
        <w:rFonts w:ascii="Palatino Linotype" w:hAnsi="Palatino Linotype"/>
        <w:sz w:val="22"/>
        <w:szCs w:val="22"/>
      </w:rPr>
    </w:pPr>
    <w:r w:rsidRPr="00A71485">
      <w:rPr>
        <w:rFonts w:ascii="Palatino Linotype" w:hAnsi="Palatino Linotype"/>
        <w:sz w:val="22"/>
        <w:szCs w:val="22"/>
      </w:rPr>
      <w:fldChar w:fldCharType="begin"/>
    </w:r>
    <w:r w:rsidRPr="00A71485">
      <w:rPr>
        <w:rFonts w:ascii="Palatino Linotype" w:hAnsi="Palatino Linotype"/>
        <w:sz w:val="22"/>
        <w:szCs w:val="22"/>
      </w:rPr>
      <w:instrText>PAGE   \* MERGEFORMAT</w:instrText>
    </w:r>
    <w:r w:rsidRPr="00A71485">
      <w:rPr>
        <w:rFonts w:ascii="Palatino Linotype" w:hAnsi="Palatino Linotype"/>
        <w:sz w:val="22"/>
        <w:szCs w:val="22"/>
      </w:rPr>
      <w:fldChar w:fldCharType="separate"/>
    </w:r>
    <w:r>
      <w:rPr>
        <w:rFonts w:ascii="Palatino Linotype" w:hAnsi="Palatino Linotype"/>
        <w:noProof/>
        <w:sz w:val="22"/>
        <w:szCs w:val="22"/>
      </w:rPr>
      <w:t>1</w:t>
    </w:r>
    <w:r w:rsidRPr="00A71485">
      <w:rPr>
        <w:rFonts w:ascii="Palatino Linotype" w:hAnsi="Palatino Linotype"/>
        <w:sz w:val="22"/>
        <w:szCs w:val="22"/>
      </w:rPr>
      <w:fldChar w:fldCharType="end"/>
    </w:r>
  </w:p>
  <w:p w14:paraId="24A567FA" w14:textId="77777777" w:rsidR="00D2250B" w:rsidRPr="00A71485" w:rsidRDefault="00D2250B">
    <w:pPr>
      <w:pStyle w:val="Zpat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FB54" w14:textId="77777777" w:rsidR="00033CAA" w:rsidRDefault="00033CAA" w:rsidP="00A71485">
      <w:r>
        <w:separator/>
      </w:r>
    </w:p>
  </w:footnote>
  <w:footnote w:type="continuationSeparator" w:id="0">
    <w:p w14:paraId="092D8EC1" w14:textId="77777777" w:rsidR="00033CAA" w:rsidRDefault="00033CAA" w:rsidP="00A7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8273" w14:textId="77777777" w:rsidR="00D2250B" w:rsidRDefault="00D2250B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C00A" w14:textId="77777777" w:rsidR="00D2250B" w:rsidRDefault="00372AC5">
    <w:pPr>
      <w:pStyle w:val="Zhlav"/>
    </w:pPr>
    <w:r>
      <w:tab/>
    </w:r>
    <w:r>
      <w:tab/>
      <w:t xml:space="preserve">Č. SML: </w:t>
    </w:r>
    <w:r w:rsidR="00330462">
      <w:t>26</w:t>
    </w:r>
    <w:r>
      <w:t xml:space="preserve"> S/2025</w:t>
    </w:r>
    <w:r w:rsidR="00D2250B">
      <w:tab/>
    </w:r>
    <w:r w:rsidR="00D225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4363E2E"/>
    <w:multiLevelType w:val="hybridMultilevel"/>
    <w:tmpl w:val="08308DFC"/>
    <w:lvl w:ilvl="0" w:tplc="1C26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C5BD7"/>
    <w:multiLevelType w:val="hybridMultilevel"/>
    <w:tmpl w:val="22428BCC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2132D8"/>
    <w:multiLevelType w:val="hybridMultilevel"/>
    <w:tmpl w:val="0BD65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E675C"/>
    <w:multiLevelType w:val="hybridMultilevel"/>
    <w:tmpl w:val="F03602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27A80"/>
    <w:multiLevelType w:val="hybridMultilevel"/>
    <w:tmpl w:val="FF6A4E4E"/>
    <w:lvl w:ilvl="0" w:tplc="52CA6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4501ED"/>
    <w:multiLevelType w:val="hybridMultilevel"/>
    <w:tmpl w:val="37F40E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711BC"/>
    <w:multiLevelType w:val="hybridMultilevel"/>
    <w:tmpl w:val="1410E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61325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AA11D7"/>
    <w:multiLevelType w:val="hybridMultilevel"/>
    <w:tmpl w:val="22428BCC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163EC1"/>
    <w:multiLevelType w:val="hybridMultilevel"/>
    <w:tmpl w:val="EFB0C394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6F750F"/>
    <w:multiLevelType w:val="hybridMultilevel"/>
    <w:tmpl w:val="7242E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B7D9A"/>
    <w:multiLevelType w:val="hybridMultilevel"/>
    <w:tmpl w:val="D45686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C9D8FD44">
      <w:start w:val="1"/>
      <w:numFmt w:val="bullet"/>
      <w:lvlText w:val="-"/>
      <w:lvlJc w:val="left"/>
      <w:pPr>
        <w:ind w:left="1980" w:hanging="360"/>
      </w:pPr>
      <w:rPr>
        <w:rFonts w:ascii="Palatino Linotype" w:eastAsia="Times New Roman" w:hAnsi="Palatino Linotype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41020"/>
    <w:multiLevelType w:val="hybridMultilevel"/>
    <w:tmpl w:val="91026244"/>
    <w:lvl w:ilvl="0" w:tplc="265E40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D23DB"/>
    <w:multiLevelType w:val="hybridMultilevel"/>
    <w:tmpl w:val="5A667C3E"/>
    <w:lvl w:ilvl="0" w:tplc="E294E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941A1A"/>
    <w:multiLevelType w:val="hybridMultilevel"/>
    <w:tmpl w:val="31ACE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C626B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50386C"/>
    <w:multiLevelType w:val="hybridMultilevel"/>
    <w:tmpl w:val="E3C0C588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10770B"/>
    <w:multiLevelType w:val="hybridMultilevel"/>
    <w:tmpl w:val="E8F6AD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71662"/>
    <w:multiLevelType w:val="hybridMultilevel"/>
    <w:tmpl w:val="CE38E010"/>
    <w:lvl w:ilvl="0" w:tplc="265E40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A761B"/>
    <w:multiLevelType w:val="hybridMultilevel"/>
    <w:tmpl w:val="22428BCC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034AE2"/>
    <w:multiLevelType w:val="hybridMultilevel"/>
    <w:tmpl w:val="D3C01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130C8"/>
    <w:multiLevelType w:val="hybridMultilevel"/>
    <w:tmpl w:val="65CA607E"/>
    <w:lvl w:ilvl="0" w:tplc="5D2484B4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535406"/>
    <w:multiLevelType w:val="hybridMultilevel"/>
    <w:tmpl w:val="22428BCC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CE40D0"/>
    <w:multiLevelType w:val="hybridMultilevel"/>
    <w:tmpl w:val="EFB0C394"/>
    <w:lvl w:ilvl="0" w:tplc="A80E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7844A9"/>
    <w:multiLevelType w:val="hybridMultilevel"/>
    <w:tmpl w:val="5AFA89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60580"/>
    <w:multiLevelType w:val="hybridMultilevel"/>
    <w:tmpl w:val="0C569F24"/>
    <w:lvl w:ilvl="0" w:tplc="46EA069C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4191507">
    <w:abstractNumId w:val="0"/>
  </w:num>
  <w:num w:numId="2" w16cid:durableId="14426667">
    <w:abstractNumId w:val="1"/>
  </w:num>
  <w:num w:numId="3" w16cid:durableId="133261756">
    <w:abstractNumId w:val="2"/>
  </w:num>
  <w:num w:numId="4" w16cid:durableId="484392592">
    <w:abstractNumId w:val="3"/>
  </w:num>
  <w:num w:numId="5" w16cid:durableId="1650745948">
    <w:abstractNumId w:val="4"/>
  </w:num>
  <w:num w:numId="6" w16cid:durableId="528565748">
    <w:abstractNumId w:val="5"/>
  </w:num>
  <w:num w:numId="7" w16cid:durableId="1976914154">
    <w:abstractNumId w:val="24"/>
  </w:num>
  <w:num w:numId="8" w16cid:durableId="1617105269">
    <w:abstractNumId w:val="27"/>
  </w:num>
  <w:num w:numId="9" w16cid:durableId="1967353095">
    <w:abstractNumId w:val="11"/>
  </w:num>
  <w:num w:numId="10" w16cid:durableId="1731610363">
    <w:abstractNumId w:val="10"/>
  </w:num>
  <w:num w:numId="11" w16cid:durableId="1326661592">
    <w:abstractNumId w:val="31"/>
  </w:num>
  <w:num w:numId="12" w16cid:durableId="2090736750">
    <w:abstractNumId w:val="18"/>
  </w:num>
  <w:num w:numId="13" w16cid:durableId="1282491330">
    <w:abstractNumId w:val="28"/>
  </w:num>
  <w:num w:numId="14" w16cid:durableId="543031382">
    <w:abstractNumId w:val="19"/>
  </w:num>
  <w:num w:numId="15" w16cid:durableId="18701094">
    <w:abstractNumId w:val="23"/>
  </w:num>
  <w:num w:numId="16" w16cid:durableId="338964574">
    <w:abstractNumId w:val="21"/>
  </w:num>
  <w:num w:numId="17" w16cid:durableId="941229654">
    <w:abstractNumId w:val="13"/>
  </w:num>
  <w:num w:numId="18" w16cid:durableId="1412310485">
    <w:abstractNumId w:val="17"/>
  </w:num>
  <w:num w:numId="19" w16cid:durableId="301425972">
    <w:abstractNumId w:val="14"/>
  </w:num>
  <w:num w:numId="20" w16cid:durableId="1210454397">
    <w:abstractNumId w:val="7"/>
  </w:num>
  <w:num w:numId="21" w16cid:durableId="194272754">
    <w:abstractNumId w:val="26"/>
  </w:num>
  <w:num w:numId="22" w16cid:durableId="1313363966">
    <w:abstractNumId w:val="8"/>
  </w:num>
  <w:num w:numId="23" w16cid:durableId="1681548418">
    <w:abstractNumId w:val="12"/>
  </w:num>
  <w:num w:numId="24" w16cid:durableId="627785275">
    <w:abstractNumId w:val="22"/>
  </w:num>
  <w:num w:numId="25" w16cid:durableId="797527357">
    <w:abstractNumId w:val="29"/>
  </w:num>
  <w:num w:numId="26" w16cid:durableId="1655598604">
    <w:abstractNumId w:val="25"/>
  </w:num>
  <w:num w:numId="27" w16cid:durableId="476188094">
    <w:abstractNumId w:val="15"/>
  </w:num>
  <w:num w:numId="28" w16cid:durableId="1488588450">
    <w:abstractNumId w:val="20"/>
  </w:num>
  <w:num w:numId="29" w16cid:durableId="78796185">
    <w:abstractNumId w:val="16"/>
  </w:num>
  <w:num w:numId="30" w16cid:durableId="389693125">
    <w:abstractNumId w:val="9"/>
  </w:num>
  <w:num w:numId="31" w16cid:durableId="1199050758">
    <w:abstractNumId w:val="30"/>
  </w:num>
  <w:num w:numId="32" w16cid:durableId="1865095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FEA"/>
    <w:rsid w:val="00000330"/>
    <w:rsid w:val="00001FC3"/>
    <w:rsid w:val="0000270E"/>
    <w:rsid w:val="00002B7C"/>
    <w:rsid w:val="00002D68"/>
    <w:rsid w:val="000033F3"/>
    <w:rsid w:val="000037F0"/>
    <w:rsid w:val="00004364"/>
    <w:rsid w:val="00004C2B"/>
    <w:rsid w:val="00005275"/>
    <w:rsid w:val="00006089"/>
    <w:rsid w:val="00006199"/>
    <w:rsid w:val="00006ACA"/>
    <w:rsid w:val="00006AF6"/>
    <w:rsid w:val="00007D8A"/>
    <w:rsid w:val="000101F9"/>
    <w:rsid w:val="0001069D"/>
    <w:rsid w:val="0001089A"/>
    <w:rsid w:val="00012E67"/>
    <w:rsid w:val="000156AB"/>
    <w:rsid w:val="000162CE"/>
    <w:rsid w:val="00017820"/>
    <w:rsid w:val="000179DB"/>
    <w:rsid w:val="00017C29"/>
    <w:rsid w:val="00020255"/>
    <w:rsid w:val="000202FF"/>
    <w:rsid w:val="0002087E"/>
    <w:rsid w:val="0002132F"/>
    <w:rsid w:val="000215BB"/>
    <w:rsid w:val="00021F42"/>
    <w:rsid w:val="00023AE0"/>
    <w:rsid w:val="00025ACE"/>
    <w:rsid w:val="0002600A"/>
    <w:rsid w:val="00027185"/>
    <w:rsid w:val="00027472"/>
    <w:rsid w:val="00030B78"/>
    <w:rsid w:val="000314BB"/>
    <w:rsid w:val="0003185A"/>
    <w:rsid w:val="00031E5A"/>
    <w:rsid w:val="0003257B"/>
    <w:rsid w:val="00032632"/>
    <w:rsid w:val="00033CAA"/>
    <w:rsid w:val="00036631"/>
    <w:rsid w:val="00036E8D"/>
    <w:rsid w:val="000410E3"/>
    <w:rsid w:val="00041695"/>
    <w:rsid w:val="00041735"/>
    <w:rsid w:val="00041E7E"/>
    <w:rsid w:val="0004263C"/>
    <w:rsid w:val="0004490D"/>
    <w:rsid w:val="00044E3D"/>
    <w:rsid w:val="000459FF"/>
    <w:rsid w:val="00045E23"/>
    <w:rsid w:val="000473F6"/>
    <w:rsid w:val="000475B2"/>
    <w:rsid w:val="00050BE9"/>
    <w:rsid w:val="00050FEA"/>
    <w:rsid w:val="00051E29"/>
    <w:rsid w:val="00051F5C"/>
    <w:rsid w:val="000527F8"/>
    <w:rsid w:val="00052C56"/>
    <w:rsid w:val="00053439"/>
    <w:rsid w:val="00053C24"/>
    <w:rsid w:val="00054259"/>
    <w:rsid w:val="00054751"/>
    <w:rsid w:val="00055369"/>
    <w:rsid w:val="00055F3F"/>
    <w:rsid w:val="000564FA"/>
    <w:rsid w:val="00056CF4"/>
    <w:rsid w:val="0006068B"/>
    <w:rsid w:val="00060FF2"/>
    <w:rsid w:val="00061458"/>
    <w:rsid w:val="00061AE0"/>
    <w:rsid w:val="00061FB5"/>
    <w:rsid w:val="000620E3"/>
    <w:rsid w:val="00065A49"/>
    <w:rsid w:val="00066D9E"/>
    <w:rsid w:val="00070862"/>
    <w:rsid w:val="00070F9B"/>
    <w:rsid w:val="000712DB"/>
    <w:rsid w:val="00071CC6"/>
    <w:rsid w:val="00072417"/>
    <w:rsid w:val="000733FC"/>
    <w:rsid w:val="00073792"/>
    <w:rsid w:val="00073C87"/>
    <w:rsid w:val="00074640"/>
    <w:rsid w:val="00074CDC"/>
    <w:rsid w:val="00075DDC"/>
    <w:rsid w:val="000763DA"/>
    <w:rsid w:val="000764B4"/>
    <w:rsid w:val="00076557"/>
    <w:rsid w:val="00076CA0"/>
    <w:rsid w:val="00076CA7"/>
    <w:rsid w:val="0007723C"/>
    <w:rsid w:val="000812A6"/>
    <w:rsid w:val="00081467"/>
    <w:rsid w:val="000819A9"/>
    <w:rsid w:val="000819B7"/>
    <w:rsid w:val="00081C3E"/>
    <w:rsid w:val="00081D07"/>
    <w:rsid w:val="00081EC8"/>
    <w:rsid w:val="00082730"/>
    <w:rsid w:val="00083292"/>
    <w:rsid w:val="00083973"/>
    <w:rsid w:val="00083982"/>
    <w:rsid w:val="00083B50"/>
    <w:rsid w:val="00083C3C"/>
    <w:rsid w:val="000849F0"/>
    <w:rsid w:val="00084ADE"/>
    <w:rsid w:val="00084B5E"/>
    <w:rsid w:val="00084E0B"/>
    <w:rsid w:val="00085071"/>
    <w:rsid w:val="000859B9"/>
    <w:rsid w:val="000868FA"/>
    <w:rsid w:val="00090445"/>
    <w:rsid w:val="00090D0D"/>
    <w:rsid w:val="00090F71"/>
    <w:rsid w:val="00093288"/>
    <w:rsid w:val="00094118"/>
    <w:rsid w:val="000948AF"/>
    <w:rsid w:val="0009514E"/>
    <w:rsid w:val="000952EB"/>
    <w:rsid w:val="00095300"/>
    <w:rsid w:val="00097F5D"/>
    <w:rsid w:val="000A04F0"/>
    <w:rsid w:val="000A17BA"/>
    <w:rsid w:val="000A1F5C"/>
    <w:rsid w:val="000A34CF"/>
    <w:rsid w:val="000A41B6"/>
    <w:rsid w:val="000A4466"/>
    <w:rsid w:val="000A5D58"/>
    <w:rsid w:val="000A6543"/>
    <w:rsid w:val="000A770E"/>
    <w:rsid w:val="000B0A3E"/>
    <w:rsid w:val="000B1506"/>
    <w:rsid w:val="000B1883"/>
    <w:rsid w:val="000B1A30"/>
    <w:rsid w:val="000B1D02"/>
    <w:rsid w:val="000B1D96"/>
    <w:rsid w:val="000B20E2"/>
    <w:rsid w:val="000B287F"/>
    <w:rsid w:val="000B4056"/>
    <w:rsid w:val="000B40D1"/>
    <w:rsid w:val="000B4763"/>
    <w:rsid w:val="000B4F3F"/>
    <w:rsid w:val="000B5743"/>
    <w:rsid w:val="000B6600"/>
    <w:rsid w:val="000B71DA"/>
    <w:rsid w:val="000C0289"/>
    <w:rsid w:val="000C187B"/>
    <w:rsid w:val="000C2683"/>
    <w:rsid w:val="000C2886"/>
    <w:rsid w:val="000C31DF"/>
    <w:rsid w:val="000C3A2E"/>
    <w:rsid w:val="000C3D7B"/>
    <w:rsid w:val="000C40EE"/>
    <w:rsid w:val="000C4688"/>
    <w:rsid w:val="000C5A2F"/>
    <w:rsid w:val="000C5D21"/>
    <w:rsid w:val="000C65DC"/>
    <w:rsid w:val="000C690A"/>
    <w:rsid w:val="000C6C70"/>
    <w:rsid w:val="000C6F7C"/>
    <w:rsid w:val="000D022F"/>
    <w:rsid w:val="000D29E6"/>
    <w:rsid w:val="000D2F26"/>
    <w:rsid w:val="000D3BE9"/>
    <w:rsid w:val="000D4315"/>
    <w:rsid w:val="000D47BF"/>
    <w:rsid w:val="000D4832"/>
    <w:rsid w:val="000D4C96"/>
    <w:rsid w:val="000D4EF1"/>
    <w:rsid w:val="000D4F26"/>
    <w:rsid w:val="000D5418"/>
    <w:rsid w:val="000D5E8A"/>
    <w:rsid w:val="000E08A6"/>
    <w:rsid w:val="000E12B5"/>
    <w:rsid w:val="000E1AD6"/>
    <w:rsid w:val="000E252E"/>
    <w:rsid w:val="000E28E8"/>
    <w:rsid w:val="000E50EF"/>
    <w:rsid w:val="000E58AC"/>
    <w:rsid w:val="000E7EDF"/>
    <w:rsid w:val="000F042E"/>
    <w:rsid w:val="000F0AF1"/>
    <w:rsid w:val="000F225A"/>
    <w:rsid w:val="000F30A6"/>
    <w:rsid w:val="000F3A8C"/>
    <w:rsid w:val="000F3D61"/>
    <w:rsid w:val="000F49F8"/>
    <w:rsid w:val="000F513A"/>
    <w:rsid w:val="000F54BD"/>
    <w:rsid w:val="000F5F49"/>
    <w:rsid w:val="000F6350"/>
    <w:rsid w:val="000F740C"/>
    <w:rsid w:val="000F7655"/>
    <w:rsid w:val="000F7C31"/>
    <w:rsid w:val="00100088"/>
    <w:rsid w:val="00100225"/>
    <w:rsid w:val="00100987"/>
    <w:rsid w:val="001017D6"/>
    <w:rsid w:val="001032EF"/>
    <w:rsid w:val="00103D65"/>
    <w:rsid w:val="001041E1"/>
    <w:rsid w:val="001046DD"/>
    <w:rsid w:val="00104DF3"/>
    <w:rsid w:val="0010614F"/>
    <w:rsid w:val="00106462"/>
    <w:rsid w:val="001101A1"/>
    <w:rsid w:val="0011093D"/>
    <w:rsid w:val="0011160B"/>
    <w:rsid w:val="00112B9A"/>
    <w:rsid w:val="00112F41"/>
    <w:rsid w:val="00113506"/>
    <w:rsid w:val="00113B3D"/>
    <w:rsid w:val="00115A5B"/>
    <w:rsid w:val="00115BC7"/>
    <w:rsid w:val="00116E45"/>
    <w:rsid w:val="00116FD0"/>
    <w:rsid w:val="00117266"/>
    <w:rsid w:val="00117782"/>
    <w:rsid w:val="00117D66"/>
    <w:rsid w:val="00121A2F"/>
    <w:rsid w:val="00122190"/>
    <w:rsid w:val="0012302C"/>
    <w:rsid w:val="0012307E"/>
    <w:rsid w:val="00123F9F"/>
    <w:rsid w:val="00124E5B"/>
    <w:rsid w:val="001258D1"/>
    <w:rsid w:val="00126195"/>
    <w:rsid w:val="001261D1"/>
    <w:rsid w:val="001268A3"/>
    <w:rsid w:val="00126967"/>
    <w:rsid w:val="00127B9F"/>
    <w:rsid w:val="001300FF"/>
    <w:rsid w:val="00130810"/>
    <w:rsid w:val="00132082"/>
    <w:rsid w:val="00132509"/>
    <w:rsid w:val="00133025"/>
    <w:rsid w:val="0013353B"/>
    <w:rsid w:val="001339A7"/>
    <w:rsid w:val="00133CE2"/>
    <w:rsid w:val="00134BC3"/>
    <w:rsid w:val="00134BCB"/>
    <w:rsid w:val="0013507A"/>
    <w:rsid w:val="001353BE"/>
    <w:rsid w:val="00136663"/>
    <w:rsid w:val="001366FF"/>
    <w:rsid w:val="00136856"/>
    <w:rsid w:val="00137B0B"/>
    <w:rsid w:val="00137CCD"/>
    <w:rsid w:val="001403E7"/>
    <w:rsid w:val="0014120C"/>
    <w:rsid w:val="00141210"/>
    <w:rsid w:val="00141242"/>
    <w:rsid w:val="001418A7"/>
    <w:rsid w:val="00141A0C"/>
    <w:rsid w:val="001433BD"/>
    <w:rsid w:val="0014347E"/>
    <w:rsid w:val="00143A82"/>
    <w:rsid w:val="00143BC9"/>
    <w:rsid w:val="00145808"/>
    <w:rsid w:val="00146DF1"/>
    <w:rsid w:val="0014782D"/>
    <w:rsid w:val="0014799D"/>
    <w:rsid w:val="00150C3E"/>
    <w:rsid w:val="00152017"/>
    <w:rsid w:val="00152B75"/>
    <w:rsid w:val="00152C63"/>
    <w:rsid w:val="00153DCE"/>
    <w:rsid w:val="00154C01"/>
    <w:rsid w:val="00155B61"/>
    <w:rsid w:val="001572CA"/>
    <w:rsid w:val="00160BD0"/>
    <w:rsid w:val="00161326"/>
    <w:rsid w:val="00161643"/>
    <w:rsid w:val="00161B9E"/>
    <w:rsid w:val="0016268B"/>
    <w:rsid w:val="001630EE"/>
    <w:rsid w:val="0016319C"/>
    <w:rsid w:val="001642A8"/>
    <w:rsid w:val="0016528D"/>
    <w:rsid w:val="0016567B"/>
    <w:rsid w:val="001674C2"/>
    <w:rsid w:val="001703B6"/>
    <w:rsid w:val="001724EE"/>
    <w:rsid w:val="00172F8D"/>
    <w:rsid w:val="00172FE4"/>
    <w:rsid w:val="00173B62"/>
    <w:rsid w:val="00174AFD"/>
    <w:rsid w:val="00174D7D"/>
    <w:rsid w:val="001769C3"/>
    <w:rsid w:val="001801EF"/>
    <w:rsid w:val="00180324"/>
    <w:rsid w:val="00180933"/>
    <w:rsid w:val="0018139B"/>
    <w:rsid w:val="00181EB4"/>
    <w:rsid w:val="00182B5A"/>
    <w:rsid w:val="00182C77"/>
    <w:rsid w:val="00183184"/>
    <w:rsid w:val="001843EE"/>
    <w:rsid w:val="00184593"/>
    <w:rsid w:val="00184C77"/>
    <w:rsid w:val="00186522"/>
    <w:rsid w:val="00187A62"/>
    <w:rsid w:val="00190061"/>
    <w:rsid w:val="00191002"/>
    <w:rsid w:val="001915B0"/>
    <w:rsid w:val="00191DC7"/>
    <w:rsid w:val="00191F31"/>
    <w:rsid w:val="00192844"/>
    <w:rsid w:val="00192B2C"/>
    <w:rsid w:val="00193A2B"/>
    <w:rsid w:val="0019436B"/>
    <w:rsid w:val="00196E33"/>
    <w:rsid w:val="001A02A7"/>
    <w:rsid w:val="001A0731"/>
    <w:rsid w:val="001A0C52"/>
    <w:rsid w:val="001A270E"/>
    <w:rsid w:val="001A2A86"/>
    <w:rsid w:val="001A3B32"/>
    <w:rsid w:val="001A426B"/>
    <w:rsid w:val="001A47F0"/>
    <w:rsid w:val="001A4FE4"/>
    <w:rsid w:val="001A5334"/>
    <w:rsid w:val="001A5688"/>
    <w:rsid w:val="001A5BB8"/>
    <w:rsid w:val="001A6268"/>
    <w:rsid w:val="001A6293"/>
    <w:rsid w:val="001B00DB"/>
    <w:rsid w:val="001B0617"/>
    <w:rsid w:val="001B06FB"/>
    <w:rsid w:val="001B0F0F"/>
    <w:rsid w:val="001B0F43"/>
    <w:rsid w:val="001B195A"/>
    <w:rsid w:val="001B1A82"/>
    <w:rsid w:val="001B2096"/>
    <w:rsid w:val="001B20F5"/>
    <w:rsid w:val="001B2C29"/>
    <w:rsid w:val="001B3101"/>
    <w:rsid w:val="001B5094"/>
    <w:rsid w:val="001B51A8"/>
    <w:rsid w:val="001B5206"/>
    <w:rsid w:val="001B574A"/>
    <w:rsid w:val="001B5888"/>
    <w:rsid w:val="001B5B13"/>
    <w:rsid w:val="001B6229"/>
    <w:rsid w:val="001B6F7E"/>
    <w:rsid w:val="001C0035"/>
    <w:rsid w:val="001C0C6E"/>
    <w:rsid w:val="001C35A7"/>
    <w:rsid w:val="001C3A00"/>
    <w:rsid w:val="001C4CA1"/>
    <w:rsid w:val="001C64DC"/>
    <w:rsid w:val="001C67AA"/>
    <w:rsid w:val="001C6AFE"/>
    <w:rsid w:val="001C6B59"/>
    <w:rsid w:val="001C7363"/>
    <w:rsid w:val="001D0044"/>
    <w:rsid w:val="001D0758"/>
    <w:rsid w:val="001D1B00"/>
    <w:rsid w:val="001D39B4"/>
    <w:rsid w:val="001D4152"/>
    <w:rsid w:val="001D467B"/>
    <w:rsid w:val="001D4BA9"/>
    <w:rsid w:val="001D5FAC"/>
    <w:rsid w:val="001D6737"/>
    <w:rsid w:val="001D67DB"/>
    <w:rsid w:val="001E098B"/>
    <w:rsid w:val="001E1399"/>
    <w:rsid w:val="001E1A45"/>
    <w:rsid w:val="001E1C28"/>
    <w:rsid w:val="001E3484"/>
    <w:rsid w:val="001E35B5"/>
    <w:rsid w:val="001E45FC"/>
    <w:rsid w:val="001E4CC7"/>
    <w:rsid w:val="001E61E0"/>
    <w:rsid w:val="001E767F"/>
    <w:rsid w:val="001E785E"/>
    <w:rsid w:val="001F1799"/>
    <w:rsid w:val="001F26CB"/>
    <w:rsid w:val="001F3A1B"/>
    <w:rsid w:val="001F3D7C"/>
    <w:rsid w:val="001F3E83"/>
    <w:rsid w:val="001F471F"/>
    <w:rsid w:val="001F4D83"/>
    <w:rsid w:val="001F58E9"/>
    <w:rsid w:val="001F6B68"/>
    <w:rsid w:val="0020241A"/>
    <w:rsid w:val="00202501"/>
    <w:rsid w:val="00204A31"/>
    <w:rsid w:val="00204C49"/>
    <w:rsid w:val="00204F9E"/>
    <w:rsid w:val="002053E0"/>
    <w:rsid w:val="00205545"/>
    <w:rsid w:val="00205734"/>
    <w:rsid w:val="0020589B"/>
    <w:rsid w:val="00207670"/>
    <w:rsid w:val="00207E6C"/>
    <w:rsid w:val="002103BE"/>
    <w:rsid w:val="002105EC"/>
    <w:rsid w:val="002110F5"/>
    <w:rsid w:val="00212337"/>
    <w:rsid w:val="00213AEC"/>
    <w:rsid w:val="00214157"/>
    <w:rsid w:val="00214368"/>
    <w:rsid w:val="00217225"/>
    <w:rsid w:val="002209F0"/>
    <w:rsid w:val="00220F67"/>
    <w:rsid w:val="002217EF"/>
    <w:rsid w:val="002228EA"/>
    <w:rsid w:val="0022382C"/>
    <w:rsid w:val="00223FFE"/>
    <w:rsid w:val="00224A60"/>
    <w:rsid w:val="00224EAE"/>
    <w:rsid w:val="00225602"/>
    <w:rsid w:val="00226101"/>
    <w:rsid w:val="00226913"/>
    <w:rsid w:val="00226F45"/>
    <w:rsid w:val="002275A8"/>
    <w:rsid w:val="002315D0"/>
    <w:rsid w:val="00231789"/>
    <w:rsid w:val="00231990"/>
    <w:rsid w:val="002324CA"/>
    <w:rsid w:val="00232978"/>
    <w:rsid w:val="002329A9"/>
    <w:rsid w:val="00232A39"/>
    <w:rsid w:val="00232AF4"/>
    <w:rsid w:val="00232FF2"/>
    <w:rsid w:val="00234E8C"/>
    <w:rsid w:val="00235260"/>
    <w:rsid w:val="00235327"/>
    <w:rsid w:val="00235925"/>
    <w:rsid w:val="00235A4E"/>
    <w:rsid w:val="00235A7C"/>
    <w:rsid w:val="00235F67"/>
    <w:rsid w:val="00236609"/>
    <w:rsid w:val="002407FA"/>
    <w:rsid w:val="00240A1D"/>
    <w:rsid w:val="002419CD"/>
    <w:rsid w:val="002424D2"/>
    <w:rsid w:val="00242CAB"/>
    <w:rsid w:val="00243114"/>
    <w:rsid w:val="00243651"/>
    <w:rsid w:val="00243685"/>
    <w:rsid w:val="00243BC5"/>
    <w:rsid w:val="002455BF"/>
    <w:rsid w:val="0024561E"/>
    <w:rsid w:val="00245C73"/>
    <w:rsid w:val="00245F0F"/>
    <w:rsid w:val="00247BAD"/>
    <w:rsid w:val="0025010F"/>
    <w:rsid w:val="002502CC"/>
    <w:rsid w:val="00250389"/>
    <w:rsid w:val="0025151D"/>
    <w:rsid w:val="00252DD2"/>
    <w:rsid w:val="00254298"/>
    <w:rsid w:val="00255BBD"/>
    <w:rsid w:val="00255CAA"/>
    <w:rsid w:val="002562F6"/>
    <w:rsid w:val="00256735"/>
    <w:rsid w:val="00256E3F"/>
    <w:rsid w:val="00261649"/>
    <w:rsid w:val="002617BE"/>
    <w:rsid w:val="00262269"/>
    <w:rsid w:val="002627E5"/>
    <w:rsid w:val="00262E69"/>
    <w:rsid w:val="00263079"/>
    <w:rsid w:val="002630AC"/>
    <w:rsid w:val="0026384C"/>
    <w:rsid w:val="00263978"/>
    <w:rsid w:val="00264A5C"/>
    <w:rsid w:val="00264AD4"/>
    <w:rsid w:val="00264C48"/>
    <w:rsid w:val="002661F9"/>
    <w:rsid w:val="002667D9"/>
    <w:rsid w:val="002678BE"/>
    <w:rsid w:val="0027093A"/>
    <w:rsid w:val="00270A20"/>
    <w:rsid w:val="00272664"/>
    <w:rsid w:val="00272F49"/>
    <w:rsid w:val="002740CE"/>
    <w:rsid w:val="0027448D"/>
    <w:rsid w:val="00274633"/>
    <w:rsid w:val="002760CC"/>
    <w:rsid w:val="00277413"/>
    <w:rsid w:val="00277505"/>
    <w:rsid w:val="00280199"/>
    <w:rsid w:val="002804CF"/>
    <w:rsid w:val="002805D5"/>
    <w:rsid w:val="002809F8"/>
    <w:rsid w:val="002816CE"/>
    <w:rsid w:val="00281F70"/>
    <w:rsid w:val="00281F73"/>
    <w:rsid w:val="00284559"/>
    <w:rsid w:val="00284624"/>
    <w:rsid w:val="00284F6B"/>
    <w:rsid w:val="00285576"/>
    <w:rsid w:val="00287333"/>
    <w:rsid w:val="002904A4"/>
    <w:rsid w:val="00290D16"/>
    <w:rsid w:val="0029157F"/>
    <w:rsid w:val="0029228B"/>
    <w:rsid w:val="00292898"/>
    <w:rsid w:val="00292AF0"/>
    <w:rsid w:val="002930A0"/>
    <w:rsid w:val="0029493E"/>
    <w:rsid w:val="00295623"/>
    <w:rsid w:val="002A0230"/>
    <w:rsid w:val="002A09B1"/>
    <w:rsid w:val="002A0D45"/>
    <w:rsid w:val="002A1AB8"/>
    <w:rsid w:val="002A1B89"/>
    <w:rsid w:val="002A4E4A"/>
    <w:rsid w:val="002A563A"/>
    <w:rsid w:val="002A594C"/>
    <w:rsid w:val="002A5A24"/>
    <w:rsid w:val="002A5D55"/>
    <w:rsid w:val="002A6E52"/>
    <w:rsid w:val="002A70F4"/>
    <w:rsid w:val="002A7684"/>
    <w:rsid w:val="002A7733"/>
    <w:rsid w:val="002A77AE"/>
    <w:rsid w:val="002B109B"/>
    <w:rsid w:val="002B1398"/>
    <w:rsid w:val="002B13D2"/>
    <w:rsid w:val="002B261A"/>
    <w:rsid w:val="002B3B85"/>
    <w:rsid w:val="002B3D25"/>
    <w:rsid w:val="002B5208"/>
    <w:rsid w:val="002B5778"/>
    <w:rsid w:val="002B673E"/>
    <w:rsid w:val="002B68F6"/>
    <w:rsid w:val="002B7AD6"/>
    <w:rsid w:val="002C065A"/>
    <w:rsid w:val="002C109E"/>
    <w:rsid w:val="002C1475"/>
    <w:rsid w:val="002C175E"/>
    <w:rsid w:val="002C1D8B"/>
    <w:rsid w:val="002C1F53"/>
    <w:rsid w:val="002C26BE"/>
    <w:rsid w:val="002C338A"/>
    <w:rsid w:val="002C35A7"/>
    <w:rsid w:val="002C3CC8"/>
    <w:rsid w:val="002C4197"/>
    <w:rsid w:val="002C4B94"/>
    <w:rsid w:val="002C510D"/>
    <w:rsid w:val="002C7D50"/>
    <w:rsid w:val="002C7F8C"/>
    <w:rsid w:val="002D0562"/>
    <w:rsid w:val="002D06CF"/>
    <w:rsid w:val="002D20B6"/>
    <w:rsid w:val="002D23BD"/>
    <w:rsid w:val="002D2661"/>
    <w:rsid w:val="002D31F7"/>
    <w:rsid w:val="002D34DA"/>
    <w:rsid w:val="002D35F9"/>
    <w:rsid w:val="002D3CA7"/>
    <w:rsid w:val="002D42CA"/>
    <w:rsid w:val="002D4C31"/>
    <w:rsid w:val="002D648B"/>
    <w:rsid w:val="002D7B66"/>
    <w:rsid w:val="002E0057"/>
    <w:rsid w:val="002E0736"/>
    <w:rsid w:val="002E2F8F"/>
    <w:rsid w:val="002E3939"/>
    <w:rsid w:val="002E3F04"/>
    <w:rsid w:val="002E4030"/>
    <w:rsid w:val="002E4D50"/>
    <w:rsid w:val="002E4FF7"/>
    <w:rsid w:val="002E5E0A"/>
    <w:rsid w:val="002E62CB"/>
    <w:rsid w:val="002E6482"/>
    <w:rsid w:val="002E781C"/>
    <w:rsid w:val="002F24BD"/>
    <w:rsid w:val="002F2610"/>
    <w:rsid w:val="002F2ABE"/>
    <w:rsid w:val="002F3166"/>
    <w:rsid w:val="002F4579"/>
    <w:rsid w:val="002F536F"/>
    <w:rsid w:val="002F541C"/>
    <w:rsid w:val="002F660B"/>
    <w:rsid w:val="002F67D7"/>
    <w:rsid w:val="002F6C05"/>
    <w:rsid w:val="002F6DEA"/>
    <w:rsid w:val="002F7559"/>
    <w:rsid w:val="002F7F6C"/>
    <w:rsid w:val="00300479"/>
    <w:rsid w:val="00300ADB"/>
    <w:rsid w:val="00301920"/>
    <w:rsid w:val="00301E68"/>
    <w:rsid w:val="003038BB"/>
    <w:rsid w:val="00303BF1"/>
    <w:rsid w:val="0030463F"/>
    <w:rsid w:val="00305AFC"/>
    <w:rsid w:val="00305BC3"/>
    <w:rsid w:val="00306222"/>
    <w:rsid w:val="00306B29"/>
    <w:rsid w:val="00306CA3"/>
    <w:rsid w:val="00306F68"/>
    <w:rsid w:val="00307A8D"/>
    <w:rsid w:val="00310368"/>
    <w:rsid w:val="00310D07"/>
    <w:rsid w:val="003111C8"/>
    <w:rsid w:val="0031288E"/>
    <w:rsid w:val="00314D6F"/>
    <w:rsid w:val="00317801"/>
    <w:rsid w:val="00320C49"/>
    <w:rsid w:val="00321366"/>
    <w:rsid w:val="0032182A"/>
    <w:rsid w:val="003218AC"/>
    <w:rsid w:val="00322449"/>
    <w:rsid w:val="00322657"/>
    <w:rsid w:val="003229DE"/>
    <w:rsid w:val="00322ED0"/>
    <w:rsid w:val="00323375"/>
    <w:rsid w:val="003234DB"/>
    <w:rsid w:val="00324302"/>
    <w:rsid w:val="0032434B"/>
    <w:rsid w:val="00324903"/>
    <w:rsid w:val="003251CF"/>
    <w:rsid w:val="003263A8"/>
    <w:rsid w:val="00326B69"/>
    <w:rsid w:val="00327DFC"/>
    <w:rsid w:val="003300AC"/>
    <w:rsid w:val="00330462"/>
    <w:rsid w:val="003308D5"/>
    <w:rsid w:val="0033180F"/>
    <w:rsid w:val="00333107"/>
    <w:rsid w:val="003337F7"/>
    <w:rsid w:val="00334072"/>
    <w:rsid w:val="003348A7"/>
    <w:rsid w:val="00335259"/>
    <w:rsid w:val="00336053"/>
    <w:rsid w:val="003367C7"/>
    <w:rsid w:val="00337E78"/>
    <w:rsid w:val="003415B3"/>
    <w:rsid w:val="00341D16"/>
    <w:rsid w:val="00342A2B"/>
    <w:rsid w:val="00343B93"/>
    <w:rsid w:val="00343E9A"/>
    <w:rsid w:val="00344D76"/>
    <w:rsid w:val="00344DA6"/>
    <w:rsid w:val="003469B6"/>
    <w:rsid w:val="003475E1"/>
    <w:rsid w:val="0035048B"/>
    <w:rsid w:val="0035165F"/>
    <w:rsid w:val="00351856"/>
    <w:rsid w:val="00352395"/>
    <w:rsid w:val="003546FE"/>
    <w:rsid w:val="003549D1"/>
    <w:rsid w:val="003560A5"/>
    <w:rsid w:val="0035777C"/>
    <w:rsid w:val="00357F83"/>
    <w:rsid w:val="00360A46"/>
    <w:rsid w:val="0036145D"/>
    <w:rsid w:val="00361754"/>
    <w:rsid w:val="003618FD"/>
    <w:rsid w:val="00365467"/>
    <w:rsid w:val="003662D6"/>
    <w:rsid w:val="0036648C"/>
    <w:rsid w:val="00367F63"/>
    <w:rsid w:val="00370641"/>
    <w:rsid w:val="00370EDC"/>
    <w:rsid w:val="00370F46"/>
    <w:rsid w:val="0037142F"/>
    <w:rsid w:val="003719DB"/>
    <w:rsid w:val="003719FA"/>
    <w:rsid w:val="00371EA3"/>
    <w:rsid w:val="00372AC5"/>
    <w:rsid w:val="00372DAD"/>
    <w:rsid w:val="003735C0"/>
    <w:rsid w:val="00374A0E"/>
    <w:rsid w:val="003750DF"/>
    <w:rsid w:val="00375249"/>
    <w:rsid w:val="003778A4"/>
    <w:rsid w:val="00377F70"/>
    <w:rsid w:val="003801D7"/>
    <w:rsid w:val="00380484"/>
    <w:rsid w:val="0038098C"/>
    <w:rsid w:val="00382D6B"/>
    <w:rsid w:val="00383482"/>
    <w:rsid w:val="00386174"/>
    <w:rsid w:val="00386872"/>
    <w:rsid w:val="0039115A"/>
    <w:rsid w:val="0039140B"/>
    <w:rsid w:val="00391781"/>
    <w:rsid w:val="00391A0D"/>
    <w:rsid w:val="00394D01"/>
    <w:rsid w:val="00394E63"/>
    <w:rsid w:val="00394FF9"/>
    <w:rsid w:val="0039564D"/>
    <w:rsid w:val="003962F6"/>
    <w:rsid w:val="00396BF3"/>
    <w:rsid w:val="00397B79"/>
    <w:rsid w:val="003A0411"/>
    <w:rsid w:val="003A0783"/>
    <w:rsid w:val="003A137B"/>
    <w:rsid w:val="003A1AF2"/>
    <w:rsid w:val="003A1F13"/>
    <w:rsid w:val="003A2FA6"/>
    <w:rsid w:val="003A355F"/>
    <w:rsid w:val="003A3EFA"/>
    <w:rsid w:val="003A46D7"/>
    <w:rsid w:val="003A5EF4"/>
    <w:rsid w:val="003A698E"/>
    <w:rsid w:val="003A7314"/>
    <w:rsid w:val="003A79B3"/>
    <w:rsid w:val="003B0367"/>
    <w:rsid w:val="003B05C4"/>
    <w:rsid w:val="003B0618"/>
    <w:rsid w:val="003B145E"/>
    <w:rsid w:val="003B20ED"/>
    <w:rsid w:val="003B22B0"/>
    <w:rsid w:val="003B23DD"/>
    <w:rsid w:val="003B2B49"/>
    <w:rsid w:val="003B2F42"/>
    <w:rsid w:val="003B3182"/>
    <w:rsid w:val="003B46B9"/>
    <w:rsid w:val="003B60E5"/>
    <w:rsid w:val="003C015F"/>
    <w:rsid w:val="003C0D49"/>
    <w:rsid w:val="003C127F"/>
    <w:rsid w:val="003C1D08"/>
    <w:rsid w:val="003C241B"/>
    <w:rsid w:val="003C2DD3"/>
    <w:rsid w:val="003C318B"/>
    <w:rsid w:val="003C32B0"/>
    <w:rsid w:val="003C3A1B"/>
    <w:rsid w:val="003C42A7"/>
    <w:rsid w:val="003C4FFD"/>
    <w:rsid w:val="003C5523"/>
    <w:rsid w:val="003C5BBC"/>
    <w:rsid w:val="003C5D6E"/>
    <w:rsid w:val="003C64E3"/>
    <w:rsid w:val="003C7304"/>
    <w:rsid w:val="003C756A"/>
    <w:rsid w:val="003C7619"/>
    <w:rsid w:val="003C7805"/>
    <w:rsid w:val="003C7DE0"/>
    <w:rsid w:val="003C7FEC"/>
    <w:rsid w:val="003D13EB"/>
    <w:rsid w:val="003D1D37"/>
    <w:rsid w:val="003D2BC9"/>
    <w:rsid w:val="003D3E31"/>
    <w:rsid w:val="003D4B2F"/>
    <w:rsid w:val="003D5F9F"/>
    <w:rsid w:val="003D616F"/>
    <w:rsid w:val="003D7936"/>
    <w:rsid w:val="003E05FD"/>
    <w:rsid w:val="003E0C7A"/>
    <w:rsid w:val="003E0FD2"/>
    <w:rsid w:val="003E33CF"/>
    <w:rsid w:val="003E34D0"/>
    <w:rsid w:val="003E4269"/>
    <w:rsid w:val="003E4270"/>
    <w:rsid w:val="003E4659"/>
    <w:rsid w:val="003E4DB8"/>
    <w:rsid w:val="003E646C"/>
    <w:rsid w:val="003E67BD"/>
    <w:rsid w:val="003E6DE6"/>
    <w:rsid w:val="003E7779"/>
    <w:rsid w:val="003F13B8"/>
    <w:rsid w:val="003F259B"/>
    <w:rsid w:val="003F300D"/>
    <w:rsid w:val="003F304B"/>
    <w:rsid w:val="003F3CD9"/>
    <w:rsid w:val="003F5006"/>
    <w:rsid w:val="003F53F0"/>
    <w:rsid w:val="003F71FB"/>
    <w:rsid w:val="004001D1"/>
    <w:rsid w:val="0040204E"/>
    <w:rsid w:val="004039BF"/>
    <w:rsid w:val="00403BF0"/>
    <w:rsid w:val="00404A64"/>
    <w:rsid w:val="0040530F"/>
    <w:rsid w:val="00405469"/>
    <w:rsid w:val="00405BF9"/>
    <w:rsid w:val="00406CA6"/>
    <w:rsid w:val="00406DB3"/>
    <w:rsid w:val="00407586"/>
    <w:rsid w:val="004076EF"/>
    <w:rsid w:val="004100A0"/>
    <w:rsid w:val="00411841"/>
    <w:rsid w:val="00411F8F"/>
    <w:rsid w:val="00412408"/>
    <w:rsid w:val="00412736"/>
    <w:rsid w:val="00412CB1"/>
    <w:rsid w:val="00413785"/>
    <w:rsid w:val="00413FE6"/>
    <w:rsid w:val="0041583A"/>
    <w:rsid w:val="00415C9F"/>
    <w:rsid w:val="00415FA1"/>
    <w:rsid w:val="004176BE"/>
    <w:rsid w:val="00417E2A"/>
    <w:rsid w:val="00417F02"/>
    <w:rsid w:val="00420C30"/>
    <w:rsid w:val="00421A16"/>
    <w:rsid w:val="0042290B"/>
    <w:rsid w:val="00422F59"/>
    <w:rsid w:val="00423029"/>
    <w:rsid w:val="004232B6"/>
    <w:rsid w:val="00424FD3"/>
    <w:rsid w:val="00425D47"/>
    <w:rsid w:val="00426134"/>
    <w:rsid w:val="0042645F"/>
    <w:rsid w:val="00426533"/>
    <w:rsid w:val="00427BF4"/>
    <w:rsid w:val="004300A6"/>
    <w:rsid w:val="00430D52"/>
    <w:rsid w:val="00430E36"/>
    <w:rsid w:val="00431836"/>
    <w:rsid w:val="004325FE"/>
    <w:rsid w:val="00433107"/>
    <w:rsid w:val="00433C00"/>
    <w:rsid w:val="00434C2A"/>
    <w:rsid w:val="00434FD5"/>
    <w:rsid w:val="00435745"/>
    <w:rsid w:val="00435E48"/>
    <w:rsid w:val="004365E4"/>
    <w:rsid w:val="00437AAA"/>
    <w:rsid w:val="004407D3"/>
    <w:rsid w:val="0044110B"/>
    <w:rsid w:val="004417D3"/>
    <w:rsid w:val="004418BC"/>
    <w:rsid w:val="00441E72"/>
    <w:rsid w:val="0044380F"/>
    <w:rsid w:val="00443B13"/>
    <w:rsid w:val="00445CFA"/>
    <w:rsid w:val="00445FA9"/>
    <w:rsid w:val="00446611"/>
    <w:rsid w:val="00447283"/>
    <w:rsid w:val="00447B09"/>
    <w:rsid w:val="00447FCC"/>
    <w:rsid w:val="00450299"/>
    <w:rsid w:val="00451186"/>
    <w:rsid w:val="0045119A"/>
    <w:rsid w:val="004516F7"/>
    <w:rsid w:val="00452B56"/>
    <w:rsid w:val="00455598"/>
    <w:rsid w:val="004557F8"/>
    <w:rsid w:val="00457872"/>
    <w:rsid w:val="004578AA"/>
    <w:rsid w:val="00457A10"/>
    <w:rsid w:val="00457BFE"/>
    <w:rsid w:val="00457C24"/>
    <w:rsid w:val="00457FDE"/>
    <w:rsid w:val="0046047F"/>
    <w:rsid w:val="004618E5"/>
    <w:rsid w:val="00462CB7"/>
    <w:rsid w:val="00463693"/>
    <w:rsid w:val="00463790"/>
    <w:rsid w:val="00463804"/>
    <w:rsid w:val="004642D6"/>
    <w:rsid w:val="00464E11"/>
    <w:rsid w:val="004659B8"/>
    <w:rsid w:val="0046654A"/>
    <w:rsid w:val="004678F1"/>
    <w:rsid w:val="00470F1F"/>
    <w:rsid w:val="00470F82"/>
    <w:rsid w:val="00471FFA"/>
    <w:rsid w:val="0047255B"/>
    <w:rsid w:val="00474688"/>
    <w:rsid w:val="00474DC5"/>
    <w:rsid w:val="004769FB"/>
    <w:rsid w:val="0047710B"/>
    <w:rsid w:val="0048021F"/>
    <w:rsid w:val="00480232"/>
    <w:rsid w:val="00480FF8"/>
    <w:rsid w:val="0048147F"/>
    <w:rsid w:val="004819A7"/>
    <w:rsid w:val="00482129"/>
    <w:rsid w:val="00482AEF"/>
    <w:rsid w:val="00482D5C"/>
    <w:rsid w:val="004830C5"/>
    <w:rsid w:val="00483E1A"/>
    <w:rsid w:val="00484886"/>
    <w:rsid w:val="004870C6"/>
    <w:rsid w:val="0049059E"/>
    <w:rsid w:val="004907FD"/>
    <w:rsid w:val="0049090B"/>
    <w:rsid w:val="00490F1A"/>
    <w:rsid w:val="00494825"/>
    <w:rsid w:val="00495158"/>
    <w:rsid w:val="004963DF"/>
    <w:rsid w:val="004964D8"/>
    <w:rsid w:val="0049703F"/>
    <w:rsid w:val="004971CF"/>
    <w:rsid w:val="00497A27"/>
    <w:rsid w:val="00497EBA"/>
    <w:rsid w:val="004A2159"/>
    <w:rsid w:val="004A29E1"/>
    <w:rsid w:val="004A334B"/>
    <w:rsid w:val="004A4223"/>
    <w:rsid w:val="004A4897"/>
    <w:rsid w:val="004A525C"/>
    <w:rsid w:val="004A5B0D"/>
    <w:rsid w:val="004A75F8"/>
    <w:rsid w:val="004A773F"/>
    <w:rsid w:val="004A7928"/>
    <w:rsid w:val="004A7B07"/>
    <w:rsid w:val="004B0032"/>
    <w:rsid w:val="004B0253"/>
    <w:rsid w:val="004B04F5"/>
    <w:rsid w:val="004B088C"/>
    <w:rsid w:val="004B171A"/>
    <w:rsid w:val="004B1B6A"/>
    <w:rsid w:val="004B20C0"/>
    <w:rsid w:val="004B23F4"/>
    <w:rsid w:val="004B2D1B"/>
    <w:rsid w:val="004B310B"/>
    <w:rsid w:val="004B4441"/>
    <w:rsid w:val="004B4D92"/>
    <w:rsid w:val="004B5669"/>
    <w:rsid w:val="004B5CBD"/>
    <w:rsid w:val="004B5F10"/>
    <w:rsid w:val="004B6B16"/>
    <w:rsid w:val="004B6D94"/>
    <w:rsid w:val="004C0700"/>
    <w:rsid w:val="004C0CFC"/>
    <w:rsid w:val="004C18ED"/>
    <w:rsid w:val="004C315D"/>
    <w:rsid w:val="004C373F"/>
    <w:rsid w:val="004C5552"/>
    <w:rsid w:val="004C5DEB"/>
    <w:rsid w:val="004C621D"/>
    <w:rsid w:val="004C6402"/>
    <w:rsid w:val="004D3989"/>
    <w:rsid w:val="004D4D17"/>
    <w:rsid w:val="004D5665"/>
    <w:rsid w:val="004D6AFF"/>
    <w:rsid w:val="004D7BCE"/>
    <w:rsid w:val="004E1CB3"/>
    <w:rsid w:val="004E2400"/>
    <w:rsid w:val="004E2457"/>
    <w:rsid w:val="004E2B7C"/>
    <w:rsid w:val="004E4962"/>
    <w:rsid w:val="004E4D25"/>
    <w:rsid w:val="004E4E4A"/>
    <w:rsid w:val="004E4FA2"/>
    <w:rsid w:val="004E5433"/>
    <w:rsid w:val="004E548B"/>
    <w:rsid w:val="004E6184"/>
    <w:rsid w:val="004E7034"/>
    <w:rsid w:val="004E7E06"/>
    <w:rsid w:val="004E7F1F"/>
    <w:rsid w:val="004F028B"/>
    <w:rsid w:val="004F0A24"/>
    <w:rsid w:val="004F1B00"/>
    <w:rsid w:val="004F25B6"/>
    <w:rsid w:val="004F2C2B"/>
    <w:rsid w:val="004F3A4B"/>
    <w:rsid w:val="004F3B01"/>
    <w:rsid w:val="004F3BF8"/>
    <w:rsid w:val="004F43B1"/>
    <w:rsid w:val="004F4971"/>
    <w:rsid w:val="004F4C5F"/>
    <w:rsid w:val="004F4D7B"/>
    <w:rsid w:val="004F50F3"/>
    <w:rsid w:val="004F6255"/>
    <w:rsid w:val="004F6737"/>
    <w:rsid w:val="00500045"/>
    <w:rsid w:val="00500BEA"/>
    <w:rsid w:val="00501032"/>
    <w:rsid w:val="00501403"/>
    <w:rsid w:val="00501765"/>
    <w:rsid w:val="00501C8F"/>
    <w:rsid w:val="00501CE6"/>
    <w:rsid w:val="00502425"/>
    <w:rsid w:val="00504576"/>
    <w:rsid w:val="00505835"/>
    <w:rsid w:val="00506102"/>
    <w:rsid w:val="00506FDD"/>
    <w:rsid w:val="00510529"/>
    <w:rsid w:val="00510C5E"/>
    <w:rsid w:val="00511B3E"/>
    <w:rsid w:val="00512718"/>
    <w:rsid w:val="00512C8F"/>
    <w:rsid w:val="00513A8B"/>
    <w:rsid w:val="00513D06"/>
    <w:rsid w:val="00514BDE"/>
    <w:rsid w:val="00515394"/>
    <w:rsid w:val="00515EDA"/>
    <w:rsid w:val="00516F3B"/>
    <w:rsid w:val="00517150"/>
    <w:rsid w:val="005171F1"/>
    <w:rsid w:val="0052072B"/>
    <w:rsid w:val="00521B26"/>
    <w:rsid w:val="00521C50"/>
    <w:rsid w:val="00522113"/>
    <w:rsid w:val="00522B9D"/>
    <w:rsid w:val="00522BF8"/>
    <w:rsid w:val="00523786"/>
    <w:rsid w:val="00523D18"/>
    <w:rsid w:val="00524A15"/>
    <w:rsid w:val="00524CA8"/>
    <w:rsid w:val="00524F1F"/>
    <w:rsid w:val="00525B73"/>
    <w:rsid w:val="005260AD"/>
    <w:rsid w:val="005273E6"/>
    <w:rsid w:val="005279F2"/>
    <w:rsid w:val="00530053"/>
    <w:rsid w:val="00530779"/>
    <w:rsid w:val="00530B92"/>
    <w:rsid w:val="00531CF1"/>
    <w:rsid w:val="00532787"/>
    <w:rsid w:val="005328C9"/>
    <w:rsid w:val="00532F69"/>
    <w:rsid w:val="00534C8F"/>
    <w:rsid w:val="005350CE"/>
    <w:rsid w:val="00535E36"/>
    <w:rsid w:val="00537BF9"/>
    <w:rsid w:val="00537E25"/>
    <w:rsid w:val="00540418"/>
    <w:rsid w:val="00541D1C"/>
    <w:rsid w:val="0054217F"/>
    <w:rsid w:val="00542246"/>
    <w:rsid w:val="00542490"/>
    <w:rsid w:val="005425C5"/>
    <w:rsid w:val="005436E2"/>
    <w:rsid w:val="00544D55"/>
    <w:rsid w:val="005459EC"/>
    <w:rsid w:val="00546B8C"/>
    <w:rsid w:val="00547CE7"/>
    <w:rsid w:val="00550921"/>
    <w:rsid w:val="0055167B"/>
    <w:rsid w:val="005518E2"/>
    <w:rsid w:val="00552336"/>
    <w:rsid w:val="0055274C"/>
    <w:rsid w:val="00553549"/>
    <w:rsid w:val="00553934"/>
    <w:rsid w:val="005547D8"/>
    <w:rsid w:val="00554935"/>
    <w:rsid w:val="005549D2"/>
    <w:rsid w:val="0055602C"/>
    <w:rsid w:val="005603ED"/>
    <w:rsid w:val="00560695"/>
    <w:rsid w:val="005612D0"/>
    <w:rsid w:val="00562DA3"/>
    <w:rsid w:val="00563BB6"/>
    <w:rsid w:val="00564721"/>
    <w:rsid w:val="005651C1"/>
    <w:rsid w:val="00565910"/>
    <w:rsid w:val="00566591"/>
    <w:rsid w:val="0056699F"/>
    <w:rsid w:val="00566E05"/>
    <w:rsid w:val="00570097"/>
    <w:rsid w:val="005704BF"/>
    <w:rsid w:val="00571518"/>
    <w:rsid w:val="0057262E"/>
    <w:rsid w:val="00572A65"/>
    <w:rsid w:val="00572AD7"/>
    <w:rsid w:val="00572B8A"/>
    <w:rsid w:val="00572E76"/>
    <w:rsid w:val="00573F95"/>
    <w:rsid w:val="005760D2"/>
    <w:rsid w:val="00576542"/>
    <w:rsid w:val="005765E6"/>
    <w:rsid w:val="00576BED"/>
    <w:rsid w:val="00580407"/>
    <w:rsid w:val="00580CD9"/>
    <w:rsid w:val="00580D3E"/>
    <w:rsid w:val="0058121F"/>
    <w:rsid w:val="00581535"/>
    <w:rsid w:val="0058170B"/>
    <w:rsid w:val="00581CB9"/>
    <w:rsid w:val="0058247F"/>
    <w:rsid w:val="005839C6"/>
    <w:rsid w:val="00583B35"/>
    <w:rsid w:val="00583EF3"/>
    <w:rsid w:val="00584527"/>
    <w:rsid w:val="00584580"/>
    <w:rsid w:val="005848C8"/>
    <w:rsid w:val="005852D9"/>
    <w:rsid w:val="00585943"/>
    <w:rsid w:val="00585A8E"/>
    <w:rsid w:val="00587883"/>
    <w:rsid w:val="00587A09"/>
    <w:rsid w:val="005913D6"/>
    <w:rsid w:val="005918C8"/>
    <w:rsid w:val="00591D2D"/>
    <w:rsid w:val="00593321"/>
    <w:rsid w:val="00593BC3"/>
    <w:rsid w:val="00593E9F"/>
    <w:rsid w:val="00594B5E"/>
    <w:rsid w:val="00594EBF"/>
    <w:rsid w:val="005976E5"/>
    <w:rsid w:val="005A0F97"/>
    <w:rsid w:val="005A0FA7"/>
    <w:rsid w:val="005A199D"/>
    <w:rsid w:val="005A1A7B"/>
    <w:rsid w:val="005A2CFB"/>
    <w:rsid w:val="005A2F10"/>
    <w:rsid w:val="005A31F6"/>
    <w:rsid w:val="005A65D6"/>
    <w:rsid w:val="005A67CE"/>
    <w:rsid w:val="005A6E9C"/>
    <w:rsid w:val="005A7169"/>
    <w:rsid w:val="005A72E9"/>
    <w:rsid w:val="005A75D4"/>
    <w:rsid w:val="005B0EE0"/>
    <w:rsid w:val="005B135C"/>
    <w:rsid w:val="005B20F0"/>
    <w:rsid w:val="005B3378"/>
    <w:rsid w:val="005B354A"/>
    <w:rsid w:val="005B38D1"/>
    <w:rsid w:val="005B3D7A"/>
    <w:rsid w:val="005B415A"/>
    <w:rsid w:val="005B5150"/>
    <w:rsid w:val="005B555E"/>
    <w:rsid w:val="005B63C5"/>
    <w:rsid w:val="005B6805"/>
    <w:rsid w:val="005C010B"/>
    <w:rsid w:val="005C08CC"/>
    <w:rsid w:val="005C1EF0"/>
    <w:rsid w:val="005C2CDE"/>
    <w:rsid w:val="005C32CF"/>
    <w:rsid w:val="005C3827"/>
    <w:rsid w:val="005C41ED"/>
    <w:rsid w:val="005C5A16"/>
    <w:rsid w:val="005C7021"/>
    <w:rsid w:val="005C7E85"/>
    <w:rsid w:val="005D019D"/>
    <w:rsid w:val="005D0FBB"/>
    <w:rsid w:val="005D1351"/>
    <w:rsid w:val="005D14BB"/>
    <w:rsid w:val="005D177D"/>
    <w:rsid w:val="005D1DE2"/>
    <w:rsid w:val="005D2664"/>
    <w:rsid w:val="005D2FDD"/>
    <w:rsid w:val="005D3783"/>
    <w:rsid w:val="005D3912"/>
    <w:rsid w:val="005D3E78"/>
    <w:rsid w:val="005D57FF"/>
    <w:rsid w:val="005D5EBC"/>
    <w:rsid w:val="005D6C18"/>
    <w:rsid w:val="005D720B"/>
    <w:rsid w:val="005D790F"/>
    <w:rsid w:val="005E066A"/>
    <w:rsid w:val="005E0B06"/>
    <w:rsid w:val="005E1EBB"/>
    <w:rsid w:val="005E2020"/>
    <w:rsid w:val="005E358A"/>
    <w:rsid w:val="005E428E"/>
    <w:rsid w:val="005E51BF"/>
    <w:rsid w:val="005E55BF"/>
    <w:rsid w:val="005E6B90"/>
    <w:rsid w:val="005E76E6"/>
    <w:rsid w:val="005E7DC1"/>
    <w:rsid w:val="005F104E"/>
    <w:rsid w:val="005F2808"/>
    <w:rsid w:val="005F2ACC"/>
    <w:rsid w:val="005F3F2B"/>
    <w:rsid w:val="005F5228"/>
    <w:rsid w:val="005F5673"/>
    <w:rsid w:val="005F5CDC"/>
    <w:rsid w:val="005F6026"/>
    <w:rsid w:val="005F6429"/>
    <w:rsid w:val="005F6DE0"/>
    <w:rsid w:val="00600181"/>
    <w:rsid w:val="0060067C"/>
    <w:rsid w:val="00602E37"/>
    <w:rsid w:val="006045E6"/>
    <w:rsid w:val="00604937"/>
    <w:rsid w:val="00607F01"/>
    <w:rsid w:val="00610717"/>
    <w:rsid w:val="00611201"/>
    <w:rsid w:val="006112CC"/>
    <w:rsid w:val="00611413"/>
    <w:rsid w:val="00611611"/>
    <w:rsid w:val="006116B2"/>
    <w:rsid w:val="00611EC8"/>
    <w:rsid w:val="0061284C"/>
    <w:rsid w:val="00612B0B"/>
    <w:rsid w:val="00613331"/>
    <w:rsid w:val="00613AB1"/>
    <w:rsid w:val="00613B93"/>
    <w:rsid w:val="006145AD"/>
    <w:rsid w:val="0061495D"/>
    <w:rsid w:val="00617424"/>
    <w:rsid w:val="00617919"/>
    <w:rsid w:val="00620C82"/>
    <w:rsid w:val="00621675"/>
    <w:rsid w:val="006221E5"/>
    <w:rsid w:val="0062267C"/>
    <w:rsid w:val="00622793"/>
    <w:rsid w:val="00622F76"/>
    <w:rsid w:val="0062439A"/>
    <w:rsid w:val="006244D9"/>
    <w:rsid w:val="00624D3D"/>
    <w:rsid w:val="006254EA"/>
    <w:rsid w:val="00625E6A"/>
    <w:rsid w:val="00626E22"/>
    <w:rsid w:val="00631BDB"/>
    <w:rsid w:val="00631D71"/>
    <w:rsid w:val="006320B4"/>
    <w:rsid w:val="00632A49"/>
    <w:rsid w:val="006331EB"/>
    <w:rsid w:val="00634E5E"/>
    <w:rsid w:val="006361EC"/>
    <w:rsid w:val="0063630E"/>
    <w:rsid w:val="00637CD4"/>
    <w:rsid w:val="00640E5E"/>
    <w:rsid w:val="00641FF9"/>
    <w:rsid w:val="006425BE"/>
    <w:rsid w:val="00642AA0"/>
    <w:rsid w:val="00642B93"/>
    <w:rsid w:val="0064396B"/>
    <w:rsid w:val="00643DBF"/>
    <w:rsid w:val="00644198"/>
    <w:rsid w:val="00646941"/>
    <w:rsid w:val="00646C08"/>
    <w:rsid w:val="0064773B"/>
    <w:rsid w:val="00647B5B"/>
    <w:rsid w:val="00647C28"/>
    <w:rsid w:val="00647ECB"/>
    <w:rsid w:val="006511C2"/>
    <w:rsid w:val="006513F4"/>
    <w:rsid w:val="00651EEE"/>
    <w:rsid w:val="00652256"/>
    <w:rsid w:val="006532A1"/>
    <w:rsid w:val="00654A1E"/>
    <w:rsid w:val="00654F6F"/>
    <w:rsid w:val="0065687D"/>
    <w:rsid w:val="00660522"/>
    <w:rsid w:val="00661DE3"/>
    <w:rsid w:val="0066269F"/>
    <w:rsid w:val="006626D6"/>
    <w:rsid w:val="00662E25"/>
    <w:rsid w:val="00663780"/>
    <w:rsid w:val="006637D0"/>
    <w:rsid w:val="00663BDF"/>
    <w:rsid w:val="00664559"/>
    <w:rsid w:val="006647CC"/>
    <w:rsid w:val="0066481E"/>
    <w:rsid w:val="00664A74"/>
    <w:rsid w:val="00664CBA"/>
    <w:rsid w:val="006655C6"/>
    <w:rsid w:val="006662B9"/>
    <w:rsid w:val="00666BB9"/>
    <w:rsid w:val="0067018D"/>
    <w:rsid w:val="00671C70"/>
    <w:rsid w:val="00672806"/>
    <w:rsid w:val="0067314F"/>
    <w:rsid w:val="00673172"/>
    <w:rsid w:val="00673492"/>
    <w:rsid w:val="006745C0"/>
    <w:rsid w:val="00675B29"/>
    <w:rsid w:val="00675DCC"/>
    <w:rsid w:val="00675F64"/>
    <w:rsid w:val="00676F3A"/>
    <w:rsid w:val="006772E1"/>
    <w:rsid w:val="00677360"/>
    <w:rsid w:val="00677718"/>
    <w:rsid w:val="006816DF"/>
    <w:rsid w:val="00682804"/>
    <w:rsid w:val="00683633"/>
    <w:rsid w:val="006843C9"/>
    <w:rsid w:val="00684648"/>
    <w:rsid w:val="00684F04"/>
    <w:rsid w:val="006857D0"/>
    <w:rsid w:val="00685A80"/>
    <w:rsid w:val="00685FF8"/>
    <w:rsid w:val="00686BCD"/>
    <w:rsid w:val="00686CF5"/>
    <w:rsid w:val="0069013B"/>
    <w:rsid w:val="0069037C"/>
    <w:rsid w:val="00690B63"/>
    <w:rsid w:val="0069147E"/>
    <w:rsid w:val="00692749"/>
    <w:rsid w:val="00693B3B"/>
    <w:rsid w:val="00693DC4"/>
    <w:rsid w:val="00694587"/>
    <w:rsid w:val="00694F2B"/>
    <w:rsid w:val="006967B9"/>
    <w:rsid w:val="00697243"/>
    <w:rsid w:val="00697889"/>
    <w:rsid w:val="006A0A50"/>
    <w:rsid w:val="006A1E33"/>
    <w:rsid w:val="006A21BF"/>
    <w:rsid w:val="006A2AAD"/>
    <w:rsid w:val="006A3217"/>
    <w:rsid w:val="006A35AA"/>
    <w:rsid w:val="006A4551"/>
    <w:rsid w:val="006A4986"/>
    <w:rsid w:val="006A5515"/>
    <w:rsid w:val="006A6426"/>
    <w:rsid w:val="006A65AC"/>
    <w:rsid w:val="006A6F8E"/>
    <w:rsid w:val="006A75A9"/>
    <w:rsid w:val="006A7717"/>
    <w:rsid w:val="006A7885"/>
    <w:rsid w:val="006B048C"/>
    <w:rsid w:val="006B0781"/>
    <w:rsid w:val="006B0DBE"/>
    <w:rsid w:val="006B1465"/>
    <w:rsid w:val="006B1BD7"/>
    <w:rsid w:val="006B2265"/>
    <w:rsid w:val="006B3870"/>
    <w:rsid w:val="006B3C55"/>
    <w:rsid w:val="006B4026"/>
    <w:rsid w:val="006B4992"/>
    <w:rsid w:val="006B691C"/>
    <w:rsid w:val="006B74CD"/>
    <w:rsid w:val="006B7BBD"/>
    <w:rsid w:val="006C07BD"/>
    <w:rsid w:val="006C1ABE"/>
    <w:rsid w:val="006C2ACD"/>
    <w:rsid w:val="006C3534"/>
    <w:rsid w:val="006C425F"/>
    <w:rsid w:val="006C4825"/>
    <w:rsid w:val="006C7514"/>
    <w:rsid w:val="006C796B"/>
    <w:rsid w:val="006C7F49"/>
    <w:rsid w:val="006D0268"/>
    <w:rsid w:val="006D02CE"/>
    <w:rsid w:val="006D1310"/>
    <w:rsid w:val="006D3822"/>
    <w:rsid w:val="006D3847"/>
    <w:rsid w:val="006D4569"/>
    <w:rsid w:val="006D4B0B"/>
    <w:rsid w:val="006D55D8"/>
    <w:rsid w:val="006D55DE"/>
    <w:rsid w:val="006D5A15"/>
    <w:rsid w:val="006D60A4"/>
    <w:rsid w:val="006D62CA"/>
    <w:rsid w:val="006E1094"/>
    <w:rsid w:val="006E27ED"/>
    <w:rsid w:val="006E3862"/>
    <w:rsid w:val="006E42F3"/>
    <w:rsid w:val="006E4C79"/>
    <w:rsid w:val="006F0CC6"/>
    <w:rsid w:val="006F20E8"/>
    <w:rsid w:val="006F22FF"/>
    <w:rsid w:val="006F23D3"/>
    <w:rsid w:val="006F2F8F"/>
    <w:rsid w:val="006F392B"/>
    <w:rsid w:val="006F3F7D"/>
    <w:rsid w:val="006F3FB5"/>
    <w:rsid w:val="006F46FD"/>
    <w:rsid w:val="006F5225"/>
    <w:rsid w:val="006F58E7"/>
    <w:rsid w:val="006F5DB6"/>
    <w:rsid w:val="006F6AB4"/>
    <w:rsid w:val="006F7EF8"/>
    <w:rsid w:val="00700A8E"/>
    <w:rsid w:val="00700ACF"/>
    <w:rsid w:val="0070195C"/>
    <w:rsid w:val="00702243"/>
    <w:rsid w:val="00702821"/>
    <w:rsid w:val="0070312E"/>
    <w:rsid w:val="0070312F"/>
    <w:rsid w:val="007044EA"/>
    <w:rsid w:val="00704FCD"/>
    <w:rsid w:val="00705326"/>
    <w:rsid w:val="00705521"/>
    <w:rsid w:val="00705669"/>
    <w:rsid w:val="00706DD8"/>
    <w:rsid w:val="00706EBF"/>
    <w:rsid w:val="00706F2B"/>
    <w:rsid w:val="00707E73"/>
    <w:rsid w:val="0071058F"/>
    <w:rsid w:val="007108AD"/>
    <w:rsid w:val="00711879"/>
    <w:rsid w:val="00711D26"/>
    <w:rsid w:val="00711FDB"/>
    <w:rsid w:val="007144CA"/>
    <w:rsid w:val="00714564"/>
    <w:rsid w:val="00714994"/>
    <w:rsid w:val="00714C18"/>
    <w:rsid w:val="00714CA2"/>
    <w:rsid w:val="00715C7D"/>
    <w:rsid w:val="007169CD"/>
    <w:rsid w:val="00716AD6"/>
    <w:rsid w:val="00717D36"/>
    <w:rsid w:val="00720550"/>
    <w:rsid w:val="00720DA7"/>
    <w:rsid w:val="00721E00"/>
    <w:rsid w:val="00721E97"/>
    <w:rsid w:val="007220DD"/>
    <w:rsid w:val="007227E0"/>
    <w:rsid w:val="0072376B"/>
    <w:rsid w:val="00723ED1"/>
    <w:rsid w:val="00724A50"/>
    <w:rsid w:val="00724A59"/>
    <w:rsid w:val="00725F76"/>
    <w:rsid w:val="007273C7"/>
    <w:rsid w:val="007276AB"/>
    <w:rsid w:val="00727DB2"/>
    <w:rsid w:val="0073018D"/>
    <w:rsid w:val="00730C4B"/>
    <w:rsid w:val="00731462"/>
    <w:rsid w:val="007316A2"/>
    <w:rsid w:val="00731B47"/>
    <w:rsid w:val="00731DAD"/>
    <w:rsid w:val="00732C5B"/>
    <w:rsid w:val="00733C3C"/>
    <w:rsid w:val="00734BCB"/>
    <w:rsid w:val="007350F0"/>
    <w:rsid w:val="0073576E"/>
    <w:rsid w:val="0073590C"/>
    <w:rsid w:val="00735953"/>
    <w:rsid w:val="007369D9"/>
    <w:rsid w:val="00736CF6"/>
    <w:rsid w:val="00740262"/>
    <w:rsid w:val="00741D08"/>
    <w:rsid w:val="00742926"/>
    <w:rsid w:val="0074353C"/>
    <w:rsid w:val="00744327"/>
    <w:rsid w:val="00744498"/>
    <w:rsid w:val="007445EC"/>
    <w:rsid w:val="0074572B"/>
    <w:rsid w:val="007457D1"/>
    <w:rsid w:val="007473C2"/>
    <w:rsid w:val="00747917"/>
    <w:rsid w:val="00747AD3"/>
    <w:rsid w:val="007506C1"/>
    <w:rsid w:val="007524EE"/>
    <w:rsid w:val="00752600"/>
    <w:rsid w:val="00755D88"/>
    <w:rsid w:val="00756FB6"/>
    <w:rsid w:val="00757118"/>
    <w:rsid w:val="007577B9"/>
    <w:rsid w:val="00757DDF"/>
    <w:rsid w:val="00760C34"/>
    <w:rsid w:val="00761801"/>
    <w:rsid w:val="00761E52"/>
    <w:rsid w:val="00761EC6"/>
    <w:rsid w:val="007632DF"/>
    <w:rsid w:val="0076364E"/>
    <w:rsid w:val="00764011"/>
    <w:rsid w:val="00764439"/>
    <w:rsid w:val="00764A3E"/>
    <w:rsid w:val="00764CB7"/>
    <w:rsid w:val="00764EF9"/>
    <w:rsid w:val="0076538C"/>
    <w:rsid w:val="0076543E"/>
    <w:rsid w:val="0076632C"/>
    <w:rsid w:val="007664A7"/>
    <w:rsid w:val="00767BE1"/>
    <w:rsid w:val="00767ED9"/>
    <w:rsid w:val="0077126B"/>
    <w:rsid w:val="007715F9"/>
    <w:rsid w:val="0077199F"/>
    <w:rsid w:val="00771EFB"/>
    <w:rsid w:val="007723E7"/>
    <w:rsid w:val="00772CEF"/>
    <w:rsid w:val="00773D86"/>
    <w:rsid w:val="00774B65"/>
    <w:rsid w:val="00774C83"/>
    <w:rsid w:val="0077585F"/>
    <w:rsid w:val="00776D7A"/>
    <w:rsid w:val="00777188"/>
    <w:rsid w:val="00777AF4"/>
    <w:rsid w:val="007800F5"/>
    <w:rsid w:val="0078044B"/>
    <w:rsid w:val="00780E45"/>
    <w:rsid w:val="00781525"/>
    <w:rsid w:val="00782D0D"/>
    <w:rsid w:val="007830B8"/>
    <w:rsid w:val="00783132"/>
    <w:rsid w:val="00783C64"/>
    <w:rsid w:val="00784388"/>
    <w:rsid w:val="007848B3"/>
    <w:rsid w:val="00784D9C"/>
    <w:rsid w:val="0078507F"/>
    <w:rsid w:val="00785846"/>
    <w:rsid w:val="00790C25"/>
    <w:rsid w:val="00792777"/>
    <w:rsid w:val="00795171"/>
    <w:rsid w:val="00796350"/>
    <w:rsid w:val="00797EED"/>
    <w:rsid w:val="007A142F"/>
    <w:rsid w:val="007A15CF"/>
    <w:rsid w:val="007A18B2"/>
    <w:rsid w:val="007A1DC9"/>
    <w:rsid w:val="007A324B"/>
    <w:rsid w:val="007A3581"/>
    <w:rsid w:val="007A3712"/>
    <w:rsid w:val="007A40F3"/>
    <w:rsid w:val="007A5220"/>
    <w:rsid w:val="007A6ED4"/>
    <w:rsid w:val="007A7137"/>
    <w:rsid w:val="007B03D9"/>
    <w:rsid w:val="007B0A9D"/>
    <w:rsid w:val="007B1F46"/>
    <w:rsid w:val="007B234A"/>
    <w:rsid w:val="007B27E4"/>
    <w:rsid w:val="007B2914"/>
    <w:rsid w:val="007B2C42"/>
    <w:rsid w:val="007B3ED0"/>
    <w:rsid w:val="007B597D"/>
    <w:rsid w:val="007B5D29"/>
    <w:rsid w:val="007B5EA1"/>
    <w:rsid w:val="007B6B21"/>
    <w:rsid w:val="007B6B95"/>
    <w:rsid w:val="007B6D82"/>
    <w:rsid w:val="007B7FCD"/>
    <w:rsid w:val="007C0F43"/>
    <w:rsid w:val="007C1080"/>
    <w:rsid w:val="007C1AB8"/>
    <w:rsid w:val="007C2A03"/>
    <w:rsid w:val="007C2E4A"/>
    <w:rsid w:val="007C6184"/>
    <w:rsid w:val="007C7166"/>
    <w:rsid w:val="007C74D9"/>
    <w:rsid w:val="007C75E2"/>
    <w:rsid w:val="007C7968"/>
    <w:rsid w:val="007D054A"/>
    <w:rsid w:val="007D093F"/>
    <w:rsid w:val="007D0C2E"/>
    <w:rsid w:val="007D292C"/>
    <w:rsid w:val="007D4B23"/>
    <w:rsid w:val="007D532D"/>
    <w:rsid w:val="007D56E3"/>
    <w:rsid w:val="007D6FE6"/>
    <w:rsid w:val="007D7355"/>
    <w:rsid w:val="007D7376"/>
    <w:rsid w:val="007D7913"/>
    <w:rsid w:val="007E16E2"/>
    <w:rsid w:val="007E1797"/>
    <w:rsid w:val="007E3836"/>
    <w:rsid w:val="007E4480"/>
    <w:rsid w:val="007E68B7"/>
    <w:rsid w:val="007E6E7D"/>
    <w:rsid w:val="007E74DE"/>
    <w:rsid w:val="007E762B"/>
    <w:rsid w:val="007E7B36"/>
    <w:rsid w:val="007E7B69"/>
    <w:rsid w:val="007F009B"/>
    <w:rsid w:val="007F1A0F"/>
    <w:rsid w:val="007F1FBC"/>
    <w:rsid w:val="007F325B"/>
    <w:rsid w:val="007F331C"/>
    <w:rsid w:val="007F3CCC"/>
    <w:rsid w:val="007F5006"/>
    <w:rsid w:val="007F6529"/>
    <w:rsid w:val="007F6881"/>
    <w:rsid w:val="007F6E96"/>
    <w:rsid w:val="008012CF"/>
    <w:rsid w:val="00802CE5"/>
    <w:rsid w:val="00803986"/>
    <w:rsid w:val="00803BFC"/>
    <w:rsid w:val="0080413B"/>
    <w:rsid w:val="008043B4"/>
    <w:rsid w:val="008046D7"/>
    <w:rsid w:val="00804CB6"/>
    <w:rsid w:val="008059C7"/>
    <w:rsid w:val="00805B08"/>
    <w:rsid w:val="00805D24"/>
    <w:rsid w:val="00807523"/>
    <w:rsid w:val="008075DA"/>
    <w:rsid w:val="008076D5"/>
    <w:rsid w:val="00811339"/>
    <w:rsid w:val="008115DC"/>
    <w:rsid w:val="00811B77"/>
    <w:rsid w:val="008129E0"/>
    <w:rsid w:val="00813494"/>
    <w:rsid w:val="00813D17"/>
    <w:rsid w:val="00814040"/>
    <w:rsid w:val="008151F7"/>
    <w:rsid w:val="008152F6"/>
    <w:rsid w:val="00815586"/>
    <w:rsid w:val="00815C54"/>
    <w:rsid w:val="00815F59"/>
    <w:rsid w:val="0081650C"/>
    <w:rsid w:val="00816DBE"/>
    <w:rsid w:val="00817D23"/>
    <w:rsid w:val="008211BC"/>
    <w:rsid w:val="00821A2E"/>
    <w:rsid w:val="00822D1F"/>
    <w:rsid w:val="00823AB8"/>
    <w:rsid w:val="008242FE"/>
    <w:rsid w:val="00824999"/>
    <w:rsid w:val="00824D83"/>
    <w:rsid w:val="008251B4"/>
    <w:rsid w:val="008254EA"/>
    <w:rsid w:val="00825C3B"/>
    <w:rsid w:val="0082737B"/>
    <w:rsid w:val="00827BC2"/>
    <w:rsid w:val="008300D1"/>
    <w:rsid w:val="00830A75"/>
    <w:rsid w:val="00830C1B"/>
    <w:rsid w:val="008320DC"/>
    <w:rsid w:val="00832478"/>
    <w:rsid w:val="0083325D"/>
    <w:rsid w:val="008356CF"/>
    <w:rsid w:val="00836E06"/>
    <w:rsid w:val="00836E6D"/>
    <w:rsid w:val="00837118"/>
    <w:rsid w:val="0084163C"/>
    <w:rsid w:val="00841ABA"/>
    <w:rsid w:val="00842F7A"/>
    <w:rsid w:val="00843026"/>
    <w:rsid w:val="00843BD7"/>
    <w:rsid w:val="00843D85"/>
    <w:rsid w:val="00843EA6"/>
    <w:rsid w:val="00843F1A"/>
    <w:rsid w:val="00843F2B"/>
    <w:rsid w:val="0084429B"/>
    <w:rsid w:val="00846013"/>
    <w:rsid w:val="008465EC"/>
    <w:rsid w:val="00847C91"/>
    <w:rsid w:val="0085307C"/>
    <w:rsid w:val="008530AA"/>
    <w:rsid w:val="008535C2"/>
    <w:rsid w:val="00853E6D"/>
    <w:rsid w:val="00854A5E"/>
    <w:rsid w:val="00855205"/>
    <w:rsid w:val="008557F2"/>
    <w:rsid w:val="00860031"/>
    <w:rsid w:val="00860831"/>
    <w:rsid w:val="008610B5"/>
    <w:rsid w:val="00861914"/>
    <w:rsid w:val="008627CE"/>
    <w:rsid w:val="00863B6E"/>
    <w:rsid w:val="0086597E"/>
    <w:rsid w:val="008671B6"/>
    <w:rsid w:val="008672D4"/>
    <w:rsid w:val="0086740E"/>
    <w:rsid w:val="00870E23"/>
    <w:rsid w:val="00871157"/>
    <w:rsid w:val="0087117A"/>
    <w:rsid w:val="008712F2"/>
    <w:rsid w:val="00871AF6"/>
    <w:rsid w:val="00871C18"/>
    <w:rsid w:val="00871EF3"/>
    <w:rsid w:val="00872392"/>
    <w:rsid w:val="00872B86"/>
    <w:rsid w:val="00872F3F"/>
    <w:rsid w:val="00873CAF"/>
    <w:rsid w:val="00873E46"/>
    <w:rsid w:val="0087444A"/>
    <w:rsid w:val="0087545F"/>
    <w:rsid w:val="00875CD5"/>
    <w:rsid w:val="008765EA"/>
    <w:rsid w:val="0087683A"/>
    <w:rsid w:val="0087793E"/>
    <w:rsid w:val="00877CAF"/>
    <w:rsid w:val="00880658"/>
    <w:rsid w:val="00880732"/>
    <w:rsid w:val="008807D4"/>
    <w:rsid w:val="0088094B"/>
    <w:rsid w:val="00880FCA"/>
    <w:rsid w:val="00881F22"/>
    <w:rsid w:val="008828F2"/>
    <w:rsid w:val="00882981"/>
    <w:rsid w:val="00884C9A"/>
    <w:rsid w:val="00885E53"/>
    <w:rsid w:val="00886102"/>
    <w:rsid w:val="0089020A"/>
    <w:rsid w:val="00890675"/>
    <w:rsid w:val="0089109D"/>
    <w:rsid w:val="0089139B"/>
    <w:rsid w:val="00891584"/>
    <w:rsid w:val="0089193D"/>
    <w:rsid w:val="008935CE"/>
    <w:rsid w:val="008940E6"/>
    <w:rsid w:val="00896410"/>
    <w:rsid w:val="008967A8"/>
    <w:rsid w:val="0089771D"/>
    <w:rsid w:val="00897F6B"/>
    <w:rsid w:val="008A0CB0"/>
    <w:rsid w:val="008A1007"/>
    <w:rsid w:val="008A3D95"/>
    <w:rsid w:val="008A4099"/>
    <w:rsid w:val="008A42EB"/>
    <w:rsid w:val="008A46BC"/>
    <w:rsid w:val="008A5504"/>
    <w:rsid w:val="008A7DB6"/>
    <w:rsid w:val="008B1C5C"/>
    <w:rsid w:val="008B2C6D"/>
    <w:rsid w:val="008B3256"/>
    <w:rsid w:val="008B332D"/>
    <w:rsid w:val="008B37BA"/>
    <w:rsid w:val="008B427B"/>
    <w:rsid w:val="008B45CA"/>
    <w:rsid w:val="008B4950"/>
    <w:rsid w:val="008B4D4C"/>
    <w:rsid w:val="008B5C40"/>
    <w:rsid w:val="008B5D4F"/>
    <w:rsid w:val="008B6FBC"/>
    <w:rsid w:val="008B72CC"/>
    <w:rsid w:val="008B7460"/>
    <w:rsid w:val="008B758B"/>
    <w:rsid w:val="008B7A00"/>
    <w:rsid w:val="008B7F7E"/>
    <w:rsid w:val="008C0E9F"/>
    <w:rsid w:val="008C2D74"/>
    <w:rsid w:val="008C3049"/>
    <w:rsid w:val="008C304B"/>
    <w:rsid w:val="008C39D4"/>
    <w:rsid w:val="008C3BD0"/>
    <w:rsid w:val="008C6619"/>
    <w:rsid w:val="008C6C79"/>
    <w:rsid w:val="008C7143"/>
    <w:rsid w:val="008C74D2"/>
    <w:rsid w:val="008C7853"/>
    <w:rsid w:val="008C7B86"/>
    <w:rsid w:val="008D06C0"/>
    <w:rsid w:val="008D4FFE"/>
    <w:rsid w:val="008D5147"/>
    <w:rsid w:val="008D5C72"/>
    <w:rsid w:val="008D6706"/>
    <w:rsid w:val="008D6A8A"/>
    <w:rsid w:val="008D6DE0"/>
    <w:rsid w:val="008D6F16"/>
    <w:rsid w:val="008E0193"/>
    <w:rsid w:val="008E17D2"/>
    <w:rsid w:val="008E295D"/>
    <w:rsid w:val="008E2E89"/>
    <w:rsid w:val="008E3F7F"/>
    <w:rsid w:val="008E43B7"/>
    <w:rsid w:val="008E4A27"/>
    <w:rsid w:val="008E56F2"/>
    <w:rsid w:val="008E58A6"/>
    <w:rsid w:val="008E6399"/>
    <w:rsid w:val="008E69AD"/>
    <w:rsid w:val="008E69BD"/>
    <w:rsid w:val="008E6ED9"/>
    <w:rsid w:val="008E762F"/>
    <w:rsid w:val="008E7866"/>
    <w:rsid w:val="008E78E7"/>
    <w:rsid w:val="008F29EE"/>
    <w:rsid w:val="008F2FDC"/>
    <w:rsid w:val="008F3E91"/>
    <w:rsid w:val="008F48F7"/>
    <w:rsid w:val="008F49B9"/>
    <w:rsid w:val="008F4D86"/>
    <w:rsid w:val="008F5449"/>
    <w:rsid w:val="008F5AFD"/>
    <w:rsid w:val="008F5DC2"/>
    <w:rsid w:val="008F6A19"/>
    <w:rsid w:val="008F6CE4"/>
    <w:rsid w:val="008F72C6"/>
    <w:rsid w:val="008F76B4"/>
    <w:rsid w:val="00901509"/>
    <w:rsid w:val="009026FA"/>
    <w:rsid w:val="00903126"/>
    <w:rsid w:val="00903B2F"/>
    <w:rsid w:val="009048C5"/>
    <w:rsid w:val="00905DD7"/>
    <w:rsid w:val="009067BC"/>
    <w:rsid w:val="009073CE"/>
    <w:rsid w:val="00910940"/>
    <w:rsid w:val="00911203"/>
    <w:rsid w:val="0091217E"/>
    <w:rsid w:val="009126AE"/>
    <w:rsid w:val="00912E2A"/>
    <w:rsid w:val="00912FD1"/>
    <w:rsid w:val="00914342"/>
    <w:rsid w:val="009201EF"/>
    <w:rsid w:val="00920B08"/>
    <w:rsid w:val="00920EBA"/>
    <w:rsid w:val="00921B6A"/>
    <w:rsid w:val="00922FC3"/>
    <w:rsid w:val="009232D4"/>
    <w:rsid w:val="00923BFA"/>
    <w:rsid w:val="00924031"/>
    <w:rsid w:val="009247B3"/>
    <w:rsid w:val="00925009"/>
    <w:rsid w:val="00926A9F"/>
    <w:rsid w:val="009272EF"/>
    <w:rsid w:val="00927CC7"/>
    <w:rsid w:val="00931006"/>
    <w:rsid w:val="009311A0"/>
    <w:rsid w:val="009316AF"/>
    <w:rsid w:val="00931DB0"/>
    <w:rsid w:val="0093306D"/>
    <w:rsid w:val="00933082"/>
    <w:rsid w:val="00935F1A"/>
    <w:rsid w:val="00935F3D"/>
    <w:rsid w:val="00936F0B"/>
    <w:rsid w:val="0094039E"/>
    <w:rsid w:val="00940FFE"/>
    <w:rsid w:val="0094130D"/>
    <w:rsid w:val="00941A2B"/>
    <w:rsid w:val="009434D3"/>
    <w:rsid w:val="00945421"/>
    <w:rsid w:val="009455FD"/>
    <w:rsid w:val="00945BFA"/>
    <w:rsid w:val="00945CF9"/>
    <w:rsid w:val="00946314"/>
    <w:rsid w:val="00947585"/>
    <w:rsid w:val="009475C4"/>
    <w:rsid w:val="0094792D"/>
    <w:rsid w:val="00947A40"/>
    <w:rsid w:val="00950305"/>
    <w:rsid w:val="00950B50"/>
    <w:rsid w:val="00951273"/>
    <w:rsid w:val="00952AF4"/>
    <w:rsid w:val="00952F2C"/>
    <w:rsid w:val="009536FA"/>
    <w:rsid w:val="00956668"/>
    <w:rsid w:val="009569A5"/>
    <w:rsid w:val="009610F6"/>
    <w:rsid w:val="00961720"/>
    <w:rsid w:val="00961AF3"/>
    <w:rsid w:val="00961C67"/>
    <w:rsid w:val="009626E1"/>
    <w:rsid w:val="00962CB4"/>
    <w:rsid w:val="00963187"/>
    <w:rsid w:val="00963459"/>
    <w:rsid w:val="00963999"/>
    <w:rsid w:val="00964B53"/>
    <w:rsid w:val="00965515"/>
    <w:rsid w:val="00966F44"/>
    <w:rsid w:val="00967261"/>
    <w:rsid w:val="00967983"/>
    <w:rsid w:val="00967E40"/>
    <w:rsid w:val="00970511"/>
    <w:rsid w:val="00970A08"/>
    <w:rsid w:val="00970BA9"/>
    <w:rsid w:val="00971A58"/>
    <w:rsid w:val="00972D81"/>
    <w:rsid w:val="00973152"/>
    <w:rsid w:val="00974F66"/>
    <w:rsid w:val="0097536E"/>
    <w:rsid w:val="00975F45"/>
    <w:rsid w:val="0097681E"/>
    <w:rsid w:val="00977365"/>
    <w:rsid w:val="00977D15"/>
    <w:rsid w:val="0098089C"/>
    <w:rsid w:val="00980FE2"/>
    <w:rsid w:val="009812FD"/>
    <w:rsid w:val="00982AD8"/>
    <w:rsid w:val="009830C6"/>
    <w:rsid w:val="009839BC"/>
    <w:rsid w:val="009843B2"/>
    <w:rsid w:val="00984787"/>
    <w:rsid w:val="009859EC"/>
    <w:rsid w:val="00985C55"/>
    <w:rsid w:val="009860EA"/>
    <w:rsid w:val="00986577"/>
    <w:rsid w:val="0098689B"/>
    <w:rsid w:val="00987E2C"/>
    <w:rsid w:val="00990544"/>
    <w:rsid w:val="00992BE2"/>
    <w:rsid w:val="0099374E"/>
    <w:rsid w:val="00993943"/>
    <w:rsid w:val="00993A44"/>
    <w:rsid w:val="009940C8"/>
    <w:rsid w:val="00994123"/>
    <w:rsid w:val="00996723"/>
    <w:rsid w:val="00997217"/>
    <w:rsid w:val="009A0321"/>
    <w:rsid w:val="009A09A8"/>
    <w:rsid w:val="009A0FCF"/>
    <w:rsid w:val="009A147A"/>
    <w:rsid w:val="009A2B08"/>
    <w:rsid w:val="009A31CE"/>
    <w:rsid w:val="009A422E"/>
    <w:rsid w:val="009A523B"/>
    <w:rsid w:val="009A5B85"/>
    <w:rsid w:val="009A5E05"/>
    <w:rsid w:val="009A6A10"/>
    <w:rsid w:val="009A6C31"/>
    <w:rsid w:val="009A6EDA"/>
    <w:rsid w:val="009B02AD"/>
    <w:rsid w:val="009B22CD"/>
    <w:rsid w:val="009B23A2"/>
    <w:rsid w:val="009B479A"/>
    <w:rsid w:val="009B50EB"/>
    <w:rsid w:val="009B5C70"/>
    <w:rsid w:val="009B6139"/>
    <w:rsid w:val="009C08D9"/>
    <w:rsid w:val="009C0C5D"/>
    <w:rsid w:val="009C2316"/>
    <w:rsid w:val="009C26C2"/>
    <w:rsid w:val="009C274B"/>
    <w:rsid w:val="009C3779"/>
    <w:rsid w:val="009C391B"/>
    <w:rsid w:val="009C3926"/>
    <w:rsid w:val="009C3FF1"/>
    <w:rsid w:val="009C45D6"/>
    <w:rsid w:val="009C4A3F"/>
    <w:rsid w:val="009C6E8E"/>
    <w:rsid w:val="009C712D"/>
    <w:rsid w:val="009C745F"/>
    <w:rsid w:val="009C7A6F"/>
    <w:rsid w:val="009D0EC6"/>
    <w:rsid w:val="009D2523"/>
    <w:rsid w:val="009D25E5"/>
    <w:rsid w:val="009D2F58"/>
    <w:rsid w:val="009D37C7"/>
    <w:rsid w:val="009D4C85"/>
    <w:rsid w:val="009D6E94"/>
    <w:rsid w:val="009D6F99"/>
    <w:rsid w:val="009E0F6D"/>
    <w:rsid w:val="009E1046"/>
    <w:rsid w:val="009E246C"/>
    <w:rsid w:val="009E2816"/>
    <w:rsid w:val="009E2E30"/>
    <w:rsid w:val="009E3654"/>
    <w:rsid w:val="009E36B7"/>
    <w:rsid w:val="009E41CD"/>
    <w:rsid w:val="009E55E2"/>
    <w:rsid w:val="009E576B"/>
    <w:rsid w:val="009E5BB1"/>
    <w:rsid w:val="009E677E"/>
    <w:rsid w:val="009E6E25"/>
    <w:rsid w:val="009E7522"/>
    <w:rsid w:val="009E7FB6"/>
    <w:rsid w:val="009F0894"/>
    <w:rsid w:val="009F17DE"/>
    <w:rsid w:val="009F230E"/>
    <w:rsid w:val="009F3001"/>
    <w:rsid w:val="009F3812"/>
    <w:rsid w:val="009F4665"/>
    <w:rsid w:val="009F49A2"/>
    <w:rsid w:val="009F4DA2"/>
    <w:rsid w:val="009F52B3"/>
    <w:rsid w:val="009F57F0"/>
    <w:rsid w:val="009F58BD"/>
    <w:rsid w:val="009F62AE"/>
    <w:rsid w:val="009F6849"/>
    <w:rsid w:val="009F79F0"/>
    <w:rsid w:val="009F7BF2"/>
    <w:rsid w:val="009F7CE6"/>
    <w:rsid w:val="00A01C62"/>
    <w:rsid w:val="00A01C8C"/>
    <w:rsid w:val="00A01F43"/>
    <w:rsid w:val="00A02546"/>
    <w:rsid w:val="00A0356B"/>
    <w:rsid w:val="00A03BE1"/>
    <w:rsid w:val="00A03DEE"/>
    <w:rsid w:val="00A03F39"/>
    <w:rsid w:val="00A04325"/>
    <w:rsid w:val="00A04692"/>
    <w:rsid w:val="00A04BE0"/>
    <w:rsid w:val="00A04E9D"/>
    <w:rsid w:val="00A050A8"/>
    <w:rsid w:val="00A06702"/>
    <w:rsid w:val="00A10357"/>
    <w:rsid w:val="00A110B1"/>
    <w:rsid w:val="00A15469"/>
    <w:rsid w:val="00A155AB"/>
    <w:rsid w:val="00A15D9D"/>
    <w:rsid w:val="00A15E6C"/>
    <w:rsid w:val="00A17759"/>
    <w:rsid w:val="00A17C1D"/>
    <w:rsid w:val="00A17F79"/>
    <w:rsid w:val="00A20A88"/>
    <w:rsid w:val="00A212C8"/>
    <w:rsid w:val="00A21DEE"/>
    <w:rsid w:val="00A21ECC"/>
    <w:rsid w:val="00A223E1"/>
    <w:rsid w:val="00A24258"/>
    <w:rsid w:val="00A25D9C"/>
    <w:rsid w:val="00A27CB8"/>
    <w:rsid w:val="00A27D2E"/>
    <w:rsid w:val="00A30995"/>
    <w:rsid w:val="00A3127A"/>
    <w:rsid w:val="00A3147C"/>
    <w:rsid w:val="00A31922"/>
    <w:rsid w:val="00A330DC"/>
    <w:rsid w:val="00A3326F"/>
    <w:rsid w:val="00A338C8"/>
    <w:rsid w:val="00A34E9F"/>
    <w:rsid w:val="00A4076E"/>
    <w:rsid w:val="00A41017"/>
    <w:rsid w:val="00A41AF6"/>
    <w:rsid w:val="00A426C4"/>
    <w:rsid w:val="00A428B8"/>
    <w:rsid w:val="00A42C37"/>
    <w:rsid w:val="00A441BD"/>
    <w:rsid w:val="00A450B4"/>
    <w:rsid w:val="00A45494"/>
    <w:rsid w:val="00A460DC"/>
    <w:rsid w:val="00A47A59"/>
    <w:rsid w:val="00A52F68"/>
    <w:rsid w:val="00A53AC1"/>
    <w:rsid w:val="00A54B9C"/>
    <w:rsid w:val="00A5627C"/>
    <w:rsid w:val="00A56346"/>
    <w:rsid w:val="00A56673"/>
    <w:rsid w:val="00A569B7"/>
    <w:rsid w:val="00A5771B"/>
    <w:rsid w:val="00A579EF"/>
    <w:rsid w:val="00A57C3B"/>
    <w:rsid w:val="00A60D43"/>
    <w:rsid w:val="00A61AF6"/>
    <w:rsid w:val="00A62217"/>
    <w:rsid w:val="00A65C66"/>
    <w:rsid w:val="00A67764"/>
    <w:rsid w:val="00A67EB0"/>
    <w:rsid w:val="00A700C5"/>
    <w:rsid w:val="00A71294"/>
    <w:rsid w:val="00A71485"/>
    <w:rsid w:val="00A729C0"/>
    <w:rsid w:val="00A72F13"/>
    <w:rsid w:val="00A73FB0"/>
    <w:rsid w:val="00A741DA"/>
    <w:rsid w:val="00A74365"/>
    <w:rsid w:val="00A746DC"/>
    <w:rsid w:val="00A74BA0"/>
    <w:rsid w:val="00A74EC8"/>
    <w:rsid w:val="00A756AA"/>
    <w:rsid w:val="00A75C62"/>
    <w:rsid w:val="00A76301"/>
    <w:rsid w:val="00A76F50"/>
    <w:rsid w:val="00A77402"/>
    <w:rsid w:val="00A7748F"/>
    <w:rsid w:val="00A802D1"/>
    <w:rsid w:val="00A804C8"/>
    <w:rsid w:val="00A8081B"/>
    <w:rsid w:val="00A8176D"/>
    <w:rsid w:val="00A8220A"/>
    <w:rsid w:val="00A861E5"/>
    <w:rsid w:val="00A865AA"/>
    <w:rsid w:val="00A86F53"/>
    <w:rsid w:val="00A8781B"/>
    <w:rsid w:val="00A87F31"/>
    <w:rsid w:val="00A9031C"/>
    <w:rsid w:val="00A90A1A"/>
    <w:rsid w:val="00A91C45"/>
    <w:rsid w:val="00A91E17"/>
    <w:rsid w:val="00A91EF6"/>
    <w:rsid w:val="00A9231E"/>
    <w:rsid w:val="00A95420"/>
    <w:rsid w:val="00AA04F9"/>
    <w:rsid w:val="00AA0756"/>
    <w:rsid w:val="00AA1558"/>
    <w:rsid w:val="00AA3F8A"/>
    <w:rsid w:val="00AA45A2"/>
    <w:rsid w:val="00AA67B0"/>
    <w:rsid w:val="00AA68DF"/>
    <w:rsid w:val="00AA77EA"/>
    <w:rsid w:val="00AA7EAE"/>
    <w:rsid w:val="00AB0715"/>
    <w:rsid w:val="00AB0BD2"/>
    <w:rsid w:val="00AB1B68"/>
    <w:rsid w:val="00AB1E14"/>
    <w:rsid w:val="00AB455E"/>
    <w:rsid w:val="00AB466D"/>
    <w:rsid w:val="00AB4BD1"/>
    <w:rsid w:val="00AB5225"/>
    <w:rsid w:val="00AB5D3F"/>
    <w:rsid w:val="00AB698A"/>
    <w:rsid w:val="00AB748D"/>
    <w:rsid w:val="00AB7A6B"/>
    <w:rsid w:val="00AC0F42"/>
    <w:rsid w:val="00AC1284"/>
    <w:rsid w:val="00AC1410"/>
    <w:rsid w:val="00AC15DC"/>
    <w:rsid w:val="00AC1779"/>
    <w:rsid w:val="00AC251A"/>
    <w:rsid w:val="00AC4156"/>
    <w:rsid w:val="00AC57A3"/>
    <w:rsid w:val="00AC5FB5"/>
    <w:rsid w:val="00AC6FE2"/>
    <w:rsid w:val="00AC76DA"/>
    <w:rsid w:val="00AD0551"/>
    <w:rsid w:val="00AD0868"/>
    <w:rsid w:val="00AD13A8"/>
    <w:rsid w:val="00AD194D"/>
    <w:rsid w:val="00AD28CE"/>
    <w:rsid w:val="00AD34B5"/>
    <w:rsid w:val="00AD3ADE"/>
    <w:rsid w:val="00AD3D09"/>
    <w:rsid w:val="00AD5466"/>
    <w:rsid w:val="00AD6F95"/>
    <w:rsid w:val="00AD713B"/>
    <w:rsid w:val="00AD7C87"/>
    <w:rsid w:val="00AD7F95"/>
    <w:rsid w:val="00AE1BA0"/>
    <w:rsid w:val="00AE21E1"/>
    <w:rsid w:val="00AE44A9"/>
    <w:rsid w:val="00AE45D2"/>
    <w:rsid w:val="00AE5024"/>
    <w:rsid w:val="00AE52E8"/>
    <w:rsid w:val="00AE5D8F"/>
    <w:rsid w:val="00AE5DA1"/>
    <w:rsid w:val="00AE5EF7"/>
    <w:rsid w:val="00AE658A"/>
    <w:rsid w:val="00AE6644"/>
    <w:rsid w:val="00AE737D"/>
    <w:rsid w:val="00AF06A6"/>
    <w:rsid w:val="00AF0B4A"/>
    <w:rsid w:val="00AF117B"/>
    <w:rsid w:val="00AF3A32"/>
    <w:rsid w:val="00AF4508"/>
    <w:rsid w:val="00AF45B9"/>
    <w:rsid w:val="00AF53D2"/>
    <w:rsid w:val="00AF692F"/>
    <w:rsid w:val="00AF7681"/>
    <w:rsid w:val="00AF7CAA"/>
    <w:rsid w:val="00B00451"/>
    <w:rsid w:val="00B0167A"/>
    <w:rsid w:val="00B02DAE"/>
    <w:rsid w:val="00B03878"/>
    <w:rsid w:val="00B04751"/>
    <w:rsid w:val="00B047F1"/>
    <w:rsid w:val="00B053A9"/>
    <w:rsid w:val="00B069BA"/>
    <w:rsid w:val="00B07BBB"/>
    <w:rsid w:val="00B10B85"/>
    <w:rsid w:val="00B118E6"/>
    <w:rsid w:val="00B11F55"/>
    <w:rsid w:val="00B14DE1"/>
    <w:rsid w:val="00B1595D"/>
    <w:rsid w:val="00B16B90"/>
    <w:rsid w:val="00B16EED"/>
    <w:rsid w:val="00B20DEE"/>
    <w:rsid w:val="00B21328"/>
    <w:rsid w:val="00B2154E"/>
    <w:rsid w:val="00B22965"/>
    <w:rsid w:val="00B23680"/>
    <w:rsid w:val="00B23A20"/>
    <w:rsid w:val="00B23CC2"/>
    <w:rsid w:val="00B23EA6"/>
    <w:rsid w:val="00B24048"/>
    <w:rsid w:val="00B240CA"/>
    <w:rsid w:val="00B24311"/>
    <w:rsid w:val="00B24F09"/>
    <w:rsid w:val="00B25314"/>
    <w:rsid w:val="00B264B3"/>
    <w:rsid w:val="00B272B9"/>
    <w:rsid w:val="00B274F5"/>
    <w:rsid w:val="00B27F0C"/>
    <w:rsid w:val="00B27F11"/>
    <w:rsid w:val="00B300B7"/>
    <w:rsid w:val="00B30384"/>
    <w:rsid w:val="00B30700"/>
    <w:rsid w:val="00B3153F"/>
    <w:rsid w:val="00B32426"/>
    <w:rsid w:val="00B328B2"/>
    <w:rsid w:val="00B3339D"/>
    <w:rsid w:val="00B33921"/>
    <w:rsid w:val="00B33A4D"/>
    <w:rsid w:val="00B349EA"/>
    <w:rsid w:val="00B357B1"/>
    <w:rsid w:val="00B3647F"/>
    <w:rsid w:val="00B36F49"/>
    <w:rsid w:val="00B411DA"/>
    <w:rsid w:val="00B41708"/>
    <w:rsid w:val="00B41C65"/>
    <w:rsid w:val="00B42D5D"/>
    <w:rsid w:val="00B42E87"/>
    <w:rsid w:val="00B43B9D"/>
    <w:rsid w:val="00B43D9C"/>
    <w:rsid w:val="00B44293"/>
    <w:rsid w:val="00B4475F"/>
    <w:rsid w:val="00B447E4"/>
    <w:rsid w:val="00B454BF"/>
    <w:rsid w:val="00B46D45"/>
    <w:rsid w:val="00B46FAB"/>
    <w:rsid w:val="00B4786A"/>
    <w:rsid w:val="00B47967"/>
    <w:rsid w:val="00B47B22"/>
    <w:rsid w:val="00B47F16"/>
    <w:rsid w:val="00B47F54"/>
    <w:rsid w:val="00B500D4"/>
    <w:rsid w:val="00B50A2D"/>
    <w:rsid w:val="00B50EA6"/>
    <w:rsid w:val="00B51473"/>
    <w:rsid w:val="00B53B51"/>
    <w:rsid w:val="00B53BD6"/>
    <w:rsid w:val="00B54AF2"/>
    <w:rsid w:val="00B5718E"/>
    <w:rsid w:val="00B576BE"/>
    <w:rsid w:val="00B6012A"/>
    <w:rsid w:val="00B6129D"/>
    <w:rsid w:val="00B61B97"/>
    <w:rsid w:val="00B61BBA"/>
    <w:rsid w:val="00B6204F"/>
    <w:rsid w:val="00B621E5"/>
    <w:rsid w:val="00B63B96"/>
    <w:rsid w:val="00B6559C"/>
    <w:rsid w:val="00B668E4"/>
    <w:rsid w:val="00B66972"/>
    <w:rsid w:val="00B67177"/>
    <w:rsid w:val="00B67A03"/>
    <w:rsid w:val="00B701EE"/>
    <w:rsid w:val="00B70B22"/>
    <w:rsid w:val="00B70F99"/>
    <w:rsid w:val="00B710C6"/>
    <w:rsid w:val="00B71110"/>
    <w:rsid w:val="00B71258"/>
    <w:rsid w:val="00B71AD0"/>
    <w:rsid w:val="00B724D5"/>
    <w:rsid w:val="00B72F5A"/>
    <w:rsid w:val="00B73AD7"/>
    <w:rsid w:val="00B743CD"/>
    <w:rsid w:val="00B7447E"/>
    <w:rsid w:val="00B74C0E"/>
    <w:rsid w:val="00B757C5"/>
    <w:rsid w:val="00B75898"/>
    <w:rsid w:val="00B767A3"/>
    <w:rsid w:val="00B770C3"/>
    <w:rsid w:val="00B775C7"/>
    <w:rsid w:val="00B802F4"/>
    <w:rsid w:val="00B817A6"/>
    <w:rsid w:val="00B821D5"/>
    <w:rsid w:val="00B82A65"/>
    <w:rsid w:val="00B84258"/>
    <w:rsid w:val="00B86220"/>
    <w:rsid w:val="00B862A0"/>
    <w:rsid w:val="00B86F58"/>
    <w:rsid w:val="00B8743A"/>
    <w:rsid w:val="00B87BB7"/>
    <w:rsid w:val="00B903DA"/>
    <w:rsid w:val="00B903FD"/>
    <w:rsid w:val="00B90C6C"/>
    <w:rsid w:val="00B90D4F"/>
    <w:rsid w:val="00B90DEE"/>
    <w:rsid w:val="00B91350"/>
    <w:rsid w:val="00B9158B"/>
    <w:rsid w:val="00B9175D"/>
    <w:rsid w:val="00B91E8B"/>
    <w:rsid w:val="00B925A8"/>
    <w:rsid w:val="00B92CCF"/>
    <w:rsid w:val="00B92FEB"/>
    <w:rsid w:val="00B9425A"/>
    <w:rsid w:val="00B95EFB"/>
    <w:rsid w:val="00B968D4"/>
    <w:rsid w:val="00B96DC2"/>
    <w:rsid w:val="00B979A8"/>
    <w:rsid w:val="00BA0027"/>
    <w:rsid w:val="00BA0040"/>
    <w:rsid w:val="00BA1974"/>
    <w:rsid w:val="00BA1B0A"/>
    <w:rsid w:val="00BA2D46"/>
    <w:rsid w:val="00BA2FBE"/>
    <w:rsid w:val="00BA3734"/>
    <w:rsid w:val="00BA3C13"/>
    <w:rsid w:val="00BA4059"/>
    <w:rsid w:val="00BA459A"/>
    <w:rsid w:val="00BA4866"/>
    <w:rsid w:val="00BA50F5"/>
    <w:rsid w:val="00BA5B0A"/>
    <w:rsid w:val="00BA6702"/>
    <w:rsid w:val="00BA6AB9"/>
    <w:rsid w:val="00BA6B27"/>
    <w:rsid w:val="00BA6E37"/>
    <w:rsid w:val="00BA791C"/>
    <w:rsid w:val="00BB033F"/>
    <w:rsid w:val="00BB04D9"/>
    <w:rsid w:val="00BB1535"/>
    <w:rsid w:val="00BB1F1F"/>
    <w:rsid w:val="00BB27CC"/>
    <w:rsid w:val="00BB2F18"/>
    <w:rsid w:val="00BB3377"/>
    <w:rsid w:val="00BB3746"/>
    <w:rsid w:val="00BB39DC"/>
    <w:rsid w:val="00BB4319"/>
    <w:rsid w:val="00BB7FB5"/>
    <w:rsid w:val="00BC043E"/>
    <w:rsid w:val="00BC13EA"/>
    <w:rsid w:val="00BC1574"/>
    <w:rsid w:val="00BC16A6"/>
    <w:rsid w:val="00BC1D06"/>
    <w:rsid w:val="00BC25DD"/>
    <w:rsid w:val="00BC2A44"/>
    <w:rsid w:val="00BC4948"/>
    <w:rsid w:val="00BC49B7"/>
    <w:rsid w:val="00BC540C"/>
    <w:rsid w:val="00BC5E34"/>
    <w:rsid w:val="00BC5E9B"/>
    <w:rsid w:val="00BC64CB"/>
    <w:rsid w:val="00BC6A85"/>
    <w:rsid w:val="00BC76C7"/>
    <w:rsid w:val="00BD37B9"/>
    <w:rsid w:val="00BD6846"/>
    <w:rsid w:val="00BD6980"/>
    <w:rsid w:val="00BD6B5F"/>
    <w:rsid w:val="00BD6D74"/>
    <w:rsid w:val="00BD7AF4"/>
    <w:rsid w:val="00BD7D61"/>
    <w:rsid w:val="00BE0A08"/>
    <w:rsid w:val="00BE12E5"/>
    <w:rsid w:val="00BE1488"/>
    <w:rsid w:val="00BE1548"/>
    <w:rsid w:val="00BE1C32"/>
    <w:rsid w:val="00BE35C3"/>
    <w:rsid w:val="00BE3607"/>
    <w:rsid w:val="00BE3CBF"/>
    <w:rsid w:val="00BE4662"/>
    <w:rsid w:val="00BE50B0"/>
    <w:rsid w:val="00BE5BBB"/>
    <w:rsid w:val="00BE7A22"/>
    <w:rsid w:val="00BF1F0C"/>
    <w:rsid w:val="00BF23B3"/>
    <w:rsid w:val="00BF24B5"/>
    <w:rsid w:val="00BF3B34"/>
    <w:rsid w:val="00BF4C24"/>
    <w:rsid w:val="00BF589B"/>
    <w:rsid w:val="00BF597C"/>
    <w:rsid w:val="00BF705A"/>
    <w:rsid w:val="00C00A05"/>
    <w:rsid w:val="00C0394E"/>
    <w:rsid w:val="00C04414"/>
    <w:rsid w:val="00C048C2"/>
    <w:rsid w:val="00C06DC8"/>
    <w:rsid w:val="00C078F4"/>
    <w:rsid w:val="00C126F6"/>
    <w:rsid w:val="00C13237"/>
    <w:rsid w:val="00C1584B"/>
    <w:rsid w:val="00C15FD7"/>
    <w:rsid w:val="00C16640"/>
    <w:rsid w:val="00C169C4"/>
    <w:rsid w:val="00C16F71"/>
    <w:rsid w:val="00C17097"/>
    <w:rsid w:val="00C1715F"/>
    <w:rsid w:val="00C17770"/>
    <w:rsid w:val="00C17A9A"/>
    <w:rsid w:val="00C20C77"/>
    <w:rsid w:val="00C215D4"/>
    <w:rsid w:val="00C2199F"/>
    <w:rsid w:val="00C220DF"/>
    <w:rsid w:val="00C2234C"/>
    <w:rsid w:val="00C22C0A"/>
    <w:rsid w:val="00C24195"/>
    <w:rsid w:val="00C2441F"/>
    <w:rsid w:val="00C24521"/>
    <w:rsid w:val="00C277C1"/>
    <w:rsid w:val="00C31657"/>
    <w:rsid w:val="00C31B86"/>
    <w:rsid w:val="00C321CC"/>
    <w:rsid w:val="00C33080"/>
    <w:rsid w:val="00C335BB"/>
    <w:rsid w:val="00C33862"/>
    <w:rsid w:val="00C33A30"/>
    <w:rsid w:val="00C33A61"/>
    <w:rsid w:val="00C341DF"/>
    <w:rsid w:val="00C3434B"/>
    <w:rsid w:val="00C35F8C"/>
    <w:rsid w:val="00C363A2"/>
    <w:rsid w:val="00C363EC"/>
    <w:rsid w:val="00C36C6B"/>
    <w:rsid w:val="00C3704B"/>
    <w:rsid w:val="00C37187"/>
    <w:rsid w:val="00C37DFC"/>
    <w:rsid w:val="00C4157B"/>
    <w:rsid w:val="00C41F0D"/>
    <w:rsid w:val="00C42731"/>
    <w:rsid w:val="00C42921"/>
    <w:rsid w:val="00C4296F"/>
    <w:rsid w:val="00C45958"/>
    <w:rsid w:val="00C4619B"/>
    <w:rsid w:val="00C46E75"/>
    <w:rsid w:val="00C46FD3"/>
    <w:rsid w:val="00C4728C"/>
    <w:rsid w:val="00C4780E"/>
    <w:rsid w:val="00C478E7"/>
    <w:rsid w:val="00C5026F"/>
    <w:rsid w:val="00C50F63"/>
    <w:rsid w:val="00C51C90"/>
    <w:rsid w:val="00C52F28"/>
    <w:rsid w:val="00C53028"/>
    <w:rsid w:val="00C530E6"/>
    <w:rsid w:val="00C55090"/>
    <w:rsid w:val="00C55D75"/>
    <w:rsid w:val="00C56145"/>
    <w:rsid w:val="00C56572"/>
    <w:rsid w:val="00C57089"/>
    <w:rsid w:val="00C575C6"/>
    <w:rsid w:val="00C57D44"/>
    <w:rsid w:val="00C6083A"/>
    <w:rsid w:val="00C60CC4"/>
    <w:rsid w:val="00C60CD4"/>
    <w:rsid w:val="00C62F36"/>
    <w:rsid w:val="00C639A3"/>
    <w:rsid w:val="00C63B28"/>
    <w:rsid w:val="00C640AB"/>
    <w:rsid w:val="00C641BA"/>
    <w:rsid w:val="00C64A1A"/>
    <w:rsid w:val="00C64EEE"/>
    <w:rsid w:val="00C66417"/>
    <w:rsid w:val="00C666C0"/>
    <w:rsid w:val="00C66950"/>
    <w:rsid w:val="00C66D37"/>
    <w:rsid w:val="00C67643"/>
    <w:rsid w:val="00C70583"/>
    <w:rsid w:val="00C7060D"/>
    <w:rsid w:val="00C708B4"/>
    <w:rsid w:val="00C7137F"/>
    <w:rsid w:val="00C71621"/>
    <w:rsid w:val="00C71EBF"/>
    <w:rsid w:val="00C72001"/>
    <w:rsid w:val="00C72DE1"/>
    <w:rsid w:val="00C73077"/>
    <w:rsid w:val="00C738B4"/>
    <w:rsid w:val="00C7401D"/>
    <w:rsid w:val="00C74FC6"/>
    <w:rsid w:val="00C75C66"/>
    <w:rsid w:val="00C7682B"/>
    <w:rsid w:val="00C768D7"/>
    <w:rsid w:val="00C768F9"/>
    <w:rsid w:val="00C77D08"/>
    <w:rsid w:val="00C8030D"/>
    <w:rsid w:val="00C80638"/>
    <w:rsid w:val="00C81B58"/>
    <w:rsid w:val="00C81E52"/>
    <w:rsid w:val="00C82672"/>
    <w:rsid w:val="00C82D71"/>
    <w:rsid w:val="00C83910"/>
    <w:rsid w:val="00C83EB4"/>
    <w:rsid w:val="00C84BDE"/>
    <w:rsid w:val="00C84D75"/>
    <w:rsid w:val="00C85572"/>
    <w:rsid w:val="00C91698"/>
    <w:rsid w:val="00C918FE"/>
    <w:rsid w:val="00C92D79"/>
    <w:rsid w:val="00C930A8"/>
    <w:rsid w:val="00C9322B"/>
    <w:rsid w:val="00C9326F"/>
    <w:rsid w:val="00C934F8"/>
    <w:rsid w:val="00C9373B"/>
    <w:rsid w:val="00C94276"/>
    <w:rsid w:val="00C944D9"/>
    <w:rsid w:val="00C95291"/>
    <w:rsid w:val="00C95812"/>
    <w:rsid w:val="00C970FC"/>
    <w:rsid w:val="00C97889"/>
    <w:rsid w:val="00CA0F22"/>
    <w:rsid w:val="00CA1019"/>
    <w:rsid w:val="00CA1B4D"/>
    <w:rsid w:val="00CA3635"/>
    <w:rsid w:val="00CA3FCA"/>
    <w:rsid w:val="00CA489C"/>
    <w:rsid w:val="00CA68C1"/>
    <w:rsid w:val="00CA6E5C"/>
    <w:rsid w:val="00CA725B"/>
    <w:rsid w:val="00CA7E63"/>
    <w:rsid w:val="00CB0C35"/>
    <w:rsid w:val="00CB25DF"/>
    <w:rsid w:val="00CB2D5F"/>
    <w:rsid w:val="00CB4195"/>
    <w:rsid w:val="00CB6906"/>
    <w:rsid w:val="00CB6A1B"/>
    <w:rsid w:val="00CB70BB"/>
    <w:rsid w:val="00CB7132"/>
    <w:rsid w:val="00CB7897"/>
    <w:rsid w:val="00CB7E90"/>
    <w:rsid w:val="00CC0EE1"/>
    <w:rsid w:val="00CC1794"/>
    <w:rsid w:val="00CC1981"/>
    <w:rsid w:val="00CC20AB"/>
    <w:rsid w:val="00CC2E94"/>
    <w:rsid w:val="00CC3073"/>
    <w:rsid w:val="00CC3F20"/>
    <w:rsid w:val="00CC4182"/>
    <w:rsid w:val="00CC4218"/>
    <w:rsid w:val="00CC445D"/>
    <w:rsid w:val="00CC48E9"/>
    <w:rsid w:val="00CC4C6F"/>
    <w:rsid w:val="00CC6763"/>
    <w:rsid w:val="00CC6D89"/>
    <w:rsid w:val="00CC798B"/>
    <w:rsid w:val="00CD0536"/>
    <w:rsid w:val="00CD0B01"/>
    <w:rsid w:val="00CD12C1"/>
    <w:rsid w:val="00CD15EE"/>
    <w:rsid w:val="00CD18C4"/>
    <w:rsid w:val="00CD1B5F"/>
    <w:rsid w:val="00CD3226"/>
    <w:rsid w:val="00CD3BA7"/>
    <w:rsid w:val="00CD4820"/>
    <w:rsid w:val="00CD49D0"/>
    <w:rsid w:val="00CD62B9"/>
    <w:rsid w:val="00CD6E99"/>
    <w:rsid w:val="00CD70D8"/>
    <w:rsid w:val="00CD72A1"/>
    <w:rsid w:val="00CD7622"/>
    <w:rsid w:val="00CE0B02"/>
    <w:rsid w:val="00CE2D7C"/>
    <w:rsid w:val="00CE35D9"/>
    <w:rsid w:val="00CE3A44"/>
    <w:rsid w:val="00CE484D"/>
    <w:rsid w:val="00CE66B4"/>
    <w:rsid w:val="00CE7041"/>
    <w:rsid w:val="00CF0B4E"/>
    <w:rsid w:val="00CF1221"/>
    <w:rsid w:val="00CF1859"/>
    <w:rsid w:val="00CF1F48"/>
    <w:rsid w:val="00CF309D"/>
    <w:rsid w:val="00CF4985"/>
    <w:rsid w:val="00CF4A0F"/>
    <w:rsid w:val="00CF4FFC"/>
    <w:rsid w:val="00CF554F"/>
    <w:rsid w:val="00CF699C"/>
    <w:rsid w:val="00CF7699"/>
    <w:rsid w:val="00CF7747"/>
    <w:rsid w:val="00CF7857"/>
    <w:rsid w:val="00D01DC4"/>
    <w:rsid w:val="00D02190"/>
    <w:rsid w:val="00D02A85"/>
    <w:rsid w:val="00D02DBE"/>
    <w:rsid w:val="00D02F5A"/>
    <w:rsid w:val="00D02FD0"/>
    <w:rsid w:val="00D0399A"/>
    <w:rsid w:val="00D0425C"/>
    <w:rsid w:val="00D042E1"/>
    <w:rsid w:val="00D05370"/>
    <w:rsid w:val="00D05832"/>
    <w:rsid w:val="00D064E1"/>
    <w:rsid w:val="00D07207"/>
    <w:rsid w:val="00D078AD"/>
    <w:rsid w:val="00D07A5F"/>
    <w:rsid w:val="00D10BB3"/>
    <w:rsid w:val="00D115B6"/>
    <w:rsid w:val="00D1199F"/>
    <w:rsid w:val="00D125FC"/>
    <w:rsid w:val="00D1276A"/>
    <w:rsid w:val="00D13076"/>
    <w:rsid w:val="00D13386"/>
    <w:rsid w:val="00D1358D"/>
    <w:rsid w:val="00D137B0"/>
    <w:rsid w:val="00D13881"/>
    <w:rsid w:val="00D1414F"/>
    <w:rsid w:val="00D1435B"/>
    <w:rsid w:val="00D14D23"/>
    <w:rsid w:val="00D16901"/>
    <w:rsid w:val="00D16CD2"/>
    <w:rsid w:val="00D20989"/>
    <w:rsid w:val="00D21195"/>
    <w:rsid w:val="00D221E5"/>
    <w:rsid w:val="00D222B5"/>
    <w:rsid w:val="00D2250B"/>
    <w:rsid w:val="00D22705"/>
    <w:rsid w:val="00D2289E"/>
    <w:rsid w:val="00D238A9"/>
    <w:rsid w:val="00D2462B"/>
    <w:rsid w:val="00D24B12"/>
    <w:rsid w:val="00D2501F"/>
    <w:rsid w:val="00D25F92"/>
    <w:rsid w:val="00D26B71"/>
    <w:rsid w:val="00D27195"/>
    <w:rsid w:val="00D30A88"/>
    <w:rsid w:val="00D31E87"/>
    <w:rsid w:val="00D32F22"/>
    <w:rsid w:val="00D3385E"/>
    <w:rsid w:val="00D347B8"/>
    <w:rsid w:val="00D347F6"/>
    <w:rsid w:val="00D34DEC"/>
    <w:rsid w:val="00D35545"/>
    <w:rsid w:val="00D35B2B"/>
    <w:rsid w:val="00D35FA8"/>
    <w:rsid w:val="00D36869"/>
    <w:rsid w:val="00D37E36"/>
    <w:rsid w:val="00D405FF"/>
    <w:rsid w:val="00D40684"/>
    <w:rsid w:val="00D40CF3"/>
    <w:rsid w:val="00D410D3"/>
    <w:rsid w:val="00D41302"/>
    <w:rsid w:val="00D41B9C"/>
    <w:rsid w:val="00D41E78"/>
    <w:rsid w:val="00D43426"/>
    <w:rsid w:val="00D4410E"/>
    <w:rsid w:val="00D44AC3"/>
    <w:rsid w:val="00D44BC1"/>
    <w:rsid w:val="00D451B1"/>
    <w:rsid w:val="00D4596F"/>
    <w:rsid w:val="00D45CE1"/>
    <w:rsid w:val="00D46A39"/>
    <w:rsid w:val="00D47694"/>
    <w:rsid w:val="00D47877"/>
    <w:rsid w:val="00D4798F"/>
    <w:rsid w:val="00D500FC"/>
    <w:rsid w:val="00D5077D"/>
    <w:rsid w:val="00D5243C"/>
    <w:rsid w:val="00D52677"/>
    <w:rsid w:val="00D52729"/>
    <w:rsid w:val="00D52CF1"/>
    <w:rsid w:val="00D5535D"/>
    <w:rsid w:val="00D565D1"/>
    <w:rsid w:val="00D57B33"/>
    <w:rsid w:val="00D6028F"/>
    <w:rsid w:val="00D61581"/>
    <w:rsid w:val="00D61FD6"/>
    <w:rsid w:val="00D62424"/>
    <w:rsid w:val="00D62753"/>
    <w:rsid w:val="00D628E3"/>
    <w:rsid w:val="00D62FA9"/>
    <w:rsid w:val="00D632D7"/>
    <w:rsid w:val="00D63973"/>
    <w:rsid w:val="00D63BEF"/>
    <w:rsid w:val="00D63E46"/>
    <w:rsid w:val="00D63ED2"/>
    <w:rsid w:val="00D640FA"/>
    <w:rsid w:val="00D6427C"/>
    <w:rsid w:val="00D64460"/>
    <w:rsid w:val="00D65BFA"/>
    <w:rsid w:val="00D665A1"/>
    <w:rsid w:val="00D66A2D"/>
    <w:rsid w:val="00D66FE3"/>
    <w:rsid w:val="00D70815"/>
    <w:rsid w:val="00D70EC3"/>
    <w:rsid w:val="00D711B1"/>
    <w:rsid w:val="00D717DE"/>
    <w:rsid w:val="00D71956"/>
    <w:rsid w:val="00D72367"/>
    <w:rsid w:val="00D727FA"/>
    <w:rsid w:val="00D72F58"/>
    <w:rsid w:val="00D73210"/>
    <w:rsid w:val="00D7371C"/>
    <w:rsid w:val="00D73917"/>
    <w:rsid w:val="00D73FE4"/>
    <w:rsid w:val="00D75769"/>
    <w:rsid w:val="00D758BB"/>
    <w:rsid w:val="00D76F8E"/>
    <w:rsid w:val="00D771CE"/>
    <w:rsid w:val="00D77758"/>
    <w:rsid w:val="00D77AFE"/>
    <w:rsid w:val="00D824CA"/>
    <w:rsid w:val="00D8290E"/>
    <w:rsid w:val="00D82FC6"/>
    <w:rsid w:val="00D83AF8"/>
    <w:rsid w:val="00D86B6D"/>
    <w:rsid w:val="00D871D1"/>
    <w:rsid w:val="00D90978"/>
    <w:rsid w:val="00D90990"/>
    <w:rsid w:val="00D91065"/>
    <w:rsid w:val="00D9166B"/>
    <w:rsid w:val="00D91D9B"/>
    <w:rsid w:val="00D924D3"/>
    <w:rsid w:val="00D929D0"/>
    <w:rsid w:val="00D92E37"/>
    <w:rsid w:val="00D94E3B"/>
    <w:rsid w:val="00D950A3"/>
    <w:rsid w:val="00D95DB4"/>
    <w:rsid w:val="00D96541"/>
    <w:rsid w:val="00DA0CB2"/>
    <w:rsid w:val="00DA1162"/>
    <w:rsid w:val="00DA15B7"/>
    <w:rsid w:val="00DA29CC"/>
    <w:rsid w:val="00DA349C"/>
    <w:rsid w:val="00DA4024"/>
    <w:rsid w:val="00DA4D29"/>
    <w:rsid w:val="00DA56D2"/>
    <w:rsid w:val="00DA6649"/>
    <w:rsid w:val="00DA6AE9"/>
    <w:rsid w:val="00DA7732"/>
    <w:rsid w:val="00DA7ADF"/>
    <w:rsid w:val="00DA7F40"/>
    <w:rsid w:val="00DA7F63"/>
    <w:rsid w:val="00DA7FBE"/>
    <w:rsid w:val="00DB0186"/>
    <w:rsid w:val="00DB1479"/>
    <w:rsid w:val="00DB15AE"/>
    <w:rsid w:val="00DB1882"/>
    <w:rsid w:val="00DB1B36"/>
    <w:rsid w:val="00DB2E5A"/>
    <w:rsid w:val="00DB3E1B"/>
    <w:rsid w:val="00DB47B7"/>
    <w:rsid w:val="00DB4D97"/>
    <w:rsid w:val="00DB5041"/>
    <w:rsid w:val="00DB51CA"/>
    <w:rsid w:val="00DB5793"/>
    <w:rsid w:val="00DB7757"/>
    <w:rsid w:val="00DC01C7"/>
    <w:rsid w:val="00DC057B"/>
    <w:rsid w:val="00DC19D7"/>
    <w:rsid w:val="00DC36DA"/>
    <w:rsid w:val="00DC42C9"/>
    <w:rsid w:val="00DC4EA9"/>
    <w:rsid w:val="00DC57BF"/>
    <w:rsid w:val="00DC6BC2"/>
    <w:rsid w:val="00DC6DFF"/>
    <w:rsid w:val="00DC74FC"/>
    <w:rsid w:val="00DC792A"/>
    <w:rsid w:val="00DC7E55"/>
    <w:rsid w:val="00DD0C5F"/>
    <w:rsid w:val="00DD136E"/>
    <w:rsid w:val="00DD1431"/>
    <w:rsid w:val="00DD1BF2"/>
    <w:rsid w:val="00DD20D6"/>
    <w:rsid w:val="00DD21A9"/>
    <w:rsid w:val="00DD2824"/>
    <w:rsid w:val="00DD4515"/>
    <w:rsid w:val="00DD5316"/>
    <w:rsid w:val="00DD5468"/>
    <w:rsid w:val="00DD59B8"/>
    <w:rsid w:val="00DD5D35"/>
    <w:rsid w:val="00DD6BB4"/>
    <w:rsid w:val="00DD6D8D"/>
    <w:rsid w:val="00DD6EFD"/>
    <w:rsid w:val="00DE0663"/>
    <w:rsid w:val="00DE1849"/>
    <w:rsid w:val="00DE210C"/>
    <w:rsid w:val="00DE2141"/>
    <w:rsid w:val="00DE2151"/>
    <w:rsid w:val="00DE4D85"/>
    <w:rsid w:val="00DE6228"/>
    <w:rsid w:val="00DE6A6A"/>
    <w:rsid w:val="00DE7C1F"/>
    <w:rsid w:val="00DF1452"/>
    <w:rsid w:val="00DF192C"/>
    <w:rsid w:val="00DF1A60"/>
    <w:rsid w:val="00DF2224"/>
    <w:rsid w:val="00DF2D24"/>
    <w:rsid w:val="00DF2F18"/>
    <w:rsid w:val="00DF3033"/>
    <w:rsid w:val="00DF3931"/>
    <w:rsid w:val="00DF3BEF"/>
    <w:rsid w:val="00DF3D6B"/>
    <w:rsid w:val="00DF3DAB"/>
    <w:rsid w:val="00DF5493"/>
    <w:rsid w:val="00DF64FE"/>
    <w:rsid w:val="00DF656F"/>
    <w:rsid w:val="00DF7888"/>
    <w:rsid w:val="00E00003"/>
    <w:rsid w:val="00E00C8A"/>
    <w:rsid w:val="00E010D3"/>
    <w:rsid w:val="00E01DD9"/>
    <w:rsid w:val="00E02FB4"/>
    <w:rsid w:val="00E03499"/>
    <w:rsid w:val="00E03F45"/>
    <w:rsid w:val="00E0411D"/>
    <w:rsid w:val="00E0598C"/>
    <w:rsid w:val="00E05BF1"/>
    <w:rsid w:val="00E05C01"/>
    <w:rsid w:val="00E07C4D"/>
    <w:rsid w:val="00E07D59"/>
    <w:rsid w:val="00E07D8E"/>
    <w:rsid w:val="00E10A77"/>
    <w:rsid w:val="00E119C4"/>
    <w:rsid w:val="00E12A9E"/>
    <w:rsid w:val="00E16B9F"/>
    <w:rsid w:val="00E21690"/>
    <w:rsid w:val="00E218B1"/>
    <w:rsid w:val="00E2279C"/>
    <w:rsid w:val="00E23700"/>
    <w:rsid w:val="00E23CC9"/>
    <w:rsid w:val="00E255ED"/>
    <w:rsid w:val="00E260B6"/>
    <w:rsid w:val="00E268F6"/>
    <w:rsid w:val="00E2695C"/>
    <w:rsid w:val="00E26E61"/>
    <w:rsid w:val="00E305EC"/>
    <w:rsid w:val="00E314C1"/>
    <w:rsid w:val="00E31952"/>
    <w:rsid w:val="00E31F25"/>
    <w:rsid w:val="00E32306"/>
    <w:rsid w:val="00E324C8"/>
    <w:rsid w:val="00E32D6B"/>
    <w:rsid w:val="00E3371D"/>
    <w:rsid w:val="00E33F6F"/>
    <w:rsid w:val="00E3435F"/>
    <w:rsid w:val="00E34F9B"/>
    <w:rsid w:val="00E352E8"/>
    <w:rsid w:val="00E35310"/>
    <w:rsid w:val="00E35955"/>
    <w:rsid w:val="00E35A5F"/>
    <w:rsid w:val="00E35CBB"/>
    <w:rsid w:val="00E35CD4"/>
    <w:rsid w:val="00E367C2"/>
    <w:rsid w:val="00E36847"/>
    <w:rsid w:val="00E379D0"/>
    <w:rsid w:val="00E37D6F"/>
    <w:rsid w:val="00E414D8"/>
    <w:rsid w:val="00E42177"/>
    <w:rsid w:val="00E42501"/>
    <w:rsid w:val="00E427AB"/>
    <w:rsid w:val="00E434CF"/>
    <w:rsid w:val="00E44752"/>
    <w:rsid w:val="00E4489E"/>
    <w:rsid w:val="00E45227"/>
    <w:rsid w:val="00E4541B"/>
    <w:rsid w:val="00E458EC"/>
    <w:rsid w:val="00E468FE"/>
    <w:rsid w:val="00E46A78"/>
    <w:rsid w:val="00E47DA9"/>
    <w:rsid w:val="00E50A2C"/>
    <w:rsid w:val="00E5298E"/>
    <w:rsid w:val="00E53122"/>
    <w:rsid w:val="00E53221"/>
    <w:rsid w:val="00E54753"/>
    <w:rsid w:val="00E5558E"/>
    <w:rsid w:val="00E5568C"/>
    <w:rsid w:val="00E56F19"/>
    <w:rsid w:val="00E57043"/>
    <w:rsid w:val="00E6027E"/>
    <w:rsid w:val="00E602A9"/>
    <w:rsid w:val="00E60876"/>
    <w:rsid w:val="00E60FA5"/>
    <w:rsid w:val="00E623B2"/>
    <w:rsid w:val="00E62C3B"/>
    <w:rsid w:val="00E633A6"/>
    <w:rsid w:val="00E64188"/>
    <w:rsid w:val="00E656A5"/>
    <w:rsid w:val="00E66199"/>
    <w:rsid w:val="00E66FAC"/>
    <w:rsid w:val="00E6702F"/>
    <w:rsid w:val="00E7033A"/>
    <w:rsid w:val="00E70938"/>
    <w:rsid w:val="00E712C4"/>
    <w:rsid w:val="00E71C9D"/>
    <w:rsid w:val="00E72246"/>
    <w:rsid w:val="00E72A7B"/>
    <w:rsid w:val="00E75402"/>
    <w:rsid w:val="00E7569B"/>
    <w:rsid w:val="00E75D2E"/>
    <w:rsid w:val="00E761A0"/>
    <w:rsid w:val="00E767FE"/>
    <w:rsid w:val="00E7698A"/>
    <w:rsid w:val="00E7767C"/>
    <w:rsid w:val="00E807DB"/>
    <w:rsid w:val="00E819D0"/>
    <w:rsid w:val="00E81EE2"/>
    <w:rsid w:val="00E822D4"/>
    <w:rsid w:val="00E826B7"/>
    <w:rsid w:val="00E83772"/>
    <w:rsid w:val="00E84080"/>
    <w:rsid w:val="00E84637"/>
    <w:rsid w:val="00E84E6A"/>
    <w:rsid w:val="00E85FD9"/>
    <w:rsid w:val="00E864A2"/>
    <w:rsid w:val="00E86BD2"/>
    <w:rsid w:val="00E86D16"/>
    <w:rsid w:val="00E90EFB"/>
    <w:rsid w:val="00E914C6"/>
    <w:rsid w:val="00E915D7"/>
    <w:rsid w:val="00E918E1"/>
    <w:rsid w:val="00E9201D"/>
    <w:rsid w:val="00E92C7C"/>
    <w:rsid w:val="00E94398"/>
    <w:rsid w:val="00E947FC"/>
    <w:rsid w:val="00E952FB"/>
    <w:rsid w:val="00E95988"/>
    <w:rsid w:val="00E95C17"/>
    <w:rsid w:val="00E96A87"/>
    <w:rsid w:val="00E96ADB"/>
    <w:rsid w:val="00E97EFC"/>
    <w:rsid w:val="00EA2654"/>
    <w:rsid w:val="00EA2AF0"/>
    <w:rsid w:val="00EA2D00"/>
    <w:rsid w:val="00EA306C"/>
    <w:rsid w:val="00EA355A"/>
    <w:rsid w:val="00EA3950"/>
    <w:rsid w:val="00EA53FB"/>
    <w:rsid w:val="00EA565E"/>
    <w:rsid w:val="00EA6001"/>
    <w:rsid w:val="00EA7942"/>
    <w:rsid w:val="00EB1DEF"/>
    <w:rsid w:val="00EB2122"/>
    <w:rsid w:val="00EB2B35"/>
    <w:rsid w:val="00EB2B50"/>
    <w:rsid w:val="00EB2ECE"/>
    <w:rsid w:val="00EB35C3"/>
    <w:rsid w:val="00EB37ED"/>
    <w:rsid w:val="00EB3979"/>
    <w:rsid w:val="00EB3F89"/>
    <w:rsid w:val="00EB4239"/>
    <w:rsid w:val="00EB7EE4"/>
    <w:rsid w:val="00EB7FC6"/>
    <w:rsid w:val="00EC0343"/>
    <w:rsid w:val="00EC189D"/>
    <w:rsid w:val="00EC3260"/>
    <w:rsid w:val="00EC469A"/>
    <w:rsid w:val="00EC4E11"/>
    <w:rsid w:val="00EC4EF9"/>
    <w:rsid w:val="00EC5298"/>
    <w:rsid w:val="00EC53FC"/>
    <w:rsid w:val="00EC670F"/>
    <w:rsid w:val="00ED0A0F"/>
    <w:rsid w:val="00ED183C"/>
    <w:rsid w:val="00ED20D6"/>
    <w:rsid w:val="00ED42C8"/>
    <w:rsid w:val="00ED44D7"/>
    <w:rsid w:val="00ED4E45"/>
    <w:rsid w:val="00ED55F3"/>
    <w:rsid w:val="00ED58E9"/>
    <w:rsid w:val="00ED74A9"/>
    <w:rsid w:val="00ED78F9"/>
    <w:rsid w:val="00EE08C0"/>
    <w:rsid w:val="00EE2305"/>
    <w:rsid w:val="00EE3166"/>
    <w:rsid w:val="00EE46DC"/>
    <w:rsid w:val="00EE5440"/>
    <w:rsid w:val="00EE5929"/>
    <w:rsid w:val="00EE6175"/>
    <w:rsid w:val="00EE7530"/>
    <w:rsid w:val="00EF08BB"/>
    <w:rsid w:val="00EF0AF3"/>
    <w:rsid w:val="00EF0B07"/>
    <w:rsid w:val="00EF2692"/>
    <w:rsid w:val="00EF407E"/>
    <w:rsid w:val="00EF4EB5"/>
    <w:rsid w:val="00EF5A73"/>
    <w:rsid w:val="00EF5FB3"/>
    <w:rsid w:val="00EF611F"/>
    <w:rsid w:val="00EF69F9"/>
    <w:rsid w:val="00EF6E50"/>
    <w:rsid w:val="00EF7C24"/>
    <w:rsid w:val="00F00218"/>
    <w:rsid w:val="00F002FA"/>
    <w:rsid w:val="00F00D08"/>
    <w:rsid w:val="00F00FC2"/>
    <w:rsid w:val="00F01247"/>
    <w:rsid w:val="00F0285A"/>
    <w:rsid w:val="00F03AC2"/>
    <w:rsid w:val="00F03FBF"/>
    <w:rsid w:val="00F04352"/>
    <w:rsid w:val="00F0468D"/>
    <w:rsid w:val="00F04E31"/>
    <w:rsid w:val="00F05E54"/>
    <w:rsid w:val="00F10271"/>
    <w:rsid w:val="00F10324"/>
    <w:rsid w:val="00F10B84"/>
    <w:rsid w:val="00F10F2D"/>
    <w:rsid w:val="00F11CAD"/>
    <w:rsid w:val="00F11F8C"/>
    <w:rsid w:val="00F1325E"/>
    <w:rsid w:val="00F138DD"/>
    <w:rsid w:val="00F13E8C"/>
    <w:rsid w:val="00F14B63"/>
    <w:rsid w:val="00F16E46"/>
    <w:rsid w:val="00F173AE"/>
    <w:rsid w:val="00F173FF"/>
    <w:rsid w:val="00F22B5E"/>
    <w:rsid w:val="00F22DE1"/>
    <w:rsid w:val="00F230C7"/>
    <w:rsid w:val="00F23CB7"/>
    <w:rsid w:val="00F25A3E"/>
    <w:rsid w:val="00F275B9"/>
    <w:rsid w:val="00F27CA6"/>
    <w:rsid w:val="00F3092A"/>
    <w:rsid w:val="00F31723"/>
    <w:rsid w:val="00F32602"/>
    <w:rsid w:val="00F327FB"/>
    <w:rsid w:val="00F3299F"/>
    <w:rsid w:val="00F32F94"/>
    <w:rsid w:val="00F3373B"/>
    <w:rsid w:val="00F34207"/>
    <w:rsid w:val="00F3702C"/>
    <w:rsid w:val="00F37ADB"/>
    <w:rsid w:val="00F37F18"/>
    <w:rsid w:val="00F406D4"/>
    <w:rsid w:val="00F423E1"/>
    <w:rsid w:val="00F42F4B"/>
    <w:rsid w:val="00F44E09"/>
    <w:rsid w:val="00F4559E"/>
    <w:rsid w:val="00F47497"/>
    <w:rsid w:val="00F47814"/>
    <w:rsid w:val="00F47E86"/>
    <w:rsid w:val="00F5057B"/>
    <w:rsid w:val="00F50D5C"/>
    <w:rsid w:val="00F5166D"/>
    <w:rsid w:val="00F5176D"/>
    <w:rsid w:val="00F51B0A"/>
    <w:rsid w:val="00F527B7"/>
    <w:rsid w:val="00F52DAF"/>
    <w:rsid w:val="00F53019"/>
    <w:rsid w:val="00F533FD"/>
    <w:rsid w:val="00F53E67"/>
    <w:rsid w:val="00F53F3C"/>
    <w:rsid w:val="00F53F64"/>
    <w:rsid w:val="00F5495D"/>
    <w:rsid w:val="00F55C43"/>
    <w:rsid w:val="00F5625A"/>
    <w:rsid w:val="00F56485"/>
    <w:rsid w:val="00F56BFB"/>
    <w:rsid w:val="00F577EA"/>
    <w:rsid w:val="00F60341"/>
    <w:rsid w:val="00F607B1"/>
    <w:rsid w:val="00F60B94"/>
    <w:rsid w:val="00F617D3"/>
    <w:rsid w:val="00F61C85"/>
    <w:rsid w:val="00F63277"/>
    <w:rsid w:val="00F637FE"/>
    <w:rsid w:val="00F646FF"/>
    <w:rsid w:val="00F652B6"/>
    <w:rsid w:val="00F653EB"/>
    <w:rsid w:val="00F65CC5"/>
    <w:rsid w:val="00F6650C"/>
    <w:rsid w:val="00F66B35"/>
    <w:rsid w:val="00F66E30"/>
    <w:rsid w:val="00F67B6B"/>
    <w:rsid w:val="00F710CF"/>
    <w:rsid w:val="00F710FA"/>
    <w:rsid w:val="00F71271"/>
    <w:rsid w:val="00F71C3A"/>
    <w:rsid w:val="00F72055"/>
    <w:rsid w:val="00F72416"/>
    <w:rsid w:val="00F727E9"/>
    <w:rsid w:val="00F72C4C"/>
    <w:rsid w:val="00F731A6"/>
    <w:rsid w:val="00F73701"/>
    <w:rsid w:val="00F73923"/>
    <w:rsid w:val="00F74A3B"/>
    <w:rsid w:val="00F75E50"/>
    <w:rsid w:val="00F7635A"/>
    <w:rsid w:val="00F76828"/>
    <w:rsid w:val="00F77108"/>
    <w:rsid w:val="00F771E0"/>
    <w:rsid w:val="00F8028A"/>
    <w:rsid w:val="00F806ED"/>
    <w:rsid w:val="00F81965"/>
    <w:rsid w:val="00F827DF"/>
    <w:rsid w:val="00F838AB"/>
    <w:rsid w:val="00F84A88"/>
    <w:rsid w:val="00F84F6C"/>
    <w:rsid w:val="00F85C05"/>
    <w:rsid w:val="00F875E3"/>
    <w:rsid w:val="00F87F1F"/>
    <w:rsid w:val="00F90153"/>
    <w:rsid w:val="00F9067C"/>
    <w:rsid w:val="00F90A86"/>
    <w:rsid w:val="00F90A94"/>
    <w:rsid w:val="00F914BE"/>
    <w:rsid w:val="00F9215A"/>
    <w:rsid w:val="00F935C3"/>
    <w:rsid w:val="00F9427B"/>
    <w:rsid w:val="00F95190"/>
    <w:rsid w:val="00F95375"/>
    <w:rsid w:val="00F954F1"/>
    <w:rsid w:val="00F962B1"/>
    <w:rsid w:val="00F96907"/>
    <w:rsid w:val="00F96F24"/>
    <w:rsid w:val="00F96FCE"/>
    <w:rsid w:val="00FA077E"/>
    <w:rsid w:val="00FA0DC1"/>
    <w:rsid w:val="00FA1899"/>
    <w:rsid w:val="00FA210D"/>
    <w:rsid w:val="00FA2F0D"/>
    <w:rsid w:val="00FA4901"/>
    <w:rsid w:val="00FA50C3"/>
    <w:rsid w:val="00FA6D4E"/>
    <w:rsid w:val="00FA6E95"/>
    <w:rsid w:val="00FA73E5"/>
    <w:rsid w:val="00FB094A"/>
    <w:rsid w:val="00FB0A0D"/>
    <w:rsid w:val="00FB0CD8"/>
    <w:rsid w:val="00FB3DB9"/>
    <w:rsid w:val="00FB44AB"/>
    <w:rsid w:val="00FB5498"/>
    <w:rsid w:val="00FB5A03"/>
    <w:rsid w:val="00FB6339"/>
    <w:rsid w:val="00FB6D6C"/>
    <w:rsid w:val="00FB7AD3"/>
    <w:rsid w:val="00FB7BED"/>
    <w:rsid w:val="00FB7FAA"/>
    <w:rsid w:val="00FC0632"/>
    <w:rsid w:val="00FC13F9"/>
    <w:rsid w:val="00FC1C8B"/>
    <w:rsid w:val="00FC1E66"/>
    <w:rsid w:val="00FC37C8"/>
    <w:rsid w:val="00FC3B69"/>
    <w:rsid w:val="00FC3CCA"/>
    <w:rsid w:val="00FC4845"/>
    <w:rsid w:val="00FC4C6C"/>
    <w:rsid w:val="00FC4DFA"/>
    <w:rsid w:val="00FC57F7"/>
    <w:rsid w:val="00FC6868"/>
    <w:rsid w:val="00FC6C3C"/>
    <w:rsid w:val="00FC6CA5"/>
    <w:rsid w:val="00FC746C"/>
    <w:rsid w:val="00FC7DC8"/>
    <w:rsid w:val="00FD1149"/>
    <w:rsid w:val="00FD1955"/>
    <w:rsid w:val="00FD1D21"/>
    <w:rsid w:val="00FD1DE6"/>
    <w:rsid w:val="00FD2B54"/>
    <w:rsid w:val="00FD2DC0"/>
    <w:rsid w:val="00FD3047"/>
    <w:rsid w:val="00FD4BBD"/>
    <w:rsid w:val="00FD4F18"/>
    <w:rsid w:val="00FD6DC1"/>
    <w:rsid w:val="00FE13F6"/>
    <w:rsid w:val="00FE1B5C"/>
    <w:rsid w:val="00FE2457"/>
    <w:rsid w:val="00FE2577"/>
    <w:rsid w:val="00FE25E3"/>
    <w:rsid w:val="00FE2852"/>
    <w:rsid w:val="00FE298E"/>
    <w:rsid w:val="00FE4F93"/>
    <w:rsid w:val="00FE5B00"/>
    <w:rsid w:val="00FE64F2"/>
    <w:rsid w:val="00FE6AF5"/>
    <w:rsid w:val="00FF00FD"/>
    <w:rsid w:val="00FF1199"/>
    <w:rsid w:val="00FF21FE"/>
    <w:rsid w:val="00FF2EC7"/>
    <w:rsid w:val="00FF3706"/>
    <w:rsid w:val="00FF393A"/>
    <w:rsid w:val="00FF544F"/>
    <w:rsid w:val="00FF5E88"/>
    <w:rsid w:val="00FF63A3"/>
    <w:rsid w:val="00FF6455"/>
    <w:rsid w:val="00FF6746"/>
    <w:rsid w:val="00FF75CE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A990AE"/>
  <w15:chartTrackingRefBased/>
  <w15:docId w15:val="{EE7954C3-9522-47BD-8132-007588C7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Calibri" w:hAnsi="Calibri" w:cs="Calibri"/>
      <w:sz w:val="22"/>
      <w:szCs w:val="22"/>
    </w:rPr>
  </w:style>
  <w:style w:type="character" w:customStyle="1" w:styleId="WW8Num5z0">
    <w:name w:val="WW8Num5z0"/>
    <w:rPr>
      <w:rFonts w:ascii="Calibri" w:hAnsi="Calibri" w:cs="Calibri"/>
      <w:sz w:val="22"/>
      <w:szCs w:val="22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hAnsi="Calibri" w:cs="Calibri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1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1485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7148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71485"/>
    <w:rPr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813D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D1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3D1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D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3D17"/>
    <w:rPr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7D7913"/>
    <w:pPr>
      <w:ind w:left="708"/>
    </w:pPr>
  </w:style>
  <w:style w:type="paragraph" w:customStyle="1" w:styleId="Standardnte">
    <w:name w:val="Standardní te"/>
    <w:rsid w:val="00CF7857"/>
    <w:rPr>
      <w:snapToGrid w:val="0"/>
      <w:color w:val="000000"/>
      <w:sz w:val="24"/>
    </w:rPr>
  </w:style>
  <w:style w:type="character" w:customStyle="1" w:styleId="preformatted">
    <w:name w:val="preformatted"/>
    <w:rsid w:val="008151F7"/>
  </w:style>
  <w:style w:type="character" w:styleId="Hypertextovodkaz">
    <w:name w:val="Hyperlink"/>
    <w:uiPriority w:val="99"/>
    <w:unhideWhenUsed/>
    <w:rsid w:val="00CD70D8"/>
    <w:rPr>
      <w:color w:val="0000FF"/>
      <w:u w:val="single"/>
    </w:rPr>
  </w:style>
  <w:style w:type="paragraph" w:styleId="Revize">
    <w:name w:val="Revision"/>
    <w:hidden/>
    <w:uiPriority w:val="99"/>
    <w:semiHidden/>
    <w:rsid w:val="00DC01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84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5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62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6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02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58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7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04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344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71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154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7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2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23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9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4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2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7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8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5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37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48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92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3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3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0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9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72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26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01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67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2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4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25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85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32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898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8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2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8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04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4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31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15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Matouš</dc:creator>
  <cp:keywords/>
  <dc:description/>
  <cp:lastModifiedBy>Helena Brigantová</cp:lastModifiedBy>
  <cp:revision>3</cp:revision>
  <cp:lastPrinted>2018-05-29T09:03:00Z</cp:lastPrinted>
  <dcterms:created xsi:type="dcterms:W3CDTF">2025-10-06T11:46:00Z</dcterms:created>
  <dcterms:modified xsi:type="dcterms:W3CDTF">2025-10-16T09:47:00Z</dcterms:modified>
</cp:coreProperties>
</file>