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2B23C1" w14:paraId="48F40E29" w14:textId="77777777">
        <w:trPr>
          <w:trHeight w:val="148"/>
        </w:trPr>
        <w:tc>
          <w:tcPr>
            <w:tcW w:w="115" w:type="dxa"/>
          </w:tcPr>
          <w:p w14:paraId="4C2DBB7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7EB52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F9687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29BDB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60654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01962E6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4C0E79FD" w14:textId="77777777" w:rsidTr="00E41CF6">
        <w:trPr>
          <w:trHeight w:val="340"/>
        </w:trPr>
        <w:tc>
          <w:tcPr>
            <w:tcW w:w="115" w:type="dxa"/>
          </w:tcPr>
          <w:p w14:paraId="55D0175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1CDD7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2B23C1" w14:paraId="6DD37A5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81A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50A5218" w14:textId="77777777" w:rsidR="002B23C1" w:rsidRDefault="002B23C1">
            <w:pPr>
              <w:spacing w:after="0" w:line="240" w:lineRule="auto"/>
            </w:pPr>
          </w:p>
        </w:tc>
        <w:tc>
          <w:tcPr>
            <w:tcW w:w="8142" w:type="dxa"/>
          </w:tcPr>
          <w:p w14:paraId="0785D3C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195CE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35221125" w14:textId="77777777">
        <w:trPr>
          <w:trHeight w:val="100"/>
        </w:trPr>
        <w:tc>
          <w:tcPr>
            <w:tcW w:w="115" w:type="dxa"/>
          </w:tcPr>
          <w:p w14:paraId="626AB7D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1BF0F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F864E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14514E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404B06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78ADBE1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01BC0394" w14:textId="77777777" w:rsidTr="00E41CF6">
        <w:tc>
          <w:tcPr>
            <w:tcW w:w="115" w:type="dxa"/>
          </w:tcPr>
          <w:p w14:paraId="76F87A1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702F9A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80"/>
              <w:gridCol w:w="7364"/>
            </w:tblGrid>
            <w:tr w:rsidR="002B23C1" w14:paraId="02756130" w14:textId="77777777" w:rsidTr="00F00483">
              <w:trPr>
                <w:trHeight w:val="262"/>
              </w:trPr>
              <w:tc>
                <w:tcPr>
                  <w:tcW w:w="328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EF4C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36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056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2B23C1" w14:paraId="11179110" w14:textId="77777777" w:rsidTr="00F00483">
              <w:trPr>
                <w:trHeight w:val="262"/>
              </w:trPr>
              <w:tc>
                <w:tcPr>
                  <w:tcW w:w="32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271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SLOVÁCKÝ STATEK, spol. s r.o.</w:t>
                  </w:r>
                </w:p>
              </w:tc>
              <w:tc>
                <w:tcPr>
                  <w:tcW w:w="736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36C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Pánov 3072, 69501 Hodonín</w:t>
                  </w:r>
                </w:p>
              </w:tc>
            </w:tr>
          </w:tbl>
          <w:p w14:paraId="5024CB75" w14:textId="77777777" w:rsidR="002B23C1" w:rsidRDefault="002B23C1">
            <w:pPr>
              <w:spacing w:after="0" w:line="240" w:lineRule="auto"/>
            </w:pPr>
          </w:p>
        </w:tc>
      </w:tr>
      <w:tr w:rsidR="002B23C1" w14:paraId="5B54B263" w14:textId="77777777">
        <w:trPr>
          <w:trHeight w:val="349"/>
        </w:trPr>
        <w:tc>
          <w:tcPr>
            <w:tcW w:w="115" w:type="dxa"/>
          </w:tcPr>
          <w:p w14:paraId="24E1E80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90502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5EFA2D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6B0514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2C300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3C173F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09748CB7" w14:textId="77777777">
        <w:trPr>
          <w:trHeight w:val="340"/>
        </w:trPr>
        <w:tc>
          <w:tcPr>
            <w:tcW w:w="115" w:type="dxa"/>
          </w:tcPr>
          <w:p w14:paraId="5B4C6C6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E6E57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2B23C1" w14:paraId="238B9EE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BA8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5C2564" w14:textId="77777777" w:rsidR="002B23C1" w:rsidRDefault="002B23C1">
            <w:pPr>
              <w:spacing w:after="0" w:line="240" w:lineRule="auto"/>
            </w:pPr>
          </w:p>
        </w:tc>
        <w:tc>
          <w:tcPr>
            <w:tcW w:w="801" w:type="dxa"/>
          </w:tcPr>
          <w:p w14:paraId="7013318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5F53AB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19A250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7E1FDAA5" w14:textId="77777777">
        <w:trPr>
          <w:trHeight w:val="229"/>
        </w:trPr>
        <w:tc>
          <w:tcPr>
            <w:tcW w:w="115" w:type="dxa"/>
          </w:tcPr>
          <w:p w14:paraId="5746FE0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98D4B0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84F27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56704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1F5F9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A2017C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2776992E" w14:textId="77777777" w:rsidTr="00E41CF6">
        <w:tc>
          <w:tcPr>
            <w:tcW w:w="115" w:type="dxa"/>
          </w:tcPr>
          <w:p w14:paraId="2713DBA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2B23C1" w14:paraId="2451D54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B5A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26D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3D9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E36E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173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48D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0FC6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1AF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B18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6B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B1DC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3886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4E18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2F5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41CF6" w14:paraId="34773FB5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047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Hodonín</w:t>
                  </w:r>
                </w:p>
              </w:tc>
            </w:tr>
            <w:tr w:rsidR="002B23C1" w14:paraId="32B8C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4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4EE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89C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D78A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3F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BD1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86AA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0601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3EB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2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0B1A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1D0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425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41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477,84</w:t>
                  </w:r>
                </w:p>
              </w:tc>
            </w:tr>
            <w:tr w:rsidR="002B23C1" w14:paraId="4B0206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BAEA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0EF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1F81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2BB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6B9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64C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5403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C9B7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A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A9A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64F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B817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6FA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377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656,28</w:t>
                  </w:r>
                </w:p>
              </w:tc>
            </w:tr>
            <w:tr w:rsidR="002B23C1" w14:paraId="5030C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7FC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935 m2 z 1072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EE3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948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EB1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5A8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33C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6294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BBD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38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FBA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8DE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05B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819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E7F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298,45</w:t>
                  </w:r>
                </w:p>
              </w:tc>
            </w:tr>
            <w:tr w:rsidR="002B23C1" w14:paraId="49668D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699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6447 m2 z 6484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981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434C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4CE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CE0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4C9A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8966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E068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CD4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DAE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E66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C08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B1B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06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2 057,88</w:t>
                  </w:r>
                </w:p>
              </w:tc>
            </w:tr>
            <w:tr w:rsidR="002B23C1" w14:paraId="5DD82B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04E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6413 m2 z 6444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792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6F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D29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68C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7C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08AC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978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646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359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B30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A3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A72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EB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2 047,03</w:t>
                  </w:r>
                </w:p>
              </w:tc>
            </w:tr>
            <w:tr w:rsidR="002B23C1" w14:paraId="6FB33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23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504 m2 z 679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218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6A4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7FF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19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A16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8C9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96D5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D5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F39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39A5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3C57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DD8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CE4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160,88</w:t>
                  </w:r>
                </w:p>
              </w:tc>
            </w:tr>
            <w:tr w:rsidR="002B23C1" w14:paraId="2888B5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15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268 m2 z 349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913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AF9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48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0B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AEF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3B3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4354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84A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77FB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B2D8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67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937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A22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85,55</w:t>
                  </w:r>
                </w:p>
              </w:tc>
            </w:tr>
            <w:tr w:rsidR="002B23C1" w14:paraId="26807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125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371 m2 z 468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98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089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802D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DB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6A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85B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E7F1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DC6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461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4435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EF0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816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76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118,42</w:t>
                  </w:r>
                </w:p>
              </w:tc>
            </w:tr>
            <w:tr w:rsidR="002B23C1" w14:paraId="584D37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3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A5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51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0F6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0A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80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4424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F0C5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90CB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9C1C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3F2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435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C5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28A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733,20</w:t>
                  </w:r>
                </w:p>
              </w:tc>
            </w:tr>
            <w:tr w:rsidR="002B23C1" w14:paraId="6547BF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C32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97F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0D1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BE6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BB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A88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A35E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72F09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3BC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FFB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CE7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F50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0DC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502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172,05</w:t>
                  </w:r>
                </w:p>
              </w:tc>
            </w:tr>
            <w:tr w:rsidR="002B23C1" w14:paraId="306858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3D3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1001 m2 z 1146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0C7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3FE2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5FA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5D5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D4B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DB76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22413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91E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0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331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5A1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0E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D45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319,52</w:t>
                  </w:r>
                </w:p>
              </w:tc>
            </w:tr>
            <w:tr w:rsidR="002B23C1" w14:paraId="4C47D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28B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406 m2 z 608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A1E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E2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C1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A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4DBD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2336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AB2A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8B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B67E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CC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93D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1FE1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81A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129,60</w:t>
                  </w:r>
                </w:p>
              </w:tc>
            </w:tr>
            <w:tr w:rsidR="002B23C1" w14:paraId="43718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ADBC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B51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7068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A7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67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306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3FE8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8ACE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EF45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705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73D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4A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ED8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F74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206,52</w:t>
                  </w:r>
                </w:p>
              </w:tc>
            </w:tr>
            <w:tr w:rsidR="002B23C1" w14:paraId="70F5F5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E30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4739 m2 z 4851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4D3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664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04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5C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992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AC45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E85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ED3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7A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7CA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512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4F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C1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1 512,69</w:t>
                  </w:r>
                </w:p>
              </w:tc>
            </w:tr>
            <w:tr w:rsidR="002B23C1" w14:paraId="62E48B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3B6E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4116 m2 z 4134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F6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118E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D2C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DDC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E382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CDD8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A4D3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12F6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E53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C8F2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726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EC6B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613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1 313,83</w:t>
                  </w:r>
                </w:p>
              </w:tc>
            </w:tr>
            <w:tr w:rsidR="002B23C1" w14:paraId="55C054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2F54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2749 m2 z 2758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C60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1D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3415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EBB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420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83E6D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B162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A6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1EF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5D7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99F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1B9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F90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877,48</w:t>
                  </w:r>
                </w:p>
              </w:tc>
            </w:tr>
            <w:tr w:rsidR="002B23C1" w14:paraId="6704C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BB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3774 m2 z 3825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D68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B27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7F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23E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530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41C7F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5E06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501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19AA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563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CD7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7965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27C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1 204,66</w:t>
                  </w:r>
                </w:p>
              </w:tc>
            </w:tr>
            <w:tr w:rsidR="002B23C1" w14:paraId="6C1CF1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B99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5335 m2 z 5480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6B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F0A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A5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35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F3B0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8EC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BFD5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1D1D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D3A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A01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539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FC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B8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1 702,93</w:t>
                  </w:r>
                </w:p>
              </w:tc>
            </w:tr>
            <w:tr w:rsidR="002B23C1" w14:paraId="135D01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1D4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1233 m2 z 1245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E2F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5041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A781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CC5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153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1136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254B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06A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9B7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4FA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F74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8788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506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393,57</w:t>
                  </w:r>
                </w:p>
              </w:tc>
            </w:tr>
            <w:tr w:rsidR="002B23C1" w14:paraId="551E9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670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159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3B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C3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B95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218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96F7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F52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AE5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ED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EE3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DE1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187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F1A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647,98</w:t>
                  </w:r>
                </w:p>
              </w:tc>
            </w:tr>
            <w:tr w:rsidR="002B23C1" w14:paraId="3D9B7F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96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41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D11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5E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5E5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F8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EE9B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8686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BC6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B4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91F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CB10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72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3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1 458,11</w:t>
                  </w:r>
                </w:p>
              </w:tc>
            </w:tr>
            <w:tr w:rsidR="002B23C1" w14:paraId="374958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7971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2544 m2 z 2566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004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9DF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C8FE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8767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8BC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FC25A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8C5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EE2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3F9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1DD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7B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174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68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812,04</w:t>
                  </w:r>
                </w:p>
              </w:tc>
            </w:tr>
            <w:tr w:rsidR="002B23C1" w14:paraId="67FBA5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F0C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2911 m2 z 2947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AAD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13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B5E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77B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CF8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3CB5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D11B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61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082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B4F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1AB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2C9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2A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929,19</w:t>
                  </w:r>
                </w:p>
              </w:tc>
            </w:tr>
            <w:tr w:rsidR="002B23C1" w14:paraId="01EB18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9B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3632 m2 z 3662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A0E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12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027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CD3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B6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5D94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E1D1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C5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AC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ECA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19F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9A3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DB6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1 159,33</w:t>
                  </w:r>
                </w:p>
              </w:tc>
            </w:tr>
            <w:tr w:rsidR="002B23C1" w14:paraId="1A764E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DE0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2381 m2 z 3743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0A5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AE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EA5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2AC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9BA3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A7FB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35DE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9A5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E36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F00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63D0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BC9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C94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760,02</w:t>
                  </w:r>
                </w:p>
              </w:tc>
            </w:tr>
            <w:tr w:rsidR="002B23C1" w14:paraId="5E348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2D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2C9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0AD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3CA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A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FDF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C0C8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941D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0F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452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4006C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E54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ED6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FC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2 163,22</w:t>
                  </w:r>
                </w:p>
              </w:tc>
            </w:tr>
            <w:tr w:rsidR="002B23C1" w14:paraId="1A86F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39D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3217 m2 z 3238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62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14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E7B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6E0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3FB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4DBB2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D067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018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882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3765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AAD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11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12C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1 026,87</w:t>
                  </w:r>
                </w:p>
              </w:tc>
            </w:tr>
            <w:tr w:rsidR="002B23C1" w14:paraId="3B0200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CC3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7153 m2 z 7194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596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A9F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877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0FA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C28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4E2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DB58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0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B3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4DA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541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CE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E2F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2 283,24</w:t>
                  </w:r>
                </w:p>
              </w:tc>
            </w:tr>
            <w:tr w:rsidR="002B23C1" w14:paraId="7CB410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3D7B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3603 m2 z 3646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34A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258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8F99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391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2C8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A222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D5BE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B09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3C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269A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09E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FC7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3530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1 150,08</w:t>
                  </w:r>
                </w:p>
              </w:tc>
            </w:tr>
            <w:tr w:rsidR="002B23C1" w14:paraId="4D3CE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8F8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2502 m2 z 2662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8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4B0D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0B10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FE4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03F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AFA5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2ACC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371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032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D7F4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B7F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56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4E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798,64</w:t>
                  </w:r>
                </w:p>
              </w:tc>
            </w:tr>
            <w:tr w:rsidR="002B23C1" w14:paraId="369AE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0F09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3772 m2 z 4048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9F63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97E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A1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C87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30A0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36A6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04F6E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232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9F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BE53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99D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EC4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4BF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1 204,02</w:t>
                  </w:r>
                </w:p>
              </w:tc>
            </w:tr>
            <w:tr w:rsidR="002B23C1" w14:paraId="1448A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95A0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212 m2 z 1040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E85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0CF6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A4E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1A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96BE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D6B8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25E5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8E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458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3A4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E23B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0BF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445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67,67</w:t>
                  </w:r>
                </w:p>
              </w:tc>
            </w:tr>
            <w:tr w:rsidR="002B23C1" w14:paraId="1FED71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211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488 m2 z 2483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551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EE04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B3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9D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F2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0FE6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D26A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034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B6B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C1A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0E53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3F0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9DD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155,77</w:t>
                  </w:r>
                </w:p>
              </w:tc>
            </w:tr>
            <w:tr w:rsidR="002B23C1" w14:paraId="6A9928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721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887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FCC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12B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28C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4CA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DC3B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AD7D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429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A61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A6E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0321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4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C5B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1 229,24</w:t>
                  </w:r>
                </w:p>
              </w:tc>
            </w:tr>
            <w:tr w:rsidR="00E41CF6" w14:paraId="3F3AB7B1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CA3C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BE2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B0DA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782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9497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86E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8124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F6C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09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13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541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30 313,80</w:t>
                  </w:r>
                </w:p>
              </w:tc>
            </w:tr>
            <w:tr w:rsidR="00E41CF6" w14:paraId="095D9A76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EA2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Rohatec</w:t>
                  </w:r>
                </w:p>
              </w:tc>
            </w:tr>
            <w:tr w:rsidR="002B23C1" w14:paraId="2C0ED7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444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2597 m2 z 3730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8615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395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795E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899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C7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523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AB32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D6F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F1FA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BDB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B9B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AAE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43E8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821,69</w:t>
                  </w:r>
                </w:p>
              </w:tc>
            </w:tr>
            <w:tr w:rsidR="002B23C1" w14:paraId="707FF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93B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80 m2 z 169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2E0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302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C680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65D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3347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06BA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EEF4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D6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5CA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6A8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4B33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D76A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3E7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25,31</w:t>
                  </w:r>
                </w:p>
              </w:tc>
            </w:tr>
            <w:tr w:rsidR="002B23C1" w14:paraId="2D1B7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0781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62 m2 z 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B088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1F1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BA9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97F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63D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97CF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C6F3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470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A77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C53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4972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AA4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8B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19,62</w:t>
                  </w:r>
                </w:p>
              </w:tc>
            </w:tr>
            <w:tr w:rsidR="002B23C1" w14:paraId="41BADD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409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1690 m2 z 1701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011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F0A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F98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CAB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E4E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F74B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E7C6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84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1852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CEC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D5A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7A0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7022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534,72</w:t>
                  </w:r>
                </w:p>
              </w:tc>
            </w:tr>
            <w:tr w:rsidR="002B23C1" w14:paraId="30E3C6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176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2548 m2 z 3969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97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596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F2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89C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1D5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6479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608C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CBE9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7CAE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781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87E2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C32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08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806,19</w:t>
                  </w:r>
                </w:p>
              </w:tc>
            </w:tr>
            <w:tr w:rsidR="002B23C1" w14:paraId="0665A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42E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2465 m2 z 3816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F29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32D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223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90F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8677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5E1A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E77B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4971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4B90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F8F1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31D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9C8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347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779,93</w:t>
                  </w:r>
                </w:p>
              </w:tc>
            </w:tr>
            <w:tr w:rsidR="002B23C1" w14:paraId="287551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B13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3032 m2 z 3381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740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023B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79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F3F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73C3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DF7C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65E90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67DA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14A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934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9B9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70B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1C31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959,32</w:t>
                  </w:r>
                </w:p>
              </w:tc>
            </w:tr>
            <w:tr w:rsidR="002B23C1" w14:paraId="386C6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900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1454 m2 z 1649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D08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F54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272F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2C7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29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4307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4CCE8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9B2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EDE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BD5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B27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8479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175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460,05</w:t>
                  </w:r>
                </w:p>
              </w:tc>
            </w:tr>
            <w:tr w:rsidR="002B23C1" w14:paraId="229000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09B5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440 m2 z 3609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3F6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BD7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770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7A6C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D1E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00479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C650AE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6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192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310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FD267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792B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FD8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139,22</w:t>
                  </w:r>
                </w:p>
              </w:tc>
            </w:tr>
            <w:tr w:rsidR="002B23C1" w14:paraId="56EF12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7A7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900 m2 z 1360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31F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ECC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EC8B0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C53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323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024C7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FBF3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82B9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8A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C9D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C00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A99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69D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284,76</w:t>
                  </w:r>
                </w:p>
              </w:tc>
            </w:tr>
            <w:tr w:rsidR="00E41CF6" w14:paraId="2E4ABC25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37F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B7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0E45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B620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9537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1D5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B16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65E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6D4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6F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DCC2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4 830,81</w:t>
                  </w:r>
                </w:p>
              </w:tc>
            </w:tr>
            <w:tr w:rsidR="00E41CF6" w14:paraId="4410BAE0" w14:textId="77777777" w:rsidTr="00E41CF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9DBA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Sudoměřice</w:t>
                  </w:r>
                </w:p>
              </w:tc>
            </w:tr>
            <w:tr w:rsidR="002B23C1" w14:paraId="62913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0BE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289 m2 z 3816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F4D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40AA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88D7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EDCB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7687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FE12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081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0930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3E1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04E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7C44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039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E64E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83,58</w:t>
                  </w:r>
                </w:p>
              </w:tc>
            </w:tr>
            <w:tr w:rsidR="002B23C1" w14:paraId="17281E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010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 m2 z 2542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CAD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C88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9047B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DA0C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BF7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D858E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673FF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E9A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5B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10D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B60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5E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39F4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8,39</w:t>
                  </w:r>
                </w:p>
              </w:tc>
            </w:tr>
            <w:tr w:rsidR="002B23C1" w14:paraId="44C80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2509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2197 m2 z 2559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B2D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DE5E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8F6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E7F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B325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23FB3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8284C6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9C76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3083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DCAB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661D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FC9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0CC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635,37</w:t>
                  </w:r>
                </w:p>
              </w:tc>
            </w:tr>
            <w:tr w:rsidR="002B23C1" w14:paraId="6AD828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354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1590 m2 z 2434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878F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5D9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CE6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3FB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C6BE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A50BF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8948A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543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92E7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E8859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1B5C5" w14:textId="77777777" w:rsidR="002B23C1" w:rsidRDefault="00F0048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70EB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A5F9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459,83</w:t>
                  </w:r>
                </w:p>
              </w:tc>
            </w:tr>
            <w:tr w:rsidR="00E41CF6" w14:paraId="304BF427" w14:textId="77777777" w:rsidTr="00E41CF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2DC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C03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A8BC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1EE5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982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9B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C378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4 105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2BFB1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EC2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30ED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5E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1 187,17</w:t>
                  </w:r>
                </w:p>
              </w:tc>
            </w:tr>
            <w:tr w:rsidR="00E41CF6" w14:paraId="751A905C" w14:textId="77777777" w:rsidTr="00E41C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46B8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AC41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114 341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29C8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B44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BA5F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994A" w14:textId="77777777" w:rsidR="002B23C1" w:rsidRDefault="00F0048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36 332</w:t>
                  </w:r>
                </w:p>
              </w:tc>
            </w:tr>
            <w:tr w:rsidR="00E41CF6" w14:paraId="665FC13F" w14:textId="77777777" w:rsidTr="00E41CF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10984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61D96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D23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B5C6A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1C5C" w14:textId="77777777" w:rsidR="002B23C1" w:rsidRDefault="002B23C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C4B2" w14:textId="77777777" w:rsidR="002B23C1" w:rsidRDefault="002B23C1">
                  <w:pPr>
                    <w:spacing w:after="0" w:line="240" w:lineRule="auto"/>
                  </w:pPr>
                </w:p>
              </w:tc>
            </w:tr>
          </w:tbl>
          <w:p w14:paraId="02856CE6" w14:textId="77777777" w:rsidR="002B23C1" w:rsidRDefault="002B23C1">
            <w:pPr>
              <w:spacing w:after="0" w:line="240" w:lineRule="auto"/>
            </w:pPr>
          </w:p>
        </w:tc>
      </w:tr>
      <w:tr w:rsidR="002B23C1" w14:paraId="6E4A9DCC" w14:textId="77777777">
        <w:trPr>
          <w:trHeight w:val="254"/>
        </w:trPr>
        <w:tc>
          <w:tcPr>
            <w:tcW w:w="115" w:type="dxa"/>
          </w:tcPr>
          <w:p w14:paraId="0BDF4278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05B76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8F082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0F972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256FAE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3A43DE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3691793D" w14:textId="77777777" w:rsidTr="00E41CF6">
        <w:trPr>
          <w:trHeight w:val="1305"/>
        </w:trPr>
        <w:tc>
          <w:tcPr>
            <w:tcW w:w="115" w:type="dxa"/>
          </w:tcPr>
          <w:p w14:paraId="3F948894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23C1" w14:paraId="2639CF6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7E2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81C05E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61ADB5D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F5E48F6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F21FED4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2D75C39" w14:textId="77777777" w:rsidR="002B23C1" w:rsidRDefault="002B23C1">
            <w:pPr>
              <w:spacing w:after="0" w:line="240" w:lineRule="auto"/>
            </w:pPr>
          </w:p>
        </w:tc>
        <w:tc>
          <w:tcPr>
            <w:tcW w:w="285" w:type="dxa"/>
          </w:tcPr>
          <w:p w14:paraId="0AA6A841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7722F907" w14:textId="77777777">
        <w:trPr>
          <w:trHeight w:val="100"/>
        </w:trPr>
        <w:tc>
          <w:tcPr>
            <w:tcW w:w="115" w:type="dxa"/>
          </w:tcPr>
          <w:p w14:paraId="05E4F8C6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286EB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2C3174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721A37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64792F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89EBA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E41CF6" w14:paraId="3C50EE6B" w14:textId="77777777" w:rsidTr="00E41CF6">
        <w:trPr>
          <w:trHeight w:val="1685"/>
        </w:trPr>
        <w:tc>
          <w:tcPr>
            <w:tcW w:w="115" w:type="dxa"/>
          </w:tcPr>
          <w:p w14:paraId="13B86FB1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2B23C1" w14:paraId="659F8A1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8D61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1B97EE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4474F40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EB7F51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243091E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50C1847C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2B0478EB" w14:textId="77777777" w:rsidR="002B23C1" w:rsidRDefault="00F0048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48263F6" w14:textId="77777777" w:rsidR="002B23C1" w:rsidRDefault="002B23C1">
            <w:pPr>
              <w:spacing w:after="0" w:line="240" w:lineRule="auto"/>
            </w:pPr>
          </w:p>
        </w:tc>
        <w:tc>
          <w:tcPr>
            <w:tcW w:w="285" w:type="dxa"/>
          </w:tcPr>
          <w:p w14:paraId="0D5CCDD4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  <w:tr w:rsidR="002B23C1" w14:paraId="31E37D19" w14:textId="77777777">
        <w:trPr>
          <w:trHeight w:val="59"/>
        </w:trPr>
        <w:tc>
          <w:tcPr>
            <w:tcW w:w="115" w:type="dxa"/>
          </w:tcPr>
          <w:p w14:paraId="07D765C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673949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0D8AC0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0AA83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EEA375C" w14:textId="77777777" w:rsidR="002B23C1" w:rsidRDefault="002B23C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5AA11B" w14:textId="77777777" w:rsidR="002B23C1" w:rsidRDefault="002B23C1">
            <w:pPr>
              <w:pStyle w:val="EmptyCellLayoutStyle"/>
              <w:spacing w:after="0" w:line="240" w:lineRule="auto"/>
            </w:pPr>
          </w:p>
        </w:tc>
      </w:tr>
    </w:tbl>
    <w:p w14:paraId="7F42FE52" w14:textId="77777777" w:rsidR="002B23C1" w:rsidRDefault="002B23C1">
      <w:pPr>
        <w:spacing w:after="0" w:line="240" w:lineRule="auto"/>
      </w:pPr>
    </w:p>
    <w:sectPr w:rsidR="002B23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79F9F" w14:textId="77777777" w:rsidR="00F00483" w:rsidRDefault="00F00483">
      <w:pPr>
        <w:spacing w:after="0" w:line="240" w:lineRule="auto"/>
      </w:pPr>
      <w:r>
        <w:separator/>
      </w:r>
    </w:p>
  </w:endnote>
  <w:endnote w:type="continuationSeparator" w:id="0">
    <w:p w14:paraId="249883DC" w14:textId="77777777" w:rsidR="00F00483" w:rsidRDefault="00F00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674D" w14:textId="77777777" w:rsidR="00662E79" w:rsidRDefault="00662E7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2B23C1" w14:paraId="792F58A3" w14:textId="77777777">
      <w:tc>
        <w:tcPr>
          <w:tcW w:w="9346" w:type="dxa"/>
        </w:tcPr>
        <w:p w14:paraId="6A39B0AA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3B54C1" w14:textId="77777777" w:rsidR="002B23C1" w:rsidRDefault="002B23C1">
          <w:pPr>
            <w:pStyle w:val="EmptyCellLayoutStyle"/>
            <w:spacing w:after="0" w:line="240" w:lineRule="auto"/>
          </w:pPr>
        </w:p>
      </w:tc>
    </w:tr>
    <w:tr w:rsidR="002B23C1" w14:paraId="752E75F6" w14:textId="77777777">
      <w:tc>
        <w:tcPr>
          <w:tcW w:w="9346" w:type="dxa"/>
        </w:tcPr>
        <w:p w14:paraId="28684DF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2B23C1" w14:paraId="106F74D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483D42C" w14:textId="77777777" w:rsidR="002B23C1" w:rsidRDefault="00F0048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EE29302" w14:textId="77777777" w:rsidR="002B23C1" w:rsidRDefault="002B23C1">
          <w:pPr>
            <w:spacing w:after="0" w:line="240" w:lineRule="auto"/>
          </w:pPr>
        </w:p>
      </w:tc>
    </w:tr>
    <w:tr w:rsidR="002B23C1" w14:paraId="6A4E776E" w14:textId="77777777">
      <w:tc>
        <w:tcPr>
          <w:tcW w:w="9346" w:type="dxa"/>
        </w:tcPr>
        <w:p w14:paraId="12704E1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0753C" w14:textId="77777777" w:rsidR="002B23C1" w:rsidRDefault="002B23C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DD1E2" w14:textId="77777777" w:rsidR="00662E79" w:rsidRDefault="00662E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C7092" w14:textId="77777777" w:rsidR="00F00483" w:rsidRDefault="00F00483">
      <w:pPr>
        <w:spacing w:after="0" w:line="240" w:lineRule="auto"/>
      </w:pPr>
      <w:r>
        <w:separator/>
      </w:r>
    </w:p>
  </w:footnote>
  <w:footnote w:type="continuationSeparator" w:id="0">
    <w:p w14:paraId="6DB34670" w14:textId="77777777" w:rsidR="00F00483" w:rsidRDefault="00F00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C7E48" w14:textId="77777777" w:rsidR="00662E79" w:rsidRDefault="00662E7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2B23C1" w14:paraId="2A9C2D2E" w14:textId="77777777">
      <w:tc>
        <w:tcPr>
          <w:tcW w:w="144" w:type="dxa"/>
        </w:tcPr>
        <w:p w14:paraId="592B33EF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74382E" w14:textId="77777777" w:rsidR="002B23C1" w:rsidRDefault="002B23C1">
          <w:pPr>
            <w:pStyle w:val="EmptyCellLayoutStyle"/>
            <w:spacing w:after="0" w:line="240" w:lineRule="auto"/>
          </w:pPr>
        </w:p>
      </w:tc>
    </w:tr>
    <w:tr w:rsidR="002B23C1" w14:paraId="0BE3A55F" w14:textId="77777777">
      <w:tc>
        <w:tcPr>
          <w:tcW w:w="144" w:type="dxa"/>
        </w:tcPr>
        <w:p w14:paraId="447E09D7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2B23C1" w14:paraId="1C2F2301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24C459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15719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B3843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E54F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D1F7AA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BB188D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DAE1F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C1C90E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EF0FB7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DECBC0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DF56B2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1C632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B149A8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079BC5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93BE49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BE816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76230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29C31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7DB9B75E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5E8D5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2B23C1" w14:paraId="447E8FD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2547B2" w14:textId="05830CD9" w:rsidR="00366B67" w:rsidRDefault="00662E79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Dohoda o zaplacení úhrady za užívání nemovité věci č. </w:t>
                      </w:r>
                      <w:r w:rsidR="00366B67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173N25/24</w:t>
                      </w:r>
                    </w:p>
                    <w:p w14:paraId="61603FDB" w14:textId="7A00C7C8" w:rsidR="002B23C1" w:rsidRDefault="00366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1. – výpočet </w:t>
                      </w:r>
                      <w:r w:rsidR="00662E79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roční úhrady</w:t>
                      </w:r>
                    </w:p>
                  </w:tc>
                </w:tr>
              </w:tbl>
              <w:p w14:paraId="46604E45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B8985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688057D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BC88F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DF09E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E8CAAA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BB58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F0460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C2F2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6A8BA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7BF8B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801015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9D01F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0D2F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89579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7F144B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6280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9A5E9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2AF29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A84AE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4DD8B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102B5B2A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EB6F87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670F3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2B23C1" w14:paraId="06CD78C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BFF2AB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9FC217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E977C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2B23C1" w14:paraId="05308F8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A4C545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17312524</w:t>
                      </w:r>
                    </w:p>
                  </w:tc>
                </w:tr>
              </w:tbl>
              <w:p w14:paraId="330009DC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83BCE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2B23C1" w14:paraId="212637A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F19D25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2101B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A0C11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D3F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40E037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2B23C1" w14:paraId="4F7F1C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A866DD" w14:textId="77777777" w:rsidR="002B23C1" w:rsidRDefault="002B23C1">
                      <w:pPr>
                        <w:spacing w:after="0" w:line="240" w:lineRule="auto"/>
                      </w:pPr>
                    </w:p>
                  </w:tc>
                </w:tr>
              </w:tbl>
              <w:p w14:paraId="5A7EE43D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06E6F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2B23C1" w14:paraId="483D40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D7F777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0D70E5F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4F500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2B23C1" w14:paraId="58D295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BD8CE2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36 332 Kč</w:t>
                      </w:r>
                    </w:p>
                  </w:tc>
                </w:tr>
              </w:tbl>
              <w:p w14:paraId="21B8F3C5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6C7E0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2BCEC73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55097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58DE5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568DB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8784B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FB353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35B64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9DC0B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F6216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6CB48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5765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D54F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61555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41497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0E456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8E05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139A1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0A289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3D4F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1AA1F66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BDC35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FB3D6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6EF0E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1DBED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300D6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7F48E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1D15B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D61B9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2ED461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A7099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28D8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C10333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8A7DC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092F1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60446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2BC12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9D204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EBFEF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2155B72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773DC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8A3CD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2B23C1" w14:paraId="7A71773E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C980A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DF88DE4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68542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470F41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502E4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B0C4E8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2D914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929EF8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D81A5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7749E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5B1C0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E4E1A3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50B7A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A33FD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3F1D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F1B8C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A4B2EF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1F3FCE41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607C4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8CAE9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11FDC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41232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EEEFE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2B23C1" w14:paraId="4C24E4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755AB0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23.09.2025</w:t>
                      </w:r>
                    </w:p>
                  </w:tc>
                </w:tr>
              </w:tbl>
              <w:p w14:paraId="3E5F2F8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E77B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33EAD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2B23C1" w14:paraId="5233064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4425F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85EFB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EE2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A822B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92AD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FE2C56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F7C71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9DB44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F1978A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36AAB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035320F5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D847B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430DFF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7CA83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94DD86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74283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53760F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8F597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8087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81A9095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CFDBE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2B23C1" w14:paraId="0C753D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4823D" w14:textId="77777777" w:rsidR="002B23C1" w:rsidRDefault="00F0048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01.12.2025</w:t>
                      </w:r>
                    </w:p>
                  </w:tc>
                </w:tr>
              </w:tbl>
              <w:p w14:paraId="08B2C103" w14:textId="77777777" w:rsidR="002B23C1" w:rsidRDefault="002B23C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30513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7646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C44FB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33CA9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F0074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E41CF6" w14:paraId="2C54AA21" w14:textId="77777777" w:rsidTr="00E41CF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24106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D95F82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5D5AD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171C052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EBCCD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E907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9964A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2B7F7D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BFF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7F19E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1192C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F37B5C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23B9B9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D949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CAA51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2D738D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B6A13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  <w:tr w:rsidR="002B23C1" w14:paraId="749E755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0F8F53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AFA4D1A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F6CB224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7FAE4C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F28382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4FF2C7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C5A04F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47E081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0964C0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6AE00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8217B4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78353F9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43930A1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10B5AAB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BA22537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7A99AE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6674DC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D9E1528" w14:textId="77777777" w:rsidR="002B23C1" w:rsidRDefault="002B23C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E07CA2A" w14:textId="77777777" w:rsidR="002B23C1" w:rsidRDefault="002B23C1">
          <w:pPr>
            <w:spacing w:after="0" w:line="240" w:lineRule="auto"/>
          </w:pPr>
        </w:p>
      </w:tc>
    </w:tr>
    <w:tr w:rsidR="002B23C1" w14:paraId="7B7A62E5" w14:textId="77777777">
      <w:tc>
        <w:tcPr>
          <w:tcW w:w="144" w:type="dxa"/>
        </w:tcPr>
        <w:p w14:paraId="374BE795" w14:textId="77777777" w:rsidR="002B23C1" w:rsidRDefault="002B23C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6001033" w14:textId="77777777" w:rsidR="002B23C1" w:rsidRDefault="002B23C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98CD4" w14:textId="77777777" w:rsidR="00662E79" w:rsidRDefault="00662E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1298330">
    <w:abstractNumId w:val="0"/>
  </w:num>
  <w:num w:numId="2" w16cid:durableId="427577287">
    <w:abstractNumId w:val="1"/>
  </w:num>
  <w:num w:numId="3" w16cid:durableId="1900483008">
    <w:abstractNumId w:val="2"/>
  </w:num>
  <w:num w:numId="4" w16cid:durableId="540871483">
    <w:abstractNumId w:val="3"/>
  </w:num>
  <w:num w:numId="5" w16cid:durableId="1622344834">
    <w:abstractNumId w:val="4"/>
  </w:num>
  <w:num w:numId="6" w16cid:durableId="1125345127">
    <w:abstractNumId w:val="5"/>
  </w:num>
  <w:num w:numId="7" w16cid:durableId="1503201538">
    <w:abstractNumId w:val="6"/>
  </w:num>
  <w:num w:numId="8" w16cid:durableId="537593591">
    <w:abstractNumId w:val="7"/>
  </w:num>
  <w:num w:numId="9" w16cid:durableId="12733237">
    <w:abstractNumId w:val="8"/>
  </w:num>
  <w:num w:numId="10" w16cid:durableId="1529873839">
    <w:abstractNumId w:val="9"/>
  </w:num>
  <w:num w:numId="11" w16cid:durableId="1748335935">
    <w:abstractNumId w:val="10"/>
  </w:num>
  <w:num w:numId="12" w16cid:durableId="1143962424">
    <w:abstractNumId w:val="11"/>
  </w:num>
  <w:num w:numId="13" w16cid:durableId="1384327802">
    <w:abstractNumId w:val="12"/>
  </w:num>
  <w:num w:numId="14" w16cid:durableId="2087604937">
    <w:abstractNumId w:val="13"/>
  </w:num>
  <w:num w:numId="15" w16cid:durableId="290747921">
    <w:abstractNumId w:val="14"/>
  </w:num>
  <w:num w:numId="16" w16cid:durableId="4687154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1"/>
    <w:rsid w:val="001376E9"/>
    <w:rsid w:val="002B23C1"/>
    <w:rsid w:val="00366B67"/>
    <w:rsid w:val="00662E79"/>
    <w:rsid w:val="00C0766C"/>
    <w:rsid w:val="00E41CF6"/>
    <w:rsid w:val="00F0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6A5D6"/>
  <w15:docId w15:val="{AAA0BEBE-47F6-4622-A4C8-2BFED12B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6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66B67"/>
  </w:style>
  <w:style w:type="paragraph" w:styleId="Zpat">
    <w:name w:val="footer"/>
    <w:basedOn w:val="Normln"/>
    <w:link w:val="ZpatChar"/>
    <w:uiPriority w:val="99"/>
    <w:unhideWhenUsed/>
    <w:rsid w:val="0036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66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704</Words>
  <Characters>4159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3</cp:revision>
  <dcterms:created xsi:type="dcterms:W3CDTF">2025-09-23T06:49:00Z</dcterms:created>
  <dcterms:modified xsi:type="dcterms:W3CDTF">2025-09-23T06:50:00Z</dcterms:modified>
</cp:coreProperties>
</file>