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56B48" w14:paraId="313436D5" w14:textId="77777777">
        <w:trPr>
          <w:trHeight w:val="100"/>
        </w:trPr>
        <w:tc>
          <w:tcPr>
            <w:tcW w:w="107" w:type="dxa"/>
          </w:tcPr>
          <w:p w14:paraId="189B4A9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8A201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E990F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42817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6E2BE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6AC5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5F19DE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702854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7C75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37A14F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313E1D73" w14:textId="77777777" w:rsidTr="00E22D89">
        <w:trPr>
          <w:trHeight w:val="340"/>
        </w:trPr>
        <w:tc>
          <w:tcPr>
            <w:tcW w:w="107" w:type="dxa"/>
          </w:tcPr>
          <w:p w14:paraId="3B2848C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7C7AA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97AC871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6B48" w14:paraId="4B6FDE2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541E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AAADE1" w14:textId="77777777" w:rsidR="00256B48" w:rsidRDefault="00256B48">
            <w:pPr>
              <w:spacing w:after="0" w:line="240" w:lineRule="auto"/>
            </w:pPr>
          </w:p>
        </w:tc>
        <w:tc>
          <w:tcPr>
            <w:tcW w:w="2422" w:type="dxa"/>
          </w:tcPr>
          <w:p w14:paraId="64878C02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13133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469A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E57173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256B48" w14:paraId="0CAE3018" w14:textId="77777777">
        <w:trPr>
          <w:trHeight w:val="167"/>
        </w:trPr>
        <w:tc>
          <w:tcPr>
            <w:tcW w:w="107" w:type="dxa"/>
          </w:tcPr>
          <w:p w14:paraId="36FC81FF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13D67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17BAB1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62173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2200B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2FF18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810A8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7E53A1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B3F4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83174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5A3CC90D" w14:textId="77777777" w:rsidTr="00E22D89">
        <w:tc>
          <w:tcPr>
            <w:tcW w:w="107" w:type="dxa"/>
          </w:tcPr>
          <w:p w14:paraId="1177D36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6B3BF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5A743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56B48" w14:paraId="10E936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177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DDE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EC4A" w14:textId="77777777" w:rsidR="00256B48" w:rsidRDefault="006C4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902" w14:textId="77777777" w:rsidR="00256B48" w:rsidRDefault="006C4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71AC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95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847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B94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94EF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F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2D89" w14:paraId="0977A051" w14:textId="77777777" w:rsidTr="00E22D8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B39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1C0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E92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613256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E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A0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61C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B6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28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E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A5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A4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34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E96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863,80 Kč</w:t>
                  </w:r>
                </w:p>
              </w:tc>
            </w:tr>
            <w:tr w:rsidR="00E22D89" w14:paraId="126D4828" w14:textId="77777777" w:rsidTr="00E22D8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20C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B6F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F3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9D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F82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3A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38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863,80 Kč</w:t>
                  </w:r>
                </w:p>
              </w:tc>
            </w:tr>
            <w:tr w:rsidR="00E22D89" w14:paraId="50B852F0" w14:textId="77777777" w:rsidTr="00E22D8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D8B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DD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3 492,00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5F0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0DE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E42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8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863,80 Kč</w:t>
                  </w:r>
                </w:p>
              </w:tc>
            </w:tr>
          </w:tbl>
          <w:p w14:paraId="4A52903D" w14:textId="77777777" w:rsidR="00256B48" w:rsidRDefault="00256B48">
            <w:pPr>
              <w:spacing w:after="0" w:line="240" w:lineRule="auto"/>
            </w:pPr>
          </w:p>
        </w:tc>
        <w:tc>
          <w:tcPr>
            <w:tcW w:w="15" w:type="dxa"/>
          </w:tcPr>
          <w:p w14:paraId="41EAFBF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D0C5AF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256B48" w14:paraId="311A68D1" w14:textId="77777777">
        <w:trPr>
          <w:trHeight w:val="124"/>
        </w:trPr>
        <w:tc>
          <w:tcPr>
            <w:tcW w:w="107" w:type="dxa"/>
          </w:tcPr>
          <w:p w14:paraId="68F9E8F0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66A2AA2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F274D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7892AE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9FD06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0A4221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97AF81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348E3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4120E9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85C51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5D77C9CE" w14:textId="77777777" w:rsidTr="00E22D89">
        <w:trPr>
          <w:trHeight w:val="340"/>
        </w:trPr>
        <w:tc>
          <w:tcPr>
            <w:tcW w:w="107" w:type="dxa"/>
          </w:tcPr>
          <w:p w14:paraId="5D33E826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256B48" w14:paraId="4D3088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EBEC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9F98F00" w14:textId="77777777" w:rsidR="00256B48" w:rsidRDefault="00256B48">
            <w:pPr>
              <w:spacing w:after="0" w:line="240" w:lineRule="auto"/>
            </w:pPr>
          </w:p>
        </w:tc>
        <w:tc>
          <w:tcPr>
            <w:tcW w:w="40" w:type="dxa"/>
          </w:tcPr>
          <w:p w14:paraId="5AEEF58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C4F0FC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1CC179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370EAF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3B0D3D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256B48" w14:paraId="4AF7B5E7" w14:textId="77777777">
        <w:trPr>
          <w:trHeight w:val="225"/>
        </w:trPr>
        <w:tc>
          <w:tcPr>
            <w:tcW w:w="107" w:type="dxa"/>
          </w:tcPr>
          <w:p w14:paraId="5785CC5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DCE2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DB4547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FD7FB8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19A84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58D3E6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C61C4A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37EE6B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246C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230EB3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7D628AFF" w14:textId="77777777" w:rsidTr="00E22D89">
        <w:tc>
          <w:tcPr>
            <w:tcW w:w="107" w:type="dxa"/>
          </w:tcPr>
          <w:p w14:paraId="1C0A46B2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56B48" w14:paraId="677EE2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E41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46DC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D1B" w14:textId="77777777" w:rsidR="00256B48" w:rsidRDefault="006C43A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2DB7" w14:textId="77777777" w:rsidR="00256B48" w:rsidRDefault="006C43A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53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CF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570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1CD5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CBD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63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22D89" w14:paraId="69FFB989" w14:textId="77777777" w:rsidTr="00E22D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5CAB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FE5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D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CAC5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06A26F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B20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C1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5D5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B6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0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05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6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711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F3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93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1 927,34 Kč</w:t>
                  </w:r>
                </w:p>
              </w:tc>
            </w:tr>
            <w:tr w:rsidR="00256B48" w14:paraId="1774CA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D70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24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60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0CF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52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A2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16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940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B5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CF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343,31 Kč</w:t>
                  </w:r>
                </w:p>
              </w:tc>
            </w:tr>
            <w:tr w:rsidR="00256B48" w14:paraId="160DE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AEF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C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2C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38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EC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5F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32F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CC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16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DA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556,79 Kč</w:t>
                  </w:r>
                </w:p>
              </w:tc>
            </w:tr>
            <w:tr w:rsidR="00256B48" w14:paraId="0D386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CFF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11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A0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8D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517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32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6F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88E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99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41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152,61 Kč</w:t>
                  </w:r>
                </w:p>
              </w:tc>
            </w:tr>
            <w:tr w:rsidR="00256B48" w14:paraId="7228A3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9B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E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D8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81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86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B5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F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573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28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88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256B48" w14:paraId="5CE23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98A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21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B5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3B9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95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BA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FC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CE0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FC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9D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215,58 Kč</w:t>
                  </w:r>
                </w:p>
              </w:tc>
            </w:tr>
            <w:tr w:rsidR="00256B48" w14:paraId="56B35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F23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8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74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159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B7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013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76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04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3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AC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133,42 Kč</w:t>
                  </w:r>
                </w:p>
              </w:tc>
            </w:tr>
            <w:tr w:rsidR="00256B48" w14:paraId="38483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420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EB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A8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3FA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C5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5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E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D84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11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E9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1 809,51 Kč</w:t>
                  </w:r>
                </w:p>
              </w:tc>
            </w:tr>
            <w:tr w:rsidR="00256B48" w14:paraId="56F5F0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E26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9D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81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DE0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A5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F8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E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C18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5B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DA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202,99 Kč</w:t>
                  </w:r>
                </w:p>
              </w:tc>
            </w:tr>
            <w:tr w:rsidR="00256B48" w14:paraId="5D26E1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7A9B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63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6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CF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B2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E6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1C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05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40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E7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29,08 Kč</w:t>
                  </w:r>
                </w:p>
              </w:tc>
            </w:tr>
            <w:tr w:rsidR="00256B48" w14:paraId="4F518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7357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926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F2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C38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EE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B0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E3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332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C5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C1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375,10 Kč</w:t>
                  </w:r>
                </w:p>
              </w:tc>
            </w:tr>
            <w:tr w:rsidR="00256B48" w14:paraId="09B65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B46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617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B7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1AB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A5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9A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40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310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A1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1A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1 088,10 Kč</w:t>
                  </w:r>
                </w:p>
              </w:tc>
            </w:tr>
            <w:tr w:rsidR="00256B48" w14:paraId="65EE0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ECD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80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B3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48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F0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20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72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324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76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8E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256B48" w14:paraId="1ABEA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613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AF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0B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371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97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90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A7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D2C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02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53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256B48" w14:paraId="494294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A6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1C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A8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E1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45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D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00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61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0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AD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256B48" w14:paraId="49F80E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E04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92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83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76F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43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F0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73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F1D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7D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B4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 Kč</w:t>
                  </w:r>
                </w:p>
              </w:tc>
            </w:tr>
            <w:tr w:rsidR="00256B48" w14:paraId="03FB0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93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F9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13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78B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EE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8B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5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27E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A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02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256B48" w14:paraId="40033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4B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23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46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37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8E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D8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E0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6E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6B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5D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2 461,95 Kč</w:t>
                  </w:r>
                </w:p>
              </w:tc>
            </w:tr>
            <w:tr w:rsidR="00256B48" w14:paraId="5C7C1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FF1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15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A0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E0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FF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0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DE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23B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4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09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11,39 Kč</w:t>
                  </w:r>
                </w:p>
              </w:tc>
            </w:tr>
            <w:tr w:rsidR="00256B48" w14:paraId="33FAC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E6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A6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753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7D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5E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F0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2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03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E4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9B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239,87 Kč</w:t>
                  </w:r>
                </w:p>
              </w:tc>
            </w:tr>
            <w:tr w:rsidR="00256B48" w14:paraId="301F5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037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3B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62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5F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B1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B4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E3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19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00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9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120,24 Kč</w:t>
                  </w:r>
                </w:p>
              </w:tc>
            </w:tr>
            <w:tr w:rsidR="00256B48" w14:paraId="415170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D71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45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DA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66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19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21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B15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70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ED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C4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 Kč</w:t>
                  </w:r>
                </w:p>
              </w:tc>
            </w:tr>
            <w:tr w:rsidR="00256B48" w14:paraId="75EA96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50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99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35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DCF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260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D8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07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D5A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C2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4B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1 232,02 Kč</w:t>
                  </w:r>
                </w:p>
              </w:tc>
            </w:tr>
            <w:tr w:rsidR="00256B48" w14:paraId="28C4A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4F91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(mimo stavbu)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B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5D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51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54C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EA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D3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C51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7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15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83,65 Kč</w:t>
                  </w:r>
                </w:p>
              </w:tc>
            </w:tr>
            <w:tr w:rsidR="00256B48" w14:paraId="781E5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605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C26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7F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60E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B9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F5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F4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3C3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EE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4D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158,92 Kč</w:t>
                  </w:r>
                </w:p>
              </w:tc>
            </w:tr>
            <w:tr w:rsidR="00256B48" w14:paraId="64D54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5877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3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D0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789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D9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0A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56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F9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55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23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69,86 Kč</w:t>
                  </w:r>
                </w:p>
              </w:tc>
            </w:tr>
            <w:tr w:rsidR="00256B48" w14:paraId="1E7BF8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2D2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7B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3B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E1C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02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40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B09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031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93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AD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60,87 Kč</w:t>
                  </w:r>
                </w:p>
              </w:tc>
            </w:tr>
            <w:tr w:rsidR="00256B48" w14:paraId="7A99A9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F29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50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D5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EE4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5C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25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122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1F3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1C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4E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356,50 Kč</w:t>
                  </w:r>
                </w:p>
              </w:tc>
            </w:tr>
            <w:tr w:rsidR="00256B48" w14:paraId="74A821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0CA2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9E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29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9ED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39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2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65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8E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CC2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48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1 731,25 Kč</w:t>
                  </w:r>
                </w:p>
              </w:tc>
            </w:tr>
            <w:tr w:rsidR="00256B48" w14:paraId="2E738A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D401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1C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26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F5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7C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3B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14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A69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86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98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62,96 Kč</w:t>
                  </w:r>
                </w:p>
              </w:tc>
            </w:tr>
            <w:tr w:rsidR="00256B48" w14:paraId="764E1C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84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1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C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B9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E5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12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C1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4B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E9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1E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148,72 Kč</w:t>
                  </w:r>
                </w:p>
              </w:tc>
            </w:tr>
            <w:tr w:rsidR="00256B48" w14:paraId="643B09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519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19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A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DC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8C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DC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D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CB8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3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A9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1 233,52 Kč</w:t>
                  </w:r>
                </w:p>
              </w:tc>
            </w:tr>
            <w:tr w:rsidR="00256B48" w14:paraId="3556F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6D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CC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D1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6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FE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36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9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349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E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24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1 683,88 Kč</w:t>
                  </w:r>
                </w:p>
              </w:tc>
            </w:tr>
            <w:tr w:rsidR="00256B48" w14:paraId="61939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B2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42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20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9D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7B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AC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C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2BA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8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D0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771,48 Kč</w:t>
                  </w:r>
                </w:p>
              </w:tc>
            </w:tr>
            <w:tr w:rsidR="00256B48" w14:paraId="44078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642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77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B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2D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04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06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90A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5FB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AB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13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1 294,69 Kč</w:t>
                  </w:r>
                </w:p>
              </w:tc>
            </w:tr>
            <w:tr w:rsidR="00256B48" w14:paraId="70A983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898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3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89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73B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71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7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94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6D4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F8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EF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1 098,30 Kč</w:t>
                  </w:r>
                </w:p>
              </w:tc>
            </w:tr>
            <w:tr w:rsidR="00256B48" w14:paraId="074A50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B15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7CC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D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DA9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F7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52E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CC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70F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7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DC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805,96 Kč</w:t>
                  </w:r>
                </w:p>
              </w:tc>
            </w:tr>
            <w:tr w:rsidR="00256B48" w14:paraId="4A8693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A2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F3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CE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BE0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DF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0D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B8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11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5D3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FB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382,59 Kč</w:t>
                  </w:r>
                </w:p>
              </w:tc>
            </w:tr>
            <w:tr w:rsidR="00256B48" w14:paraId="7CF985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7BA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C4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E4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67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E7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D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D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3FB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1D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5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275,55 Kč</w:t>
                  </w:r>
                </w:p>
              </w:tc>
            </w:tr>
            <w:tr w:rsidR="00256B48" w14:paraId="0A1C3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595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BF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D6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EC2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D1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08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F2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EF8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AC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21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 Kč</w:t>
                  </w:r>
                </w:p>
              </w:tc>
            </w:tr>
            <w:tr w:rsidR="00256B48" w14:paraId="7A919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95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52C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9C1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800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97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DB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90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BF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00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B9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711,81 Kč</w:t>
                  </w:r>
                </w:p>
              </w:tc>
            </w:tr>
            <w:tr w:rsidR="00256B48" w14:paraId="55BD0B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48A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1D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49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B36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BB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7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BE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99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62E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F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693,82 Kč</w:t>
                  </w:r>
                </w:p>
              </w:tc>
            </w:tr>
            <w:tr w:rsidR="00256B48" w14:paraId="1F620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5E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2E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6A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CE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A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8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056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0C5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F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F5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126,53 Kč</w:t>
                  </w:r>
                </w:p>
              </w:tc>
            </w:tr>
            <w:tr w:rsidR="00256B48" w14:paraId="3A1EC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D1F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1F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9B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0F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01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C6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0A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CFF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99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6F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120,53 Kč</w:t>
                  </w:r>
                </w:p>
              </w:tc>
            </w:tr>
            <w:tr w:rsidR="00256B48" w14:paraId="357AE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4937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2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CC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9C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A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3E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F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C40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28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1B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134,93 Kč</w:t>
                  </w:r>
                </w:p>
              </w:tc>
            </w:tr>
            <w:tr w:rsidR="00256B48" w14:paraId="602DB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46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3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EA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D7E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85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B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84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D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1D0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F7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256B48" w14:paraId="10E89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658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AF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ED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C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81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EA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05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CE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4D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C5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26,99 Kč</w:t>
                  </w:r>
                </w:p>
              </w:tc>
            </w:tr>
            <w:tr w:rsidR="00256B48" w14:paraId="48946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0BAE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E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00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F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1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C5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03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077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E00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7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 Kč</w:t>
                  </w:r>
                </w:p>
              </w:tc>
            </w:tr>
            <w:tr w:rsidR="00256B48" w14:paraId="62EC95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330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C7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8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D01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B2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4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E6B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315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11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8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256B48" w14:paraId="3F951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09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39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BD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DC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D6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9A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1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59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5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61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35,68 Kč</w:t>
                  </w:r>
                </w:p>
              </w:tc>
            </w:tr>
            <w:tr w:rsidR="00256B48" w14:paraId="2055C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1B0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2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5EC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512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CA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52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DC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92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A9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A1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256B48" w14:paraId="05A34C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5C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4F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FE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4E2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20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16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5A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40C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455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5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330,12 Kč</w:t>
                  </w:r>
                </w:p>
              </w:tc>
            </w:tr>
            <w:tr w:rsidR="00256B48" w14:paraId="072CD6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04E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11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C2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DF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2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44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D3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A9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C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FD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808,36 Kč</w:t>
                  </w:r>
                </w:p>
              </w:tc>
            </w:tr>
            <w:tr w:rsidR="00256B48" w14:paraId="55127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7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50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55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1F5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D9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B3A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07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7A5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2E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2D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252,16 Kč</w:t>
                  </w:r>
                </w:p>
              </w:tc>
            </w:tr>
            <w:tr w:rsidR="00256B48" w14:paraId="08CE1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EFE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43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D99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42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81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9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C2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751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B87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46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143,02 Kč</w:t>
                  </w:r>
                </w:p>
              </w:tc>
            </w:tr>
            <w:tr w:rsidR="00256B48" w14:paraId="4560B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C92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F1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0E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4E3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F7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AFC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9D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2F9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BC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46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367,00 Kč</w:t>
                  </w:r>
                </w:p>
              </w:tc>
            </w:tr>
            <w:tr w:rsidR="00256B48" w14:paraId="6CFD2F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DEC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68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33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9F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7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82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B9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830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6E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6A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360,10 Kč</w:t>
                  </w:r>
                </w:p>
              </w:tc>
            </w:tr>
            <w:tr w:rsidR="00256B48" w14:paraId="75A3B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5A4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3E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91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EC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A3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A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23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2B7D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CF0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F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787,67 Kč</w:t>
                  </w:r>
                </w:p>
              </w:tc>
            </w:tr>
            <w:tr w:rsidR="00256B48" w14:paraId="2463C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5F2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C1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6C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480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91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D4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78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68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91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E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850,93 Kč</w:t>
                  </w:r>
                </w:p>
              </w:tc>
            </w:tr>
            <w:tr w:rsidR="00256B48" w14:paraId="34CDF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6DB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F3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02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6FA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32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3B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39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2FF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EB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8A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949,88 Kč</w:t>
                  </w:r>
                </w:p>
              </w:tc>
            </w:tr>
            <w:tr w:rsidR="00256B48" w14:paraId="38ADA2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C1F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8C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43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347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5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3E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6FE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3D2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7A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C33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1 064,42 Kč</w:t>
                  </w:r>
                </w:p>
              </w:tc>
            </w:tr>
            <w:tr w:rsidR="00256B48" w14:paraId="1099C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DDA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2D6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D1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04A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6A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EA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7CC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A4C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69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7C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1 208,94 Kč</w:t>
                  </w:r>
                </w:p>
              </w:tc>
            </w:tr>
            <w:tr w:rsidR="00256B48" w14:paraId="6E125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17B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F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0B5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1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7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D2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10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763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52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24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1 517,77 Kč</w:t>
                  </w:r>
                </w:p>
              </w:tc>
            </w:tr>
            <w:tr w:rsidR="00256B48" w14:paraId="45974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FFF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68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DB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940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CE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2B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9D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5D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13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DB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784,97 Kč</w:t>
                  </w:r>
                </w:p>
              </w:tc>
            </w:tr>
            <w:tr w:rsidR="00256B48" w14:paraId="28CD3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279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6B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F9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78D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F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C8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22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CF0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38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CC9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728,60 Kč</w:t>
                  </w:r>
                </w:p>
              </w:tc>
            </w:tr>
            <w:tr w:rsidR="00256B48" w14:paraId="0DF78D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A16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13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76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B93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CD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A2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7B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428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8E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09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 Kč</w:t>
                  </w:r>
                </w:p>
              </w:tc>
            </w:tr>
            <w:tr w:rsidR="00256B48" w14:paraId="3D3B5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DB7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96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E1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66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CF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E2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A2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F06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CE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17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 Kč</w:t>
                  </w:r>
                </w:p>
              </w:tc>
            </w:tr>
            <w:tr w:rsidR="00256B48" w14:paraId="0F8E55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104F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6E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FE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7F6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8D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1E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E6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BF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1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F0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103,15 Kč</w:t>
                  </w:r>
                </w:p>
              </w:tc>
            </w:tr>
            <w:tr w:rsidR="00256B48" w14:paraId="1057B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2EF2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EA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FD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DEF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04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45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B4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35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CD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876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176,60 Kč</w:t>
                  </w:r>
                </w:p>
              </w:tc>
            </w:tr>
            <w:tr w:rsidR="00256B48" w14:paraId="3AE0DD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BBE1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645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D03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D44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42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A9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26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DC7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BD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17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615,86 Kč</w:t>
                  </w:r>
                </w:p>
              </w:tc>
            </w:tr>
            <w:tr w:rsidR="00256B48" w14:paraId="4C10F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704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04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5F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644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03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A8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C7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00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C6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2A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874,92 Kč</w:t>
                  </w:r>
                </w:p>
              </w:tc>
            </w:tr>
            <w:tr w:rsidR="00256B48" w14:paraId="351F34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F2A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11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74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B1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60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9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A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3B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4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AE6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 Kč</w:t>
                  </w:r>
                </w:p>
              </w:tc>
            </w:tr>
            <w:tr w:rsidR="00256B48" w14:paraId="78862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791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74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2E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5C2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B7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BC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3B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1F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83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A3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219,18 Kč</w:t>
                  </w:r>
                </w:p>
              </w:tc>
            </w:tr>
            <w:tr w:rsidR="00256B48" w14:paraId="6B189B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36F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01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B44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F6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AB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522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2E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366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B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4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26,38 Kč</w:t>
                  </w:r>
                </w:p>
              </w:tc>
            </w:tr>
            <w:tr w:rsidR="00256B48" w14:paraId="3DAB3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7D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61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C6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C5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2E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49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D3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8E0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0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1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711,21 Kč</w:t>
                  </w:r>
                </w:p>
              </w:tc>
            </w:tr>
            <w:tr w:rsidR="00256B48" w14:paraId="0A7799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B98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3C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32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455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0B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D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C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98E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895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3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748,39 Kč</w:t>
                  </w:r>
                </w:p>
              </w:tc>
            </w:tr>
            <w:tr w:rsidR="00256B48" w14:paraId="558E5D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4DB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71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48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B3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5F5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BA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6E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55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7B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42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2 688,62 Kč</w:t>
                  </w:r>
                </w:p>
              </w:tc>
            </w:tr>
            <w:tr w:rsidR="00256B48" w14:paraId="45EA41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E65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5B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40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E2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4B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71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62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E7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D6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C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713,01 Kč</w:t>
                  </w:r>
                </w:p>
              </w:tc>
            </w:tr>
            <w:tr w:rsidR="00256B48" w14:paraId="433654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24C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2E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6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EAC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A0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57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E8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22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DE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8E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128,33 Kč</w:t>
                  </w:r>
                </w:p>
              </w:tc>
            </w:tr>
            <w:tr w:rsidR="00256B48" w14:paraId="13977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E51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6F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F6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BA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9D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82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88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95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B4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9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664,44 Kč</w:t>
                  </w:r>
                </w:p>
              </w:tc>
            </w:tr>
            <w:tr w:rsidR="00256B48" w14:paraId="219B78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273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B4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F9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1B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B8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1A4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B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431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DA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C1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191,90 Kč</w:t>
                  </w:r>
                </w:p>
              </w:tc>
            </w:tr>
            <w:tr w:rsidR="00256B48" w14:paraId="3045EF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2C5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DA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97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BA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61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A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E6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40E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46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9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117,24 Kč</w:t>
                  </w:r>
                </w:p>
              </w:tc>
            </w:tr>
            <w:tr w:rsidR="00256B48" w14:paraId="0ADC3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2C8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BA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5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41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1C1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50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0B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D9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89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32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 Kč</w:t>
                  </w:r>
                </w:p>
              </w:tc>
            </w:tr>
            <w:tr w:rsidR="00256B48" w14:paraId="42D047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D3B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7D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97C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C68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D3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A2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28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7D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85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C5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57,27 Kč</w:t>
                  </w:r>
                </w:p>
              </w:tc>
            </w:tr>
            <w:tr w:rsidR="00256B48" w14:paraId="7D4427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A17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AC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DD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F3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DB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7D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DF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882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31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E7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59,37 Kč</w:t>
                  </w:r>
                </w:p>
              </w:tc>
            </w:tr>
            <w:tr w:rsidR="00256B48" w14:paraId="1A383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4DB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30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17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63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61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77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9DE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B9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BB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41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263,56 Kč</w:t>
                  </w:r>
                </w:p>
              </w:tc>
            </w:tr>
            <w:tr w:rsidR="00256B48" w14:paraId="57FD41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070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9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A1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474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1B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5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7E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9C0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F1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07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83,05 Kč</w:t>
                  </w:r>
                </w:p>
              </w:tc>
            </w:tr>
            <w:tr w:rsidR="00256B48" w14:paraId="4DD4E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579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C9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8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F6E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8F5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3E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AAE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C38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CB7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C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 Kč</w:t>
                  </w:r>
                </w:p>
              </w:tc>
            </w:tr>
            <w:tr w:rsidR="00256B48" w14:paraId="0FF10B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41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35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2E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E1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51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B2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F4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4DC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2B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C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66,26 Kč</w:t>
                  </w:r>
                </w:p>
              </w:tc>
            </w:tr>
            <w:tr w:rsidR="00256B48" w14:paraId="5B4FE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1D3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9A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EE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4EA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49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EA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8C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3A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445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37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66,87 Kč</w:t>
                  </w:r>
                </w:p>
              </w:tc>
            </w:tr>
            <w:tr w:rsidR="00256B48" w14:paraId="6B5C8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3C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FC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9A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4D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8C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C0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8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8C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4C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534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75,26 Kč</w:t>
                  </w:r>
                </w:p>
              </w:tc>
            </w:tr>
            <w:tr w:rsidR="00256B48" w14:paraId="69FD7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8F7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29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AE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4F4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6F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3B6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EA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2E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90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2FD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223,98 Kč</w:t>
                  </w:r>
                </w:p>
              </w:tc>
            </w:tr>
            <w:tr w:rsidR="00256B48" w14:paraId="0844F0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A73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2A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D0B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DA3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52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BF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2F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550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05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E13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 Kč</w:t>
                  </w:r>
                </w:p>
              </w:tc>
            </w:tr>
            <w:tr w:rsidR="00256B48" w14:paraId="576F1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186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19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E9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A0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D2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ED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D9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A7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3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FE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159,51 Kč</w:t>
                  </w:r>
                </w:p>
              </w:tc>
            </w:tr>
            <w:tr w:rsidR="00256B48" w14:paraId="4F900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8277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06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16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914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583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C5A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23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E7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F6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83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109,14 Kč</w:t>
                  </w:r>
                </w:p>
              </w:tc>
            </w:tr>
            <w:tr w:rsidR="00256B48" w14:paraId="78DE04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48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C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56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86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B0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EC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F8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135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7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9F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227,28 Kč</w:t>
                  </w:r>
                </w:p>
              </w:tc>
            </w:tr>
            <w:tr w:rsidR="00256B48" w14:paraId="578AC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85B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9F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A1D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1F6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8C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8B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98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B3D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DB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F7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227,28 Kč</w:t>
                  </w:r>
                </w:p>
              </w:tc>
            </w:tr>
            <w:tr w:rsidR="00256B48" w14:paraId="3E219E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41A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80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EF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2FE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20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C3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D2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75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E5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DD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 Kč</w:t>
                  </w:r>
                </w:p>
              </w:tc>
            </w:tr>
            <w:tr w:rsidR="00256B48" w14:paraId="50888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78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38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02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034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F17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5C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18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91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39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7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278,55 Kč</w:t>
                  </w:r>
                </w:p>
              </w:tc>
            </w:tr>
            <w:tr w:rsidR="00256B48" w14:paraId="6893D6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0BA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37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31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4CA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3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4A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6F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A24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E72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15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125,63 Kč</w:t>
                  </w:r>
                </w:p>
              </w:tc>
            </w:tr>
            <w:tr w:rsidR="00256B48" w14:paraId="783B2A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53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E3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2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150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F6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8C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34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CAA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35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E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 Kč</w:t>
                  </w:r>
                </w:p>
              </w:tc>
            </w:tr>
            <w:tr w:rsidR="00256B48" w14:paraId="614E40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1D8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CA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AB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B7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3A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38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14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EFA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CE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8A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32,38 Kč</w:t>
                  </w:r>
                </w:p>
              </w:tc>
            </w:tr>
            <w:tr w:rsidR="00256B48" w14:paraId="222856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5C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28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F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8FA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A0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C6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DC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CD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56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2A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1 256,91 Kč</w:t>
                  </w:r>
                </w:p>
              </w:tc>
            </w:tr>
            <w:tr w:rsidR="00256B48" w14:paraId="24D51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D2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D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A1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BA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C2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D8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CE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9DE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6F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C2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843,44 Kč</w:t>
                  </w:r>
                </w:p>
              </w:tc>
            </w:tr>
            <w:tr w:rsidR="00256B48" w14:paraId="0E126B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F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9E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78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970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8B5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61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7C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E4F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E12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4D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935,19 Kč</w:t>
                  </w:r>
                </w:p>
              </w:tc>
            </w:tr>
            <w:tr w:rsidR="00256B48" w14:paraId="5AF6D1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94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A6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D7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58D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67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33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6F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A55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34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BF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677,03 Kč</w:t>
                  </w:r>
                </w:p>
              </w:tc>
            </w:tr>
            <w:tr w:rsidR="00256B48" w14:paraId="6CF1C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E13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0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0A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EE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06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A8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2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4C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AB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6A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671,03 Kč</w:t>
                  </w:r>
                </w:p>
              </w:tc>
            </w:tr>
            <w:tr w:rsidR="00256B48" w14:paraId="68D8A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F64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BA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A1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1DD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B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95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1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361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35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F5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753,48 Kč</w:t>
                  </w:r>
                </w:p>
              </w:tc>
            </w:tr>
            <w:tr w:rsidR="00256B48" w14:paraId="50CBD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2FD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4F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FA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F29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D2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55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2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4B8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17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FF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264,15 Kč</w:t>
                  </w:r>
                </w:p>
              </w:tc>
            </w:tr>
            <w:tr w:rsidR="00256B48" w14:paraId="581DD2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B9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A4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E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DC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C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B4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B2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D9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13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FF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484,24 Kč</w:t>
                  </w:r>
                </w:p>
              </w:tc>
            </w:tr>
            <w:tr w:rsidR="00256B48" w14:paraId="59D88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64C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55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36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0F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2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62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E8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57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B2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87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367,60 Kč</w:t>
                  </w:r>
                </w:p>
              </w:tc>
            </w:tr>
            <w:tr w:rsidR="00256B48" w14:paraId="02BF6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08C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20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55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84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47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2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CB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F1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8D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B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903,40 Kč</w:t>
                  </w:r>
                </w:p>
              </w:tc>
            </w:tr>
            <w:tr w:rsidR="00256B48" w14:paraId="46642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A4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C1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9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23D6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5A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8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B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A73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FA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23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107,64 Kč</w:t>
                  </w:r>
                </w:p>
              </w:tc>
            </w:tr>
            <w:tr w:rsidR="00256B48" w14:paraId="1EB012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0F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73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81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A1F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EA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EBE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49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966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53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C8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567,89 Kč</w:t>
                  </w:r>
                </w:p>
              </w:tc>
            </w:tr>
            <w:tr w:rsidR="00256B48" w14:paraId="64FB22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F6D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97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5D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2F3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2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CD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91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D96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F40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8A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31,78 Kč</w:t>
                  </w:r>
                </w:p>
              </w:tc>
            </w:tr>
            <w:tr w:rsidR="00256B48" w14:paraId="159B71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356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C0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4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15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2C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479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133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486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770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3E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1 728,85 Kč</w:t>
                  </w:r>
                </w:p>
              </w:tc>
            </w:tr>
            <w:tr w:rsidR="00256B48" w14:paraId="7614D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6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6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72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535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F7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108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6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305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52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F5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552,60 Kč</w:t>
                  </w:r>
                </w:p>
              </w:tc>
            </w:tr>
            <w:tr w:rsidR="00256B48" w14:paraId="5DC31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EEC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7B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EA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AD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47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FB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89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355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A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F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543,30 Kč</w:t>
                  </w:r>
                </w:p>
              </w:tc>
            </w:tr>
            <w:tr w:rsidR="00256B48" w14:paraId="0EAAF8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5E0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52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A3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4D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28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6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95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EF5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BD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3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919,30 Kč</w:t>
                  </w:r>
                </w:p>
              </w:tc>
            </w:tr>
            <w:tr w:rsidR="00256B48" w14:paraId="788EC2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E8D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7C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89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B73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5B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6D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F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52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26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E4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440,16 Kč</w:t>
                  </w:r>
                </w:p>
              </w:tc>
            </w:tr>
            <w:tr w:rsidR="00256B48" w14:paraId="17C989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DE4B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A6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6D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29F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37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9D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BE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5F4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1B9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30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 Kč</w:t>
                  </w:r>
                </w:p>
              </w:tc>
            </w:tr>
            <w:tr w:rsidR="00256B48" w14:paraId="63C1E7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CC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92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B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F8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AD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61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6A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77C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3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3D6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336,12 Kč</w:t>
                  </w:r>
                </w:p>
              </w:tc>
            </w:tr>
            <w:tr w:rsidR="00256B48" w14:paraId="38777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CE6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75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C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6A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AD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EB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F7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18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328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3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258,76 Kč</w:t>
                  </w:r>
                </w:p>
              </w:tc>
            </w:tr>
            <w:tr w:rsidR="00256B48" w14:paraId="05C56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5A0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CE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9C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895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B7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2F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1A6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8B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A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C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453,05 Kč</w:t>
                  </w:r>
                </w:p>
              </w:tc>
            </w:tr>
            <w:tr w:rsidR="00256B48" w14:paraId="546D77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737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91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8D0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C26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AA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7C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8B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4ED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86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4B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356,20 Kč</w:t>
                  </w:r>
                </w:p>
              </w:tc>
            </w:tr>
            <w:tr w:rsidR="00256B48" w14:paraId="676D3C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8FF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18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1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50C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BB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FD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61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AA3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24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75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208,99 Kč</w:t>
                  </w:r>
                </w:p>
              </w:tc>
            </w:tr>
            <w:tr w:rsidR="00256B48" w14:paraId="209E5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F2A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0C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E3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438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B6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3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4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C60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BEF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6A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 Kč</w:t>
                  </w:r>
                </w:p>
              </w:tc>
            </w:tr>
            <w:tr w:rsidR="00256B48" w14:paraId="59D304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578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85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CC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9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115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9C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9F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40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2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15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 Kč</w:t>
                  </w:r>
                </w:p>
              </w:tc>
            </w:tr>
            <w:tr w:rsidR="00256B48" w14:paraId="74E5F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93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AF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40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9E2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0C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AF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A3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A4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08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1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275,25 Kč</w:t>
                  </w:r>
                </w:p>
              </w:tc>
            </w:tr>
            <w:tr w:rsidR="00256B48" w14:paraId="1E4F7E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3C5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F0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C90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FB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8A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B1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91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9D9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67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C5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256B48" w14:paraId="37AB20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52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7BC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5F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B2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A1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BA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7B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A8A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EF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A8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89,62 Kč</w:t>
                  </w:r>
                </w:p>
              </w:tc>
            </w:tr>
            <w:tr w:rsidR="00256B48" w14:paraId="5BC16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ED2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B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30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318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E9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B8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09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860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D6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19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 Kč</w:t>
                  </w:r>
                </w:p>
              </w:tc>
            </w:tr>
            <w:tr w:rsidR="00256B48" w14:paraId="1C4868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989A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09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11C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BD5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75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118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2E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CF6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06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2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 Kč</w:t>
                  </w:r>
                </w:p>
              </w:tc>
            </w:tr>
            <w:tr w:rsidR="00256B48" w14:paraId="01CEB8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8F3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51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EB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67D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3AC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A8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A6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B9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7A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5E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329,52 Kč</w:t>
                  </w:r>
                </w:p>
              </w:tc>
            </w:tr>
            <w:tr w:rsidR="00256B48" w14:paraId="2810FF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3AD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7B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065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0E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93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47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6E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3F0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18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6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395,18 Kč</w:t>
                  </w:r>
                </w:p>
              </w:tc>
            </w:tr>
            <w:tr w:rsidR="00256B48" w14:paraId="7DE2C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654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E8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0E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ED5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AC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94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35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945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E63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AB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346,91 Kč</w:t>
                  </w:r>
                </w:p>
              </w:tc>
            </w:tr>
            <w:tr w:rsidR="00256B48" w14:paraId="5C2D00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4F7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94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7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8F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8A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3E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87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5B4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AF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B1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85,15 Kč</w:t>
                  </w:r>
                </w:p>
              </w:tc>
            </w:tr>
            <w:tr w:rsidR="00256B48" w14:paraId="6CBD2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56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DF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2C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D0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D3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6D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1F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7B2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C4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96A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349,31 Kč</w:t>
                  </w:r>
                </w:p>
              </w:tc>
            </w:tr>
            <w:tr w:rsidR="00256B48" w14:paraId="154F4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153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33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88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6E6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3E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13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B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F20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A0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A3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 Kč</w:t>
                  </w:r>
                </w:p>
              </w:tc>
            </w:tr>
            <w:tr w:rsidR="00256B48" w14:paraId="5FE52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3CF6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7C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5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1FE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42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66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F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5B2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34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CE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742,09 Kč</w:t>
                  </w:r>
                </w:p>
              </w:tc>
            </w:tr>
            <w:tr w:rsidR="00256B48" w14:paraId="333517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84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7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8C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5F4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9F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A2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36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9B2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5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7E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511,82 Kč</w:t>
                  </w:r>
                </w:p>
              </w:tc>
            </w:tr>
            <w:tr w:rsidR="00256B48" w14:paraId="1B64AB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2D5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DE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B5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681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EA7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1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51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B49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DC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41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1 286,89 Kč</w:t>
                  </w:r>
                </w:p>
              </w:tc>
            </w:tr>
            <w:tr w:rsidR="00256B48" w14:paraId="44AA01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AF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47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79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E1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8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8F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4D3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DA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3D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4D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256B48" w14:paraId="242306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457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4F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EC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C1A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00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2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F3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E3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36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E4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256B48" w14:paraId="73AE5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76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E1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0D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71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B2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70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5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FA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7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C3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61,76 Kč</w:t>
                  </w:r>
                </w:p>
              </w:tc>
            </w:tr>
            <w:tr w:rsidR="00256B48" w14:paraId="457A31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C8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368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DC2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498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3C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E63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E1A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39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41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0F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1 053,62 Kč</w:t>
                  </w:r>
                </w:p>
              </w:tc>
            </w:tr>
            <w:tr w:rsidR="00256B48" w14:paraId="5325E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4B1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4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C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D35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A4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C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E0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252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EB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3A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18,89 Kč</w:t>
                  </w:r>
                </w:p>
              </w:tc>
            </w:tr>
            <w:tr w:rsidR="00256B48" w14:paraId="6EC4F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D1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7D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C5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F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94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32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3F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668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E9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2C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365,20 Kč</w:t>
                  </w:r>
                </w:p>
              </w:tc>
            </w:tr>
            <w:tr w:rsidR="00256B48" w14:paraId="089F1F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7EB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A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5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EDC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FD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A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86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073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34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48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232,37 Kč</w:t>
                  </w:r>
                </w:p>
              </w:tc>
            </w:tr>
            <w:tr w:rsidR="00256B48" w14:paraId="603D6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33A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58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B8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FA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CC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92A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ED3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F05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EF7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0C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38,68 Kč</w:t>
                  </w:r>
                </w:p>
              </w:tc>
            </w:tr>
            <w:tr w:rsidR="00256B48" w14:paraId="71CBD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4B8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3B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A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4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B8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50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1F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7C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40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D5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41,98 Kč</w:t>
                  </w:r>
                </w:p>
              </w:tc>
            </w:tr>
            <w:tr w:rsidR="00256B48" w14:paraId="61DF0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944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205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52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02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02E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6C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64E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C6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7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9C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256B48" w14:paraId="105C04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B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6C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75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908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B8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D9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32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F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74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3D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 Kč</w:t>
                  </w:r>
                </w:p>
              </w:tc>
            </w:tr>
            <w:tr w:rsidR="00256B48" w14:paraId="246A4C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08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5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D2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85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11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A7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F4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DE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F78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C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124,13 Kč</w:t>
                  </w:r>
                </w:p>
              </w:tc>
            </w:tr>
            <w:tr w:rsidR="00256B48" w14:paraId="22B877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C4A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7D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7B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F58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BE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AD8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17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C1B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8D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2A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256B48" w14:paraId="32443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D2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FB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B2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714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DF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68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968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85E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52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59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256B48" w14:paraId="042F4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763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AA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4C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2E6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7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26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11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BB7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7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0D4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256B48" w14:paraId="67DC1D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EE6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EC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316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30C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45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0D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C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29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645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CE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256B48" w14:paraId="7FFBB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4F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59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C9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761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1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2F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48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13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06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BC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256B48" w14:paraId="2CEB5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7C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03D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96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198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99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CD5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47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774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86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2D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256B48" w14:paraId="209327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3C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B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CA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985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C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69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A9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49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0B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2B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43,47 Kč</w:t>
                  </w:r>
                </w:p>
              </w:tc>
            </w:tr>
            <w:tr w:rsidR="00256B48" w14:paraId="46D6F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65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3B4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D9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2EE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BB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43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B7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C4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DD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C2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 Kč</w:t>
                  </w:r>
                </w:p>
              </w:tc>
            </w:tr>
            <w:tr w:rsidR="00256B48" w14:paraId="23458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10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81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B2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0E7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8F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36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2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9D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57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67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65,36 Kč</w:t>
                  </w:r>
                </w:p>
              </w:tc>
            </w:tr>
            <w:tr w:rsidR="00256B48" w14:paraId="5A295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6D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7C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4F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326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32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5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11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68D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9FC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95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256B48" w14:paraId="24AE43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7A4B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79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D4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8D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D8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12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D7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F23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A4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CDC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 Kč</w:t>
                  </w:r>
                </w:p>
              </w:tc>
            </w:tr>
            <w:tr w:rsidR="00256B48" w14:paraId="0FB7E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6D8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3D5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B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A58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A0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96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19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0F4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FC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0D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21,29 Kč</w:t>
                  </w:r>
                </w:p>
              </w:tc>
            </w:tr>
            <w:tr w:rsidR="00256B48" w14:paraId="1B29C2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FA3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4A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C8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85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21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E6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38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44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7A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95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13,19 Kč</w:t>
                  </w:r>
                </w:p>
              </w:tc>
            </w:tr>
            <w:tr w:rsidR="00256B48" w14:paraId="7F11E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3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0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E8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5A6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D1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93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7B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26C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DC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33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256B48" w14:paraId="094E34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7B3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A1F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F7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0F6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3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44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52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69D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37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2D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 Kč</w:t>
                  </w:r>
                </w:p>
              </w:tc>
            </w:tr>
            <w:tr w:rsidR="00256B48" w14:paraId="2CC65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CA16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62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48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769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45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F0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F9C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8F2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A9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DE2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2 086,55 Kč</w:t>
                  </w:r>
                </w:p>
              </w:tc>
            </w:tr>
            <w:tr w:rsidR="00256B48" w14:paraId="560A4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0B2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44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C75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FE5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0A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3C2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8C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510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D7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7E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1 082,41 Kč</w:t>
                  </w:r>
                </w:p>
              </w:tc>
            </w:tr>
            <w:tr w:rsidR="00256B48" w14:paraId="77D0F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E67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5E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79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E75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C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D0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1A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7FA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D2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E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75,56 Kč</w:t>
                  </w:r>
                </w:p>
              </w:tc>
            </w:tr>
            <w:tr w:rsidR="00256B48" w14:paraId="5619F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1DC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A1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30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D4E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99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8B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C8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80A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E14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48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1 316,58 Kč</w:t>
                  </w:r>
                </w:p>
              </w:tc>
            </w:tr>
            <w:tr w:rsidR="00256B48" w14:paraId="1C3CE7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B5D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E6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FE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8EA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E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F1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24A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BD8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F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C5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250,66 Kč</w:t>
                  </w:r>
                </w:p>
              </w:tc>
            </w:tr>
            <w:tr w:rsidR="00256B48" w14:paraId="158B08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74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1B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B1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8F9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C7A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35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9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2E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31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2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39,28 Kč</w:t>
                  </w:r>
                </w:p>
              </w:tc>
            </w:tr>
            <w:tr w:rsidR="00256B48" w14:paraId="7450FD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3D7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A14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00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197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B4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4CD2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EF1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20B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F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06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135,23 Kč</w:t>
                  </w:r>
                </w:p>
              </w:tc>
            </w:tr>
            <w:tr w:rsidR="00256B48" w14:paraId="0BFF63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F7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E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5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363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1A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3D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AF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96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C4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E5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66,26 Kč</w:t>
                  </w:r>
                </w:p>
              </w:tc>
            </w:tr>
            <w:tr w:rsidR="00256B48" w14:paraId="3A9D35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BB7C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5A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C4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E59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90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CB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DC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DD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3C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8A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356,20 Kč</w:t>
                  </w:r>
                </w:p>
              </w:tc>
            </w:tr>
            <w:tr w:rsidR="00256B48" w14:paraId="43AF7E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4B1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8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F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82A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5F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61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F9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E7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9C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EF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92,05 Kč</w:t>
                  </w:r>
                </w:p>
              </w:tc>
            </w:tr>
            <w:tr w:rsidR="00256B48" w14:paraId="663A78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D89F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15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1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7DD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2C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74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B7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73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424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3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 Kč</w:t>
                  </w:r>
                </w:p>
              </w:tc>
            </w:tr>
            <w:tr w:rsidR="00256B48" w14:paraId="72D03A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F29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9A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14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D55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99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C2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3D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D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53C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F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639,55 Kč</w:t>
                  </w:r>
                </w:p>
              </w:tc>
            </w:tr>
            <w:tr w:rsidR="00256B48" w14:paraId="0F1243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A0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0A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1A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13F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7B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04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35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4D2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F5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DC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1 179,25 Kč</w:t>
                  </w:r>
                </w:p>
              </w:tc>
            </w:tr>
            <w:tr w:rsidR="00256B48" w14:paraId="61962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F12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8B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57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BF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CFC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A05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3F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9CA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02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1D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57,87 Kč</w:t>
                  </w:r>
                </w:p>
              </w:tc>
            </w:tr>
            <w:tr w:rsidR="00256B48" w14:paraId="6F4BD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B25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BE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65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3DE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2D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D0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75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CF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E78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1E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1 210,44 Kč</w:t>
                  </w:r>
                </w:p>
              </w:tc>
            </w:tr>
            <w:tr w:rsidR="00256B48" w14:paraId="67BC9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C65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80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61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0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A7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B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817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26F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F4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CD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108,54 Kč</w:t>
                  </w:r>
                </w:p>
              </w:tc>
            </w:tr>
            <w:tr w:rsidR="00256B48" w14:paraId="27938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D71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1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D5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70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7B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64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3B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6E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0A6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12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1 624,51 Kč</w:t>
                  </w:r>
                </w:p>
              </w:tc>
            </w:tr>
            <w:tr w:rsidR="00256B48" w14:paraId="2405C9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D02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C4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5D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EED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BF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C16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63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486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8C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CD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298,04 Kč</w:t>
                  </w:r>
                </w:p>
              </w:tc>
            </w:tr>
            <w:tr w:rsidR="00256B48" w14:paraId="6870B1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D70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B9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A0A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E04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44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EFD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80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967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3A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9F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241,07 Kč</w:t>
                  </w:r>
                </w:p>
              </w:tc>
            </w:tr>
            <w:tr w:rsidR="00256B48" w14:paraId="4CA96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215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8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74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81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86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7D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55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9A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1A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9B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1 079,11 Kč</w:t>
                  </w:r>
                </w:p>
              </w:tc>
            </w:tr>
            <w:tr w:rsidR="00256B48" w14:paraId="331050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39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35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DEA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49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BF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69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38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8B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1B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30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256B48" w14:paraId="49314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C4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2FE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E7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209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57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46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47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16F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E3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2D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1 007,15 Kč</w:t>
                  </w:r>
                </w:p>
              </w:tc>
            </w:tr>
            <w:tr w:rsidR="00256B48" w14:paraId="407CE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D71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04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6A7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B1D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92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68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CD8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C7B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DE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BC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809,56 Kč</w:t>
                  </w:r>
                </w:p>
              </w:tc>
            </w:tr>
            <w:tr w:rsidR="00256B48" w14:paraId="676A7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DF3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FF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2A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95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68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6B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25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62A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48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8E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1 162,46 Kč</w:t>
                  </w:r>
                </w:p>
              </w:tc>
            </w:tr>
            <w:tr w:rsidR="00256B48" w14:paraId="60259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450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6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C7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E8E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25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77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4B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EE8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A70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7B0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548,40 Kč</w:t>
                  </w:r>
                </w:p>
              </w:tc>
            </w:tr>
            <w:tr w:rsidR="00256B48" w14:paraId="5E1BF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C9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5D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320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9F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B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3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09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3B8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6C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14B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548,40 Kč</w:t>
                  </w:r>
                </w:p>
              </w:tc>
            </w:tr>
            <w:tr w:rsidR="00256B48" w14:paraId="69144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656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76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91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3298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CE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2F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C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D8B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384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A8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1 006,85 Kč</w:t>
                  </w:r>
                </w:p>
              </w:tc>
            </w:tr>
            <w:tr w:rsidR="00256B48" w14:paraId="34B7E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5C3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3E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7E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EFD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08E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85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200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A0C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B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E8B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1 001,45 Kč</w:t>
                  </w:r>
                </w:p>
              </w:tc>
            </w:tr>
            <w:tr w:rsidR="00256B48" w14:paraId="57CA28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104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3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1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53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40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B7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F0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5A4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56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A9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1 435,01 Kč</w:t>
                  </w:r>
                </w:p>
              </w:tc>
            </w:tr>
            <w:tr w:rsidR="00256B48" w14:paraId="2C612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1FE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CB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B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29E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2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16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2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06E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5D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D1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492,93 Kč</w:t>
                  </w:r>
                </w:p>
              </w:tc>
            </w:tr>
            <w:tr w:rsidR="00256B48" w14:paraId="169FFD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C4BE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4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FA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42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D7A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21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94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BC0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57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A5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1 263,51 Kč</w:t>
                  </w:r>
                </w:p>
              </w:tc>
            </w:tr>
            <w:tr w:rsidR="00256B48" w14:paraId="5DADA7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6A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F3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5F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D05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32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E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40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BD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FB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643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 Kč</w:t>
                  </w:r>
                </w:p>
              </w:tc>
            </w:tr>
            <w:tr w:rsidR="00256B48" w14:paraId="60E4D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1E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E9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18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543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4AD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6A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2F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F01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14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94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 Kč</w:t>
                  </w:r>
                </w:p>
              </w:tc>
            </w:tr>
            <w:tr w:rsidR="00256B48" w14:paraId="598AB0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FB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AB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21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C6D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2C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24C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5F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105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A9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1F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92,05 Kč</w:t>
                  </w:r>
                </w:p>
              </w:tc>
            </w:tr>
            <w:tr w:rsidR="00256B48" w14:paraId="2F6EE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B4D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0B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AE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DF1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E97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98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52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E91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49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E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256B48" w14:paraId="1FA32D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EB2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04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46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C1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83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6D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24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5EF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707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27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 Kč</w:t>
                  </w:r>
                </w:p>
              </w:tc>
            </w:tr>
            <w:tr w:rsidR="00256B48" w14:paraId="1BD043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F4B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EF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C2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69A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1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EC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D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297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7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B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47,97 Kč</w:t>
                  </w:r>
                </w:p>
              </w:tc>
            </w:tr>
            <w:tr w:rsidR="00256B48" w14:paraId="15F4C0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EA5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50B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4E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A62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53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47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53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39D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A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09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701,01 Kč</w:t>
                  </w:r>
                </w:p>
              </w:tc>
            </w:tr>
            <w:tr w:rsidR="00256B48" w14:paraId="012F6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931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4F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03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8B3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3C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C3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67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59C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DD3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64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615,86 Kč</w:t>
                  </w:r>
                </w:p>
              </w:tc>
            </w:tr>
            <w:tr w:rsidR="00256B48" w14:paraId="52343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C02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EFB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D4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76C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235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D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99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B6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4B5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EF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256B48" w14:paraId="0188DD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EC1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09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3B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52A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4C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6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C0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078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E1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1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256B48" w14:paraId="69E60D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0C6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E4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ABE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B88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C7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B1E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08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DC7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D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E6D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256B48" w14:paraId="5B192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B5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B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E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35A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36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6B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A1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609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5B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68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5,10 Kč</w:t>
                  </w:r>
                </w:p>
              </w:tc>
            </w:tr>
            <w:tr w:rsidR="00256B48" w14:paraId="735544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9E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3BF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FE5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55C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7F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4008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FC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5D6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9B8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52C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256B48" w14:paraId="3AF56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46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10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AB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D8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45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77A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5E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47A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FB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FB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 Kč</w:t>
                  </w:r>
                </w:p>
              </w:tc>
            </w:tr>
            <w:tr w:rsidR="00256B48" w14:paraId="6116C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D9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22C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E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BD6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2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49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57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120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E7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3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 Kč</w:t>
                  </w:r>
                </w:p>
              </w:tc>
            </w:tr>
            <w:tr w:rsidR="00256B48" w14:paraId="27AFDB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76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55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E5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44B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B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86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8E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77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C5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B1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256B48" w14:paraId="2C544C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093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981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5C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8A9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23E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7A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F36E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54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93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DA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256B48" w14:paraId="40584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D7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80E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8D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5D5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F8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C0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780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C66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D1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E7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256B48" w14:paraId="7F6C4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606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F9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66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CAF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83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9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D8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1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71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BF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12,59 Kč</w:t>
                  </w:r>
                </w:p>
              </w:tc>
            </w:tr>
            <w:tr w:rsidR="00256B48" w14:paraId="2F92A2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8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A7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C5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E6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D6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6C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47C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A1F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35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25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68,66 Kč</w:t>
                  </w:r>
                </w:p>
              </w:tc>
            </w:tr>
            <w:tr w:rsidR="00256B48" w14:paraId="6DABB4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B1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59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58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334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EB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175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E04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2FA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5CD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4F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106,44 Kč</w:t>
                  </w:r>
                </w:p>
              </w:tc>
            </w:tr>
            <w:tr w:rsidR="00256B48" w14:paraId="5036B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832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3C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3F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E2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4B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D7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5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81B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25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CF5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17,69 Kč</w:t>
                  </w:r>
                </w:p>
              </w:tc>
            </w:tr>
            <w:tr w:rsidR="00256B48" w14:paraId="02527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812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335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F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6F2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EA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F9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2F4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A28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69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91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7,19 Kč</w:t>
                  </w:r>
                </w:p>
              </w:tc>
            </w:tr>
            <w:tr w:rsidR="00256B48" w14:paraId="3CFFD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A22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49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43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F19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0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37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C2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7E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3D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03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32,98 Kč</w:t>
                  </w:r>
                </w:p>
              </w:tc>
            </w:tr>
            <w:tr w:rsidR="00256B48" w14:paraId="5B667B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AF56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4E6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CA2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D4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4F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A0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C4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54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44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851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48,27 Kč</w:t>
                  </w:r>
                </w:p>
              </w:tc>
            </w:tr>
            <w:tr w:rsidR="00256B48" w14:paraId="07941F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F32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56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2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571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55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C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DC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FA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8B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6C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256B48" w14:paraId="3F4DCE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E15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B1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A3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5D6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66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C7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F9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665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62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91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 Kč</w:t>
                  </w:r>
                </w:p>
              </w:tc>
            </w:tr>
            <w:tr w:rsidR="00256B48" w14:paraId="2F456B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83F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6D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9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4E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A2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C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51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A23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A04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63A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256B48" w14:paraId="45A20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281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7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B2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9DB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E5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657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29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019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9F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0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20,69 Kč</w:t>
                  </w:r>
                </w:p>
              </w:tc>
            </w:tr>
            <w:tr w:rsidR="00256B48" w14:paraId="6A870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67A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8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30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41C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61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2B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A7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7F4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C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24F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5,40 Kč</w:t>
                  </w:r>
                </w:p>
              </w:tc>
            </w:tr>
            <w:tr w:rsidR="00256B48" w14:paraId="55047A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F77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13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342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B27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C5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58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159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392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209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91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256B48" w14:paraId="6A31D1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D4E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125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29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F61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490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FFB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E0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365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35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265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22,19 Kč</w:t>
                  </w:r>
                </w:p>
              </w:tc>
            </w:tr>
            <w:tr w:rsidR="00256B48" w14:paraId="6B7AEB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68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18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4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483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07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2F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535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14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9171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694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256B48" w14:paraId="7CCD8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D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FC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BA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C7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C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8B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6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F8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7F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AD1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13,79 Kč</w:t>
                  </w:r>
                </w:p>
              </w:tc>
            </w:tr>
            <w:tr w:rsidR="00256B48" w14:paraId="50FBC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321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7D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27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A7D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CC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CC2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0FF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3C5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CB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F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256B48" w14:paraId="4CB01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5A1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3E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AC9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946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86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F8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13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8FE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2A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F4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 Kč</w:t>
                  </w:r>
                </w:p>
              </w:tc>
            </w:tr>
            <w:tr w:rsidR="00256B48" w14:paraId="650EF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639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89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47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D0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EA3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4F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1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42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0E7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C37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 Kč</w:t>
                  </w:r>
                </w:p>
              </w:tc>
            </w:tr>
            <w:tr w:rsidR="00256B48" w14:paraId="15E0E4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9C8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991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3A8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98C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B9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88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0BF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65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15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D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 Kč</w:t>
                  </w:r>
                </w:p>
              </w:tc>
            </w:tr>
            <w:tr w:rsidR="00256B48" w14:paraId="4D671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C14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E838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B2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099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C5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D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20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DFB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8D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4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19,19 Kč</w:t>
                  </w:r>
                </w:p>
              </w:tc>
            </w:tr>
            <w:tr w:rsidR="00256B48" w14:paraId="10C3A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E1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5F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1A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CE2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D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F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325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EA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DD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08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70,76 Kč</w:t>
                  </w:r>
                </w:p>
              </w:tc>
            </w:tr>
            <w:tr w:rsidR="00256B48" w14:paraId="75387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09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C3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AF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A20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B8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94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E9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2D1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22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1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256B48" w14:paraId="2D9D9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64C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747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DB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BD5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D2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F0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E2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6B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FF6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A2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256B48" w14:paraId="052859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CE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E7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F4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111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F32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F24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05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B3A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FB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C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5,99 Kč</w:t>
                  </w:r>
                </w:p>
              </w:tc>
            </w:tr>
            <w:tr w:rsidR="00256B48" w14:paraId="20435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851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5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AFB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76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7B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27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4E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0F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A45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D5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 Kč</w:t>
                  </w:r>
                </w:p>
              </w:tc>
            </w:tr>
            <w:tr w:rsidR="00256B48" w14:paraId="717D4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A1A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A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AC5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778B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5B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E9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53E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63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6E9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FA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 Kč</w:t>
                  </w:r>
                </w:p>
              </w:tc>
            </w:tr>
            <w:tr w:rsidR="00256B48" w14:paraId="1EAB37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897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F4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4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2F6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7F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64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7A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3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F2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14F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256B48" w14:paraId="696B8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646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6E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A8F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34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7AE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4C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67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53E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0D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B6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1 043,73 Kč</w:t>
                  </w:r>
                </w:p>
              </w:tc>
            </w:tr>
            <w:tr w:rsidR="00256B48" w14:paraId="59247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007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DE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E59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4D0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66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5FB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F6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ABB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41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30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3 380,95 Kč</w:t>
                  </w:r>
                </w:p>
              </w:tc>
            </w:tr>
            <w:tr w:rsidR="00256B48" w14:paraId="42A2A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69B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DF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922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2E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E4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11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5D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D28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9B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E7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1 181,05 Kč</w:t>
                  </w:r>
                </w:p>
              </w:tc>
            </w:tr>
            <w:tr w:rsidR="00256B48" w14:paraId="20529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BF7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0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A51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BAB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F9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5F7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0C9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B51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73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4D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244,07 Kč</w:t>
                  </w:r>
                </w:p>
              </w:tc>
            </w:tr>
            <w:tr w:rsidR="00256B48" w14:paraId="40D43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D1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54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9AB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0C0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9F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9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D5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4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BB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F6D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542,70 Kč</w:t>
                  </w:r>
                </w:p>
              </w:tc>
            </w:tr>
            <w:tr w:rsidR="00E22D89" w14:paraId="10480BCB" w14:textId="77777777" w:rsidTr="00E22D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B4D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34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6C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317 212,00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873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7A8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F2B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463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94 688,94 Kč</w:t>
                  </w:r>
                </w:p>
              </w:tc>
            </w:tr>
            <w:tr w:rsidR="00E22D89" w14:paraId="03E9940F" w14:textId="77777777" w:rsidTr="00E22D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33BA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C0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7E3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AF3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7AA524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A68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F0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8F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59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36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1DE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13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63B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31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72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256B48" w14:paraId="0BE8A1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BA2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220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86E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79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AEF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DC5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F2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76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432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54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261,11 Kč</w:t>
                  </w:r>
                </w:p>
              </w:tc>
            </w:tr>
            <w:tr w:rsidR="00256B48" w14:paraId="3FC6B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8FE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E3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6F3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63D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8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BDA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12A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54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51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38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8,98 Kč</w:t>
                  </w:r>
                </w:p>
              </w:tc>
            </w:tr>
            <w:tr w:rsidR="00256B48" w14:paraId="66434A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D88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F3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748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4E2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3CF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24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CB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EE2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DB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0AB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0,45 Kč</w:t>
                  </w:r>
                </w:p>
              </w:tc>
            </w:tr>
            <w:tr w:rsidR="00256B48" w14:paraId="3AB23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1436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23D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9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26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0F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52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F34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C6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EE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28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19,32 Kč</w:t>
                  </w:r>
                </w:p>
              </w:tc>
            </w:tr>
            <w:tr w:rsidR="00E22D89" w14:paraId="6BE3B3D7" w14:textId="77777777" w:rsidTr="00E22D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9DD8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D9C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CE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DA2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FD4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A6D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71A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292,56 Kč</w:t>
                  </w:r>
                </w:p>
              </w:tc>
            </w:tr>
            <w:tr w:rsidR="00E22D89" w14:paraId="11ECBFAB" w14:textId="77777777" w:rsidTr="00E22D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2F9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Opatovice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60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D26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A07D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2C2B8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B7F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9A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52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F83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15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10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AF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7879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DB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75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11,35 Kč</w:t>
                  </w:r>
                </w:p>
              </w:tc>
            </w:tr>
            <w:tr w:rsidR="00256B48" w14:paraId="0DBAA8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9A5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22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3C2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05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33D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7DD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BC6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07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E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FEB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256B48" w14:paraId="6E1305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BFD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4A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82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664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E2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DB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35E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BF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1E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A2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 Kč</w:t>
                  </w:r>
                </w:p>
              </w:tc>
            </w:tr>
            <w:tr w:rsidR="00256B48" w14:paraId="4A1BC9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532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07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A2C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651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1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8DC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40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7CB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D8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BD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1,78 Kč</w:t>
                  </w:r>
                </w:p>
              </w:tc>
            </w:tr>
            <w:tr w:rsidR="00256B48" w14:paraId="7A405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F30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5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AF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78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E3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5E3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E3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4E7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D00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56D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73,43 Kč</w:t>
                  </w:r>
                </w:p>
              </w:tc>
            </w:tr>
            <w:tr w:rsidR="00256B48" w14:paraId="63EE19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1A4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BB1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C01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F35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56D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964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F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33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09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8C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 Kč</w:t>
                  </w:r>
                </w:p>
              </w:tc>
            </w:tr>
            <w:tr w:rsidR="00256B48" w14:paraId="1087D9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47E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B1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1F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03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43D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3C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F0E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108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D42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6D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256B48" w14:paraId="2056E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9B9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2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26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4FE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02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1CD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215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FF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7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3D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 Kč</w:t>
                  </w:r>
                </w:p>
              </w:tc>
            </w:tr>
            <w:tr w:rsidR="00256B48" w14:paraId="723709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FC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F9E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E7A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02D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263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A43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925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14E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DBE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1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 Kč</w:t>
                  </w:r>
                </w:p>
              </w:tc>
            </w:tr>
            <w:tr w:rsidR="00256B48" w14:paraId="2AADF1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623B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3B6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298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A40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F8F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929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A4A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217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803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B21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256B48" w14:paraId="25790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5F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B5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5DF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2B0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F5F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09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EE1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C26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697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2DC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739,62 Kč</w:t>
                  </w:r>
                </w:p>
              </w:tc>
            </w:tr>
            <w:tr w:rsidR="00256B48" w14:paraId="4453AF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7DA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3E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DF9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904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C74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C8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725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E8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DB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151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 Kč</w:t>
                  </w:r>
                </w:p>
              </w:tc>
            </w:tr>
            <w:tr w:rsidR="00256B48" w14:paraId="2D5387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303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1AE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B7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09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B2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9EC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A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20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6CB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F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256B48" w14:paraId="0F3CDD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7D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15C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6B3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B54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79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73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FC6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EE0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D2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9C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208,04 Kč</w:t>
                  </w:r>
                </w:p>
              </w:tc>
            </w:tr>
            <w:tr w:rsidR="00256B48" w14:paraId="4F47C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433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58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FE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10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F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7F4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2AF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439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DB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0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71,21 Kč</w:t>
                  </w:r>
                </w:p>
              </w:tc>
            </w:tr>
            <w:tr w:rsidR="00256B48" w14:paraId="1890E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4FDF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E59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D7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2BB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F16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17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BCA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36D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F70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8D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 Kč</w:t>
                  </w:r>
                </w:p>
              </w:tc>
            </w:tr>
            <w:tr w:rsidR="00256B48" w14:paraId="09ED1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0BC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27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96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297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52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79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ED0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1DE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BC96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C9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155,53 Kč</w:t>
                  </w:r>
                </w:p>
              </w:tc>
            </w:tr>
            <w:tr w:rsidR="00256B48" w14:paraId="743EA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CE65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F14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080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D8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0B6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D5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E4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D6D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5D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D5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256B48" w14:paraId="6594AD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033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BCB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4B0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C6A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5B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6B0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863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DF4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2EF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8B9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4,01 Kč</w:t>
                  </w:r>
                </w:p>
              </w:tc>
            </w:tr>
            <w:tr w:rsidR="00256B48" w14:paraId="0C9F1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569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2C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2E4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DF7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90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DE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D9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4A7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8A4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9C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 Kč</w:t>
                  </w:r>
                </w:p>
              </w:tc>
            </w:tr>
            <w:tr w:rsidR="00256B48" w14:paraId="67950F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E8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6D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22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84F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2A0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40E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FEF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2DE1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134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9A9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18,25 Kč</w:t>
                  </w:r>
                </w:p>
              </w:tc>
            </w:tr>
            <w:tr w:rsidR="00256B48" w14:paraId="1D4966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FB5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54C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5E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439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EB6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851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0A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1E4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E1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894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 Kč</w:t>
                  </w:r>
                </w:p>
              </w:tc>
            </w:tr>
            <w:tr w:rsidR="00256B48" w14:paraId="7FB58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7B0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8C06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BE2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027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26B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5F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3A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03A5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7B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5D8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 Kč</w:t>
                  </w:r>
                </w:p>
              </w:tc>
            </w:tr>
            <w:tr w:rsidR="00256B48" w14:paraId="5C105B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23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C0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8C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6EB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59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9DB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981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F0E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022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CF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56,52 Kč</w:t>
                  </w:r>
                </w:p>
              </w:tc>
            </w:tr>
            <w:tr w:rsidR="00256B48" w14:paraId="2262E3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B246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49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247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14B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6828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787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131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22B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9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0D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309,96 Kč</w:t>
                  </w:r>
                </w:p>
              </w:tc>
            </w:tr>
            <w:tr w:rsidR="00E22D89" w14:paraId="5592E5FF" w14:textId="77777777" w:rsidTr="00E22D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CF32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8AE4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63C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006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B9E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20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2D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1 968,97 Kč</w:t>
                  </w:r>
                </w:p>
              </w:tc>
            </w:tr>
            <w:tr w:rsidR="00E22D89" w14:paraId="47DD4C2B" w14:textId="77777777" w:rsidTr="00E22D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4AB0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Radslavice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4A9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DF3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490E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0307F4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DC4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1EC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4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42B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660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F45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6B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C25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C62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53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 Kč</w:t>
                  </w:r>
                </w:p>
              </w:tc>
            </w:tr>
            <w:tr w:rsidR="00256B48" w14:paraId="336481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571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8C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9A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C8D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367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D8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47C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97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06A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253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55,32 Kč</w:t>
                  </w:r>
                </w:p>
              </w:tc>
            </w:tr>
            <w:tr w:rsidR="00256B48" w14:paraId="558C38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A43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866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09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175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518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460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CD41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2A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030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675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84,45 Kč</w:t>
                  </w:r>
                </w:p>
              </w:tc>
            </w:tr>
            <w:tr w:rsidR="00256B48" w14:paraId="09DAE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05C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2D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C2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C2D2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DEB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BF9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C4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28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E026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C5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494,43 Kč</w:t>
                  </w:r>
                </w:p>
              </w:tc>
            </w:tr>
            <w:tr w:rsidR="00256B48" w14:paraId="31C90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5FC9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6ED2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4F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3FA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039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8F1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60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25C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FBAB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B2E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170,04 Kč</w:t>
                  </w:r>
                </w:p>
              </w:tc>
            </w:tr>
            <w:tr w:rsidR="00256B48" w14:paraId="02810B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D77C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635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1D9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B4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3CD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CA5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FA4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2E6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3EB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0B1C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191,90 Kč</w:t>
                  </w:r>
                </w:p>
              </w:tc>
            </w:tr>
            <w:tr w:rsidR="00E22D89" w14:paraId="48B27031" w14:textId="77777777" w:rsidTr="00E22D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23A2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9A33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59D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EC0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AB9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906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A36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998,41 Kč</w:t>
                  </w:r>
                </w:p>
              </w:tc>
            </w:tr>
            <w:tr w:rsidR="00E22D89" w14:paraId="44AE0A35" w14:textId="77777777" w:rsidTr="00E22D8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EB3D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Rychtářov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75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15C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5F12" w14:textId="77777777" w:rsidR="00256B48" w:rsidRDefault="00256B48">
                  <w:pPr>
                    <w:spacing w:after="0" w:line="240" w:lineRule="auto"/>
                  </w:pPr>
                </w:p>
              </w:tc>
            </w:tr>
            <w:tr w:rsidR="00256B48" w14:paraId="3CB48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76D5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B29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B280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D76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656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4DCD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977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F8CA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00F9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3503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477,51 Kč</w:t>
                  </w:r>
                </w:p>
              </w:tc>
            </w:tr>
            <w:tr w:rsidR="00256B48" w14:paraId="3D7EC5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04E8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3C1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B89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2CD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A9A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1D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B2A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96AD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400A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ADA1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63,70 Kč</w:t>
                  </w:r>
                </w:p>
              </w:tc>
            </w:tr>
            <w:tr w:rsidR="00E22D89" w14:paraId="043D9C48" w14:textId="77777777" w:rsidTr="00E22D8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A677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3EAF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AF84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432E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089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A44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027F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541,21 Kč</w:t>
                  </w:r>
                </w:p>
              </w:tc>
            </w:tr>
            <w:tr w:rsidR="00E22D89" w14:paraId="5886517E" w14:textId="77777777" w:rsidTr="00E22D8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16F9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6447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334 372,00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D29B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63D7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1FA6" w14:textId="77777777" w:rsidR="00256B48" w:rsidRDefault="00256B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F68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98 490,09 Kč</w:t>
                  </w:r>
                </w:p>
              </w:tc>
            </w:tr>
          </w:tbl>
          <w:p w14:paraId="33F1398C" w14:textId="77777777" w:rsidR="00256B48" w:rsidRDefault="00256B48">
            <w:pPr>
              <w:spacing w:after="0" w:line="240" w:lineRule="auto"/>
            </w:pPr>
          </w:p>
        </w:tc>
        <w:tc>
          <w:tcPr>
            <w:tcW w:w="40" w:type="dxa"/>
          </w:tcPr>
          <w:p w14:paraId="56B51E91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256B48" w14:paraId="1254F913" w14:textId="77777777">
        <w:trPr>
          <w:trHeight w:val="107"/>
        </w:trPr>
        <w:tc>
          <w:tcPr>
            <w:tcW w:w="107" w:type="dxa"/>
          </w:tcPr>
          <w:p w14:paraId="487B4F2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99329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376C87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4B596D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B27108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A70FD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181720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C2D4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A199A4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8FFFCC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1574A795" w14:textId="77777777" w:rsidTr="00E22D89">
        <w:trPr>
          <w:trHeight w:val="30"/>
        </w:trPr>
        <w:tc>
          <w:tcPr>
            <w:tcW w:w="107" w:type="dxa"/>
          </w:tcPr>
          <w:p w14:paraId="60E3F7B6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A2E898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256B48" w14:paraId="6133A05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E324" w14:textId="77777777" w:rsidR="00256B48" w:rsidRDefault="006C43A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49AEF4B" w14:textId="77777777" w:rsidR="00256B48" w:rsidRDefault="00256B48">
            <w:pPr>
              <w:spacing w:after="0" w:line="240" w:lineRule="auto"/>
            </w:pPr>
          </w:p>
        </w:tc>
        <w:tc>
          <w:tcPr>
            <w:tcW w:w="1869" w:type="dxa"/>
          </w:tcPr>
          <w:p w14:paraId="612626CB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AB1649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82AE82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D8FB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F14D4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3EEF70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E22D89" w14:paraId="0BC54D22" w14:textId="77777777" w:rsidTr="00E22D89">
        <w:trPr>
          <w:trHeight w:val="310"/>
        </w:trPr>
        <w:tc>
          <w:tcPr>
            <w:tcW w:w="107" w:type="dxa"/>
          </w:tcPr>
          <w:p w14:paraId="374DB767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81ADB4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F1B09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B553DB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5EDC96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41532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256B48" w14:paraId="3C0962E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E3E" w14:textId="77777777" w:rsidR="00256B48" w:rsidRDefault="006C43A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99 354</w:t>
                  </w:r>
                </w:p>
              </w:tc>
            </w:tr>
          </w:tbl>
          <w:p w14:paraId="4F245BEF" w14:textId="77777777" w:rsidR="00256B48" w:rsidRDefault="00256B48">
            <w:pPr>
              <w:spacing w:after="0" w:line="240" w:lineRule="auto"/>
            </w:pPr>
          </w:p>
        </w:tc>
        <w:tc>
          <w:tcPr>
            <w:tcW w:w="15" w:type="dxa"/>
          </w:tcPr>
          <w:p w14:paraId="40E7D11E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E37F4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  <w:tr w:rsidR="00256B48" w14:paraId="1AF3731A" w14:textId="77777777">
        <w:trPr>
          <w:trHeight w:val="137"/>
        </w:trPr>
        <w:tc>
          <w:tcPr>
            <w:tcW w:w="107" w:type="dxa"/>
          </w:tcPr>
          <w:p w14:paraId="2B2CBB63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1D9AFB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F7D1C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FF3A45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46B2B29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636474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1179D6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7BF812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8AD4B" w14:textId="77777777" w:rsidR="00256B48" w:rsidRDefault="00256B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CFF85" w14:textId="77777777" w:rsidR="00256B48" w:rsidRDefault="00256B48">
            <w:pPr>
              <w:pStyle w:val="EmptyCellLayoutStyle"/>
              <w:spacing w:after="0" w:line="240" w:lineRule="auto"/>
            </w:pPr>
          </w:p>
        </w:tc>
      </w:tr>
    </w:tbl>
    <w:p w14:paraId="08936193" w14:textId="77777777" w:rsidR="00256B48" w:rsidRDefault="00256B48">
      <w:pPr>
        <w:spacing w:after="0" w:line="240" w:lineRule="auto"/>
      </w:pPr>
    </w:p>
    <w:sectPr w:rsidR="00256B4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A9B1" w14:textId="77777777" w:rsidR="006C43AD" w:rsidRDefault="006C43AD">
      <w:pPr>
        <w:spacing w:after="0" w:line="240" w:lineRule="auto"/>
      </w:pPr>
      <w:r>
        <w:separator/>
      </w:r>
    </w:p>
  </w:endnote>
  <w:endnote w:type="continuationSeparator" w:id="0">
    <w:p w14:paraId="30B0F766" w14:textId="77777777" w:rsidR="006C43AD" w:rsidRDefault="006C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256B48" w14:paraId="37E863E8" w14:textId="77777777">
      <w:tc>
        <w:tcPr>
          <w:tcW w:w="8570" w:type="dxa"/>
        </w:tcPr>
        <w:p w14:paraId="2E052454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4F6E07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03CCF46" w14:textId="77777777" w:rsidR="00256B48" w:rsidRDefault="00256B48">
          <w:pPr>
            <w:pStyle w:val="EmptyCellLayoutStyle"/>
            <w:spacing w:after="0" w:line="240" w:lineRule="auto"/>
          </w:pPr>
        </w:p>
      </w:tc>
    </w:tr>
    <w:tr w:rsidR="00256B48" w14:paraId="32DAD0C0" w14:textId="77777777">
      <w:tc>
        <w:tcPr>
          <w:tcW w:w="8570" w:type="dxa"/>
        </w:tcPr>
        <w:p w14:paraId="694D8CF4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56B48" w14:paraId="3624564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25546A" w14:textId="77777777" w:rsidR="00256B48" w:rsidRDefault="006C43A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0FA21D" w14:textId="77777777" w:rsidR="00256B48" w:rsidRDefault="00256B48">
          <w:pPr>
            <w:spacing w:after="0" w:line="240" w:lineRule="auto"/>
          </w:pPr>
        </w:p>
      </w:tc>
      <w:tc>
        <w:tcPr>
          <w:tcW w:w="55" w:type="dxa"/>
        </w:tcPr>
        <w:p w14:paraId="11CAF9B8" w14:textId="77777777" w:rsidR="00256B48" w:rsidRDefault="00256B48">
          <w:pPr>
            <w:pStyle w:val="EmptyCellLayoutStyle"/>
            <w:spacing w:after="0" w:line="240" w:lineRule="auto"/>
          </w:pPr>
        </w:p>
      </w:tc>
    </w:tr>
    <w:tr w:rsidR="00256B48" w14:paraId="5135D62D" w14:textId="77777777">
      <w:tc>
        <w:tcPr>
          <w:tcW w:w="8570" w:type="dxa"/>
        </w:tcPr>
        <w:p w14:paraId="0F87257A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B576FC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2A28E32" w14:textId="77777777" w:rsidR="00256B48" w:rsidRDefault="00256B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32C5" w14:textId="77777777" w:rsidR="006C43AD" w:rsidRDefault="006C43AD">
      <w:pPr>
        <w:spacing w:after="0" w:line="240" w:lineRule="auto"/>
      </w:pPr>
      <w:r>
        <w:separator/>
      </w:r>
    </w:p>
  </w:footnote>
  <w:footnote w:type="continuationSeparator" w:id="0">
    <w:p w14:paraId="1190147E" w14:textId="77777777" w:rsidR="006C43AD" w:rsidRDefault="006C4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256B48" w14:paraId="1849B613" w14:textId="77777777">
      <w:tc>
        <w:tcPr>
          <w:tcW w:w="148" w:type="dxa"/>
        </w:tcPr>
        <w:p w14:paraId="4BAC4CC5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C09F171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8047A8" w14:textId="77777777" w:rsidR="00256B48" w:rsidRDefault="00256B48">
          <w:pPr>
            <w:pStyle w:val="EmptyCellLayoutStyle"/>
            <w:spacing w:after="0" w:line="240" w:lineRule="auto"/>
          </w:pPr>
        </w:p>
      </w:tc>
    </w:tr>
    <w:tr w:rsidR="00256B48" w14:paraId="1D0AE739" w14:textId="77777777">
      <w:tc>
        <w:tcPr>
          <w:tcW w:w="148" w:type="dxa"/>
        </w:tcPr>
        <w:p w14:paraId="5EDAB9A9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56B48" w14:paraId="631C22D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811828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C951BB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05140DC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8320E2A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3563DB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8A9B39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71E2AE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A11E22F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B1F0F07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1902D07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</w:tr>
          <w:tr w:rsidR="00E22D89" w14:paraId="069DA695" w14:textId="77777777" w:rsidTr="00E22D8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71358C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256B48" w14:paraId="4471AB4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0127B" w14:textId="158750AE" w:rsidR="00256B48" w:rsidRDefault="006C4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3N25/58</w:t>
                      </w:r>
                      <w:r w:rsidR="00E22D8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</w:t>
                      </w:r>
                      <w:proofErr w:type="gramStart"/>
                      <w:r w:rsidR="00E22D8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E22D8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2)</w:t>
                      </w:r>
                    </w:p>
                  </w:tc>
                </w:tr>
              </w:tbl>
              <w:p w14:paraId="57C3F41E" w14:textId="77777777" w:rsidR="00256B48" w:rsidRDefault="00256B4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F0D26FE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</w:tr>
          <w:tr w:rsidR="00256B48" w14:paraId="7D11F24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0C607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ADDBA3B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3E2CB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7466D0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D18BBF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8EAEEEF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7DD2AC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ABEF9F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888B97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05FFA4C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</w:tr>
          <w:tr w:rsidR="00256B48" w14:paraId="2890673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48952C2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256B48" w14:paraId="0297490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38BC2A" w14:textId="77777777" w:rsidR="00256B48" w:rsidRDefault="006C4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0D8C2F3" w14:textId="77777777" w:rsidR="00256B48" w:rsidRDefault="00256B4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BB8301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256B48" w14:paraId="5D68DB8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9D739B" w14:textId="77777777" w:rsidR="00256B48" w:rsidRDefault="006C4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22.09.2025</w:t>
                      </w:r>
                    </w:p>
                  </w:tc>
                </w:tr>
              </w:tbl>
              <w:p w14:paraId="1AB9B9E2" w14:textId="77777777" w:rsidR="00256B48" w:rsidRDefault="00256B4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1CDAA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256B48" w14:paraId="1B2A95C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D4AC8" w14:textId="77777777" w:rsidR="00256B48" w:rsidRDefault="006C4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C0B2D5" w14:textId="77777777" w:rsidR="00256B48" w:rsidRDefault="00256B4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A99706B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256B48" w14:paraId="1697D6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7A86F3" w14:textId="77777777" w:rsidR="00256B48" w:rsidRDefault="006C43A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9FD2AF0" w14:textId="77777777" w:rsidR="00256B48" w:rsidRDefault="00256B4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651952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893A5B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</w:tr>
          <w:tr w:rsidR="00256B48" w14:paraId="4B415DF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6D363C5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6A75369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C37AAA0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E99A0E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6BEA386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940AD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C70DF08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28F23A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AE15704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D3F3EB" w14:textId="77777777" w:rsidR="00256B48" w:rsidRDefault="00256B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BDC75C" w14:textId="77777777" w:rsidR="00256B48" w:rsidRDefault="00256B48">
          <w:pPr>
            <w:spacing w:after="0" w:line="240" w:lineRule="auto"/>
          </w:pPr>
        </w:p>
      </w:tc>
      <w:tc>
        <w:tcPr>
          <w:tcW w:w="40" w:type="dxa"/>
        </w:tcPr>
        <w:p w14:paraId="7C95E1F8" w14:textId="77777777" w:rsidR="00256B48" w:rsidRDefault="00256B48">
          <w:pPr>
            <w:pStyle w:val="EmptyCellLayoutStyle"/>
            <w:spacing w:after="0" w:line="240" w:lineRule="auto"/>
          </w:pPr>
        </w:p>
      </w:tc>
    </w:tr>
    <w:tr w:rsidR="00256B48" w14:paraId="68C280C7" w14:textId="77777777">
      <w:tc>
        <w:tcPr>
          <w:tcW w:w="148" w:type="dxa"/>
        </w:tcPr>
        <w:p w14:paraId="4655408F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9A9965" w14:textId="77777777" w:rsidR="00256B48" w:rsidRDefault="00256B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8FBA3A9" w14:textId="77777777" w:rsidR="00256B48" w:rsidRDefault="00256B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7595175">
    <w:abstractNumId w:val="0"/>
  </w:num>
  <w:num w:numId="2" w16cid:durableId="1355837661">
    <w:abstractNumId w:val="1"/>
  </w:num>
  <w:num w:numId="3" w16cid:durableId="1918897993">
    <w:abstractNumId w:val="2"/>
  </w:num>
  <w:num w:numId="4" w16cid:durableId="962081550">
    <w:abstractNumId w:val="3"/>
  </w:num>
  <w:num w:numId="5" w16cid:durableId="1094595259">
    <w:abstractNumId w:val="4"/>
  </w:num>
  <w:num w:numId="6" w16cid:durableId="33695779">
    <w:abstractNumId w:val="5"/>
  </w:num>
  <w:num w:numId="7" w16cid:durableId="1080058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48"/>
    <w:rsid w:val="000C4A53"/>
    <w:rsid w:val="00256B48"/>
    <w:rsid w:val="005F3AE2"/>
    <w:rsid w:val="006C43AD"/>
    <w:rsid w:val="00E07F85"/>
    <w:rsid w:val="00E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27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2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2D89"/>
  </w:style>
  <w:style w:type="paragraph" w:styleId="Zpat">
    <w:name w:val="footer"/>
    <w:basedOn w:val="Normln"/>
    <w:link w:val="ZpatChar"/>
    <w:uiPriority w:val="99"/>
    <w:unhideWhenUsed/>
    <w:rsid w:val="00E22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2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2126</Words>
  <Characters>12550</Characters>
  <Application>Microsoft Office Word</Application>
  <DocSecurity>0</DocSecurity>
  <Lines>104</Lines>
  <Paragraphs>29</Paragraphs>
  <ScaleCrop>false</ScaleCrop>
  <Company/>
  <LinksUpToDate>false</LinksUpToDate>
  <CharactersWithSpaces>14647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2025-10-14T10:16:00Z</dcterms:created>
  <dcterms:modified xsi:type="dcterms:W3CDTF">2025-10-14T10:16:00Z</dcterms:modified>
</cp:coreProperties>
</file>