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7ECA" w14:paraId="1C72C3D3" w14:textId="77777777">
        <w:trPr>
          <w:trHeight w:val="148"/>
        </w:trPr>
        <w:tc>
          <w:tcPr>
            <w:tcW w:w="115" w:type="dxa"/>
          </w:tcPr>
          <w:p w14:paraId="553150E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91291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A3969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897132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8755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A4CD7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C3780D" w14:paraId="72D2E50B" w14:textId="77777777" w:rsidTr="00C3780D">
        <w:trPr>
          <w:trHeight w:val="340"/>
        </w:trPr>
        <w:tc>
          <w:tcPr>
            <w:tcW w:w="115" w:type="dxa"/>
          </w:tcPr>
          <w:p w14:paraId="79CF48E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C71D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7ECA" w14:paraId="77F866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69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92B1E1" w14:textId="77777777" w:rsidR="009F7ECA" w:rsidRDefault="009F7ECA">
            <w:pPr>
              <w:spacing w:after="0" w:line="240" w:lineRule="auto"/>
            </w:pPr>
          </w:p>
        </w:tc>
        <w:tc>
          <w:tcPr>
            <w:tcW w:w="8142" w:type="dxa"/>
          </w:tcPr>
          <w:p w14:paraId="7440AC90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91336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9F7ECA" w14:paraId="534C8825" w14:textId="77777777">
        <w:trPr>
          <w:trHeight w:val="100"/>
        </w:trPr>
        <w:tc>
          <w:tcPr>
            <w:tcW w:w="115" w:type="dxa"/>
          </w:tcPr>
          <w:p w14:paraId="1FA9BC87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B23F50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3C9B6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CE294D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3552C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76FE4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C3780D" w14:paraId="16ABDBA2" w14:textId="77777777" w:rsidTr="00C3780D">
        <w:tc>
          <w:tcPr>
            <w:tcW w:w="115" w:type="dxa"/>
          </w:tcPr>
          <w:p w14:paraId="3A0FD94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F002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7ECA" w14:paraId="145979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0E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9E7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7ECA" w14:paraId="01A7B9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1C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CD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68201 Vyškov Dědice</w:t>
                  </w:r>
                </w:p>
              </w:tc>
            </w:tr>
          </w:tbl>
          <w:p w14:paraId="1A938E90" w14:textId="77777777" w:rsidR="009F7ECA" w:rsidRDefault="009F7ECA">
            <w:pPr>
              <w:spacing w:after="0" w:line="240" w:lineRule="auto"/>
            </w:pPr>
          </w:p>
        </w:tc>
      </w:tr>
      <w:tr w:rsidR="009F7ECA" w14:paraId="71C43FF7" w14:textId="77777777">
        <w:trPr>
          <w:trHeight w:val="349"/>
        </w:trPr>
        <w:tc>
          <w:tcPr>
            <w:tcW w:w="115" w:type="dxa"/>
          </w:tcPr>
          <w:p w14:paraId="5A15905F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06109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7458D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3FD4D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B94CF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CA58FA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9F7ECA" w14:paraId="5BA999A2" w14:textId="77777777">
        <w:trPr>
          <w:trHeight w:val="340"/>
        </w:trPr>
        <w:tc>
          <w:tcPr>
            <w:tcW w:w="115" w:type="dxa"/>
          </w:tcPr>
          <w:p w14:paraId="10D6DC12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56367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ECA" w14:paraId="181ADC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171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8FA4B8" w14:textId="77777777" w:rsidR="009F7ECA" w:rsidRDefault="009F7ECA">
            <w:pPr>
              <w:spacing w:after="0" w:line="240" w:lineRule="auto"/>
            </w:pPr>
          </w:p>
        </w:tc>
        <w:tc>
          <w:tcPr>
            <w:tcW w:w="801" w:type="dxa"/>
          </w:tcPr>
          <w:p w14:paraId="76AF0D91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87501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D6E9F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9F7ECA" w14:paraId="31EFD44C" w14:textId="77777777">
        <w:trPr>
          <w:trHeight w:val="229"/>
        </w:trPr>
        <w:tc>
          <w:tcPr>
            <w:tcW w:w="115" w:type="dxa"/>
          </w:tcPr>
          <w:p w14:paraId="1477CDD2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FAF5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612A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5F158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8C00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B595B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C3780D" w14:paraId="61AC4E86" w14:textId="77777777" w:rsidTr="00C3780D">
        <w:tc>
          <w:tcPr>
            <w:tcW w:w="115" w:type="dxa"/>
          </w:tcPr>
          <w:p w14:paraId="58B03216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7ECA" w14:paraId="75A3D3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4F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B9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214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8BF1" w14:textId="77777777" w:rsidR="009F7ECA" w:rsidRDefault="00321C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6CCD" w14:textId="77777777" w:rsidR="009F7ECA" w:rsidRDefault="00321C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C8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636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19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83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B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4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09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6F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E7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780D" w14:paraId="043F66D8" w14:textId="77777777" w:rsidTr="00C378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2E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9F7ECA" w14:paraId="77048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A1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7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3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6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54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8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71BB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AAE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3A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1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4A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3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BAB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0B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3 517,40</w:t>
                  </w:r>
                </w:p>
              </w:tc>
            </w:tr>
            <w:tr w:rsidR="009F7ECA" w14:paraId="2A7CA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EB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5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3D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2A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B96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0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E3C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041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70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9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27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4D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34E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6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626,54</w:t>
                  </w:r>
                </w:p>
              </w:tc>
            </w:tr>
            <w:tr w:rsidR="009F7ECA" w14:paraId="65797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133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B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A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E9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F7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A6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F34F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643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6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53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3BA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82F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70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E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1 016,15</w:t>
                  </w:r>
                </w:p>
              </w:tc>
            </w:tr>
            <w:tr w:rsidR="009F7ECA" w14:paraId="0A175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C61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F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D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D97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1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38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E2A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9CA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87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52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A6E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AB5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8E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6D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278,52</w:t>
                  </w:r>
                </w:p>
              </w:tc>
            </w:tr>
            <w:tr w:rsidR="009F7ECA" w14:paraId="5EBC8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567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EB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0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68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B8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BE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A3D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8B7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A4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67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678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E1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3E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1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9F7ECA" w14:paraId="579B9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DE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A4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3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B7F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1A6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D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088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FAB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05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59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AF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F75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15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45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393,44</w:t>
                  </w:r>
                </w:p>
              </w:tc>
            </w:tr>
            <w:tr w:rsidR="009F7ECA" w14:paraId="229CE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9E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D0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7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455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D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A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023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C87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D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04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C03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BE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CC6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2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243,50</w:t>
                  </w:r>
                </w:p>
              </w:tc>
            </w:tr>
            <w:tr w:rsidR="009F7ECA" w14:paraId="16AE1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7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54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0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0CE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652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CA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839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831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1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B5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723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67D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3D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C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3 302,35</w:t>
                  </w:r>
                </w:p>
              </w:tc>
            </w:tr>
            <w:tr w:rsidR="009F7ECA" w14:paraId="2CEF4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9BD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F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09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EC0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A3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F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F546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B2F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2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4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5BA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0C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C2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D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370,45</w:t>
                  </w:r>
                </w:p>
              </w:tc>
            </w:tr>
            <w:tr w:rsidR="009F7ECA" w14:paraId="77465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A3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0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9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7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0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5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F2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B58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2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D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56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6D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FE1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F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9F7ECA" w14:paraId="429B7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B56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4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3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B35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17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A9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DDE0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0AE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3C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C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B2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B1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45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3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684,55</w:t>
                  </w:r>
                </w:p>
              </w:tc>
            </w:tr>
            <w:tr w:rsidR="009F7ECA" w14:paraId="22B39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63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F3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5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135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B0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6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7AC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48A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9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C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10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2F0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EA5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0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1 985,79</w:t>
                  </w:r>
                </w:p>
              </w:tc>
            </w:tr>
            <w:tr w:rsidR="009F7ECA" w14:paraId="0AD6B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1C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C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4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3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A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D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C9DD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21B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BF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9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4A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435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8E8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27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9F7ECA" w14:paraId="5B449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F3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F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05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8AA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0A7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F4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BBC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927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1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E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71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82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71E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D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9F7ECA" w14:paraId="44C71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6E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25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30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86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5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69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EDC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0CF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1F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B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EBA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88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32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C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9F7ECA" w14:paraId="72E5D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FDF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1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BA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10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9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6C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E04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A65F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0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7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BD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F9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A9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D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9F7ECA" w14:paraId="6ADAF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0C5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6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F3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505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6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7C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D5BE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450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A3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3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8B6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FC5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9D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1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9F7ECA" w14:paraId="3C7E1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7E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81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1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66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0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D7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B74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207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1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66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2E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69C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EA8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B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4 493,06</w:t>
                  </w:r>
                </w:p>
              </w:tc>
            </w:tr>
            <w:tr w:rsidR="009F7ECA" w14:paraId="72A83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60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B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2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89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AF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B2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1B7A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0C3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24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F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88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DB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8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21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9F7ECA" w14:paraId="785C8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F5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CF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D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1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4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8E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80D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597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64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C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C7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7F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BA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F4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437,76</w:t>
                  </w:r>
                </w:p>
              </w:tc>
            </w:tr>
            <w:tr w:rsidR="009F7ECA" w14:paraId="4C1DA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A0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9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6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9F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3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22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1C8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017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D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68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48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5AE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D4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4B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219,43</w:t>
                  </w:r>
                </w:p>
              </w:tc>
            </w:tr>
            <w:tr w:rsidR="009F7ECA" w14:paraId="71DBC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C8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38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7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56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A5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37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EBA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AE9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A0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B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0F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6A5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830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05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9F7ECA" w14:paraId="30746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06E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D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B3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7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CE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A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500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322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B81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6E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9D5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B5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54D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92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2 248,44</w:t>
                  </w:r>
                </w:p>
              </w:tc>
            </w:tr>
            <w:tr w:rsidR="009F7ECA" w14:paraId="07059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DF6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(mimo stavbu)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B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D9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E4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9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0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8EB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40E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53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32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4A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585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8F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6B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152,67</w:t>
                  </w:r>
                </w:p>
              </w:tc>
            </w:tr>
            <w:tr w:rsidR="009F7ECA" w14:paraId="7DEE4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CB4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6B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7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53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D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F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EDA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8F4A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EA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A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1A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B0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6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9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290,02</w:t>
                  </w:r>
                </w:p>
              </w:tc>
            </w:tr>
            <w:tr w:rsidR="009F7ECA" w14:paraId="19091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03A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5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F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681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B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0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0A7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865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8F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11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62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881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95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73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127,50</w:t>
                  </w:r>
                </w:p>
              </w:tc>
            </w:tr>
            <w:tr w:rsidR="009F7ECA" w14:paraId="7A97F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5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D0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20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D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D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3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96C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6CA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9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A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D25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22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036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4E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9F7ECA" w14:paraId="2D17F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0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5D8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76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BE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A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18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9E0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AE1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74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1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BA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DBF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9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1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650,62</w:t>
                  </w:r>
                </w:p>
              </w:tc>
            </w:tr>
            <w:tr w:rsidR="009F7ECA" w14:paraId="0D676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3B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D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2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1B4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1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4D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2E88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FC1C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0D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F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D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473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53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A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3 159,53</w:t>
                  </w:r>
                </w:p>
              </w:tc>
            </w:tr>
            <w:tr w:rsidR="009F7ECA" w14:paraId="41E74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004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3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6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49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0A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D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67A5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F8A7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F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C2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81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FEB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BF0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F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9F7ECA" w14:paraId="7F830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27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8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4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4D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B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E9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469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0FB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C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7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BD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96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38B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2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271,41</w:t>
                  </w:r>
                </w:p>
              </w:tc>
            </w:tr>
            <w:tr w:rsidR="009F7ECA" w14:paraId="4111C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1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BF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9E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A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1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4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F88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3C5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1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D9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35C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2F3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50F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A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2 251,18</w:t>
                  </w:r>
                </w:p>
              </w:tc>
            </w:tr>
            <w:tr w:rsidR="009F7ECA" w14:paraId="63B6A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98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8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D8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E5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50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9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7B3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291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68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FD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2C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04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67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E4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3 073,08</w:t>
                  </w:r>
                </w:p>
              </w:tc>
            </w:tr>
            <w:tr w:rsidR="009F7ECA" w14:paraId="1EDAF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23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1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34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AD1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9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0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C0C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23DA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0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B50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59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9B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36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DF6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1 407,95</w:t>
                  </w:r>
                </w:p>
              </w:tc>
            </w:tr>
            <w:tr w:rsidR="009F7ECA" w14:paraId="5B2B5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06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7F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9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73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7D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500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7B9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B95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B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4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0C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0D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6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EB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2 362,81</w:t>
                  </w:r>
                </w:p>
              </w:tc>
            </w:tr>
            <w:tr w:rsidR="009F7ECA" w14:paraId="325E8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F4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8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B3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68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7E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2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F7C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EFB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894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AF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F0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D9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D9E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14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2 004,39</w:t>
                  </w:r>
                </w:p>
              </w:tc>
            </w:tr>
            <w:tr w:rsidR="009F7ECA" w14:paraId="01FC1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A3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6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B0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28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EC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B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35D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AF6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D9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5F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FB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DC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E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30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1 470,87</w:t>
                  </w:r>
                </w:p>
              </w:tc>
            </w:tr>
            <w:tr w:rsidR="009F7ECA" w14:paraId="63F08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4D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B6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C1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1D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3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47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32D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517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A5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2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504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C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10D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01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698,23</w:t>
                  </w:r>
                </w:p>
              </w:tc>
            </w:tr>
            <w:tr w:rsidR="009F7ECA" w14:paraId="169A4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37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08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2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BA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A3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78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571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B8D9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55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7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1D2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F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C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D5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502,88</w:t>
                  </w:r>
                </w:p>
              </w:tc>
            </w:tr>
            <w:tr w:rsidR="009F7ECA" w14:paraId="412EB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F2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79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70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3F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9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DB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59A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DAB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AA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36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217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887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9DA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77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</w:t>
                  </w:r>
                </w:p>
              </w:tc>
            </w:tr>
            <w:tr w:rsidR="009F7ECA" w14:paraId="06794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50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A5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C40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41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9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A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044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EA1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8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C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4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58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45D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1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1 299,05</w:t>
                  </w:r>
                </w:p>
              </w:tc>
            </w:tr>
            <w:tr w:rsidR="009F7ECA" w14:paraId="68006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552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0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1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062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15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7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E07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51E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DD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E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6F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9BA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35E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DB0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1 266,22</w:t>
                  </w:r>
                </w:p>
              </w:tc>
            </w:tr>
            <w:tr w:rsidR="009F7ECA" w14:paraId="01046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F3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94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AA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C8B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3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5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B76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03A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C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4E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AC6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D0C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390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5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230,92</w:t>
                  </w:r>
                </w:p>
              </w:tc>
            </w:tr>
            <w:tr w:rsidR="009F7ECA" w14:paraId="6DF3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4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A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B8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708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78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2D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0E5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49D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1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66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546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85C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A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D4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219,97</w:t>
                  </w:r>
                </w:p>
              </w:tc>
            </w:tr>
            <w:tr w:rsidR="009F7ECA" w14:paraId="0177F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98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E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0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31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80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7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1DD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CB9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93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1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5E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AB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D5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E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246,24</w:t>
                  </w:r>
                </w:p>
              </w:tc>
            </w:tr>
            <w:tr w:rsidR="009F7ECA" w14:paraId="45251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B92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1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DF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00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B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F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9D8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054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9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BB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3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58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0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C0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9F7ECA" w14:paraId="1F322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723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381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C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4B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12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A1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3BC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8D8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13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3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8E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7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1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A2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</w:t>
                  </w:r>
                </w:p>
              </w:tc>
            </w:tr>
            <w:tr w:rsidR="009F7ECA" w14:paraId="2134D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DA7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1C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F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10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87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28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683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F2E3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05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C6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EC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834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24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0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250,62</w:t>
                  </w:r>
                </w:p>
              </w:tc>
            </w:tr>
            <w:tr w:rsidR="009F7ECA" w14:paraId="7FAE7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D1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B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8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D9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5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F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250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884C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D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C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C54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358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0B6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5C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9F7ECA" w14:paraId="1BB94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89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6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ADE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C5D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3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D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878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6CD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0D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3D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B4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442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A2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3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9F7ECA" w14:paraId="2808A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640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2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5F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E0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F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9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1CB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9C1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57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3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37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5B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D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D8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9F7ECA" w14:paraId="32DC1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7A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43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FF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49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78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3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6BCB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DDD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3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EB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F39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59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49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8E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602,47</w:t>
                  </w:r>
                </w:p>
              </w:tc>
            </w:tr>
            <w:tr w:rsidR="009F7ECA" w14:paraId="4C859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1F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36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49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A4D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3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7B3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572B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4F4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2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DE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E69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2A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F0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9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1 475,25</w:t>
                  </w:r>
                </w:p>
              </w:tc>
            </w:tr>
            <w:tr w:rsidR="009F7ECA" w14:paraId="2A2D6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E3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1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6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8A8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8C4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3A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09A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052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1B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AD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B46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785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2A0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8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9F7ECA" w14:paraId="32264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AD5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06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3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E7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1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5E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173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1E7E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63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C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C02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35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17A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B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261,01</w:t>
                  </w:r>
                </w:p>
              </w:tc>
            </w:tr>
            <w:tr w:rsidR="009F7ECA" w14:paraId="01D22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65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8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0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D6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B04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CF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493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A89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1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A8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6B6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2F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B3E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8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669,77</w:t>
                  </w:r>
                </w:p>
              </w:tc>
            </w:tr>
            <w:tr w:rsidR="009F7ECA" w14:paraId="49AEB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2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A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5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73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B4E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67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4B6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CE7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4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D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B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3FA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D9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D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657,19</w:t>
                  </w:r>
                </w:p>
              </w:tc>
            </w:tr>
            <w:tr w:rsidR="009F7ECA" w14:paraId="46D77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0D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5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B8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8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43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03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214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727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E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BE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F8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939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037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A1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1 437,49</w:t>
                  </w:r>
                </w:p>
              </w:tc>
            </w:tr>
            <w:tr w:rsidR="009F7ECA" w14:paraId="019CF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34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A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C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E2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A3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F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8EC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10E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F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35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5A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0A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1CA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6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1 552,95</w:t>
                  </w:r>
                </w:p>
              </w:tc>
            </w:tr>
            <w:tr w:rsidR="009F7ECA" w14:paraId="4A0EB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E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9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20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C0F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E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0C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F2B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8E0E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1A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FD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7A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67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B9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18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1 733,53</w:t>
                  </w:r>
                </w:p>
              </w:tc>
            </w:tr>
            <w:tr w:rsidR="009F7ECA" w14:paraId="78237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5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D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28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B9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EE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84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B5A7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7EA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4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B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F97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900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BDD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35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1 942,56</w:t>
                  </w:r>
                </w:p>
              </w:tc>
            </w:tr>
            <w:tr w:rsidR="009F7ECA" w14:paraId="27A5F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4A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D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C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61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9E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96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5C7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402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333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D7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73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7FF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BA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0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2 206,31</w:t>
                  </w:r>
                </w:p>
              </w:tc>
            </w:tr>
            <w:tr w:rsidR="009F7ECA" w14:paraId="46BA4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61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0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D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7B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B3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B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2ED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162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9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09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71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65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0C4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0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2 769,93</w:t>
                  </w:r>
                </w:p>
              </w:tc>
            </w:tr>
            <w:tr w:rsidR="009F7ECA" w14:paraId="30C06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B7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46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A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F4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14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F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848A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C7F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4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1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78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362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6E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7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1 432,57</w:t>
                  </w:r>
                </w:p>
              </w:tc>
            </w:tr>
            <w:tr w:rsidR="009F7ECA" w14:paraId="5BA68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E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6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3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D5F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81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4F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ABA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E9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5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3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ED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B6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D3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F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1 329,70</w:t>
                  </w:r>
                </w:p>
              </w:tc>
            </w:tr>
            <w:tr w:rsidR="009F7ECA" w14:paraId="03BBE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25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E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8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19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C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5A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AA0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5A9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CF8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1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31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38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F0B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9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9F7ECA" w14:paraId="569F1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AD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7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9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DF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9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85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617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B78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8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AE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AE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8C9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2A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A9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</w:t>
                  </w:r>
                </w:p>
              </w:tc>
            </w:tr>
            <w:tr w:rsidR="009F7ECA" w14:paraId="4F0A7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6F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1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E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71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C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44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5C4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796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F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F6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0C0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FB3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B6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1B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188,24</w:t>
                  </w:r>
                </w:p>
              </w:tc>
            </w:tr>
            <w:tr w:rsidR="009F7ECA" w14:paraId="77DC9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B62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18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1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87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01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2E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3F3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4E1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66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17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E5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689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61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2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322,30</w:t>
                  </w:r>
                </w:p>
              </w:tc>
            </w:tr>
            <w:tr w:rsidR="009F7ECA" w14:paraId="2C21D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9E7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9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98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1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4E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8D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7458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74D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D88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D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8A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15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DF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C1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1 123,95</w:t>
                  </w:r>
                </w:p>
              </w:tc>
            </w:tr>
            <w:tr w:rsidR="009F7ECA" w14:paraId="64416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8BB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3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C9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EB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C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94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E2F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E33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B6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9A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4F0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6C4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A42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E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1 596,73</w:t>
                  </w:r>
                </w:p>
              </w:tc>
            </w:tr>
            <w:tr w:rsidR="009F7ECA" w14:paraId="7FC59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FC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E3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8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FD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8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2EB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D7C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E69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58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6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BF9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3A9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00E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B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326,68</w:t>
                  </w:r>
                </w:p>
              </w:tc>
            </w:tr>
            <w:tr w:rsidR="009F7ECA" w14:paraId="2CD7F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0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F3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E1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93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3E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1C5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7CE4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B0B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EE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D4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899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4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F3C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2E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9F7ECA" w14:paraId="06507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E3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1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2F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3D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8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04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F71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E5D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F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9F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2E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408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7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4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9F7ECA" w14:paraId="6F57B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778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CD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3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E0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1B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AA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B17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E97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30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C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5B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3C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22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F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1 297,96</w:t>
                  </w:r>
                </w:p>
              </w:tc>
            </w:tr>
            <w:tr w:rsidR="009F7ECA" w14:paraId="3AFD2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0C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C3B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7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71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4B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D5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872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60E1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B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FB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80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09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0A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4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1 365,81</w:t>
                  </w:r>
                </w:p>
              </w:tc>
            </w:tr>
            <w:tr w:rsidR="009F7ECA" w14:paraId="3222B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41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8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B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C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B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6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F997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E9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33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AE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9BF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8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35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7B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4 906,74</w:t>
                  </w:r>
                </w:p>
              </w:tc>
            </w:tr>
            <w:tr w:rsidR="009F7ECA" w14:paraId="2C123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1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E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4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B43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4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BE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6FD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3CB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F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9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077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11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C86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0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1 301,24</w:t>
                  </w:r>
                </w:p>
              </w:tc>
            </w:tr>
            <w:tr w:rsidR="009F7ECA" w14:paraId="5D740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75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6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DA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C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F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69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34F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FC0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0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59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D66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E5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1B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F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9F7ECA" w14:paraId="067A5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C23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EC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5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E9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4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CC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794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E04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9F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3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CC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0B5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A0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EC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1 212,60</w:t>
                  </w:r>
                </w:p>
              </w:tc>
            </w:tr>
            <w:tr w:rsidR="009F7ECA" w14:paraId="59621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12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914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10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AE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6A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E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D4E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713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6B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4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8EA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2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11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8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350,21</w:t>
                  </w:r>
                </w:p>
              </w:tc>
            </w:tr>
            <w:tr w:rsidR="009F7ECA" w14:paraId="7CE2B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FB1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97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33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7C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E5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0B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17BB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A4C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9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3C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A5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DE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82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ED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213,96</w:t>
                  </w:r>
                </w:p>
              </w:tc>
            </w:tr>
            <w:tr w:rsidR="009F7ECA" w14:paraId="0A380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B8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09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8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3F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C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1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E16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094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8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1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3E5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CA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40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1B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9F7ECA" w14:paraId="0010A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3E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5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0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21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2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4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297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5F0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3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E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606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CE2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37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B0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104,52</w:t>
                  </w:r>
                </w:p>
              </w:tc>
            </w:tr>
            <w:tr w:rsidR="009F7ECA" w14:paraId="08049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AE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D0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1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B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7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64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547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19D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6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8A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B69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BB1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411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1A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</w:t>
                  </w:r>
                </w:p>
              </w:tc>
            </w:tr>
            <w:tr w:rsidR="009F7ECA" w14:paraId="6FA73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3B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7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31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BAF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C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2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554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860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3A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06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F6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430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01C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B7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480,99</w:t>
                  </w:r>
                </w:p>
              </w:tc>
            </w:tr>
            <w:tr w:rsidR="009F7ECA" w14:paraId="69FA4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1F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DB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A2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45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9D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2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11D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C63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12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F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045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954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1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4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9F7ECA" w14:paraId="688FF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BB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6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62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5C2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E4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7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922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C67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23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8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CF2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B63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E65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4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9F7ECA" w14:paraId="533ED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F1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2A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4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59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9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06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A868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564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4B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95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8B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8F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D6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7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120,93</w:t>
                  </w:r>
                </w:p>
              </w:tc>
            </w:tr>
            <w:tr w:rsidR="009F7ECA" w14:paraId="4A6A8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10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75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8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FF8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B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3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A5C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B82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4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4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329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7F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0F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D3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9F7ECA" w14:paraId="6D227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A4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C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D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2E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BE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3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18D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CF4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31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43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BA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903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A7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D3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137,35</w:t>
                  </w:r>
                </w:p>
              </w:tc>
            </w:tr>
            <w:tr w:rsidR="009F7ECA" w14:paraId="6D09F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B45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2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17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9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49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2B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53B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3F6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C9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C1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6C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34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379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1D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408,76</w:t>
                  </w:r>
                </w:p>
              </w:tc>
            </w:tr>
            <w:tr w:rsidR="009F7ECA" w14:paraId="3A506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B28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9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E2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3E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0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0D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2B9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285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0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0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84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37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3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7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77,70</w:t>
                  </w:r>
                </w:p>
              </w:tc>
            </w:tr>
            <w:tr w:rsidR="009F7ECA" w14:paraId="693E2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2E5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AF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15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4C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A7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6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59DA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526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3C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D4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60E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5CB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69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A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291,11</w:t>
                  </w:r>
                </w:p>
              </w:tc>
            </w:tr>
            <w:tr w:rsidR="009F7ECA" w14:paraId="2CE78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89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AB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98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3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92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9B9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BE24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58E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FF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FE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80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02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6D2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9F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199,18</w:t>
                  </w:r>
                </w:p>
              </w:tc>
            </w:tr>
            <w:tr w:rsidR="009F7ECA" w14:paraId="33A33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3E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7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04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32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29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3D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F83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B5D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D5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21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57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E64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20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28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414,78</w:t>
                  </w:r>
                </w:p>
              </w:tc>
            </w:tr>
            <w:tr w:rsidR="009F7ECA" w14:paraId="6E822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55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9C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155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FA3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9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C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DBB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21F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8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A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5A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E2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7F8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57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414,78</w:t>
                  </w:r>
                </w:p>
              </w:tc>
            </w:tr>
            <w:tr w:rsidR="009F7ECA" w14:paraId="78D7F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AE7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84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C0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B0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9F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2E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833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0FF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E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50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4CC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4C6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0D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1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9F7ECA" w14:paraId="20FAC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D0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C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D8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AF7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3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5C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6E1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1B4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6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E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87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2B2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459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9F0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9F7ECA" w14:paraId="4233D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C1D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5F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B2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A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84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A9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B4B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90A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A3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F6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F52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B55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418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5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229,28</w:t>
                  </w:r>
                </w:p>
              </w:tc>
            </w:tr>
            <w:tr w:rsidR="009F7ECA" w14:paraId="4EFEB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F6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CE9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7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3BB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D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BD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BCF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B06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88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214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39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14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ED5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7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9F7ECA" w14:paraId="6A080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516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1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CB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DB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F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4FA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AAA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C5E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A3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0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A33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8A8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2C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C0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9F7ECA" w14:paraId="3D785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B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66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C6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B01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0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D3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608E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728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C0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4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86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7D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A1D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9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2 293,86</w:t>
                  </w:r>
                </w:p>
              </w:tc>
            </w:tr>
            <w:tr w:rsidR="009F7ECA" w14:paraId="54959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9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7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62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9D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E6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1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63EA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DF4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A6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CA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30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73A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08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A3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1 539,27</w:t>
                  </w:r>
                </w:p>
              </w:tc>
            </w:tr>
            <w:tr w:rsidR="009F7ECA" w14:paraId="0F8B7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E2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8A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24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0C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7A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2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B3D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F56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91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7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E6C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A0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8EB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4D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1 706,72</w:t>
                  </w:r>
                </w:p>
              </w:tc>
            </w:tr>
            <w:tr w:rsidR="009F7ECA" w14:paraId="67CC0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BD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D6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F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7B6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05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C9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A18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03E0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CD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5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121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F04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6E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FA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1 235,58</w:t>
                  </w:r>
                </w:p>
              </w:tc>
            </w:tr>
            <w:tr w:rsidR="009F7ECA" w14:paraId="3906B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BBC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F8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8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5CF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E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4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095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DE5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5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6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2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5B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AF6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12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1 224,63</w:t>
                  </w:r>
                </w:p>
              </w:tc>
            </w:tr>
            <w:tr w:rsidR="009F7ECA" w14:paraId="547B4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13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6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42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0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A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D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CB6B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07E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75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2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2BD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A2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5A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05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1 375,11</w:t>
                  </w:r>
                </w:p>
              </w:tc>
            </w:tr>
            <w:tr w:rsidR="009F7ECA" w14:paraId="0DD32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9CA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2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2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74C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5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9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57D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D0E5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9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BAB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F3E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9F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B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54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482,08</w:t>
                  </w:r>
                </w:p>
              </w:tc>
            </w:tr>
            <w:tr w:rsidR="009F7ECA" w14:paraId="48E7B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9C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0D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C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88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AB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73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B45C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1A5A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1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90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6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7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EE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5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883,73</w:t>
                  </w:r>
                </w:p>
              </w:tc>
            </w:tr>
            <w:tr w:rsidR="009F7ECA" w14:paraId="5FC02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275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211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96D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8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7B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6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EC5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6AF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E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F78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60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C69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4BE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BE4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670,87</w:t>
                  </w:r>
                </w:p>
              </w:tc>
            </w:tr>
            <w:tr w:rsidR="009F7ECA" w14:paraId="5CC18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A7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7D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D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8E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60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E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1B0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004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C0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3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14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AB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32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96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1 648,71</w:t>
                  </w:r>
                </w:p>
              </w:tc>
            </w:tr>
            <w:tr w:rsidR="009F7ECA" w14:paraId="5B362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00A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71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2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B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5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85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877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2AA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4DB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C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9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3D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34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C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196,44</w:t>
                  </w:r>
                </w:p>
              </w:tc>
            </w:tr>
            <w:tr w:rsidR="009F7ECA" w14:paraId="05D55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E0B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19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3C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74B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E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F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F19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EDE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35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7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C5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CE1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E4F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33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1 036,40</w:t>
                  </w:r>
                </w:p>
              </w:tc>
            </w:tr>
            <w:tr w:rsidR="009F7ECA" w14:paraId="0CF57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0D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C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8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88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5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18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93C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4C0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48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5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08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500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91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2C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9F7ECA" w14:paraId="01641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FF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1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0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1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CF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504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716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A24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A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3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3D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84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2D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21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3 155,16</w:t>
                  </w:r>
                </w:p>
              </w:tc>
            </w:tr>
            <w:tr w:rsidR="009F7ECA" w14:paraId="7AE9E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D6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7E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C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F8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B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7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D4F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5DD5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6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48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81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18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E6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6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1 008,49</w:t>
                  </w:r>
                </w:p>
              </w:tc>
            </w:tr>
            <w:tr w:rsidR="009F7ECA" w14:paraId="1B7D2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8C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6E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D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A37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2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8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68F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243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9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41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680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EB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C6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B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991,53</w:t>
                  </w:r>
                </w:p>
              </w:tc>
            </w:tr>
            <w:tr w:rsidR="009F7ECA" w14:paraId="07EE5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C88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E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2A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22A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4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F4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441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9B9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D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1A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C4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CF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BF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D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1 677,72</w:t>
                  </w:r>
                </w:p>
              </w:tc>
            </w:tr>
            <w:tr w:rsidR="009F7ECA" w14:paraId="79253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F34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BA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D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5A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983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F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BA3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587D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F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6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E57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B7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C85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7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803,29</w:t>
                  </w:r>
                </w:p>
              </w:tc>
            </w:tr>
            <w:tr w:rsidR="009F7ECA" w14:paraId="3B1A6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C9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78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5B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69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AB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2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8B1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FC0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4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4D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02E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93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26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D4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</w:t>
                  </w:r>
                </w:p>
              </w:tc>
            </w:tr>
            <w:tr w:rsidR="009F7ECA" w14:paraId="5B923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04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6C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8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9D8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716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2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AD0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2E3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E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4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38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A5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8BB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3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613,41</w:t>
                  </w:r>
                </w:p>
              </w:tc>
            </w:tr>
            <w:tr w:rsidR="009F7ECA" w14:paraId="25E2F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C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E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D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D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A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0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079D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F94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1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8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4A2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C2C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1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3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472,23</w:t>
                  </w:r>
                </w:p>
              </w:tc>
            </w:tr>
            <w:tr w:rsidR="009F7ECA" w14:paraId="75293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1D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777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34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6C4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3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8B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308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A85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C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A6D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82A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2C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73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E0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9F7ECA" w14:paraId="6BD82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8D1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3E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E1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54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A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5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6B4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778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6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0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39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226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2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B9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650,07</w:t>
                  </w:r>
                </w:p>
              </w:tc>
            </w:tr>
            <w:tr w:rsidR="009F7ECA" w14:paraId="12485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417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8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8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FF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7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F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6E6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FD7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CA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5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5E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B7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EF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E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381,40</w:t>
                  </w:r>
                </w:p>
              </w:tc>
            </w:tr>
            <w:tr w:rsidR="009F7ECA" w14:paraId="54815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D7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1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2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E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B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A4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4883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FEB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D1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58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82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4A5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DA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D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9F7ECA" w14:paraId="3B30F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3C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01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6B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AF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4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2B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2FC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8AA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6D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7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DF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5A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55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6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9F7ECA" w14:paraId="0D2AA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8B9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D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2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A5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24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0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DA0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4C5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5B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6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E6E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534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A93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04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502,33</w:t>
                  </w:r>
                </w:p>
              </w:tc>
            </w:tr>
            <w:tr w:rsidR="009F7ECA" w14:paraId="37E03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F2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36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8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857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E10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BF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A0C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CCA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251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D2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D9A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1C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76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00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9F7ECA" w14:paraId="52DA5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217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5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4C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65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7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C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897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81F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6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3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A5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9E8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6A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A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934,62</w:t>
                  </w:r>
                </w:p>
              </w:tc>
            </w:tr>
            <w:tr w:rsidR="009F7ECA" w14:paraId="4A6C3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478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9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4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8C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4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7C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AFA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F70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0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60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0F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5E6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092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F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105,61</w:t>
                  </w:r>
                </w:p>
              </w:tc>
            </w:tr>
            <w:tr w:rsidR="009F7ECA" w14:paraId="54A74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85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B17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3EF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42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BD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31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707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4956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09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E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49F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18E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BD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20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9F7ECA" w14:paraId="3DA31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C6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34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BC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9D3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8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7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835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BA3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6B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DB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4C6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2C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21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09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601,37</w:t>
                  </w:r>
                </w:p>
              </w:tc>
            </w:tr>
            <w:tr w:rsidR="009F7ECA" w14:paraId="7755D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C7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5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F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D2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7E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E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EF9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5E9B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A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27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63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94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BE0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0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721,21</w:t>
                  </w:r>
                </w:p>
              </w:tc>
            </w:tr>
            <w:tr w:rsidR="009F7ECA" w14:paraId="72BCC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B87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EA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D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48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27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9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FE3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163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0E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14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9EE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04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7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8E4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633,11</w:t>
                  </w:r>
                </w:p>
              </w:tc>
            </w:tr>
            <w:tr w:rsidR="009F7ECA" w14:paraId="430FA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1A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FD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67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35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9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4F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FA9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982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E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A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60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C9A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78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0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155,40</w:t>
                  </w:r>
                </w:p>
              </w:tc>
            </w:tr>
            <w:tr w:rsidR="009F7ECA" w14:paraId="69F7C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55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30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4E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B1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5D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B7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31B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945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E3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89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297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3E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86D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5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637,49</w:t>
                  </w:r>
                </w:p>
              </w:tc>
            </w:tr>
            <w:tr w:rsidR="009F7ECA" w14:paraId="14D1E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283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D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F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9F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E6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0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AA7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645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74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C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85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7D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3F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B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</w:t>
                  </w:r>
                </w:p>
              </w:tc>
            </w:tr>
            <w:tr w:rsidR="009F7ECA" w14:paraId="39ECF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40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7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72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A0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B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6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538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5BA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7F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C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CF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D4A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D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2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1 354,32</w:t>
                  </w:r>
                </w:p>
              </w:tc>
            </w:tr>
            <w:tr w:rsidR="009F7ECA" w14:paraId="6C675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8B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B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D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5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1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E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4279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59F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2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0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CB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8B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C2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A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934,07</w:t>
                  </w:r>
                </w:p>
              </w:tc>
            </w:tr>
            <w:tr w:rsidR="009F7ECA" w14:paraId="4FBD5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37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88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C6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0D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7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2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DEE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415F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A0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3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02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59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6A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4F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2 348,58</w:t>
                  </w:r>
                </w:p>
              </w:tc>
            </w:tr>
            <w:tr w:rsidR="009F7ECA" w14:paraId="0BB4A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3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F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C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2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8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A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426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B87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2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2B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191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AA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BC8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5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9F7ECA" w14:paraId="095AD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72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56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D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51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DE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A3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ED6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556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B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AB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8D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D0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B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5F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9F7ECA" w14:paraId="41A96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F5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48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6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7C5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468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E3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5C5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048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1B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4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E0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FC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DF1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F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112,72</w:t>
                  </w:r>
                </w:p>
              </w:tc>
            </w:tr>
            <w:tr w:rsidR="009F7ECA" w14:paraId="3C065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54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3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687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FF8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ED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94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2EBB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A89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60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B3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D5B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693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7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34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1 922,86</w:t>
                  </w:r>
                </w:p>
              </w:tc>
            </w:tr>
            <w:tr w:rsidR="009F7ECA" w14:paraId="5F3E8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59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5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E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A2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B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D6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8D5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094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A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8CD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AA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D0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761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CE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9F7ECA" w14:paraId="7050A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F6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37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58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06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4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8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19B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3A7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FD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39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6A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72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75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0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666,49</w:t>
                  </w:r>
                </w:p>
              </w:tc>
            </w:tr>
            <w:tr w:rsidR="009F7ECA" w14:paraId="74CE1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7A2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F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606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55A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7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0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DD5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A17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9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B5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68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8C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E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0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424,08</w:t>
                  </w:r>
                </w:p>
              </w:tc>
            </w:tr>
            <w:tr w:rsidR="009F7ECA" w14:paraId="0D9A7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85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70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F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9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69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C9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4AD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668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30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8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C09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DD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7C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EE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70,59</w:t>
                  </w:r>
                </w:p>
              </w:tc>
            </w:tr>
            <w:tr w:rsidR="009F7ECA" w14:paraId="6BD86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43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9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6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F24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5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3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269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DB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08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D5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58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661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88F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B1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76,61</w:t>
                  </w:r>
                </w:p>
              </w:tc>
            </w:tr>
            <w:tr w:rsidR="009F7ECA" w14:paraId="752FE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9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4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9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2F9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C7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3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C8E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DD3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A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47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A03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8AB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75E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5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9F7ECA" w14:paraId="6F9AF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56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8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A3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EE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A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09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D1F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459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005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3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D6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D1C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A8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E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</w:t>
                  </w:r>
                </w:p>
              </w:tc>
            </w:tr>
            <w:tr w:rsidR="009F7ECA" w14:paraId="0053F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A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2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A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4D4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D4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3F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D84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863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DF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4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F1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B41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BD6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F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226,54</w:t>
                  </w:r>
                </w:p>
              </w:tc>
            </w:tr>
            <w:tr w:rsidR="009F7ECA" w14:paraId="3A642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65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2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4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F5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B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4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BC4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41D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E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EF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10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5D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DE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0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9F7ECA" w14:paraId="49F8C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7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235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2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E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1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0C7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615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E348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E4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0B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E43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008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2B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4D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9F7ECA" w14:paraId="000F7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9AB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C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1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238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7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8E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3B7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7B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2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57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EB2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EE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22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9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9F7ECA" w14:paraId="72AC8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3B1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A8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B2D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F1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7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6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E69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6D2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2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15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22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3F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8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40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9F7ECA" w14:paraId="7DEE3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E81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4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5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97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1A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8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691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BA5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98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12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D29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DF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64F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EB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9F7ECA" w14:paraId="722CF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27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C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2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BA4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F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C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BD2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37F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9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FD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C0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41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44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65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9F7ECA" w14:paraId="089BE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9D3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9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D3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16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1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C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089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C57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7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A6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EFC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BB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23F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D7C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79,34</w:t>
                  </w:r>
                </w:p>
              </w:tc>
            </w:tr>
            <w:tr w:rsidR="009F7ECA" w14:paraId="2D865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056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385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F9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7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50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53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A05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BD29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8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F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D7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24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81D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9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9F7ECA" w14:paraId="02C00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E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31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40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31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3A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DE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E22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7E1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0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6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F4C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A9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C2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3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119,29</w:t>
                  </w:r>
                </w:p>
              </w:tc>
            </w:tr>
            <w:tr w:rsidR="009F7ECA" w14:paraId="3CBD5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3F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3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E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73F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1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E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BCC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6054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1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0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C9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75E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C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0E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9F7ECA" w14:paraId="08A9F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DB9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B8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34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1E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46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9B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F4F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43E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A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A6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C9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743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092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90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9F7ECA" w14:paraId="0A0E7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D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D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1B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73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C4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C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1CA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92F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3AB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4E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4B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28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E7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A9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9F7ECA" w14:paraId="7FE17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030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FA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AE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88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7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F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E7A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9BA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64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64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86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8E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DE7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5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9F7ECA" w14:paraId="07B31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B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83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7D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B8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C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3F5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D7C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3912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D85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29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51E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A4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33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A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F7ECA" w14:paraId="0DE87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FC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1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96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20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9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C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22F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09D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82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A1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A6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104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AB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6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9F7ECA" w14:paraId="20EB6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E0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8C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5D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4C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63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5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64C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D8F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D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C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F23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A7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C6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A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3 807,96</w:t>
                  </w:r>
                </w:p>
              </w:tc>
            </w:tr>
            <w:tr w:rsidR="009F7ECA" w14:paraId="43FED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118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D8A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C8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745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5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AD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D11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FE4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0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B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E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B2F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C3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4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1 975,39</w:t>
                  </w:r>
                </w:p>
              </w:tc>
            </w:tr>
            <w:tr w:rsidR="009F7ECA" w14:paraId="20F33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D5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5C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70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66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26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60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577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F2C2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0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F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1D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ED6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4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D6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9F7ECA" w14:paraId="63F8C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A3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F8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5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EC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A0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32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2A5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731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B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89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AE0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6A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9C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B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2 402,76</w:t>
                  </w:r>
                </w:p>
              </w:tc>
            </w:tr>
            <w:tr w:rsidR="009F7ECA" w14:paraId="7200B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875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49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4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9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D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6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F83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ACC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F4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F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1BD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F4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5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55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457,46</w:t>
                  </w:r>
                </w:p>
              </w:tc>
            </w:tr>
            <w:tr w:rsidR="009F7ECA" w14:paraId="4FA2F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8C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88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C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3C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BF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C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91D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6F3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5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075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E5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39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EB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2C0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9F7ECA" w14:paraId="6376D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0A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08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FF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2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AC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A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013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321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74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7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F3E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423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811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16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246,79</w:t>
                  </w:r>
                </w:p>
              </w:tc>
            </w:tr>
            <w:tr w:rsidR="009F7ECA" w14:paraId="2013C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1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8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8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B1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8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B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B62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87D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8A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03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083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46E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87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7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120,93</w:t>
                  </w:r>
                </w:p>
              </w:tc>
            </w:tr>
            <w:tr w:rsidR="009F7ECA" w14:paraId="276BB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DCD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C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2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EF3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A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88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BBD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753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4C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EB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8B0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1EF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B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F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650,07</w:t>
                  </w:r>
                </w:p>
              </w:tc>
            </w:tr>
            <w:tr w:rsidR="009F7ECA" w14:paraId="1529D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030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4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0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890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D9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F0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812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120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69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D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46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9D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E1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D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9F7ECA" w14:paraId="06731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DE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0F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EA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AE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3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AE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121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B14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D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8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1D9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030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DC9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89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9F7ECA" w14:paraId="5E76A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0A8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9F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3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2F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6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6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89A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655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AC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7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D99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97F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E7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4D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1 167,18</w:t>
                  </w:r>
                </w:p>
              </w:tc>
            </w:tr>
            <w:tr w:rsidR="009F7ECA" w14:paraId="40C46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83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E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5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5D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B1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0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46DF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4FE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2D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B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6EF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3A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B2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D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2 152,14</w:t>
                  </w:r>
                </w:p>
              </w:tc>
            </w:tr>
            <w:tr w:rsidR="009F7ECA" w14:paraId="7E4A4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8BA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C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43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65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C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AC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4B5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07A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5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11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541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98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B7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DD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105,61</w:t>
                  </w:r>
                </w:p>
              </w:tc>
            </w:tr>
            <w:tr w:rsidR="009F7ECA" w14:paraId="3AE05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5D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B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5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94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0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1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B164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498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4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4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3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25D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FEC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3B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2 209,05</w:t>
                  </w:r>
                </w:p>
              </w:tc>
            </w:tr>
            <w:tr w:rsidR="009F7ECA" w14:paraId="01F81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F46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61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0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0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2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3B6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C1F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831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2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3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D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841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E2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A8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198,09</w:t>
                  </w:r>
                </w:p>
              </w:tc>
            </w:tr>
            <w:tr w:rsidR="009F7ECA" w14:paraId="10A45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508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4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8A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F4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0D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9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038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78D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69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9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74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102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F6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E6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2 964,73</w:t>
                  </w:r>
                </w:p>
              </w:tc>
            </w:tr>
            <w:tr w:rsidR="009F7ECA" w14:paraId="76865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F3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E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445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17F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E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7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557E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CA1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51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B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C98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4D0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52A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373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543,92</w:t>
                  </w:r>
                </w:p>
              </w:tc>
            </w:tr>
            <w:tr w:rsidR="009F7ECA" w14:paraId="6292D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359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7D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9F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38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1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D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7D26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0036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B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1C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B6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CF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00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B0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439,95</w:t>
                  </w:r>
                </w:p>
              </w:tc>
            </w:tr>
            <w:tr w:rsidR="009F7ECA" w14:paraId="403A1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D8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F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D1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5D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96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4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197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4BC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E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E0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F2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30A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13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25B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1 969,37</w:t>
                  </w:r>
                </w:p>
              </w:tc>
            </w:tr>
            <w:tr w:rsidR="009F7ECA" w14:paraId="76E9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E79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2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2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618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3D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01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C53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BD9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4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B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E4B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55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A78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3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9F7ECA" w14:paraId="464E9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86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7D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3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354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94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6C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FF9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E85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3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5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FB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C4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5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0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1 838,04</w:t>
                  </w:r>
                </w:p>
              </w:tc>
            </w:tr>
            <w:tr w:rsidR="009F7ECA" w14:paraId="56C26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613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49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FA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7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C8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04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27C4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6989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3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1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246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FBA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72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82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1 477,44</w:t>
                  </w:r>
                </w:p>
              </w:tc>
            </w:tr>
            <w:tr w:rsidR="009F7ECA" w14:paraId="68225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CDD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7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4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5B3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F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1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EA0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1C6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5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D0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270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46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63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3C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2 121,49</w:t>
                  </w:r>
                </w:p>
              </w:tc>
            </w:tr>
            <w:tr w:rsidR="009F7ECA" w14:paraId="1D14F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1C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BA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B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F3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2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E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C9F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BBFD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C2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53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5B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6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1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71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1 000,83</w:t>
                  </w:r>
                </w:p>
              </w:tc>
            </w:tr>
            <w:tr w:rsidR="009F7ECA" w14:paraId="7E9DC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2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91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EE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17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3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B9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902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E6A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A7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A06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5B8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24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0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7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1 000,83</w:t>
                  </w:r>
                </w:p>
              </w:tc>
            </w:tr>
            <w:tr w:rsidR="009F7ECA" w14:paraId="72F32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F6B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1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4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6E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95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23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810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F89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2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19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915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B8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99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A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1 837,50</w:t>
                  </w:r>
                </w:p>
              </w:tc>
            </w:tr>
            <w:tr w:rsidR="009F7ECA" w14:paraId="231AD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ECB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9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14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69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AD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E7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CAC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3A3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3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F7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499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134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19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B4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1 827,65</w:t>
                  </w:r>
                </w:p>
              </w:tc>
            </w:tr>
            <w:tr w:rsidR="009F7ECA" w14:paraId="628E2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6BD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2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9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09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F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E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327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F21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6E0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6D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CA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1A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D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E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2 618,90</w:t>
                  </w:r>
                </w:p>
              </w:tc>
            </w:tr>
            <w:tr w:rsidR="009F7ECA" w14:paraId="1F208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91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33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D9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EF4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F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2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321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407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0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51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DC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37B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0E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36A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899,60</w:t>
                  </w:r>
                </w:p>
              </w:tc>
            </w:tr>
            <w:tr w:rsidR="009F7ECA" w14:paraId="193DB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90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BF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E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F06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7C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A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50F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685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F1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C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6F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2D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6D8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48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2 305,90</w:t>
                  </w:r>
                </w:p>
              </w:tc>
            </w:tr>
            <w:tr w:rsidR="009F7ECA" w14:paraId="7D107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8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DF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24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995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3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2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C81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BB2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6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B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A64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91B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B7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4B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166,35</w:t>
                  </w:r>
                </w:p>
              </w:tc>
            </w:tr>
            <w:tr w:rsidR="009F7ECA" w14:paraId="66942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59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B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A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6C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D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BC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D49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2D0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7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8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CC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7A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33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6E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1 007,40</w:t>
                  </w:r>
                </w:p>
              </w:tc>
            </w:tr>
            <w:tr w:rsidR="009F7ECA" w14:paraId="27189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66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16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4D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F2D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B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5C5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410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F93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6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50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A69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B4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F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0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9F7ECA" w14:paraId="65FB5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1B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38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4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F0C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5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B7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C8E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7A9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A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9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202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D4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6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7D6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F7ECA" w14:paraId="01767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606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6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DA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CA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B5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0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0DE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EF7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EB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2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36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3D4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55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1E2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9F7ECA" w14:paraId="3E7CB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94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73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8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A6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48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26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E03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661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3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A2A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62A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CB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99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77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9F7ECA" w14:paraId="7F4FC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17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9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C9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62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8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4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DA3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66C5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399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6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5ED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BAB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8B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4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1 279,35</w:t>
                  </w:r>
                </w:p>
              </w:tc>
            </w:tr>
            <w:tr w:rsidR="009F7ECA" w14:paraId="237B9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F9B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F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67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4F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A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1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A2D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1CA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0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4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08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F6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7C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9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1 123,95</w:t>
                  </w:r>
                </w:p>
              </w:tc>
            </w:tr>
            <w:tr w:rsidR="009F7ECA" w14:paraId="2C3C3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CB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E4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7B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16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85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E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146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9B8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CF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C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DFC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4A3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B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FDD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9F7ECA" w14:paraId="431E4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17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E4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1C6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9F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E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6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0D2A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97D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23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656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B7F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03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7D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F04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9F7ECA" w14:paraId="1133A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B3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F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4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8FE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4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39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E3B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66E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BF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A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F91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B0A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33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C2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9F7ECA" w14:paraId="4F454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57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09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D0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97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D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5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DC14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721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CA6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64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E3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C7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54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DEB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9F7ECA" w14:paraId="431A7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08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AF9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2B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E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C3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A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6507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98D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C31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37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A8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A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B5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69B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9F7ECA" w14:paraId="01217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F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35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90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0EA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9C4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C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201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14F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5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EA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6E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EA4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46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0D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9F7ECA" w14:paraId="32BF0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1D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5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A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2CD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8D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2B7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ACA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8E0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9D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0E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953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DE1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E9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A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9F7ECA" w14:paraId="0824C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64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47B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39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2C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A3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F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E48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9147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C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FC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E0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FE1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618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13F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9F7ECA" w14:paraId="1DC5B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07A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D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2F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A8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7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B0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7E8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BF5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37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6E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C3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0EC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A2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8D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9F7ECA" w14:paraId="20BDD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15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8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A4D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1AE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F6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C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10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BA6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B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E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C6F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48D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997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5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9F7ECA" w14:paraId="73AF8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B3A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3F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3A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BA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59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F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D515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7494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29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F4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F3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CFE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23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6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9F7ECA" w14:paraId="12745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73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B7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1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74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DD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4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223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43A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80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C3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E2D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BE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2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E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9F7ECA" w14:paraId="581D8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130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FB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04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8B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67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08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55F9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1E2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356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6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6CB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FDA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C0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41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194,26</w:t>
                  </w:r>
                </w:p>
              </w:tc>
            </w:tr>
            <w:tr w:rsidR="009F7ECA" w14:paraId="5E273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2E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C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30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BAC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E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D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60D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202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79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E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71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1A8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39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1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9F7ECA" w14:paraId="34EFE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2BA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B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7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B3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E0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5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21A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A80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324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B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84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169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BA8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9E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9F7ECA" w14:paraId="45F79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47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78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95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497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D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1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9C5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9B2A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C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2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D5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32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4A4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924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9F7ECA" w14:paraId="508F5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76C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ED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99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76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6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B4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8DD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FA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1C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2B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93A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E6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65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97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88,10</w:t>
                  </w:r>
                </w:p>
              </w:tc>
            </w:tr>
            <w:tr w:rsidR="009F7ECA" w14:paraId="5C9A0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33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A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D8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73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6B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8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D37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53A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A0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A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E9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39B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735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3B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9F7ECA" w14:paraId="60D28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190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7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8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AAB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80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A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B73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819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1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AE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1B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B2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6D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B6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9F7ECA" w14:paraId="5B492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7E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0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E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88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96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A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33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969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6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96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BE8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6D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A61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14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9F7ECA" w14:paraId="098E6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329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25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D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6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A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8D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A19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AF78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53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9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85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89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14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F93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9F7ECA" w14:paraId="79588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881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E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27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14C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2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0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3A8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457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6F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6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E5B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55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6D2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38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9F7ECA" w14:paraId="107CF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F1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27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BD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5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0A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86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880E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069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BC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8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E3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EB4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95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5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9F7ECA" w14:paraId="20F6A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5E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1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B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0C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4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E9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1FA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976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DB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0C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FA9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21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4B5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D4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9F7ECA" w14:paraId="31EBE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C4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4A3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69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2F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4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26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1F2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055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E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CD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EF4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2BB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08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9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9F7ECA" w14:paraId="468A8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900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A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7B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59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9F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1D8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7A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75B2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00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75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DF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F21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C9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A18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9F7ECA" w14:paraId="738E7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A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6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C97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7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00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52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7A3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680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98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3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5CB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C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9F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C9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9F7ECA" w14:paraId="6AE7E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835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35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272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E9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66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A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51C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7D6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CB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9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3F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308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3C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ABC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9F7ECA" w14:paraId="4E1E3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5E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A67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5BB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E9D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F5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D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B36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8D8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62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F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76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2E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79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18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9F7ECA" w14:paraId="73E5A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215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F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2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41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56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F51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C30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DD6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B9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C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9B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140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453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FB1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9F7ECA" w14:paraId="6A50D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4CF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0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5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BCC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265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23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B01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F15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3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E5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2D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CBC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5B1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E9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9F7ECA" w14:paraId="2F904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3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E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F5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E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82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E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226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855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A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06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62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CD7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E2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4C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9F7ECA" w14:paraId="4F319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44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AF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7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69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D7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3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DB8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BC4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C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BA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11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A8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D8B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B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9F7ECA" w14:paraId="5C1B5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27A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ED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08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67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2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A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954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B2F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A19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30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09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A7D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7E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F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9F7ECA" w14:paraId="3B544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BE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31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F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0D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1A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E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3D1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D8A6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2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CE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2DB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C0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057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8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9F7ECA" w14:paraId="14394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1C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2E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09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FC7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AC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00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650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34E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63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3E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61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0D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7A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5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9F7ECA" w14:paraId="700E6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26B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E6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DF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F7A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86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3A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58B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068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21D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DC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C2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6BD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97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5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9F7ECA" w14:paraId="10E09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1C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7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F9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625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4A3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8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485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933F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A0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5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DA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B8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9E9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0A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9F7ECA" w14:paraId="08AC0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647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DF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52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BE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1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6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3B1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478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68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9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A8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4EC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72B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01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1 904,80</w:t>
                  </w:r>
                </w:p>
              </w:tc>
            </w:tr>
            <w:tr w:rsidR="009F7ECA" w14:paraId="13CD9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6E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7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071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DD1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A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6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BAB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E6F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40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C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E15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743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3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A4E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6 170,23</w:t>
                  </w:r>
                </w:p>
              </w:tc>
            </w:tr>
            <w:tr w:rsidR="009F7ECA" w14:paraId="30389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CE0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03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78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C2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F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1B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2DF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70A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0C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80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DD5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31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877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AB5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2 155,42</w:t>
                  </w:r>
                </w:p>
              </w:tc>
            </w:tr>
            <w:tr w:rsidR="009F7ECA" w14:paraId="3F4A6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446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0A5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80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828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1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92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9FB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BEB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2D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D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E5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980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41D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3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445,42</w:t>
                  </w:r>
                </w:p>
              </w:tc>
            </w:tr>
            <w:tr w:rsidR="009F7ECA" w14:paraId="5D59F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5EC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3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E41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9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8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9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AF6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8DF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C8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F6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50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89F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38E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D4C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990,43</w:t>
                  </w:r>
                </w:p>
              </w:tc>
            </w:tr>
            <w:tr w:rsidR="00C3780D" w14:paraId="1BE0423A" w14:textId="77777777" w:rsidTr="00C378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DA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5A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6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1B7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2F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7EB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38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4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3E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C6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A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173 578,40</w:t>
                  </w:r>
                </w:p>
              </w:tc>
            </w:tr>
            <w:tr w:rsidR="00C3780D" w14:paraId="10BA1356" w14:textId="77777777" w:rsidTr="00C378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67F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</w:tr>
            <w:tr w:rsidR="009F7ECA" w14:paraId="6C529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8CB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B3A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4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18D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B9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278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3E5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357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F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4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119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51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A8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9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9F7ECA" w14:paraId="63A84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B1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77B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707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59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E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4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969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17F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66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B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507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72B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11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C1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476,53</w:t>
                  </w:r>
                </w:p>
              </w:tc>
            </w:tr>
            <w:tr w:rsidR="009F7ECA" w14:paraId="16969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13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5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0F9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7EC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C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4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386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8954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5C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8C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C5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90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C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68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9F7ECA" w14:paraId="02BB7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523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DC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09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D7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2A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E4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343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276F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7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B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EC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C0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C32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0E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9F7ECA" w14:paraId="0A0B8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EB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8B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B5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C8F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5B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521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620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4B0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5D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31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CE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1C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2C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72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</w:t>
                  </w:r>
                </w:p>
              </w:tc>
            </w:tr>
            <w:tr w:rsidR="00C3780D" w14:paraId="366250BF" w14:textId="77777777" w:rsidTr="00C378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27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D0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A4C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97B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441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36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C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7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5C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D9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2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533,91</w:t>
                  </w:r>
                </w:p>
              </w:tc>
            </w:tr>
            <w:tr w:rsidR="00C3780D" w14:paraId="25820AB4" w14:textId="77777777" w:rsidTr="00C378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22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</w:tr>
            <w:tr w:rsidR="009F7ECA" w14:paraId="0E6FE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6ED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5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E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C8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E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99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5D9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699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9A1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4D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95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B63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FD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2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9F7ECA" w14:paraId="353F4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1A9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72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2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608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A0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88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71D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09F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FC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B1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2D8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0F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253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82A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9F7ECA" w14:paraId="6547C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F31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5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A89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08D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A9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26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6F6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B20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B5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0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7F0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31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189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7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99,08</w:t>
                  </w:r>
                </w:p>
              </w:tc>
            </w:tr>
            <w:tr w:rsidR="009F7ECA" w14:paraId="0EE52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ADE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FA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E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B92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B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5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838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E810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98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20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2C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CE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F2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7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9F7ECA" w14:paraId="290D9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98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EBF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C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87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EB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05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7F3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182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31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47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F2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9C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75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CF9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134,01</w:t>
                  </w:r>
                </w:p>
              </w:tc>
            </w:tr>
            <w:tr w:rsidR="009F7ECA" w14:paraId="121E7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F8C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54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840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43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83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50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C9A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C326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31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3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C6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A0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B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3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9F7ECA" w14:paraId="2D576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74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82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AAF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1E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33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10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C09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AEB0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8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B6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B0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71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0D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2E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9F7ECA" w14:paraId="7E26A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B05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D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364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020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3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627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306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53C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1F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A6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BF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D69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98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1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9F7ECA" w14:paraId="523EF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51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06B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99C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8B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83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B1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3C5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5EB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EB9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5B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2F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6B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B7E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4B0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9F7ECA" w14:paraId="3C49C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A46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83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95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0A6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93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A6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B6B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3D89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8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FC4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7D0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65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6B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741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9F7ECA" w14:paraId="6EE47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94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A35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53F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5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66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B8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DF2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BE0B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4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B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FA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B7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E4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EF7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1 349,81</w:t>
                  </w:r>
                </w:p>
              </w:tc>
            </w:tr>
            <w:tr w:rsidR="009F7ECA" w14:paraId="2AA05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ED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8FF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E0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C6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F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A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91C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608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D25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557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614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B3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B39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3BF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9F7ECA" w14:paraId="734ED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F7B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16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E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F9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8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DF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BFB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F2A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7BC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96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BD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7B0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01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8A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9F7ECA" w14:paraId="338A1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3D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42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58F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12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B5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7CE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4F3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75C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4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C0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06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23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59E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573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9F7ECA" w14:paraId="0C577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12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21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38F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7B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4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1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14D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58DF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FC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3C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AC0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45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94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846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129,95</w:t>
                  </w:r>
                </w:p>
              </w:tc>
            </w:tr>
            <w:tr w:rsidR="009F7ECA" w14:paraId="23F91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35A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14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0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56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AF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82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ED02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527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CE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F0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1E6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DC45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FE0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73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9F7ECA" w14:paraId="3000B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B85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77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0A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CA0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DE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5E1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37A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3BED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13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D83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C5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75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68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6C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283,85</w:t>
                  </w:r>
                </w:p>
              </w:tc>
            </w:tr>
            <w:tr w:rsidR="009F7ECA" w14:paraId="373FD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F7C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D8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95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F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81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17E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2EE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A8FC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A25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BDF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91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F63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AB6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0E7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9F7ECA" w14:paraId="22316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79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BB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89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FFC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B7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20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113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1E1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E0D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C64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AD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A6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C4C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50E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9F7ECA" w14:paraId="52A65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3E0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C9C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A60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41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E5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E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6AF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302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DA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01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DF4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62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2B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ABA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9F7ECA" w14:paraId="36134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05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AA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87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30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C6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A6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499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EEB8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C4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38D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0E6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601E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C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D3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33,30</w:t>
                  </w:r>
                </w:p>
              </w:tc>
            </w:tr>
            <w:tr w:rsidR="009F7ECA" w14:paraId="786C1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92A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AA8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7D5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85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2F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9BB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555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36AE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5A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91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9F7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1A7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D36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502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9F7ECA" w14:paraId="22BD3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BA1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CF8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8F2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D99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3A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EF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3321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78F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7ED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A3A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F0F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099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AA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D9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9F7ECA" w14:paraId="17C8D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A2D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342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77E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67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EAC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CF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0DD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547C6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602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CB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342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10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92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FB3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103,14</w:t>
                  </w:r>
                </w:p>
              </w:tc>
            </w:tr>
            <w:tr w:rsidR="009F7ECA" w14:paraId="68C6A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11C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CE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A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B0E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C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4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2023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9305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D2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F2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7D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F8E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8ED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EE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565,67</w:t>
                  </w:r>
                </w:p>
              </w:tc>
            </w:tr>
            <w:tr w:rsidR="00C3780D" w14:paraId="34D5C0F5" w14:textId="77777777" w:rsidTr="00C378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0C9C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CA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551D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029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388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FBB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F0E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D6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9D5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A0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15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3 593,38</w:t>
                  </w:r>
                </w:p>
              </w:tc>
            </w:tr>
            <w:tr w:rsidR="00C3780D" w14:paraId="68795634" w14:textId="77777777" w:rsidTr="00C378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9F4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</w:tr>
            <w:tr w:rsidR="009F7ECA" w14:paraId="7ACD5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068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3C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87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22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C8B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1D6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E65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5CFD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376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DD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B7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1F1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9F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3C4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9F7ECA" w14:paraId="12D6E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97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EF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CA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3D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6C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F15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4E2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125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E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0F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63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DFC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5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8C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100,95</w:t>
                  </w:r>
                </w:p>
              </w:tc>
            </w:tr>
            <w:tr w:rsidR="009F7ECA" w14:paraId="03117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C606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03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48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633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AF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D27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83E0D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3C01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6E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2EE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B41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ED13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5F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C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154,13</w:t>
                  </w:r>
                </w:p>
              </w:tc>
            </w:tr>
            <w:tr w:rsidR="009F7ECA" w14:paraId="31826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7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DA2A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83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F1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DB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1F3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C4D0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3EF3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AC99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258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6B82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2E4D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EB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21A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902,34</w:t>
                  </w:r>
                </w:p>
              </w:tc>
            </w:tr>
            <w:tr w:rsidR="009F7ECA" w14:paraId="503C5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E02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4F2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21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EA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67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1278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2AFB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D187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EE0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4F0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444A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F4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57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48E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310,33</w:t>
                  </w:r>
                </w:p>
              </w:tc>
            </w:tr>
            <w:tr w:rsidR="009F7ECA" w14:paraId="4452B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628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A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08F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40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E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2ED7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BDAE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924E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88DD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478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7B8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9D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9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B7C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350,22</w:t>
                  </w:r>
                </w:p>
              </w:tc>
            </w:tr>
            <w:tr w:rsidR="00C3780D" w14:paraId="585CB1C8" w14:textId="77777777" w:rsidTr="00C378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38B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0DF2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E7EA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BE2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6060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3CE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F0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5B4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B47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9A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3B8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1 822,12</w:t>
                  </w:r>
                </w:p>
              </w:tc>
            </w:tr>
            <w:tr w:rsidR="00C3780D" w14:paraId="0BC234C8" w14:textId="77777777" w:rsidTr="00C378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166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</w:tr>
            <w:tr w:rsidR="009F7ECA" w14:paraId="1BBBC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6D8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CA1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8721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C31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6B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F41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A86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BBBB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AE0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DA5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22C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6AAB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DCF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39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871,45</w:t>
                  </w:r>
                </w:p>
              </w:tc>
            </w:tr>
            <w:tr w:rsidR="009F7ECA" w14:paraId="66C22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A37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1C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C7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354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C6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9D6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BEF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3432" w14:textId="77777777" w:rsidR="009F7ECA" w:rsidRDefault="0032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E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6DB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7A0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0FEF" w14:textId="77777777" w:rsidR="009F7ECA" w:rsidRDefault="0032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29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6793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C3780D" w14:paraId="65392EED" w14:textId="77777777" w:rsidTr="00C378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41E9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9BC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24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08A5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EA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17F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CC4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37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B6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1CF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88F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987,71</w:t>
                  </w:r>
                </w:p>
              </w:tc>
            </w:tr>
            <w:tr w:rsidR="00C3780D" w14:paraId="02B949E9" w14:textId="77777777" w:rsidTr="00C378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372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3475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334 372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2F61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748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F87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552C" w14:textId="77777777" w:rsidR="009F7ECA" w:rsidRDefault="00321C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180 516</w:t>
                  </w:r>
                </w:p>
              </w:tc>
            </w:tr>
            <w:tr w:rsidR="00C3780D" w14:paraId="64787245" w14:textId="77777777" w:rsidTr="00C378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29B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623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7399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7FB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207" w14:textId="77777777" w:rsidR="009F7ECA" w:rsidRDefault="009F7E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913" w14:textId="77777777" w:rsidR="009F7ECA" w:rsidRDefault="009F7ECA">
                  <w:pPr>
                    <w:spacing w:after="0" w:line="240" w:lineRule="auto"/>
                  </w:pPr>
                </w:p>
              </w:tc>
            </w:tr>
          </w:tbl>
          <w:p w14:paraId="7BC4AF22" w14:textId="77777777" w:rsidR="009F7ECA" w:rsidRDefault="009F7ECA">
            <w:pPr>
              <w:spacing w:after="0" w:line="240" w:lineRule="auto"/>
            </w:pPr>
          </w:p>
        </w:tc>
      </w:tr>
      <w:tr w:rsidR="009F7ECA" w14:paraId="10AD367A" w14:textId="77777777">
        <w:trPr>
          <w:trHeight w:val="254"/>
        </w:trPr>
        <w:tc>
          <w:tcPr>
            <w:tcW w:w="115" w:type="dxa"/>
          </w:tcPr>
          <w:p w14:paraId="2A4D529B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6DBAC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64DBE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1606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3BCB85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B9C70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C3780D" w14:paraId="552E739B" w14:textId="77777777" w:rsidTr="00C3780D">
        <w:trPr>
          <w:trHeight w:val="1305"/>
        </w:trPr>
        <w:tc>
          <w:tcPr>
            <w:tcW w:w="115" w:type="dxa"/>
          </w:tcPr>
          <w:p w14:paraId="600FAC3A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7ECA" w14:paraId="53C847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18F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7DAB25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1BAE77" w14:textId="77777777" w:rsidR="009F7ECA" w:rsidRDefault="00321C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00E72A" w14:textId="77777777" w:rsidR="009F7ECA" w:rsidRDefault="00321C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B1319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5C4A5F" w14:textId="77777777" w:rsidR="009F7ECA" w:rsidRDefault="009F7ECA">
            <w:pPr>
              <w:spacing w:after="0" w:line="240" w:lineRule="auto"/>
            </w:pPr>
          </w:p>
        </w:tc>
        <w:tc>
          <w:tcPr>
            <w:tcW w:w="285" w:type="dxa"/>
          </w:tcPr>
          <w:p w14:paraId="2C370102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9F7ECA" w14:paraId="3ECFD6AE" w14:textId="77777777">
        <w:trPr>
          <w:trHeight w:val="100"/>
        </w:trPr>
        <w:tc>
          <w:tcPr>
            <w:tcW w:w="115" w:type="dxa"/>
          </w:tcPr>
          <w:p w14:paraId="7215DEE4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4CC03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35A3E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9DD7B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82932B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4D082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C3780D" w14:paraId="5DE33861" w14:textId="77777777" w:rsidTr="00C3780D">
        <w:trPr>
          <w:trHeight w:val="1685"/>
        </w:trPr>
        <w:tc>
          <w:tcPr>
            <w:tcW w:w="115" w:type="dxa"/>
          </w:tcPr>
          <w:p w14:paraId="466BA7AE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7ECA" w14:paraId="5244EA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8937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F8D601" w14:textId="77777777" w:rsidR="009F7ECA" w:rsidRDefault="00321C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36A1BA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E753B4" w14:textId="77777777" w:rsidR="009F7ECA" w:rsidRDefault="00321C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683193F" w14:textId="77777777" w:rsidR="009F7ECA" w:rsidRDefault="00321C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6C8591" w14:textId="77777777" w:rsidR="009F7ECA" w:rsidRDefault="00321C6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4CD2EF" w14:textId="77777777" w:rsidR="009F7ECA" w:rsidRDefault="0032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ECA0A1" w14:textId="77777777" w:rsidR="009F7ECA" w:rsidRDefault="009F7ECA">
            <w:pPr>
              <w:spacing w:after="0" w:line="240" w:lineRule="auto"/>
            </w:pPr>
          </w:p>
        </w:tc>
        <w:tc>
          <w:tcPr>
            <w:tcW w:w="285" w:type="dxa"/>
          </w:tcPr>
          <w:p w14:paraId="034A8BD6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  <w:tr w:rsidR="009F7ECA" w14:paraId="4FD93F2A" w14:textId="77777777">
        <w:trPr>
          <w:trHeight w:val="59"/>
        </w:trPr>
        <w:tc>
          <w:tcPr>
            <w:tcW w:w="115" w:type="dxa"/>
          </w:tcPr>
          <w:p w14:paraId="70F6BE73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5311F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A491B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3584A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EF3A9" w14:textId="77777777" w:rsidR="009F7ECA" w:rsidRDefault="009F7E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368000" w14:textId="77777777" w:rsidR="009F7ECA" w:rsidRDefault="009F7ECA">
            <w:pPr>
              <w:pStyle w:val="EmptyCellLayoutStyle"/>
              <w:spacing w:after="0" w:line="240" w:lineRule="auto"/>
            </w:pPr>
          </w:p>
        </w:tc>
      </w:tr>
    </w:tbl>
    <w:p w14:paraId="5C590CD1" w14:textId="77777777" w:rsidR="009F7ECA" w:rsidRDefault="009F7ECA">
      <w:pPr>
        <w:spacing w:after="0" w:line="240" w:lineRule="auto"/>
      </w:pPr>
    </w:p>
    <w:sectPr w:rsidR="009F7E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6C6A" w14:textId="77777777" w:rsidR="00321C6E" w:rsidRDefault="00321C6E">
      <w:pPr>
        <w:spacing w:after="0" w:line="240" w:lineRule="auto"/>
      </w:pPr>
      <w:r>
        <w:separator/>
      </w:r>
    </w:p>
  </w:endnote>
  <w:endnote w:type="continuationSeparator" w:id="0">
    <w:p w14:paraId="776B817B" w14:textId="77777777" w:rsidR="00321C6E" w:rsidRDefault="003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7ECA" w14:paraId="51B12E18" w14:textId="77777777">
      <w:tc>
        <w:tcPr>
          <w:tcW w:w="9346" w:type="dxa"/>
        </w:tcPr>
        <w:p w14:paraId="10C1A0DF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4553EA" w14:textId="77777777" w:rsidR="009F7ECA" w:rsidRDefault="009F7ECA">
          <w:pPr>
            <w:pStyle w:val="EmptyCellLayoutStyle"/>
            <w:spacing w:after="0" w:line="240" w:lineRule="auto"/>
          </w:pPr>
        </w:p>
      </w:tc>
    </w:tr>
    <w:tr w:rsidR="009F7ECA" w14:paraId="607B5EA1" w14:textId="77777777">
      <w:tc>
        <w:tcPr>
          <w:tcW w:w="9346" w:type="dxa"/>
        </w:tcPr>
        <w:p w14:paraId="154232C0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7ECA" w14:paraId="01D139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A1B609" w14:textId="77777777" w:rsidR="009F7ECA" w:rsidRDefault="00321C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8F59F8" w14:textId="77777777" w:rsidR="009F7ECA" w:rsidRDefault="009F7ECA">
          <w:pPr>
            <w:spacing w:after="0" w:line="240" w:lineRule="auto"/>
          </w:pPr>
        </w:p>
      </w:tc>
    </w:tr>
    <w:tr w:rsidR="009F7ECA" w14:paraId="50267C1C" w14:textId="77777777">
      <w:tc>
        <w:tcPr>
          <w:tcW w:w="9346" w:type="dxa"/>
        </w:tcPr>
        <w:p w14:paraId="77EA27AB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00BB83" w14:textId="77777777" w:rsidR="009F7ECA" w:rsidRDefault="009F7E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6C9D" w14:textId="77777777" w:rsidR="00321C6E" w:rsidRDefault="00321C6E">
      <w:pPr>
        <w:spacing w:after="0" w:line="240" w:lineRule="auto"/>
      </w:pPr>
      <w:r>
        <w:separator/>
      </w:r>
    </w:p>
  </w:footnote>
  <w:footnote w:type="continuationSeparator" w:id="0">
    <w:p w14:paraId="607AFA5A" w14:textId="77777777" w:rsidR="00321C6E" w:rsidRDefault="003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7ECA" w14:paraId="72E62B73" w14:textId="77777777">
      <w:tc>
        <w:tcPr>
          <w:tcW w:w="144" w:type="dxa"/>
        </w:tcPr>
        <w:p w14:paraId="019B8951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EFA6FE" w14:textId="77777777" w:rsidR="009F7ECA" w:rsidRDefault="009F7ECA">
          <w:pPr>
            <w:pStyle w:val="EmptyCellLayoutStyle"/>
            <w:spacing w:after="0" w:line="240" w:lineRule="auto"/>
          </w:pPr>
        </w:p>
      </w:tc>
    </w:tr>
    <w:tr w:rsidR="009F7ECA" w14:paraId="35F39D07" w14:textId="77777777">
      <w:tc>
        <w:tcPr>
          <w:tcW w:w="144" w:type="dxa"/>
        </w:tcPr>
        <w:p w14:paraId="031DC388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7ECA" w14:paraId="7E6414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E2E97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2412E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F675D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12D8D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14E0D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021E7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5809A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76FFF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47B2A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9D826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A0FCD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119AE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7069F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9EA8C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BD0DF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CCACD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10A41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736E8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C3780D" w14:paraId="10650AB8" w14:textId="77777777" w:rsidTr="00C378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6C1B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7ECA" w14:paraId="1FE49A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33CE9" w14:textId="1B37B306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3N25/58</w:t>
                      </w:r>
                      <w:r w:rsidR="00C378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C378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C378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1)</w:t>
                      </w:r>
                    </w:p>
                  </w:tc>
                </w:tr>
              </w:tbl>
              <w:p w14:paraId="201744BF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0ADB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9F7ECA" w14:paraId="6493FF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8E20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3EE5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AC07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5842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4CA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54CC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F4B4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7CC9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0A8F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F5CC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735F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DAE8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FE3A0D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5F50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6654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7930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F7B2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3A52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C3780D" w14:paraId="60ED3430" w14:textId="77777777" w:rsidTr="00C378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235A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0242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7ECA" w14:paraId="388E55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89F25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773596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DCFA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7ECA" w14:paraId="61283E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523B9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312558</w:t>
                      </w:r>
                    </w:p>
                  </w:tc>
                </w:tr>
              </w:tbl>
              <w:p w14:paraId="5FE194B9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1ED6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7ECA" w14:paraId="064781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CFB74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2FEADC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1A06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4AA1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E7F4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7ECA" w14:paraId="02A4C9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502B0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25.02.2025</w:t>
                      </w:r>
                    </w:p>
                  </w:tc>
                </w:tr>
              </w:tbl>
              <w:p w14:paraId="06C5548E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49835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7ECA" w14:paraId="7367D0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04A1C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B62DB7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4AB5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7ECA" w14:paraId="7F483C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CC9D9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180 516 Kč</w:t>
                      </w:r>
                    </w:p>
                  </w:tc>
                </w:tr>
              </w:tbl>
              <w:p w14:paraId="114AF28A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749F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9F7ECA" w14:paraId="6B7447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7FCC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A8C83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14C33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2C0E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FD55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7EF2D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F6E4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5BCC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91B1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0ABD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D9F1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D077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74B02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6CA6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F52B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42D8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2D2E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2D43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9F7ECA" w14:paraId="009753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50DC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E0B1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B767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CCDDF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D318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253E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A680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52ED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3537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E5AFC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5644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58CE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A625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B6BD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74CE7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20C8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47EB6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E2C5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9F7ECA" w14:paraId="1C7684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D3B8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1E58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7ECA" w14:paraId="392DB7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EC9B9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D4E091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B7E8E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EB1A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A2DF7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6392C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1A44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7C0B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8D13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E454D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B5888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431F5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175D3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11CB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788C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7DEA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5F07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C3780D" w14:paraId="262A5BFC" w14:textId="77777777" w:rsidTr="00C378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4045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76AD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6B009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02811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E255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7ECA" w14:paraId="0A2152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B7557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3B5F9A62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B27AD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F70C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7ECA" w14:paraId="0ADA6B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5967A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4ED1FF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BE53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4850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607AE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767C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4124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F273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FF32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0AD6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C3780D" w14:paraId="4B42ECF4" w14:textId="77777777" w:rsidTr="00C378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7922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F10E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4837D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44A9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FD6D8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5F872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06BA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E13D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0C383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8C89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7ECA" w14:paraId="5EC9F5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49376" w14:textId="77777777" w:rsidR="009F7ECA" w:rsidRDefault="00321C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15.03.2025</w:t>
                      </w:r>
                    </w:p>
                  </w:tc>
                </w:tr>
              </w:tbl>
              <w:p w14:paraId="04E3BA15" w14:textId="77777777" w:rsidR="009F7ECA" w:rsidRDefault="009F7E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6C625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0621FD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2B41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38D4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FBC2D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C3780D" w14:paraId="6094C550" w14:textId="77777777" w:rsidTr="00C378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927FA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F8BC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1D84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2580F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90980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2E230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1BD5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9CD0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CB939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A8A2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2189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3705D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7648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8247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C0DD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C1A25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3CEE3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  <w:tr w:rsidR="009F7ECA" w14:paraId="4F88A4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6268A7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55994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E6CF28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A5DD2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217CF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C466E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AD5F5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2FBD9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88FEAE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9F353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C9A7A4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3139E9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8778E2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355CC1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342C1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8CF966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48A5FB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14658C" w14:textId="77777777" w:rsidR="009F7ECA" w:rsidRDefault="009F7E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0D0131" w14:textId="77777777" w:rsidR="009F7ECA" w:rsidRDefault="009F7ECA">
          <w:pPr>
            <w:spacing w:after="0" w:line="240" w:lineRule="auto"/>
          </w:pPr>
        </w:p>
      </w:tc>
    </w:tr>
    <w:tr w:rsidR="009F7ECA" w14:paraId="65C74BBC" w14:textId="77777777">
      <w:tc>
        <w:tcPr>
          <w:tcW w:w="144" w:type="dxa"/>
        </w:tcPr>
        <w:p w14:paraId="5DDBE26B" w14:textId="77777777" w:rsidR="009F7ECA" w:rsidRDefault="009F7E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8A0AA5" w14:textId="77777777" w:rsidR="009F7ECA" w:rsidRDefault="009F7E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655552">
    <w:abstractNumId w:val="0"/>
  </w:num>
  <w:num w:numId="2" w16cid:durableId="640303062">
    <w:abstractNumId w:val="1"/>
  </w:num>
  <w:num w:numId="3" w16cid:durableId="1327631837">
    <w:abstractNumId w:val="2"/>
  </w:num>
  <w:num w:numId="4" w16cid:durableId="216936020">
    <w:abstractNumId w:val="3"/>
  </w:num>
  <w:num w:numId="5" w16cid:durableId="587154429">
    <w:abstractNumId w:val="4"/>
  </w:num>
  <w:num w:numId="6" w16cid:durableId="1740054301">
    <w:abstractNumId w:val="5"/>
  </w:num>
  <w:num w:numId="7" w16cid:durableId="1603298326">
    <w:abstractNumId w:val="6"/>
  </w:num>
  <w:num w:numId="8" w16cid:durableId="1540390773">
    <w:abstractNumId w:val="7"/>
  </w:num>
  <w:num w:numId="9" w16cid:durableId="1198851683">
    <w:abstractNumId w:val="8"/>
  </w:num>
  <w:num w:numId="10" w16cid:durableId="1332293737">
    <w:abstractNumId w:val="9"/>
  </w:num>
  <w:num w:numId="11" w16cid:durableId="717358077">
    <w:abstractNumId w:val="10"/>
  </w:num>
  <w:num w:numId="12" w16cid:durableId="1460224705">
    <w:abstractNumId w:val="11"/>
  </w:num>
  <w:num w:numId="13" w16cid:durableId="87311964">
    <w:abstractNumId w:val="12"/>
  </w:num>
  <w:num w:numId="14" w16cid:durableId="1026440694">
    <w:abstractNumId w:val="13"/>
  </w:num>
  <w:num w:numId="15" w16cid:durableId="864711037">
    <w:abstractNumId w:val="14"/>
  </w:num>
  <w:num w:numId="16" w16cid:durableId="484442300">
    <w:abstractNumId w:val="15"/>
  </w:num>
  <w:num w:numId="17" w16cid:durableId="1511261155">
    <w:abstractNumId w:val="16"/>
  </w:num>
  <w:num w:numId="18" w16cid:durableId="6188765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CA"/>
    <w:rsid w:val="00231714"/>
    <w:rsid w:val="00321C6E"/>
    <w:rsid w:val="0070587B"/>
    <w:rsid w:val="008C0A3B"/>
    <w:rsid w:val="009F7ECA"/>
    <w:rsid w:val="00C3780D"/>
    <w:rsid w:val="00E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C0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3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0D"/>
  </w:style>
  <w:style w:type="paragraph" w:styleId="Zpat">
    <w:name w:val="footer"/>
    <w:basedOn w:val="Normln"/>
    <w:link w:val="ZpatChar"/>
    <w:uiPriority w:val="99"/>
    <w:unhideWhenUsed/>
    <w:rsid w:val="00C3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2559</Words>
  <Characters>15102</Characters>
  <Application>Microsoft Office Word</Application>
  <DocSecurity>0</DocSecurity>
  <Lines>125</Lines>
  <Paragraphs>35</Paragraphs>
  <ScaleCrop>false</ScaleCrop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2025-10-14T10:14:00Z</dcterms:created>
  <dcterms:modified xsi:type="dcterms:W3CDTF">2025-10-14T10:15:00Z</dcterms:modified>
</cp:coreProperties>
</file>