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0D91" w14:textId="77777777" w:rsidR="0099263E" w:rsidRDefault="0099263E" w:rsidP="0099263E"/>
    <w:p w14:paraId="3CFD5E99" w14:textId="77777777" w:rsidR="0099263E" w:rsidRDefault="0099263E" w:rsidP="0099263E"/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99263E" w14:paraId="33DFB198" w14:textId="77777777" w:rsidTr="001F62C8">
        <w:trPr>
          <w:trHeight w:val="2378"/>
        </w:trPr>
        <w:tc>
          <w:tcPr>
            <w:tcW w:w="4387" w:type="dxa"/>
          </w:tcPr>
          <w:p w14:paraId="04D0C214" w14:textId="3C257DC9" w:rsidR="0099263E" w:rsidRDefault="00F71CAB" w:rsidP="001F62C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>
              <w:t xml:space="preserve">Hotel Kavka </w:t>
            </w:r>
            <w:r w:rsidR="008015EA">
              <w:t>Lucie Hráčková</w:t>
            </w:r>
          </w:p>
          <w:p w14:paraId="6BF78D80" w14:textId="77777777" w:rsidR="00F71CAB" w:rsidRDefault="00F71CAB" w:rsidP="001F62C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Malá skála</w:t>
            </w:r>
          </w:p>
          <w:p w14:paraId="5BAEBE4D" w14:textId="77777777" w:rsidR="00F71CAB" w:rsidRDefault="00F71CAB" w:rsidP="00F71C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  <w:p w14:paraId="54412A91" w14:textId="77777777" w:rsidR="00F71CAB" w:rsidRDefault="00F71CAB" w:rsidP="00F71C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  <w:p w14:paraId="33BA21C5" w14:textId="77777777" w:rsidR="00F71CAB" w:rsidRDefault="00F71CAB" w:rsidP="00F71C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IČO </w:t>
            </w:r>
            <w:r>
              <w:rPr>
                <w:sz w:val="20"/>
                <w:szCs w:val="20"/>
              </w:rPr>
              <w:t>76063305</w:t>
            </w:r>
          </w:p>
          <w:p w14:paraId="039CDD3A" w14:textId="44DABBDA" w:rsidR="00F71CAB" w:rsidRPr="005F01D8" w:rsidRDefault="00F71CAB" w:rsidP="00F71C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27ACDE8D" w14:textId="77777777" w:rsidR="0099263E" w:rsidRDefault="0099263E" w:rsidP="0099263E"/>
    <w:p w14:paraId="2DE281E5" w14:textId="77777777" w:rsidR="0099263E" w:rsidRDefault="0099263E" w:rsidP="0099263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59DEA48" w14:textId="77777777" w:rsidR="0099263E" w:rsidRDefault="0099263E" w:rsidP="0099263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631BFEB" w14:textId="77777777" w:rsidR="0099263E" w:rsidRDefault="0099263E" w:rsidP="0099263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D9C8C8F" w14:textId="77777777" w:rsidR="0099263E" w:rsidRDefault="0099263E" w:rsidP="0099263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9C94343" w14:textId="77777777" w:rsidR="0099263E" w:rsidRDefault="0099263E" w:rsidP="0099263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92617D0" w14:textId="77777777" w:rsidR="0099263E" w:rsidRDefault="0099263E" w:rsidP="0099263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6C626D" w14:textId="77777777" w:rsidR="0099263E" w:rsidRDefault="0099263E" w:rsidP="0099263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08BD9A" w14:textId="77777777" w:rsidR="0099263E" w:rsidRDefault="0099263E" w:rsidP="0099263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C5E73CB" w14:textId="77777777" w:rsidR="0099263E" w:rsidRDefault="0099263E" w:rsidP="0099263E"/>
    <w:p w14:paraId="2E8D0B17" w14:textId="76F592E6" w:rsidR="0099263E" w:rsidRDefault="0099263E" w:rsidP="0099263E">
      <w:proofErr w:type="spellStart"/>
      <w:r>
        <w:t>Obj.číslo</w:t>
      </w:r>
      <w:proofErr w:type="spellEnd"/>
      <w:r>
        <w:t xml:space="preserve"> </w:t>
      </w:r>
      <w:r w:rsidR="00F71CAB">
        <w:t>209</w:t>
      </w:r>
      <w:r>
        <w:t>/2</w:t>
      </w:r>
      <w:r w:rsidR="00160CC7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Česká Lípa</w:t>
      </w:r>
      <w:proofErr w:type="gramStart"/>
      <w:r>
        <w:t xml:space="preserve">,  </w:t>
      </w:r>
      <w:r w:rsidR="008015EA">
        <w:t>9.10.2025</w:t>
      </w:r>
      <w:proofErr w:type="gramEnd"/>
    </w:p>
    <w:p w14:paraId="73EF2ABF" w14:textId="77777777" w:rsidR="0099263E" w:rsidRDefault="0099263E" w:rsidP="0099263E">
      <w:r>
        <w:t xml:space="preserve">Objednáváme u Vás: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</w:tblGrid>
      <w:tr w:rsidR="0099263E" w:rsidRPr="00EB7F59" w14:paraId="166F668D" w14:textId="77777777" w:rsidTr="001F62C8">
        <w:trPr>
          <w:trHeight w:val="88"/>
        </w:trPr>
        <w:tc>
          <w:tcPr>
            <w:tcW w:w="792" w:type="dxa"/>
          </w:tcPr>
          <w:p w14:paraId="3947E6D6" w14:textId="77777777" w:rsidR="0099263E" w:rsidRPr="00EB7F59" w:rsidRDefault="0099263E" w:rsidP="001F62C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FA54B67" w14:textId="07E59543" w:rsidR="00F71CAB" w:rsidRDefault="00F71CAB" w:rsidP="00F71CAB">
      <w:pPr>
        <w:rPr>
          <w:rFonts w:eastAsiaTheme="minorHAnsi"/>
          <w:color w:val="auto"/>
        </w:rPr>
      </w:pPr>
      <w:r>
        <w:rPr>
          <w:rFonts w:ascii="Aptos" w:hAnsi="Aptos"/>
          <w:sz w:val="24"/>
          <w:szCs w:val="24"/>
        </w:rPr>
        <w:t xml:space="preserve"> dle domluvy s paní </w:t>
      </w:r>
      <w:proofErr w:type="spellStart"/>
      <w:r>
        <w:rPr>
          <w:rFonts w:ascii="Aptos" w:hAnsi="Aptos"/>
          <w:sz w:val="24"/>
          <w:szCs w:val="24"/>
        </w:rPr>
        <w:t>Rosákovou</w:t>
      </w:r>
      <w:proofErr w:type="spellEnd"/>
      <w:r>
        <w:rPr>
          <w:rFonts w:ascii="Aptos" w:hAnsi="Aptos"/>
          <w:sz w:val="24"/>
          <w:szCs w:val="24"/>
        </w:rPr>
        <w:t xml:space="preserve"> Janou:</w:t>
      </w:r>
    </w:p>
    <w:p w14:paraId="534A7693" w14:textId="77777777" w:rsidR="00F71CAB" w:rsidRDefault="00F71CAB" w:rsidP="00F71CAB">
      <w:r>
        <w:rPr>
          <w:rFonts w:ascii="Aptos" w:hAnsi="Aptos"/>
          <w:sz w:val="24"/>
          <w:szCs w:val="24"/>
        </w:rPr>
        <w:t>ozdravný pobyt 5.A a 5.B Hotel Kavka, Malá Skála</w:t>
      </w:r>
    </w:p>
    <w:p w14:paraId="6AB3BC2B" w14:textId="77777777" w:rsidR="00F71CAB" w:rsidRDefault="00F71CAB" w:rsidP="00F71CAB">
      <w:r>
        <w:rPr>
          <w:rFonts w:ascii="Aptos" w:hAnsi="Aptos"/>
          <w:sz w:val="24"/>
          <w:szCs w:val="24"/>
        </w:rPr>
        <w:t>Termín 20.4.2026 - 24.4.2026</w:t>
      </w:r>
    </w:p>
    <w:p w14:paraId="0C46A480" w14:textId="77777777" w:rsidR="00F71CAB" w:rsidRDefault="00F71CAB" w:rsidP="00F71CAB">
      <w:r>
        <w:rPr>
          <w:rFonts w:ascii="Aptos" w:hAnsi="Aptos"/>
          <w:sz w:val="24"/>
          <w:szCs w:val="24"/>
        </w:rPr>
        <w:t>Příjezd na ozdravný pobyt přibližně v 9.30 20.4.2026, odjezd domů přibližně ve 12.00 hodin 24.4.2026.</w:t>
      </w:r>
    </w:p>
    <w:p w14:paraId="0D21850A" w14:textId="77777777" w:rsidR="00F71CAB" w:rsidRDefault="00F71CAB" w:rsidP="00F71CAB">
      <w:r>
        <w:rPr>
          <w:rFonts w:ascii="Aptos" w:hAnsi="Aptos"/>
          <w:sz w:val="24"/>
          <w:szCs w:val="24"/>
        </w:rPr>
        <w:t>Počet dětí: 42</w:t>
      </w:r>
    </w:p>
    <w:p w14:paraId="59F98F7F" w14:textId="77777777" w:rsidR="00F71CAB" w:rsidRDefault="00F71CAB" w:rsidP="00F71CAB">
      <w:r>
        <w:rPr>
          <w:rFonts w:ascii="Aptos" w:hAnsi="Aptos"/>
          <w:sz w:val="24"/>
          <w:szCs w:val="24"/>
        </w:rPr>
        <w:t>Pedagogičtí pracovníci: 4</w:t>
      </w:r>
    </w:p>
    <w:p w14:paraId="5602E42F" w14:textId="77777777" w:rsidR="00F71CAB" w:rsidRDefault="00F71CAB" w:rsidP="00F71CAB">
      <w:r>
        <w:rPr>
          <w:rFonts w:ascii="Aptos" w:hAnsi="Aptos"/>
          <w:sz w:val="24"/>
          <w:szCs w:val="24"/>
        </w:rPr>
        <w:t>Cena 690 Kč/noc, PP na 10 dětí 1 zdarma</w:t>
      </w:r>
    </w:p>
    <w:p w14:paraId="47F8D23D" w14:textId="77777777" w:rsidR="00F71CAB" w:rsidRDefault="00F71CAB" w:rsidP="00F71CAB">
      <w:r>
        <w:rPr>
          <w:rFonts w:ascii="Aptos" w:hAnsi="Aptos"/>
          <w:sz w:val="24"/>
          <w:szCs w:val="24"/>
        </w:rPr>
        <w:t xml:space="preserve">690 *4= 2760 Kč na 1 </w:t>
      </w:r>
    </w:p>
    <w:p w14:paraId="1E86A970" w14:textId="77777777" w:rsidR="0099263E" w:rsidRDefault="0099263E" w:rsidP="0099263E">
      <w:pPr>
        <w:pStyle w:val="Zkladntextodsazen"/>
        <w:ind w:left="0"/>
        <w:rPr>
          <w:b/>
          <w:bCs/>
        </w:rPr>
      </w:pPr>
    </w:p>
    <w:p w14:paraId="2F1EEB34" w14:textId="77777777" w:rsidR="0099263E" w:rsidRDefault="0099263E" w:rsidP="0099263E">
      <w:r>
        <w:t>Forma úhrady: faktura.</w:t>
      </w:r>
    </w:p>
    <w:p w14:paraId="50320899" w14:textId="77777777" w:rsidR="0099263E" w:rsidRDefault="0099263E" w:rsidP="0099263E">
      <w:pPr>
        <w:rPr>
          <w:b/>
        </w:rPr>
      </w:pPr>
    </w:p>
    <w:p w14:paraId="2A80C633" w14:textId="77777777" w:rsidR="0099263E" w:rsidRDefault="0099263E" w:rsidP="0099263E">
      <w:pPr>
        <w:rPr>
          <w:b/>
        </w:rPr>
      </w:pPr>
      <w:r w:rsidRPr="00017C8E">
        <w:rPr>
          <w:b/>
        </w:rPr>
        <w:t>Fakturační adresa:</w:t>
      </w:r>
    </w:p>
    <w:p w14:paraId="29406C98" w14:textId="77777777" w:rsidR="0099263E" w:rsidRDefault="0099263E" w:rsidP="0099263E">
      <w:r>
        <w:t>Základní škola, Česká Lípa, Šluknovská 2904, příspěvková organizace</w:t>
      </w:r>
    </w:p>
    <w:p w14:paraId="2792C36F" w14:textId="77777777" w:rsidR="0099263E" w:rsidRDefault="0099263E" w:rsidP="0099263E">
      <w:r>
        <w:t>Šluknovská 2904</w:t>
      </w:r>
    </w:p>
    <w:p w14:paraId="4460465A" w14:textId="77777777" w:rsidR="0099263E" w:rsidRDefault="0099263E" w:rsidP="0099263E">
      <w:r>
        <w:t>470 05 Česká Lípa</w:t>
      </w:r>
    </w:p>
    <w:p w14:paraId="3C77BA0B" w14:textId="1EED5C92" w:rsidR="0099263E" w:rsidRDefault="0099263E" w:rsidP="0099263E">
      <w:r>
        <w:t xml:space="preserve">Děkujeme                                 </w:t>
      </w:r>
      <w:r w:rsidR="00484154">
        <w:t xml:space="preserve">                                              </w:t>
      </w:r>
      <w:r>
        <w:t xml:space="preserve">   PhDr. Radek </w:t>
      </w:r>
      <w:proofErr w:type="gramStart"/>
      <w:r>
        <w:t xml:space="preserve">Častulík,   </w:t>
      </w:r>
      <w:proofErr w:type="gramEnd"/>
      <w:r>
        <w:t xml:space="preserve">  Ředitel školy</w:t>
      </w:r>
    </w:p>
    <w:sectPr w:rsidR="0099263E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6E23" w14:textId="77777777" w:rsidR="007211AD" w:rsidRDefault="007211AD" w:rsidP="00D85782">
      <w:pPr>
        <w:spacing w:after="0" w:line="240" w:lineRule="auto"/>
      </w:pPr>
      <w:r>
        <w:separator/>
      </w:r>
    </w:p>
  </w:endnote>
  <w:endnote w:type="continuationSeparator" w:id="0">
    <w:p w14:paraId="7C6EA071" w14:textId="77777777" w:rsidR="007211AD" w:rsidRDefault="007211AD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2009" w14:textId="77777777" w:rsidR="000F5159" w:rsidRDefault="000F51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A990" w14:textId="77777777" w:rsidR="002A2C78" w:rsidRDefault="007211AD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78B3C244">
        <v:rect id="_x0000_i1025" style="width:468.8pt;height:1pt" o:hralign="center" o:hrstd="t" o:hrnoshade="t" o:hr="t" fillcolor="black [3213]" stroked="f"/>
      </w:pict>
    </w:r>
  </w:p>
  <w:p w14:paraId="038AE344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147834">
          <w:rPr>
            <w:rFonts w:ascii="Cambria" w:hAnsi="Cambria" w:cs="Times New Roman"/>
            <w:sz w:val="20"/>
            <w:szCs w:val="20"/>
          </w:rPr>
          <w:tab/>
        </w:r>
        <w:r w:rsidR="00147834">
          <w:rPr>
            <w:rFonts w:ascii="Cambria" w:hAnsi="Cambria" w:cs="Times New Roman"/>
            <w:sz w:val="20"/>
            <w:szCs w:val="20"/>
          </w:rPr>
          <w:tab/>
        </w:r>
        <w:r w:rsidR="00147834">
          <w:rPr>
            <w:rFonts w:ascii="Cambria" w:hAnsi="Cambria" w:cs="Times New Roman"/>
            <w:sz w:val="20"/>
            <w:szCs w:val="20"/>
          </w:rPr>
          <w:tab/>
        </w:r>
        <w:r w:rsidR="00147834">
          <w:rPr>
            <w:rFonts w:ascii="Cambria" w:hAnsi="Cambria" w:cs="Times New Roman"/>
            <w:sz w:val="20"/>
            <w:szCs w:val="20"/>
          </w:rPr>
          <w:tab/>
          <w:t xml:space="preserve">Moneta Money </w:t>
        </w:r>
        <w:proofErr w:type="gramStart"/>
        <w:r w:rsidR="00147834">
          <w:rPr>
            <w:rFonts w:ascii="Cambria" w:hAnsi="Cambria" w:cs="Times New Roman"/>
            <w:sz w:val="20"/>
            <w:szCs w:val="20"/>
          </w:rPr>
          <w:t xml:space="preserve">bank </w:t>
        </w:r>
        <w:r>
          <w:rPr>
            <w:rFonts w:ascii="Cambria" w:hAnsi="Cambria" w:cs="Times New Roman"/>
            <w:sz w:val="20"/>
            <w:szCs w:val="20"/>
          </w:rPr>
          <w:t xml:space="preserve"> Česká</w:t>
        </w:r>
        <w:proofErr w:type="gramEnd"/>
        <w:r>
          <w:rPr>
            <w:rFonts w:ascii="Cambria" w:hAnsi="Cambria" w:cs="Times New Roman"/>
            <w:sz w:val="20"/>
            <w:szCs w:val="20"/>
          </w:rPr>
          <w:t xml:space="preserve"> Lípa </w:t>
        </w:r>
      </w:sdtContent>
    </w:sdt>
  </w:p>
  <w:p w14:paraId="023D550A" w14:textId="09D394D4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05F40FFE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1436" w14:textId="77777777" w:rsidR="000F5159" w:rsidRDefault="000F51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8D8B" w14:textId="77777777" w:rsidR="007211AD" w:rsidRDefault="007211AD" w:rsidP="00D85782">
      <w:pPr>
        <w:spacing w:after="0" w:line="240" w:lineRule="auto"/>
      </w:pPr>
      <w:r>
        <w:separator/>
      </w:r>
    </w:p>
  </w:footnote>
  <w:footnote w:type="continuationSeparator" w:id="0">
    <w:p w14:paraId="0436F6FF" w14:textId="77777777" w:rsidR="007211AD" w:rsidRDefault="007211AD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DE84A" w14:textId="77777777" w:rsidR="000F5159" w:rsidRDefault="000F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C9AD" w14:textId="77777777" w:rsidR="00CF7E56" w:rsidRDefault="00CF7E56" w:rsidP="00CF7E56">
    <w:pPr>
      <w:pStyle w:val="Zhlav"/>
      <w:ind w:left="0" w:firstLine="0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9E16E3" wp14:editId="226A2797">
          <wp:simplePos x="0" y="0"/>
          <wp:positionH relativeFrom="column">
            <wp:posOffset>409575</wp:posOffset>
          </wp:positionH>
          <wp:positionV relativeFrom="paragraph">
            <wp:posOffset>-1905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 xml:space="preserve">Základní škola, Česká Lípa, Šluknovská 2904, </w:t>
    </w:r>
  </w:p>
  <w:p w14:paraId="0B7A8088" w14:textId="39029EC5" w:rsidR="00D220E0" w:rsidRDefault="00645693" w:rsidP="00CF7E56">
    <w:pPr>
      <w:pStyle w:val="Zhlav"/>
      <w:ind w:left="0" w:firstLine="0"/>
      <w:rPr>
        <w:rFonts w:ascii="Cambria" w:hAnsi="Cambria"/>
        <w:b/>
      </w:rPr>
    </w:pPr>
    <w:r w:rsidRPr="002A2C78">
      <w:rPr>
        <w:rFonts w:ascii="Cambria" w:hAnsi="Cambria"/>
        <w:b/>
      </w:rPr>
      <w:t>příspěvková organizace</w:t>
    </w:r>
  </w:p>
  <w:p w14:paraId="551B39C7" w14:textId="7F14622F" w:rsidR="00645693" w:rsidRPr="00D220E0" w:rsidRDefault="00645693" w:rsidP="00CF7E56">
    <w:pPr>
      <w:pStyle w:val="Zhlav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1084706C" w14:textId="03A186F9" w:rsidR="00645693" w:rsidRPr="002A2C78" w:rsidRDefault="00CF7E56" w:rsidP="00CF7E56">
    <w:pPr>
      <w:pStyle w:val="Zhlav"/>
      <w:jc w:val="left"/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     4</w:t>
    </w:r>
    <w:r w:rsidR="00645693" w:rsidRPr="002A2C78">
      <w:rPr>
        <w:rFonts w:ascii="Cambria" w:hAnsi="Cambria"/>
        <w:sz w:val="20"/>
      </w:rPr>
      <w:t>70 0</w:t>
    </w:r>
    <w:r w:rsidR="00D9476D">
      <w:rPr>
        <w:rFonts w:ascii="Cambria" w:hAnsi="Cambria"/>
        <w:sz w:val="20"/>
      </w:rPr>
      <w:t>1</w:t>
    </w:r>
    <w:r w:rsidR="00645693" w:rsidRPr="002A2C78">
      <w:rPr>
        <w:rFonts w:ascii="Cambria" w:hAnsi="Cambria"/>
        <w:sz w:val="20"/>
      </w:rPr>
      <w:t xml:space="preserve"> Česká Lípa</w:t>
    </w:r>
  </w:p>
  <w:p w14:paraId="43D98CA4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0BF54C45" w14:textId="028E15D2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CF7E56">
      <w:rPr>
        <w:rFonts w:ascii="Cambria" w:hAnsi="Cambria"/>
        <w:spacing w:val="20"/>
        <w:sz w:val="20"/>
      </w:rPr>
      <w:t xml:space="preserve">       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5C7B9AA1" w14:textId="688802A7" w:rsidR="000F5159" w:rsidRDefault="00CF7E56" w:rsidP="000F5159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</w:pPr>
    <w:r>
      <w:rPr>
        <w:rFonts w:ascii="Cambria" w:hAnsi="Cambria"/>
        <w:spacing w:val="20"/>
        <w:sz w:val="20"/>
      </w:rPr>
      <w:t xml:space="preserve">  </w:t>
    </w:r>
    <w:r w:rsidR="00645693" w:rsidRPr="002A2C78">
      <w:rPr>
        <w:rFonts w:ascii="Cambria" w:hAnsi="Cambria"/>
        <w:b/>
        <w:spacing w:val="20"/>
        <w:sz w:val="20"/>
      </w:rPr>
      <w:t xml:space="preserve">tel.: </w:t>
    </w:r>
    <w:r w:rsidR="00645693" w:rsidRPr="002A2C78">
      <w:rPr>
        <w:rFonts w:ascii="Cambria" w:hAnsi="Cambria"/>
        <w:b/>
        <w:spacing w:val="20"/>
        <w:sz w:val="20"/>
      </w:rPr>
      <w:tab/>
      <w:t>+</w:t>
    </w:r>
    <w:r w:rsidR="00645693" w:rsidRPr="002A2C78">
      <w:rPr>
        <w:rFonts w:ascii="Cambria" w:hAnsi="Cambria"/>
        <w:b/>
        <w:spacing w:val="20"/>
        <w:sz w:val="20"/>
      </w:rPr>
      <w:tab/>
      <w:t>www:</w:t>
    </w:r>
    <w:r w:rsidR="00645693" w:rsidRPr="002A2C78">
      <w:rPr>
        <w:rFonts w:ascii="Cambria" w:hAnsi="Cambria"/>
        <w:b/>
        <w:spacing w:val="20"/>
        <w:sz w:val="20"/>
      </w:rPr>
      <w:tab/>
    </w:r>
  </w:p>
  <w:p w14:paraId="0CE7E8BC" w14:textId="1FE7BAA2" w:rsidR="00D85782" w:rsidRDefault="00D857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C3AC" w14:textId="77777777" w:rsidR="000F5159" w:rsidRDefault="000F51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F90E9D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7B0C32"/>
    <w:multiLevelType w:val="multilevel"/>
    <w:tmpl w:val="93080BCE"/>
    <w:lvl w:ilvl="0">
      <w:start w:val="1"/>
      <w:numFmt w:val="decimal"/>
      <w:lvlText w:val="%1)"/>
      <w:legacy w:legacy="1" w:legacySpace="120" w:legacyIndent="465"/>
      <w:lvlJc w:val="left"/>
      <w:pPr>
        <w:ind w:left="465" w:hanging="46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82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5" w:hanging="360"/>
      </w:pPr>
      <w:rPr>
        <w:rFonts w:ascii="Wingdings" w:hAnsi="Wingdings" w:hint="default"/>
      </w:rPr>
    </w:lvl>
  </w:abstractNum>
  <w:abstractNum w:abstractNumId="5" w15:restartNumberingAfterBreak="0">
    <w:nsid w:val="14FD5C0C"/>
    <w:multiLevelType w:val="hybridMultilevel"/>
    <w:tmpl w:val="2ADA68B8"/>
    <w:lvl w:ilvl="0" w:tplc="E99CB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5F5603"/>
    <w:multiLevelType w:val="hybridMultilevel"/>
    <w:tmpl w:val="1E50415C"/>
    <w:lvl w:ilvl="0" w:tplc="9D74DE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26032"/>
    <w:multiLevelType w:val="hybridMultilevel"/>
    <w:tmpl w:val="35B24474"/>
    <w:lvl w:ilvl="0" w:tplc="B2529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C1B0A"/>
    <w:multiLevelType w:val="hybridMultilevel"/>
    <w:tmpl w:val="FE8E38CC"/>
    <w:lvl w:ilvl="0" w:tplc="B2529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42339F"/>
    <w:multiLevelType w:val="hybridMultilevel"/>
    <w:tmpl w:val="29B205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BF6764"/>
    <w:multiLevelType w:val="hybridMultilevel"/>
    <w:tmpl w:val="5428131E"/>
    <w:lvl w:ilvl="0" w:tplc="CD4EA80C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D5082"/>
    <w:multiLevelType w:val="hybridMultilevel"/>
    <w:tmpl w:val="13447B7C"/>
    <w:lvl w:ilvl="0" w:tplc="79F89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53705"/>
    <w:multiLevelType w:val="hybridMultilevel"/>
    <w:tmpl w:val="F74EED8C"/>
    <w:lvl w:ilvl="0" w:tplc="80826A82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10418"/>
    <w:multiLevelType w:val="hybridMultilevel"/>
    <w:tmpl w:val="8A44B64A"/>
    <w:lvl w:ilvl="0" w:tplc="76FE65D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9782F"/>
    <w:multiLevelType w:val="hybridMultilevel"/>
    <w:tmpl w:val="E6805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64F60"/>
    <w:multiLevelType w:val="hybridMultilevel"/>
    <w:tmpl w:val="98300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A6A3A"/>
    <w:multiLevelType w:val="multilevel"/>
    <w:tmpl w:val="0A98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487C29"/>
    <w:multiLevelType w:val="hybridMultilevel"/>
    <w:tmpl w:val="CA326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16"/>
  </w:num>
  <w:num w:numId="13">
    <w:abstractNumId w:val="6"/>
  </w:num>
  <w:num w:numId="14">
    <w:abstractNumId w:val="0"/>
  </w:num>
  <w:num w:numId="15">
    <w:abstractNumId w:val="13"/>
  </w:num>
  <w:num w:numId="1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0371E"/>
    <w:rsid w:val="000052EE"/>
    <w:rsid w:val="0001138D"/>
    <w:rsid w:val="00035B1C"/>
    <w:rsid w:val="00043F2C"/>
    <w:rsid w:val="00067371"/>
    <w:rsid w:val="000C25BA"/>
    <w:rsid w:val="000C32BE"/>
    <w:rsid w:val="000C3C7A"/>
    <w:rsid w:val="000E0541"/>
    <w:rsid w:val="000F291E"/>
    <w:rsid w:val="000F35F1"/>
    <w:rsid w:val="000F5159"/>
    <w:rsid w:val="00111E70"/>
    <w:rsid w:val="00147834"/>
    <w:rsid w:val="00160CC7"/>
    <w:rsid w:val="00171694"/>
    <w:rsid w:val="00184D34"/>
    <w:rsid w:val="0018650E"/>
    <w:rsid w:val="001D59E1"/>
    <w:rsid w:val="001F2EFF"/>
    <w:rsid w:val="001F3DAC"/>
    <w:rsid w:val="00200C42"/>
    <w:rsid w:val="00206222"/>
    <w:rsid w:val="00235630"/>
    <w:rsid w:val="00253CED"/>
    <w:rsid w:val="00270CDB"/>
    <w:rsid w:val="002A0FE5"/>
    <w:rsid w:val="002A2C78"/>
    <w:rsid w:val="002B1FCE"/>
    <w:rsid w:val="002D1B25"/>
    <w:rsid w:val="002E13E5"/>
    <w:rsid w:val="002F4DC6"/>
    <w:rsid w:val="003112D3"/>
    <w:rsid w:val="00326421"/>
    <w:rsid w:val="0033003F"/>
    <w:rsid w:val="0034244E"/>
    <w:rsid w:val="00374CCA"/>
    <w:rsid w:val="003901D7"/>
    <w:rsid w:val="003A69DE"/>
    <w:rsid w:val="003D2948"/>
    <w:rsid w:val="003D36B9"/>
    <w:rsid w:val="003D4EFF"/>
    <w:rsid w:val="003E16BF"/>
    <w:rsid w:val="003E5D72"/>
    <w:rsid w:val="003F5BD2"/>
    <w:rsid w:val="00403BAE"/>
    <w:rsid w:val="0041446E"/>
    <w:rsid w:val="0042321A"/>
    <w:rsid w:val="004300EB"/>
    <w:rsid w:val="0043086E"/>
    <w:rsid w:val="00435C5B"/>
    <w:rsid w:val="004455BD"/>
    <w:rsid w:val="00464792"/>
    <w:rsid w:val="00484154"/>
    <w:rsid w:val="00484EFC"/>
    <w:rsid w:val="0049088D"/>
    <w:rsid w:val="00490B62"/>
    <w:rsid w:val="00492B4C"/>
    <w:rsid w:val="0049432F"/>
    <w:rsid w:val="004A62C5"/>
    <w:rsid w:val="004A6422"/>
    <w:rsid w:val="004B0971"/>
    <w:rsid w:val="004D6186"/>
    <w:rsid w:val="004E0339"/>
    <w:rsid w:val="004F14B3"/>
    <w:rsid w:val="004F6A47"/>
    <w:rsid w:val="004F77E8"/>
    <w:rsid w:val="00527F38"/>
    <w:rsid w:val="00531408"/>
    <w:rsid w:val="00553C94"/>
    <w:rsid w:val="00554D63"/>
    <w:rsid w:val="00557915"/>
    <w:rsid w:val="0059313C"/>
    <w:rsid w:val="00595183"/>
    <w:rsid w:val="0059669A"/>
    <w:rsid w:val="005F72A3"/>
    <w:rsid w:val="00622C65"/>
    <w:rsid w:val="0063146C"/>
    <w:rsid w:val="00633669"/>
    <w:rsid w:val="00633D92"/>
    <w:rsid w:val="00645693"/>
    <w:rsid w:val="00651BB5"/>
    <w:rsid w:val="00655AEC"/>
    <w:rsid w:val="00677828"/>
    <w:rsid w:val="00682FC7"/>
    <w:rsid w:val="00687CE7"/>
    <w:rsid w:val="00692AD3"/>
    <w:rsid w:val="006B39F2"/>
    <w:rsid w:val="006D230D"/>
    <w:rsid w:val="006D414B"/>
    <w:rsid w:val="006F0129"/>
    <w:rsid w:val="006F54DF"/>
    <w:rsid w:val="007116BF"/>
    <w:rsid w:val="007211AD"/>
    <w:rsid w:val="00722064"/>
    <w:rsid w:val="00727260"/>
    <w:rsid w:val="0076566E"/>
    <w:rsid w:val="007710E5"/>
    <w:rsid w:val="00786267"/>
    <w:rsid w:val="007C4C35"/>
    <w:rsid w:val="007D4444"/>
    <w:rsid w:val="008015EA"/>
    <w:rsid w:val="00801F29"/>
    <w:rsid w:val="00821651"/>
    <w:rsid w:val="00823019"/>
    <w:rsid w:val="00852FF4"/>
    <w:rsid w:val="00867FE4"/>
    <w:rsid w:val="0089191A"/>
    <w:rsid w:val="008A32AD"/>
    <w:rsid w:val="008B1C64"/>
    <w:rsid w:val="008D3569"/>
    <w:rsid w:val="008F2655"/>
    <w:rsid w:val="00916D4B"/>
    <w:rsid w:val="009378F8"/>
    <w:rsid w:val="009450C1"/>
    <w:rsid w:val="00955BAD"/>
    <w:rsid w:val="00972F22"/>
    <w:rsid w:val="00972FB4"/>
    <w:rsid w:val="0099263E"/>
    <w:rsid w:val="00993D55"/>
    <w:rsid w:val="009A5A5D"/>
    <w:rsid w:val="009F7E24"/>
    <w:rsid w:val="00A07A64"/>
    <w:rsid w:val="00A2061C"/>
    <w:rsid w:val="00A868AD"/>
    <w:rsid w:val="00AD109E"/>
    <w:rsid w:val="00AF28D5"/>
    <w:rsid w:val="00AF4B85"/>
    <w:rsid w:val="00B21DB4"/>
    <w:rsid w:val="00B5290C"/>
    <w:rsid w:val="00B5293F"/>
    <w:rsid w:val="00B74D84"/>
    <w:rsid w:val="00B802B1"/>
    <w:rsid w:val="00BA345B"/>
    <w:rsid w:val="00BE4478"/>
    <w:rsid w:val="00C06C78"/>
    <w:rsid w:val="00C2001A"/>
    <w:rsid w:val="00CB624A"/>
    <w:rsid w:val="00CD3945"/>
    <w:rsid w:val="00CF55FF"/>
    <w:rsid w:val="00CF7E56"/>
    <w:rsid w:val="00D00DDF"/>
    <w:rsid w:val="00D10BDF"/>
    <w:rsid w:val="00D220E0"/>
    <w:rsid w:val="00D34796"/>
    <w:rsid w:val="00D54F21"/>
    <w:rsid w:val="00D85782"/>
    <w:rsid w:val="00D9476D"/>
    <w:rsid w:val="00DF2EAA"/>
    <w:rsid w:val="00E03178"/>
    <w:rsid w:val="00E1382D"/>
    <w:rsid w:val="00E13AF4"/>
    <w:rsid w:val="00E3176D"/>
    <w:rsid w:val="00E45A04"/>
    <w:rsid w:val="00E52AA1"/>
    <w:rsid w:val="00E535D3"/>
    <w:rsid w:val="00E7123D"/>
    <w:rsid w:val="00E82E41"/>
    <w:rsid w:val="00E840CB"/>
    <w:rsid w:val="00EA5307"/>
    <w:rsid w:val="00EC28D9"/>
    <w:rsid w:val="00ED478D"/>
    <w:rsid w:val="00EE0389"/>
    <w:rsid w:val="00EF29A8"/>
    <w:rsid w:val="00EF2CB3"/>
    <w:rsid w:val="00F13C1B"/>
    <w:rsid w:val="00F460C5"/>
    <w:rsid w:val="00F55FBC"/>
    <w:rsid w:val="00F6469C"/>
    <w:rsid w:val="00F71CAB"/>
    <w:rsid w:val="00F91652"/>
    <w:rsid w:val="00F96A19"/>
    <w:rsid w:val="00F976D8"/>
    <w:rsid w:val="00FA535F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8A5B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32AD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4783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dpis1Char">
    <w:name w:val="Nadpis 1 Char"/>
    <w:basedOn w:val="Standardnpsmoodstavce"/>
    <w:link w:val="Nadpis1"/>
    <w:rsid w:val="008A32AD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8A32AD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8A32AD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A32AD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A32A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rsid w:val="0059669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9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platne1">
    <w:name w:val="platne1"/>
    <w:rsid w:val="00FC6478"/>
    <w:rPr>
      <w:w w:val="120"/>
    </w:rPr>
  </w:style>
  <w:style w:type="paragraph" w:customStyle="1" w:styleId="Standard">
    <w:name w:val="Standard"/>
    <w:rsid w:val="00FC64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C6478"/>
    <w:rPr>
      <w:b/>
      <w:bCs/>
    </w:rPr>
  </w:style>
  <w:style w:type="paragraph" w:styleId="Seznamsodrkami2">
    <w:name w:val="List Bullet 2"/>
    <w:basedOn w:val="Normln"/>
    <w:semiHidden/>
    <w:unhideWhenUsed/>
    <w:rsid w:val="001D59E1"/>
    <w:pPr>
      <w:numPr>
        <w:numId w:val="14"/>
      </w:num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Podnadpis">
    <w:name w:val="Subtitle"/>
    <w:basedOn w:val="Normln"/>
    <w:next w:val="Normln"/>
    <w:link w:val="PodnadpisChar"/>
    <w:qFormat/>
    <w:rsid w:val="00FA535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FA535F"/>
    <w:rPr>
      <w:rFonts w:asciiTheme="majorHAnsi" w:eastAsiaTheme="majorEastAsia" w:hAnsiTheme="majorHAnsi" w:cstheme="majorBidi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9263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9263E"/>
    <w:rPr>
      <w:rFonts w:ascii="Calibri" w:eastAsia="Calibri" w:hAnsi="Calibr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1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14</cp:revision>
  <cp:lastPrinted>2025-10-10T08:09:00Z</cp:lastPrinted>
  <dcterms:created xsi:type="dcterms:W3CDTF">2024-09-18T05:53:00Z</dcterms:created>
  <dcterms:modified xsi:type="dcterms:W3CDTF">2025-10-10T08:10:00Z</dcterms:modified>
</cp:coreProperties>
</file>